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06B" w:rsidRDefault="0039506B" w:rsidP="0039506B">
      <w:pPr>
        <w:pStyle w:val="a9"/>
        <w:shd w:val="clear" w:color="auto" w:fill="F8FAFB"/>
        <w:spacing w:before="195" w:beforeAutospacing="0" w:after="0" w:afterAutospacing="0"/>
        <w:ind w:firstLine="720"/>
        <w:jc w:val="center"/>
        <w:rPr>
          <w:rFonts w:ascii="Verdana" w:hAnsi="Verdana"/>
          <w:color w:val="292D24"/>
          <w:sz w:val="20"/>
          <w:szCs w:val="20"/>
        </w:rPr>
      </w:pPr>
      <w:r>
        <w:rPr>
          <w:rStyle w:val="aa"/>
          <w:rFonts w:ascii="Arial" w:hAnsi="Arial" w:cs="Arial"/>
          <w:color w:val="000000"/>
          <w:sz w:val="32"/>
          <w:szCs w:val="32"/>
        </w:rPr>
        <w:t>АДМИНИСТРАЦИЯ</w:t>
      </w:r>
    </w:p>
    <w:p w:rsidR="0039506B" w:rsidRDefault="0039506B" w:rsidP="0039506B">
      <w:pPr>
        <w:pStyle w:val="a9"/>
        <w:shd w:val="clear" w:color="auto" w:fill="F8FAFB"/>
        <w:spacing w:before="195" w:beforeAutospacing="0" w:after="0" w:afterAutospacing="0"/>
        <w:ind w:firstLine="720"/>
        <w:jc w:val="center"/>
        <w:rPr>
          <w:rFonts w:ascii="Verdana" w:hAnsi="Verdana"/>
          <w:color w:val="292D24"/>
          <w:sz w:val="20"/>
          <w:szCs w:val="20"/>
        </w:rPr>
      </w:pPr>
      <w:r>
        <w:rPr>
          <w:rStyle w:val="aa"/>
          <w:rFonts w:ascii="Arial" w:hAnsi="Arial" w:cs="Arial"/>
          <w:color w:val="000000"/>
          <w:sz w:val="32"/>
          <w:szCs w:val="32"/>
        </w:rPr>
        <w:t>КОРОЧАНСКОГО СЕЛЬСОВЕТА</w:t>
      </w:r>
    </w:p>
    <w:p w:rsidR="0039506B" w:rsidRDefault="0039506B" w:rsidP="0039506B">
      <w:pPr>
        <w:pStyle w:val="a9"/>
        <w:shd w:val="clear" w:color="auto" w:fill="F8FAFB"/>
        <w:spacing w:before="195" w:beforeAutospacing="0" w:after="0" w:afterAutospacing="0"/>
        <w:ind w:firstLine="720"/>
        <w:jc w:val="center"/>
        <w:rPr>
          <w:rFonts w:ascii="Verdana" w:hAnsi="Verdana"/>
          <w:color w:val="292D24"/>
          <w:sz w:val="20"/>
          <w:szCs w:val="20"/>
        </w:rPr>
      </w:pPr>
      <w:r>
        <w:rPr>
          <w:rStyle w:val="aa"/>
          <w:rFonts w:ascii="Arial" w:hAnsi="Arial" w:cs="Arial"/>
          <w:color w:val="000000"/>
          <w:sz w:val="32"/>
          <w:szCs w:val="32"/>
        </w:rPr>
        <w:t>БЕЛОВСКОГО РАЙОНА</w:t>
      </w:r>
    </w:p>
    <w:p w:rsidR="0039506B" w:rsidRDefault="0039506B" w:rsidP="0039506B">
      <w:pPr>
        <w:pStyle w:val="a9"/>
        <w:shd w:val="clear" w:color="auto" w:fill="F8FAFB"/>
        <w:spacing w:before="195" w:beforeAutospacing="0" w:after="0" w:afterAutospacing="0"/>
        <w:ind w:firstLine="720"/>
        <w:jc w:val="center"/>
        <w:rPr>
          <w:rFonts w:ascii="Verdana" w:hAnsi="Verdana"/>
          <w:color w:val="292D24"/>
          <w:sz w:val="20"/>
          <w:szCs w:val="20"/>
        </w:rPr>
      </w:pPr>
      <w:r>
        <w:rPr>
          <w:rStyle w:val="aa"/>
          <w:rFonts w:ascii="Arial" w:hAnsi="Arial" w:cs="Arial"/>
          <w:color w:val="000000"/>
          <w:sz w:val="32"/>
          <w:szCs w:val="32"/>
        </w:rPr>
        <w:t>КУРСКОЙ ОБЛАСТИ</w:t>
      </w:r>
    </w:p>
    <w:p w:rsidR="0039506B" w:rsidRDefault="0039506B" w:rsidP="0039506B">
      <w:pPr>
        <w:pStyle w:val="a9"/>
        <w:shd w:val="clear" w:color="auto" w:fill="F8FAFB"/>
        <w:spacing w:before="195" w:beforeAutospacing="0" w:after="0" w:afterAutospacing="0"/>
        <w:ind w:firstLine="720"/>
        <w:jc w:val="center"/>
        <w:rPr>
          <w:rFonts w:ascii="Verdana" w:hAnsi="Verdana"/>
          <w:color w:val="292D24"/>
          <w:sz w:val="20"/>
          <w:szCs w:val="20"/>
        </w:rPr>
      </w:pPr>
      <w:r>
        <w:rPr>
          <w:rStyle w:val="aa"/>
          <w:rFonts w:ascii="Arial" w:hAnsi="Arial" w:cs="Arial"/>
          <w:color w:val="000000"/>
          <w:sz w:val="32"/>
          <w:szCs w:val="32"/>
        </w:rPr>
        <w:t>ПОСТАНОВЛЕНИЕ</w:t>
      </w:r>
    </w:p>
    <w:p w:rsidR="0039506B" w:rsidRDefault="0039506B" w:rsidP="0039506B">
      <w:pPr>
        <w:pStyle w:val="a9"/>
        <w:shd w:val="clear" w:color="auto" w:fill="F8FAFB"/>
        <w:spacing w:before="195" w:beforeAutospacing="0" w:after="0" w:afterAutospacing="0"/>
        <w:ind w:firstLine="720"/>
        <w:jc w:val="center"/>
        <w:rPr>
          <w:rFonts w:ascii="Verdana" w:hAnsi="Verdana"/>
          <w:color w:val="292D24"/>
          <w:sz w:val="20"/>
          <w:szCs w:val="20"/>
        </w:rPr>
      </w:pPr>
      <w:r>
        <w:rPr>
          <w:rStyle w:val="aa"/>
          <w:rFonts w:ascii="Arial" w:hAnsi="Arial" w:cs="Arial"/>
          <w:color w:val="000000"/>
          <w:sz w:val="32"/>
          <w:szCs w:val="32"/>
        </w:rPr>
        <w:t>от 22.08.2019 года№55</w:t>
      </w:r>
    </w:p>
    <w:p w:rsidR="0039506B" w:rsidRDefault="0039506B" w:rsidP="0039506B">
      <w:pPr>
        <w:pStyle w:val="a9"/>
        <w:shd w:val="clear" w:color="auto" w:fill="F8FAFB"/>
        <w:spacing w:before="195" w:beforeAutospacing="0" w:after="0" w:afterAutospacing="0"/>
        <w:ind w:firstLine="720"/>
        <w:jc w:val="center"/>
        <w:rPr>
          <w:rFonts w:ascii="Verdana" w:hAnsi="Verdana"/>
          <w:color w:val="292D24"/>
          <w:sz w:val="20"/>
          <w:szCs w:val="20"/>
        </w:rPr>
      </w:pPr>
      <w:r>
        <w:rPr>
          <w:rStyle w:val="aa"/>
          <w:rFonts w:ascii="Arial" w:hAnsi="Arial" w:cs="Arial"/>
          <w:color w:val="000000"/>
          <w:sz w:val="32"/>
          <w:szCs w:val="32"/>
        </w:rPr>
        <w:t>Об утверждении Административного регламента предоставления Администрацией Корочанского сельсоветаБеловского района Курской области муниципальной услуги «Перераспределение земель и земельных участков, находящихся в муниципальной собственности, и земельных участков находящихся в частной собственности»</w:t>
      </w:r>
    </w:p>
    <w:p w:rsidR="0039506B" w:rsidRDefault="0039506B" w:rsidP="0039506B">
      <w:pPr>
        <w:pStyle w:val="a9"/>
        <w:shd w:val="clear" w:color="auto" w:fill="F8FAFB"/>
        <w:spacing w:before="0" w:beforeAutospacing="0" w:after="0" w:afterAutospacing="0"/>
        <w:ind w:firstLine="720"/>
        <w:jc w:val="both"/>
        <w:rPr>
          <w:rFonts w:ascii="Verdana" w:hAnsi="Verdana"/>
          <w:color w:val="292D24"/>
          <w:sz w:val="20"/>
          <w:szCs w:val="20"/>
        </w:rPr>
      </w:pPr>
      <w:r>
        <w:rPr>
          <w:rFonts w:ascii="Arial" w:hAnsi="Arial" w:cs="Arial"/>
          <w:color w:val="000000"/>
        </w:rPr>
        <w:t>Руководствуясь Федеральным законом от 27.07.2010 г. №</w:t>
      </w:r>
      <w:hyperlink r:id="rId6" w:tgtFrame="_blank" w:history="1">
        <w:r>
          <w:rPr>
            <w:rStyle w:val="ab"/>
            <w:rFonts w:ascii="Verdana" w:hAnsi="Verdana" w:cs="Arial"/>
          </w:rPr>
          <w:t>210-ФЗ</w:t>
        </w:r>
      </w:hyperlink>
      <w:r>
        <w:rPr>
          <w:rFonts w:ascii="Arial" w:hAnsi="Arial" w:cs="Arial"/>
          <w:color w:val="000000"/>
        </w:rPr>
        <w:t> «Об организации предоставления государственных и муниципальных услуг», Федеральным законом от 06.10.2003 года №</w:t>
      </w:r>
      <w:hyperlink r:id="rId7" w:tgtFrame="_blank" w:history="1">
        <w:r>
          <w:rPr>
            <w:rStyle w:val="ab"/>
            <w:rFonts w:ascii="Verdana" w:hAnsi="Verdana" w:cs="Arial"/>
          </w:rPr>
          <w:t>131-ФЗ</w:t>
        </w:r>
      </w:hyperlink>
      <w:r>
        <w:rPr>
          <w:rFonts w:ascii="Arial" w:hAnsi="Arial" w:cs="Arial"/>
          <w:color w:val="000000"/>
        </w:rPr>
        <w:t> «Об общих принципах организации местного самоуправления в Российской Федерации», Администрация Корочанского сельсовета Беловского района Курской области постановляет:</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1.Утвердить административный регламент предоставления Администрацией Корочанского сельсовета Беловского района Курской области муниципальной услуги «Перераспределение земель и земельных участков, находящихся в муниципальной собственности, и земельных участков находящихся в частной собственности»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2. Настоящее постановление подлежит обнародованию и размещению на официальном сайте Администрации Корочанского сельсовета Беловского района в информационно-телекоммуникационной сети «Интернет».</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3.Контроль за исполнением данного постановления оставляю за собой.</w:t>
      </w:r>
    </w:p>
    <w:p w:rsidR="0039506B" w:rsidRDefault="0039506B" w:rsidP="0039506B">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rPr>
        <w:t>Глава Корочанского сельсовета</w:t>
      </w:r>
    </w:p>
    <w:p w:rsidR="0039506B" w:rsidRDefault="0039506B" w:rsidP="0039506B">
      <w:pPr>
        <w:pStyle w:val="a9"/>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rPr>
        <w:t>Беловскогорайона                                                                         М.И.Звягинцева</w:t>
      </w:r>
    </w:p>
    <w:p w:rsidR="0039506B" w:rsidRDefault="0039506B" w:rsidP="0039506B">
      <w:pPr>
        <w:pStyle w:val="a9"/>
        <w:shd w:val="clear" w:color="auto" w:fill="F8FAFB"/>
        <w:spacing w:before="195" w:beforeAutospacing="0" w:after="0" w:afterAutospacing="0"/>
        <w:ind w:firstLine="720"/>
        <w:jc w:val="right"/>
        <w:rPr>
          <w:rFonts w:ascii="Verdana" w:hAnsi="Verdana"/>
          <w:color w:val="292D24"/>
          <w:sz w:val="20"/>
          <w:szCs w:val="20"/>
        </w:rPr>
      </w:pPr>
      <w:r>
        <w:rPr>
          <w:rFonts w:ascii="Arial" w:hAnsi="Arial" w:cs="Arial"/>
          <w:color w:val="000000"/>
        </w:rPr>
        <w:t>Утвержден</w:t>
      </w:r>
    </w:p>
    <w:p w:rsidR="0039506B" w:rsidRDefault="0039506B" w:rsidP="0039506B">
      <w:pPr>
        <w:pStyle w:val="a9"/>
        <w:shd w:val="clear" w:color="auto" w:fill="F8FAFB"/>
        <w:spacing w:before="195" w:beforeAutospacing="0" w:after="0" w:afterAutospacing="0"/>
        <w:ind w:firstLine="720"/>
        <w:jc w:val="right"/>
        <w:rPr>
          <w:rFonts w:ascii="Verdana" w:hAnsi="Verdana"/>
          <w:color w:val="292D24"/>
          <w:sz w:val="20"/>
          <w:szCs w:val="20"/>
        </w:rPr>
      </w:pPr>
      <w:r>
        <w:rPr>
          <w:rFonts w:ascii="Arial" w:hAnsi="Arial" w:cs="Arial"/>
          <w:color w:val="000000"/>
        </w:rPr>
        <w:t>Постановлением Администрации</w:t>
      </w:r>
    </w:p>
    <w:p w:rsidR="0039506B" w:rsidRDefault="0039506B" w:rsidP="0039506B">
      <w:pPr>
        <w:pStyle w:val="a9"/>
        <w:shd w:val="clear" w:color="auto" w:fill="F8FAFB"/>
        <w:spacing w:before="195" w:beforeAutospacing="0" w:after="0" w:afterAutospacing="0"/>
        <w:ind w:firstLine="720"/>
        <w:jc w:val="right"/>
        <w:rPr>
          <w:rFonts w:ascii="Verdana" w:hAnsi="Verdana"/>
          <w:color w:val="292D24"/>
          <w:sz w:val="20"/>
          <w:szCs w:val="20"/>
        </w:rPr>
      </w:pPr>
      <w:r>
        <w:rPr>
          <w:rFonts w:ascii="Arial" w:hAnsi="Arial" w:cs="Arial"/>
          <w:color w:val="000000"/>
        </w:rPr>
        <w:t>Корочанского сельсовета</w:t>
      </w:r>
    </w:p>
    <w:p w:rsidR="0039506B" w:rsidRDefault="0039506B" w:rsidP="0039506B">
      <w:pPr>
        <w:pStyle w:val="a9"/>
        <w:shd w:val="clear" w:color="auto" w:fill="F8FAFB"/>
        <w:spacing w:before="195" w:beforeAutospacing="0" w:after="0" w:afterAutospacing="0"/>
        <w:ind w:firstLine="720"/>
        <w:jc w:val="right"/>
        <w:rPr>
          <w:rFonts w:ascii="Verdana" w:hAnsi="Verdana"/>
          <w:color w:val="292D24"/>
          <w:sz w:val="20"/>
          <w:szCs w:val="20"/>
        </w:rPr>
      </w:pPr>
      <w:r>
        <w:rPr>
          <w:rFonts w:ascii="Arial" w:hAnsi="Arial" w:cs="Arial"/>
          <w:color w:val="000000"/>
        </w:rPr>
        <w:t>Беловского района Курской области</w:t>
      </w:r>
    </w:p>
    <w:p w:rsidR="0039506B" w:rsidRDefault="0039506B" w:rsidP="0039506B">
      <w:pPr>
        <w:pStyle w:val="a9"/>
        <w:shd w:val="clear" w:color="auto" w:fill="F8FAFB"/>
        <w:spacing w:before="195" w:beforeAutospacing="0" w:after="0" w:afterAutospacing="0"/>
        <w:ind w:firstLine="720"/>
        <w:jc w:val="right"/>
        <w:rPr>
          <w:rFonts w:ascii="Verdana" w:hAnsi="Verdana"/>
          <w:color w:val="292D24"/>
          <w:sz w:val="20"/>
          <w:szCs w:val="20"/>
        </w:rPr>
      </w:pPr>
      <w:r>
        <w:rPr>
          <w:rFonts w:ascii="Arial" w:hAnsi="Arial" w:cs="Arial"/>
          <w:color w:val="000000"/>
        </w:rPr>
        <w:t>от 22.08.2019 г. № 55</w:t>
      </w:r>
    </w:p>
    <w:p w:rsidR="0039506B" w:rsidRDefault="0039506B" w:rsidP="0039506B">
      <w:pPr>
        <w:pStyle w:val="a9"/>
        <w:shd w:val="clear" w:color="auto" w:fill="F8FAFB"/>
        <w:spacing w:before="195" w:beforeAutospacing="0" w:after="0" w:afterAutospacing="0"/>
        <w:ind w:firstLine="720"/>
        <w:jc w:val="center"/>
        <w:rPr>
          <w:rFonts w:ascii="Verdana" w:hAnsi="Verdana"/>
          <w:color w:val="292D24"/>
          <w:sz w:val="20"/>
          <w:szCs w:val="20"/>
        </w:rPr>
      </w:pPr>
      <w:r>
        <w:rPr>
          <w:rStyle w:val="aa"/>
          <w:rFonts w:ascii="Arial" w:hAnsi="Arial" w:cs="Arial"/>
          <w:color w:val="000000"/>
          <w:sz w:val="30"/>
          <w:szCs w:val="30"/>
        </w:rPr>
        <w:lastRenderedPageBreak/>
        <w:t>Административный регламент предоставленияАдминистрацией Корочанского сельсовета Беловского района Курской области муниципальной услуги «Перераспределение земель и земельных участков, находящихся в муниципальной собственности,и земельных участков находящихся в частной собственности»</w:t>
      </w:r>
    </w:p>
    <w:p w:rsidR="0039506B" w:rsidRDefault="0039506B" w:rsidP="0039506B">
      <w:pPr>
        <w:pStyle w:val="a9"/>
        <w:shd w:val="clear" w:color="auto" w:fill="F8FAFB"/>
        <w:spacing w:before="195" w:beforeAutospacing="0" w:after="0" w:afterAutospacing="0"/>
        <w:ind w:firstLine="720"/>
        <w:jc w:val="center"/>
        <w:rPr>
          <w:rFonts w:ascii="Verdana" w:hAnsi="Verdana"/>
          <w:color w:val="292D24"/>
          <w:sz w:val="20"/>
          <w:szCs w:val="20"/>
        </w:rPr>
      </w:pPr>
      <w:r>
        <w:rPr>
          <w:rStyle w:val="aa"/>
          <w:rFonts w:ascii="Arial" w:hAnsi="Arial" w:cs="Arial"/>
          <w:color w:val="000000"/>
          <w:sz w:val="30"/>
          <w:szCs w:val="30"/>
        </w:rPr>
        <w:t>I.Общие положения</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1.1.Предмет регулирования регламента</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Административный регламент предоставления Администрацией Корочанского сельсовета Беловского района Курской области муниципальной услуги «Перераспределение земель и земельных участков, находящихся в муниципальной собственности, и земельных участков находящихся в частной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1.2. Круг заявителей</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1.2. Муниципальная услуга предоставляется физическим, юридическим лицам - собственники земельных участков, либо их уполномоченным представителям (далее - заявители).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1.3. Требования к порядку информирования о предоставлении муниципальной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Информирование заявителей организуется следующим образом:</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индивидуальное информирование (устное, письменное) ;</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публичное информирование (средства массовой информации, сеть «Интернет»).</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Время индивидуального устного информирования (в том числе по телефону) заявителя не может превышать 10 минут.</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При ответах на телефонные звонки и устные обращения специалисты соблюдают правила служебной этики.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Письменное, индивидуальное информирование осуществляется в письменной форме за подписью Главы сельсовета или его заместителя курирующего данные вопросы.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lastRenderedPageBreak/>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в Федеральной государственной информационной системе «Единый портал государственных и муниципальных услуг (функций)» (далее - Единый портал) и региональной информационной системе «Портал государственных и муниципальных услуг Курской области» (далее - Региональный портал) можно получить информацию о (об) :</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 круге заявителей;</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 сроке предоставления муниципальной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 результате предоставления муниципальной услуги, порядок выдачи результата муниципальной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 размере государственной пошлины, взимаемой за предоставление муниципальной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 формы заявлений (уведомлений, сообщений), используемые при предоставлении муниципальной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Информация о муниципальной услуге предоставляется бесплатно.</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На информационных стендах в помещении, предназначенном для предоставления муниципальной услуги, размещается следующая информация:</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краткое описание порядка предоставления муниципальной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 ;</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lastRenderedPageBreak/>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перечни документов, необходимых для предоставления муниципальной услуги, и требования, предъявляемые к этим документам;</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порядок обжалования решения, действий или бездействия должностных лиц, предоставляющих муниципальную услугу;</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основания для отказа в предоставлении муниципальной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основания для приостановления предоставления муниципальной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порядок информирования о ходе предоставления муниципальной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порядок получения консультаций;</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образцы оформления документов, необходимых для предоставления муниципальной услуги, и требования к ним.</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9506B" w:rsidRDefault="0039506B" w:rsidP="0039506B">
      <w:pPr>
        <w:pStyle w:val="a9"/>
        <w:shd w:val="clear" w:color="auto" w:fill="F8FAFB"/>
        <w:spacing w:before="0" w:beforeAutospacing="0" w:after="0" w:afterAutospacing="0"/>
        <w:ind w:firstLine="720"/>
        <w:jc w:val="both"/>
        <w:rPr>
          <w:rFonts w:ascii="Verdana" w:hAnsi="Verdana"/>
          <w:color w:val="292D24"/>
          <w:sz w:val="20"/>
          <w:szCs w:val="20"/>
        </w:rPr>
      </w:pPr>
      <w:r>
        <w:rPr>
          <w:rFonts w:ascii="Arial" w:hAnsi="Arial" w:cs="Arial"/>
          <w:color w:val="000000"/>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http:/admkoros.ru , и на Едином портале </w:t>
      </w:r>
      <w:hyperlink r:id="rId8" w:history="1">
        <w:r>
          <w:rPr>
            <w:rStyle w:val="ab"/>
            <w:rFonts w:ascii="Verdana" w:hAnsi="Verdana" w:cs="Arial"/>
            <w:color w:val="000000"/>
          </w:rPr>
          <w:t>https://www.gosuslugi.ru.»</w:t>
        </w:r>
      </w:hyperlink>
      <w:r>
        <w:rPr>
          <w:rFonts w:ascii="Arial" w:hAnsi="Arial" w:cs="Arial"/>
          <w:color w:val="000000"/>
        </w:rPr>
        <w:t>.</w:t>
      </w:r>
    </w:p>
    <w:p w:rsidR="0039506B" w:rsidRDefault="0039506B" w:rsidP="0039506B">
      <w:pPr>
        <w:pStyle w:val="a9"/>
        <w:shd w:val="clear" w:color="auto" w:fill="F8FAFB"/>
        <w:spacing w:before="195" w:beforeAutospacing="0" w:after="0" w:afterAutospacing="0"/>
        <w:ind w:firstLine="720"/>
        <w:jc w:val="center"/>
        <w:rPr>
          <w:rFonts w:ascii="Verdana" w:hAnsi="Verdana"/>
          <w:color w:val="292D24"/>
          <w:sz w:val="20"/>
          <w:szCs w:val="20"/>
        </w:rPr>
      </w:pPr>
      <w:r>
        <w:rPr>
          <w:rStyle w:val="aa"/>
          <w:rFonts w:ascii="Arial" w:hAnsi="Arial" w:cs="Arial"/>
          <w:color w:val="000000"/>
          <w:sz w:val="30"/>
          <w:szCs w:val="30"/>
        </w:rPr>
        <w:t>II. Стандарт предоставления муниципальной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2.1. Наименование муниципальной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Перераспределение земель и земельных участков, находящихся в муниципальной собственности, и земельных участков находящихся в частной собственности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2.2. Наименование органа, предоставляющего муниципальную услугу</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2.2.1.Муниципальная услуга предоставляется Администрацией Корочанского сельсовета Беловского района Курской области (далее - Администрация сельсовета).</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2.2.2. В предоставлении муниципальной услуги участвуют:</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lastRenderedPageBreak/>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 Управление Федеральной налоговой службы по Курской области;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 Филиал АУ КО «Многофункциональный центр по предоставлению государственных и муниципальных услуг» (далее - МФЦ).</w:t>
      </w:r>
    </w:p>
    <w:p w:rsidR="0039506B" w:rsidRDefault="0039506B" w:rsidP="0039506B">
      <w:pPr>
        <w:pStyle w:val="a9"/>
        <w:shd w:val="clear" w:color="auto" w:fill="F8FAFB"/>
        <w:spacing w:before="0" w:beforeAutospacing="0" w:after="0" w:afterAutospacing="0"/>
        <w:ind w:firstLine="720"/>
        <w:jc w:val="both"/>
        <w:rPr>
          <w:rFonts w:ascii="Verdana" w:hAnsi="Verdana"/>
          <w:color w:val="292D24"/>
          <w:sz w:val="20"/>
          <w:szCs w:val="20"/>
        </w:rPr>
      </w:pPr>
      <w:r>
        <w:rPr>
          <w:rFonts w:ascii="Arial" w:hAnsi="Arial" w:cs="Arial"/>
          <w:color w:val="000000"/>
        </w:rPr>
        <w:t>2.2.3.В соответствии с требованиями пункта 3 части 1 статьи 7 Федерального закона от 27.07.2010 года №</w:t>
      </w:r>
      <w:hyperlink r:id="rId9" w:tgtFrame="_blank" w:history="1">
        <w:r>
          <w:rPr>
            <w:rStyle w:val="ab"/>
            <w:rFonts w:ascii="Verdana" w:hAnsi="Verdana" w:cs="Arial"/>
          </w:rPr>
          <w:t>210-ФЗ</w:t>
        </w:r>
      </w:hyperlink>
      <w:r>
        <w:rPr>
          <w:rFonts w:ascii="Arial" w:hAnsi="Arial" w:cs="Arial"/>
          <w:color w:val="000000"/>
        </w:rPr>
        <w:t>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решением представительного органа.</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2.3. Описание результата предоставления муниципальной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1) заключение соглашения о перераспределении земельных участков;</w:t>
      </w:r>
    </w:p>
    <w:p w:rsidR="0039506B" w:rsidRDefault="0039506B" w:rsidP="0039506B">
      <w:pPr>
        <w:pStyle w:val="a9"/>
        <w:shd w:val="clear" w:color="auto" w:fill="F8FAFB"/>
        <w:spacing w:before="0" w:beforeAutospacing="0" w:after="0" w:afterAutospacing="0"/>
        <w:ind w:firstLine="720"/>
        <w:jc w:val="both"/>
        <w:rPr>
          <w:rFonts w:ascii="Verdana" w:hAnsi="Verdana"/>
          <w:color w:val="292D24"/>
          <w:sz w:val="20"/>
          <w:szCs w:val="20"/>
        </w:rPr>
      </w:pPr>
      <w:r>
        <w:rPr>
          <w:rFonts w:ascii="Arial" w:hAnsi="Arial" w:cs="Arial"/>
          <w:color w:val="000000"/>
        </w:rPr>
        <w:t>2) решение об отказе в заключении соглашения о перераспределении земельных участков при наличии оснований, предусмотренных </w:t>
      </w:r>
      <w:hyperlink r:id="rId10" w:history="1">
        <w:r>
          <w:rPr>
            <w:rStyle w:val="ab"/>
            <w:rFonts w:ascii="Verdana" w:hAnsi="Verdana" w:cs="Arial"/>
            <w:color w:val="000000"/>
          </w:rPr>
          <w:t>пунктом 9</w:t>
        </w:r>
      </w:hyperlink>
      <w:r>
        <w:rPr>
          <w:rFonts w:ascii="Arial" w:hAnsi="Arial" w:cs="Arial"/>
          <w:color w:val="000000"/>
        </w:rPr>
        <w:t> статьи 39.29. </w:t>
      </w:r>
      <w:hyperlink r:id="rId11" w:tgtFrame="_blank" w:history="1">
        <w:r>
          <w:rPr>
            <w:rStyle w:val="ab"/>
            <w:rFonts w:ascii="Verdana" w:hAnsi="Verdana" w:cs="Arial"/>
          </w:rPr>
          <w:t>Земельного кодекса</w:t>
        </w:r>
      </w:hyperlink>
      <w:r>
        <w:rPr>
          <w:rFonts w:ascii="Arial" w:hAnsi="Arial" w:cs="Arial"/>
          <w:color w:val="000000"/>
        </w:rPr>
        <w:t> РФ</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Общий срок предоставления муниципальной услуги не более 60 дней со дня регистрации заявления о перераспределении земельного участка.</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Срок принятия решения об отказе в заключении соглашения о перераспределении земельных участков - не более 30 дней со дня регистрации заявления о перераспределении земельного участка.</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Срок выдачи результата муниципальной услуги 1 рабочий день.</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39506B" w:rsidRDefault="0039506B" w:rsidP="0039506B">
      <w:pPr>
        <w:pStyle w:val="a9"/>
        <w:shd w:val="clear" w:color="auto" w:fill="F8FAFB"/>
        <w:spacing w:before="0" w:beforeAutospacing="0" w:after="0" w:afterAutospacing="0"/>
        <w:ind w:firstLine="720"/>
        <w:jc w:val="both"/>
        <w:rPr>
          <w:rFonts w:ascii="Verdana" w:hAnsi="Verdana"/>
          <w:color w:val="292D24"/>
          <w:sz w:val="20"/>
          <w:szCs w:val="20"/>
        </w:rPr>
      </w:pPr>
      <w:r>
        <w:rPr>
          <w:rFonts w:ascii="Arial" w:hAnsi="Arial" w:cs="Arial"/>
          <w:color w:val="00000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http:/admkoros.ru в сети «Интернет», а также на Едином портале </w:t>
      </w:r>
      <w:hyperlink r:id="rId12" w:history="1">
        <w:r>
          <w:rPr>
            <w:rStyle w:val="ab"/>
            <w:rFonts w:ascii="Verdana" w:hAnsi="Verdana" w:cs="Arial"/>
            <w:color w:val="7D7D7D"/>
          </w:rPr>
          <w:t>https://www.gosuslugi.ru.</w:t>
        </w:r>
      </w:hyperlink>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lastRenderedPageBreak/>
        <w:t>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В заявлении о перераспределении земельных участков указываются:</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1) фамилия, имя и (при наличии) отчество, место жительства заявителя, реквизиты документа, удостоверяющего личность заявителя (для гражданина) ;</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3) кадастровый номер земельного участка или кадастровые номера земельных участков, перераспределение которых планируется осуществить;</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5) почтовый адрес и (или) адрес электронной почты для связи с заявителем.</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К заявлению о перераспределении земельных участков прилагаются:</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1) копии правоустанавливающих или право 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Форму заявления можно получить непосредственно в Администрации, АУ КО «МФЦ», на официальных сайтах в информационно-телекоммуникационной сети «Интернет» и в федеральной государственной информационной системе «Единый портал государственных и муниципальных услуг (функций)».</w:t>
      </w:r>
    </w:p>
    <w:p w:rsidR="0039506B" w:rsidRDefault="0039506B" w:rsidP="0039506B">
      <w:pPr>
        <w:pStyle w:val="a9"/>
        <w:shd w:val="clear" w:color="auto" w:fill="F8FAFB"/>
        <w:spacing w:before="0" w:beforeAutospacing="0" w:after="0" w:afterAutospacing="0"/>
        <w:ind w:firstLine="720"/>
        <w:jc w:val="both"/>
        <w:rPr>
          <w:rFonts w:ascii="Verdana" w:hAnsi="Verdana"/>
          <w:color w:val="292D24"/>
          <w:sz w:val="20"/>
          <w:szCs w:val="20"/>
        </w:rPr>
      </w:pPr>
      <w:r>
        <w:rPr>
          <w:rFonts w:ascii="Arial" w:hAnsi="Arial" w:cs="Arial"/>
          <w:color w:val="000000"/>
        </w:rPr>
        <w:t>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r:id="rId13" w:anchor="dst990" w:history="1">
        <w:r>
          <w:rPr>
            <w:rStyle w:val="ab"/>
            <w:rFonts w:ascii="Verdana" w:hAnsi="Verdana" w:cs="Arial"/>
            <w:color w:val="000000"/>
          </w:rPr>
          <w:t>пункта 2</w:t>
        </w:r>
      </w:hyperlink>
      <w:r>
        <w:rPr>
          <w:rFonts w:ascii="Arial" w:hAnsi="Arial" w:cs="Arial"/>
          <w:color w:val="000000"/>
        </w:rPr>
        <w:t> статьи39.29. </w:t>
      </w:r>
      <w:hyperlink r:id="rId14" w:tgtFrame="_blank" w:history="1">
        <w:r>
          <w:rPr>
            <w:rStyle w:val="ab"/>
            <w:rFonts w:ascii="Verdana" w:hAnsi="Verdana" w:cs="Arial"/>
          </w:rPr>
          <w:t>Земельного кодекса</w:t>
        </w:r>
      </w:hyperlink>
      <w:r>
        <w:rPr>
          <w:rFonts w:ascii="Arial" w:hAnsi="Arial" w:cs="Arial"/>
          <w:color w:val="000000"/>
        </w:rPr>
        <w:t xml:space="preserve"> РФ, подано в иной орган или к заявлению не </w:t>
      </w:r>
      <w:r>
        <w:rPr>
          <w:rFonts w:ascii="Arial" w:hAnsi="Arial" w:cs="Arial"/>
          <w:color w:val="000000"/>
        </w:rPr>
        <w:lastRenderedPageBreak/>
        <w:t>приложены документы, предусмотренные </w:t>
      </w:r>
      <w:hyperlink r:id="rId15" w:anchor="dst996" w:history="1">
        <w:r>
          <w:rPr>
            <w:rStyle w:val="ab"/>
            <w:rFonts w:ascii="Verdana" w:hAnsi="Verdana" w:cs="Arial"/>
            <w:color w:val="000000"/>
          </w:rPr>
          <w:t>пунктом 3</w:t>
        </w:r>
      </w:hyperlink>
      <w:r>
        <w:rPr>
          <w:rFonts w:ascii="Arial" w:hAnsi="Arial" w:cs="Arial"/>
          <w:color w:val="000000"/>
        </w:rPr>
        <w:t> статьи 39.29. </w:t>
      </w:r>
      <w:hyperlink r:id="rId16" w:tgtFrame="_blank" w:history="1">
        <w:r>
          <w:rPr>
            <w:rStyle w:val="ab"/>
            <w:rFonts w:ascii="Verdana" w:hAnsi="Verdana" w:cs="Arial"/>
          </w:rPr>
          <w:t>Земельного кодекса</w:t>
        </w:r>
      </w:hyperlink>
      <w:r>
        <w:rPr>
          <w:rFonts w:ascii="Arial" w:hAnsi="Arial" w:cs="Arial"/>
          <w:color w:val="000000"/>
        </w:rPr>
        <w:t> РФ. При этом должны быть указаны все причины возврата заявления о перераспределении земельных участков.</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9506B" w:rsidRDefault="0039506B" w:rsidP="0039506B">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Для принятия решения по предоставлению муниципальной услуги, администрацией района от  </w:t>
      </w:r>
    </w:p>
    <w:p w:rsidR="0039506B" w:rsidRDefault="0039506B" w:rsidP="0039506B">
      <w:pPr>
        <w:pStyle w:val="a9"/>
        <w:shd w:val="clear" w:color="auto" w:fill="F8FAFB"/>
        <w:spacing w:before="195" w:beforeAutospacing="0" w:after="195" w:afterAutospacing="0"/>
        <w:rPr>
          <w:rFonts w:ascii="Verdana" w:hAnsi="Verdana"/>
          <w:color w:val="292D24"/>
          <w:sz w:val="20"/>
          <w:szCs w:val="20"/>
        </w:rPr>
      </w:pPr>
      <w:r>
        <w:rPr>
          <w:rFonts w:ascii="Arial" w:hAnsi="Arial" w:cs="Arial"/>
          <w:color w:val="292D24"/>
        </w:rPr>
        <w:t>государственных органов власти запрашиваются следующие документы:</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1) выписка из Единого государственного реестра недвижимости;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2) выписка из Единого государственного реестра индивидуальных предпринимателей или выписка из единого государственного реестра юридических лиц.</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Непредставление заявителем указанных документов не является основанием для отказа в предоставлении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Заявитель вправе предоставить вышеуказанные документы по собственной инициативе.</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2.8. Указание на запрет требовать от заявителя</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2.8.1. Не допускается требовать от заявителя:</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506B" w:rsidRDefault="0039506B" w:rsidP="0039506B">
      <w:pPr>
        <w:pStyle w:val="a9"/>
        <w:shd w:val="clear" w:color="auto" w:fill="F8FAFB"/>
        <w:spacing w:before="0" w:beforeAutospacing="0" w:after="0" w:afterAutospacing="0"/>
        <w:ind w:firstLine="720"/>
        <w:jc w:val="both"/>
        <w:rPr>
          <w:rFonts w:ascii="Verdana" w:hAnsi="Verdana"/>
          <w:color w:val="292D24"/>
          <w:sz w:val="20"/>
          <w:szCs w:val="20"/>
        </w:rPr>
      </w:pPr>
      <w:r>
        <w:rPr>
          <w:rFonts w:ascii="Arial" w:hAnsi="Arial" w:cs="Arial"/>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w:t>
      </w:r>
      <w:hyperlink r:id="rId17" w:tgtFrame="_blank" w:history="1">
        <w:r>
          <w:rPr>
            <w:rStyle w:val="ab"/>
            <w:rFonts w:ascii="Verdana" w:hAnsi="Verdana" w:cs="Arial"/>
          </w:rPr>
          <w:t>210-ФЗ</w:t>
        </w:r>
      </w:hyperlink>
      <w:r>
        <w:rPr>
          <w:rFonts w:ascii="Arial" w:hAnsi="Arial" w:cs="Arial"/>
          <w:color w:val="000000"/>
        </w:rPr>
        <w:t>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w:t>
      </w:r>
      <w:hyperlink r:id="rId18" w:tgtFrame="_blank" w:history="1">
        <w:r>
          <w:rPr>
            <w:rStyle w:val="ab"/>
            <w:rFonts w:ascii="Verdana" w:hAnsi="Verdana" w:cs="Arial"/>
          </w:rPr>
          <w:t>210-ФЗ</w:t>
        </w:r>
      </w:hyperlink>
      <w:r>
        <w:rPr>
          <w:rFonts w:ascii="Arial" w:hAnsi="Arial" w:cs="Arial"/>
          <w:color w:val="000000"/>
        </w:rPr>
        <w:t>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9506B" w:rsidRDefault="0039506B" w:rsidP="0039506B">
      <w:pPr>
        <w:pStyle w:val="a9"/>
        <w:shd w:val="clear" w:color="auto" w:fill="F8FAFB"/>
        <w:spacing w:before="0" w:beforeAutospacing="0" w:after="0" w:afterAutospacing="0"/>
        <w:ind w:firstLine="720"/>
        <w:jc w:val="both"/>
        <w:rPr>
          <w:rFonts w:ascii="Verdana" w:hAnsi="Verdana"/>
          <w:color w:val="292D24"/>
          <w:sz w:val="20"/>
          <w:szCs w:val="20"/>
        </w:rPr>
      </w:pPr>
      <w:r>
        <w:rPr>
          <w:rFonts w:ascii="Arial" w:hAnsi="Arial" w:cs="Arial"/>
          <w:color w:val="000000"/>
        </w:rPr>
        <w:t xml:space="preserve">- осуществления действий, в том числе согласований, необходимых для получения муниципальной услуги и связанных с обращением в иные </w:t>
      </w:r>
      <w:r>
        <w:rPr>
          <w:rFonts w:ascii="Arial" w:hAnsi="Arial" w:cs="Arial"/>
          <w:color w:val="000000"/>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w:t>
      </w:r>
      <w:hyperlink r:id="rId19" w:tgtFrame="_blank" w:history="1">
        <w:r>
          <w:rPr>
            <w:rStyle w:val="ab"/>
            <w:rFonts w:ascii="Verdana" w:hAnsi="Verdana" w:cs="Arial"/>
          </w:rPr>
          <w:t>210-ФЗ</w:t>
        </w:r>
      </w:hyperlink>
      <w:r>
        <w:rPr>
          <w:rFonts w:ascii="Arial" w:hAnsi="Arial" w:cs="Arial"/>
          <w:color w:val="000000"/>
        </w:rPr>
        <w:t> «Об организации предоставления государственных и муниципальных услуг.</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39506B" w:rsidRDefault="0039506B" w:rsidP="0039506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 </w:t>
      </w:r>
      <w:r>
        <w:rPr>
          <w:rFonts w:ascii="Arial" w:hAnsi="Arial" w:cs="Arial"/>
          <w:color w:val="292D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2.9. Исчерпывающий перечень оснований для отказа в приеме документов, необходимых для предоставления муниципальной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Оснований для отказа в приеме документов законодательством не предусмотрено.</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2.10. Исчерпывающий перечень оснований для приостановления или отказа в предоставлении муниципальной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Администрация сельсовета принимает решение о приостановлении предоставления муниципальной услуги в случае отсутствия кадастрового паспорта земельного участка. Срок приостановления услуги - до момента получения сведений о постановке земельного участка на государственный кадастровый учет.</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lastRenderedPageBreak/>
        <w:t>Администрация сельсовета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39506B" w:rsidRDefault="0039506B" w:rsidP="0039506B">
      <w:pPr>
        <w:pStyle w:val="a9"/>
        <w:shd w:val="clear" w:color="auto" w:fill="F8FAFB"/>
        <w:spacing w:before="0" w:beforeAutospacing="0" w:after="0" w:afterAutospacing="0"/>
        <w:ind w:firstLine="720"/>
        <w:jc w:val="both"/>
        <w:rPr>
          <w:rFonts w:ascii="Verdana" w:hAnsi="Verdana"/>
          <w:color w:val="292D24"/>
          <w:sz w:val="20"/>
          <w:szCs w:val="20"/>
        </w:rPr>
      </w:pPr>
      <w:r>
        <w:rPr>
          <w:rFonts w:ascii="Arial" w:hAnsi="Arial" w:cs="Arial"/>
          <w:color w:val="000000"/>
        </w:rPr>
        <w:t>1) заявление о перераспределении земельных участков подано в случаях, не предусмотренных </w:t>
      </w:r>
      <w:hyperlink r:id="rId20" w:history="1">
        <w:r>
          <w:rPr>
            <w:rStyle w:val="ab"/>
            <w:rFonts w:ascii="Verdana" w:hAnsi="Verdana" w:cs="Arial"/>
            <w:color w:val="000000"/>
          </w:rPr>
          <w:t>пунктом 1 статьи 39.28</w:t>
        </w:r>
      </w:hyperlink>
      <w:r>
        <w:rPr>
          <w:rFonts w:ascii="Arial" w:hAnsi="Arial" w:cs="Arial"/>
          <w:color w:val="000000"/>
        </w:rPr>
        <w:t> </w:t>
      </w:r>
      <w:hyperlink r:id="rId21" w:tgtFrame="_blank" w:history="1">
        <w:r>
          <w:rPr>
            <w:rStyle w:val="ab"/>
            <w:rFonts w:ascii="Verdana" w:hAnsi="Verdana" w:cs="Arial"/>
          </w:rPr>
          <w:t>Земельного кодекса</w:t>
        </w:r>
      </w:hyperlink>
      <w:r>
        <w:rPr>
          <w:rFonts w:ascii="Arial" w:hAnsi="Arial" w:cs="Arial"/>
          <w:color w:val="000000"/>
        </w:rPr>
        <w:t>;</w:t>
      </w:r>
    </w:p>
    <w:p w:rsidR="0039506B" w:rsidRDefault="0039506B" w:rsidP="0039506B">
      <w:pPr>
        <w:pStyle w:val="a9"/>
        <w:shd w:val="clear" w:color="auto" w:fill="F8FAFB"/>
        <w:spacing w:before="0" w:beforeAutospacing="0" w:after="0" w:afterAutospacing="0"/>
        <w:ind w:firstLine="720"/>
        <w:jc w:val="both"/>
        <w:rPr>
          <w:rFonts w:ascii="Verdana" w:hAnsi="Verdana"/>
          <w:color w:val="292D24"/>
          <w:sz w:val="20"/>
          <w:szCs w:val="20"/>
        </w:rPr>
      </w:pPr>
      <w:r>
        <w:rPr>
          <w:rFonts w:ascii="Arial" w:hAnsi="Arial" w:cs="Arial"/>
          <w:color w:val="000000"/>
        </w:rPr>
        <w:t>2) не представлено в письменной форме согласие лиц, указанных в </w:t>
      </w:r>
      <w:hyperlink r:id="rId22" w:history="1">
        <w:r>
          <w:rPr>
            <w:rStyle w:val="ab"/>
            <w:rFonts w:ascii="Verdana" w:hAnsi="Verdana" w:cs="Arial"/>
            <w:color w:val="000000"/>
          </w:rPr>
          <w:t>пункте 4 статьи 11.2</w:t>
        </w:r>
      </w:hyperlink>
      <w:r>
        <w:rPr>
          <w:rFonts w:ascii="Arial" w:hAnsi="Arial" w:cs="Arial"/>
          <w:color w:val="000000"/>
        </w:rPr>
        <w:t> </w:t>
      </w:r>
      <w:hyperlink r:id="rId23" w:tgtFrame="_blank" w:history="1">
        <w:r>
          <w:rPr>
            <w:rStyle w:val="ab"/>
            <w:rFonts w:ascii="Verdana" w:hAnsi="Verdana" w:cs="Arial"/>
          </w:rPr>
          <w:t>Земельного кодекса</w:t>
        </w:r>
      </w:hyperlink>
      <w:r>
        <w:rPr>
          <w:rFonts w:ascii="Arial" w:hAnsi="Arial" w:cs="Arial"/>
          <w:color w:val="000000"/>
        </w:rPr>
        <w:t>, если земельные участки, которые предлагается перераспределить, обременены правами указанных лиц;</w:t>
      </w:r>
    </w:p>
    <w:p w:rsidR="0039506B" w:rsidRDefault="0039506B" w:rsidP="0039506B">
      <w:pPr>
        <w:pStyle w:val="a9"/>
        <w:shd w:val="clear" w:color="auto" w:fill="F8FAFB"/>
        <w:spacing w:before="0" w:beforeAutospacing="0" w:after="0" w:afterAutospacing="0"/>
        <w:ind w:firstLine="720"/>
        <w:jc w:val="both"/>
        <w:rPr>
          <w:rFonts w:ascii="Verdana" w:hAnsi="Verdana"/>
          <w:color w:val="292D24"/>
          <w:sz w:val="20"/>
          <w:szCs w:val="20"/>
        </w:rPr>
      </w:pPr>
      <w:r>
        <w:rPr>
          <w:rFonts w:ascii="Arial" w:hAnsi="Arial" w:cs="Arial"/>
          <w:color w:val="000000"/>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r:id="rId24" w:history="1">
        <w:r>
          <w:rPr>
            <w:rStyle w:val="ab"/>
            <w:rFonts w:ascii="Verdana" w:hAnsi="Verdana" w:cs="Arial"/>
            <w:color w:val="000000"/>
          </w:rPr>
          <w:t>пунктом 3 статьи 39.36</w:t>
        </w:r>
      </w:hyperlink>
      <w:r>
        <w:rPr>
          <w:rFonts w:ascii="Arial" w:hAnsi="Arial" w:cs="Arial"/>
          <w:color w:val="000000"/>
        </w:rPr>
        <w:t> </w:t>
      </w:r>
      <w:hyperlink r:id="rId25" w:tgtFrame="_blank" w:history="1">
        <w:r>
          <w:rPr>
            <w:rStyle w:val="ab"/>
            <w:rFonts w:ascii="Verdana" w:hAnsi="Verdana" w:cs="Arial"/>
          </w:rPr>
          <w:t>Земельного кодекса</w:t>
        </w:r>
      </w:hyperlink>
      <w:r>
        <w:rPr>
          <w:rFonts w:ascii="Arial" w:hAnsi="Arial" w:cs="Arial"/>
          <w:color w:val="000000"/>
        </w:rPr>
        <w:t> и наличие которого не препятствует использованию земельного участка в соответствии с его разрешенным использованием;</w:t>
      </w:r>
    </w:p>
    <w:p w:rsidR="0039506B" w:rsidRDefault="0039506B" w:rsidP="0039506B">
      <w:pPr>
        <w:pStyle w:val="a9"/>
        <w:shd w:val="clear" w:color="auto" w:fill="F8FAFB"/>
        <w:spacing w:before="0" w:beforeAutospacing="0" w:after="0" w:afterAutospacing="0"/>
        <w:ind w:firstLine="720"/>
        <w:jc w:val="both"/>
        <w:rPr>
          <w:rFonts w:ascii="Verdana" w:hAnsi="Verdana"/>
          <w:color w:val="292D24"/>
          <w:sz w:val="20"/>
          <w:szCs w:val="20"/>
        </w:rPr>
      </w:pPr>
      <w:r>
        <w:rPr>
          <w:rFonts w:ascii="Arial" w:hAnsi="Arial" w:cs="Arial"/>
          <w:color w:val="000000"/>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w:t>
      </w:r>
      <w:hyperlink r:id="rId26" w:tgtFrame="_blank" w:history="1">
        <w:r>
          <w:rPr>
            <w:rStyle w:val="ab"/>
            <w:rFonts w:ascii="Verdana" w:hAnsi="Verdana" w:cs="Arial"/>
          </w:rPr>
          <w:t>Земельного кодекса</w:t>
        </w:r>
      </w:hyperlink>
      <w:r>
        <w:rPr>
          <w:rFonts w:ascii="Arial" w:hAnsi="Arial" w:cs="Arial"/>
          <w:color w:val="000000"/>
        </w:rPr>
        <w:t>.</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39506B" w:rsidRDefault="0039506B" w:rsidP="0039506B">
      <w:pPr>
        <w:pStyle w:val="a9"/>
        <w:shd w:val="clear" w:color="auto" w:fill="F8FAFB"/>
        <w:spacing w:before="0" w:beforeAutospacing="0" w:after="0" w:afterAutospacing="0"/>
        <w:ind w:firstLine="720"/>
        <w:jc w:val="both"/>
        <w:rPr>
          <w:rFonts w:ascii="Verdana" w:hAnsi="Verdana"/>
          <w:color w:val="292D24"/>
          <w:sz w:val="20"/>
          <w:szCs w:val="20"/>
        </w:rPr>
      </w:pPr>
      <w:r>
        <w:rPr>
          <w:rFonts w:ascii="Arial" w:hAnsi="Arial" w:cs="Arial"/>
          <w:color w:val="000000"/>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27" w:history="1">
        <w:r>
          <w:rPr>
            <w:rStyle w:val="ab"/>
            <w:rFonts w:ascii="Verdana" w:hAnsi="Verdana" w:cs="Arial"/>
            <w:color w:val="000000"/>
          </w:rPr>
          <w:t>пунктом 19 статьи 39.11</w:t>
        </w:r>
      </w:hyperlink>
      <w:r>
        <w:rPr>
          <w:rFonts w:ascii="Arial" w:hAnsi="Arial" w:cs="Arial"/>
          <w:color w:val="000000"/>
        </w:rPr>
        <w:t> </w:t>
      </w:r>
      <w:hyperlink r:id="rId28" w:tgtFrame="_blank" w:history="1">
        <w:r>
          <w:rPr>
            <w:rStyle w:val="ab"/>
            <w:rFonts w:ascii="Verdana" w:hAnsi="Verdana" w:cs="Arial"/>
          </w:rPr>
          <w:t>Земельного кодекса</w:t>
        </w:r>
      </w:hyperlink>
      <w:r>
        <w:rPr>
          <w:rFonts w:ascii="Arial" w:hAnsi="Arial" w:cs="Arial"/>
          <w:color w:val="000000"/>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lastRenderedPageBreak/>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39506B" w:rsidRDefault="0039506B" w:rsidP="0039506B">
      <w:pPr>
        <w:pStyle w:val="a9"/>
        <w:shd w:val="clear" w:color="auto" w:fill="F8FAFB"/>
        <w:spacing w:before="0" w:beforeAutospacing="0" w:after="0" w:afterAutospacing="0"/>
        <w:ind w:firstLine="720"/>
        <w:jc w:val="both"/>
        <w:rPr>
          <w:rFonts w:ascii="Verdana" w:hAnsi="Verdana"/>
          <w:color w:val="292D24"/>
          <w:sz w:val="20"/>
          <w:szCs w:val="20"/>
        </w:rPr>
      </w:pPr>
      <w:r>
        <w:rPr>
          <w:rFonts w:ascii="Arial" w:hAnsi="Arial" w:cs="Arial"/>
          <w:color w:val="000000"/>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Pr>
            <w:rStyle w:val="ab"/>
            <w:rFonts w:ascii="Verdana" w:hAnsi="Verdana" w:cs="Arial"/>
            <w:color w:val="000000"/>
          </w:rPr>
          <w:t>статьей 11.9</w:t>
        </w:r>
      </w:hyperlink>
      <w:r>
        <w:rPr>
          <w:rFonts w:ascii="Arial" w:hAnsi="Arial" w:cs="Arial"/>
          <w:color w:val="000000"/>
        </w:rPr>
        <w:t> </w:t>
      </w:r>
      <w:hyperlink r:id="rId30" w:tgtFrame="_blank" w:history="1">
        <w:r>
          <w:rPr>
            <w:rStyle w:val="ab"/>
            <w:rFonts w:ascii="Verdana" w:hAnsi="Verdana" w:cs="Arial"/>
          </w:rPr>
          <w:t>Земельного кодекса</w:t>
        </w:r>
      </w:hyperlink>
      <w:r>
        <w:rPr>
          <w:rFonts w:ascii="Arial" w:hAnsi="Arial" w:cs="Arial"/>
          <w:color w:val="000000"/>
        </w:rPr>
        <w:t>, за исключением случаев перераспределения земельных участков в соответствии с </w:t>
      </w:r>
      <w:hyperlink r:id="rId31" w:history="1">
        <w:r>
          <w:rPr>
            <w:rStyle w:val="ab"/>
            <w:rFonts w:ascii="Verdana" w:hAnsi="Verdana" w:cs="Arial"/>
            <w:color w:val="000000"/>
          </w:rPr>
          <w:t>подпунктами 1</w:t>
        </w:r>
      </w:hyperlink>
      <w:r>
        <w:rPr>
          <w:rFonts w:ascii="Arial" w:hAnsi="Arial" w:cs="Arial"/>
          <w:color w:val="000000"/>
        </w:rPr>
        <w:t> и </w:t>
      </w:r>
      <w:hyperlink r:id="rId32" w:history="1">
        <w:r>
          <w:rPr>
            <w:rStyle w:val="ab"/>
            <w:rFonts w:ascii="Verdana" w:hAnsi="Verdana" w:cs="Arial"/>
            <w:color w:val="000000"/>
          </w:rPr>
          <w:t>4 пункта 1 статьи 39.28</w:t>
        </w:r>
      </w:hyperlink>
      <w:r>
        <w:rPr>
          <w:rFonts w:ascii="Arial" w:hAnsi="Arial" w:cs="Arial"/>
          <w:color w:val="000000"/>
        </w:rPr>
        <w:t> </w:t>
      </w:r>
      <w:hyperlink r:id="rId33" w:tgtFrame="_blank" w:history="1">
        <w:r>
          <w:rPr>
            <w:rStyle w:val="ab"/>
            <w:rFonts w:ascii="Verdana" w:hAnsi="Verdana" w:cs="Arial"/>
          </w:rPr>
          <w:t>Земельного кодекса</w:t>
        </w:r>
      </w:hyperlink>
      <w:r>
        <w:rPr>
          <w:rFonts w:ascii="Arial" w:hAnsi="Arial" w:cs="Arial"/>
          <w:color w:val="000000"/>
        </w:rPr>
        <w:t>;</w:t>
      </w:r>
    </w:p>
    <w:p w:rsidR="0039506B" w:rsidRDefault="0039506B" w:rsidP="0039506B">
      <w:pPr>
        <w:pStyle w:val="a9"/>
        <w:shd w:val="clear" w:color="auto" w:fill="F8FAFB"/>
        <w:spacing w:before="0" w:beforeAutospacing="0" w:after="0" w:afterAutospacing="0"/>
        <w:ind w:firstLine="720"/>
        <w:jc w:val="both"/>
        <w:rPr>
          <w:rFonts w:ascii="Verdana" w:hAnsi="Verdana"/>
          <w:color w:val="292D24"/>
          <w:sz w:val="20"/>
          <w:szCs w:val="20"/>
        </w:rPr>
      </w:pPr>
      <w:r>
        <w:rPr>
          <w:rFonts w:ascii="Arial" w:hAnsi="Arial" w:cs="Arial"/>
          <w:color w:val="000000"/>
        </w:rPr>
        <w:t>10) границы земельного участка, находящегося в частной собственности, подлежат уточнению в соответствии с Федеральным </w:t>
      </w:r>
      <w:hyperlink r:id="rId34" w:history="1">
        <w:r>
          <w:rPr>
            <w:rStyle w:val="ab"/>
            <w:rFonts w:ascii="Verdana" w:hAnsi="Verdana" w:cs="Arial"/>
            <w:color w:val="000000"/>
          </w:rPr>
          <w:t>законом</w:t>
        </w:r>
      </w:hyperlink>
      <w:r>
        <w:rPr>
          <w:rFonts w:ascii="Arial" w:hAnsi="Arial" w:cs="Arial"/>
          <w:color w:val="000000"/>
        </w:rPr>
        <w:t> «О государственной регистрации недвижимости»;</w:t>
      </w:r>
    </w:p>
    <w:p w:rsidR="0039506B" w:rsidRDefault="0039506B" w:rsidP="0039506B">
      <w:pPr>
        <w:pStyle w:val="a9"/>
        <w:shd w:val="clear" w:color="auto" w:fill="F8FAFB"/>
        <w:spacing w:before="0" w:beforeAutospacing="0" w:after="0" w:afterAutospacing="0"/>
        <w:ind w:firstLine="720"/>
        <w:jc w:val="both"/>
        <w:rPr>
          <w:rFonts w:ascii="Verdana" w:hAnsi="Verdana"/>
          <w:color w:val="292D24"/>
          <w:sz w:val="20"/>
          <w:szCs w:val="20"/>
        </w:rPr>
      </w:pPr>
      <w:r>
        <w:rPr>
          <w:rFonts w:ascii="Arial" w:hAnsi="Arial" w:cs="Arial"/>
          <w:color w:val="000000"/>
        </w:rPr>
        <w:t>11) имеются основания для отказа в утверждении схемы расположения земельного участка, предусмотренные </w:t>
      </w:r>
      <w:hyperlink r:id="rId35" w:history="1">
        <w:r>
          <w:rPr>
            <w:rStyle w:val="ab"/>
            <w:rFonts w:ascii="Verdana" w:hAnsi="Verdana" w:cs="Arial"/>
            <w:color w:val="000000"/>
          </w:rPr>
          <w:t>пунктом 16 статьи 11.10</w:t>
        </w:r>
      </w:hyperlink>
      <w:r>
        <w:rPr>
          <w:rFonts w:ascii="Arial" w:hAnsi="Arial" w:cs="Arial"/>
          <w:color w:val="000000"/>
        </w:rPr>
        <w:t> </w:t>
      </w:r>
      <w:hyperlink r:id="rId36" w:tgtFrame="_blank" w:history="1">
        <w:r>
          <w:rPr>
            <w:rStyle w:val="ab"/>
            <w:rFonts w:ascii="Verdana" w:hAnsi="Verdana" w:cs="Arial"/>
          </w:rPr>
          <w:t>Земельного кодекса</w:t>
        </w:r>
      </w:hyperlink>
      <w:r>
        <w:rPr>
          <w:rFonts w:ascii="Arial" w:hAnsi="Arial" w:cs="Arial"/>
          <w:color w:val="000000"/>
        </w:rPr>
        <w:t>;</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2.12. Порядок, размер и основания взимания государственной пошлины или иной платы, взимаемой за предоставление муниципальной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Муниципальная услуга предоставляется без взимания государственной пошлины или иной платы.</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2.15.1. При непосредственном обращении заявителя лично, максимальный срок регистрации заявления - 15 минут.</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 проверяет документы согласно представленной описи;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 регистрирует заявление с документами в соответствии с правилами делопроизводства;</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 сообщает заявителю о предварительной дате выдачи результата предоставления муниципальной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lastRenderedPageBreak/>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После принятия запроса заявителя должностным лицом,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иприема заявителей, размещению и оформлению визуальной, текстовой и мультимедийной информации о порядке предоставления таких услуг</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Места ожидания заявителей оборудуются стульями и (или) кресельными секциями, и (или) скамьями.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2.16.3. Обеспечение доступности для инвалидов.</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возможность беспрепятственного входа в помещение и выхода из него;</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сопровождение инвалидов, имеющих стойкие расстройства функции зрения и самостоятельного передвижения, и оказание им помощи;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lastRenderedPageBreak/>
        <w:t>содействие со стороны должностных лиц, при необходимости, инвалиду при входе в объект и выходе из него;</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оборудование на прилегающих к зданию территориях мест для парковки автотранспортных средств инвалидов;</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сопровождение инвалидов, имеющих стойкие расстройства функции зрения и самостоятельного передвижения, по территории объекта;</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проведение инструктажа должностных лиц, осуществляющих первичный контакт с получателями услуги, по вопросам работы с инвалидами;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допуск в помещение сурдопереводчика и тифлосурдопереводчика;</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предоставление, при необходимости, услуги по месту жительства инвалида или в дистанционном режиме;</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Показатели доступности муниципальной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транспортная или пешая доступность к местам предоставления муниципальной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доступность обращения за предоставлением муниципальной услуги, в том числе для лиц с ограниченными возможностями здоровья;</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 ;</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lastRenderedPageBreak/>
        <w:t>предоставление возможности получения муниципальной услуги в электронном виде;</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предоставление муниципальной услуги в многофункциональном центре предоставления государственных и муниципальных услуг.</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Показателями доступности предоставления муниципальной услуги в электронной форме являются:</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получение информации о порядке и сроках предоставления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формирование запроса;</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прием и регистрация органом (организацией) запроса и иных документов, необходимых для предоставления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получение результата предоставления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получение сведений о ходе выполнения запроса;</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Показатели качества муниципальной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полнота и актуальность информации о порядке предоставления муниципальной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количество фактов взаимодействия заявителя с должностными лицами при предоставлении муниципальной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отсутствие очередей при приеме и выдаче документов заявителям;</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отсутствием обоснованных жалоб на действия (бездействие) специалистов и уполномоченных должностных лиц;</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отсутствие жалоб на некорректное, невнимательное отношение специалистов и уполномоченных должностных лиц к заявителям;</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2.18.1. Особенности предоставления муниципальной услуги в АУ КО «МФЦ».</w:t>
      </w:r>
    </w:p>
    <w:p w:rsidR="0039506B" w:rsidRDefault="0039506B" w:rsidP="0039506B">
      <w:pPr>
        <w:pStyle w:val="a9"/>
        <w:shd w:val="clear" w:color="auto" w:fill="F8FAFB"/>
        <w:spacing w:before="0" w:beforeAutospacing="0" w:after="0" w:afterAutospacing="0"/>
        <w:ind w:firstLine="720"/>
        <w:jc w:val="both"/>
        <w:rPr>
          <w:rFonts w:ascii="Verdana" w:hAnsi="Verdana"/>
          <w:color w:val="292D24"/>
          <w:sz w:val="20"/>
          <w:szCs w:val="20"/>
        </w:rPr>
      </w:pPr>
      <w:r>
        <w:rPr>
          <w:rFonts w:ascii="Arial" w:hAnsi="Arial" w:cs="Arial"/>
          <w:color w:val="000000"/>
        </w:rPr>
        <w:t>Предоставление муниципальной услуги в МФЦ осуществляется в соответствии с Федеральным законом от 27 июля 2010 года №</w:t>
      </w:r>
      <w:hyperlink r:id="rId37" w:tgtFrame="_blank" w:history="1">
        <w:r>
          <w:rPr>
            <w:rStyle w:val="ab"/>
            <w:rFonts w:ascii="Verdana" w:hAnsi="Verdana" w:cs="Arial"/>
          </w:rPr>
          <w:t>210-ФЗ</w:t>
        </w:r>
      </w:hyperlink>
      <w:r>
        <w:rPr>
          <w:rFonts w:ascii="Arial" w:hAnsi="Arial" w:cs="Arial"/>
          <w:color w:val="000000"/>
        </w:rPr>
        <w:t xml:space="preserve"> «Об </w:t>
      </w:r>
      <w:r>
        <w:rPr>
          <w:rFonts w:ascii="Arial" w:hAnsi="Arial" w:cs="Arial"/>
          <w:color w:val="000000"/>
        </w:rPr>
        <w:lastRenderedPageBreak/>
        <w:t>организации предоставления государственных и муниципальных услуг» по принципу «одного окна».</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Взаимодействие МФЦ с Администрацией осуществляется в соответствии соглашением о взаимодействии между АУ КО «МФЦ» и Администрацией.</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2.18.2. Особенности предоставления муниципальной услуги в электронной форме</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Муниципальная услуга в электронной форме в настоящее время не предоставляется.</w:t>
      </w:r>
    </w:p>
    <w:p w:rsidR="0039506B" w:rsidRDefault="0039506B" w:rsidP="0039506B">
      <w:pPr>
        <w:pStyle w:val="a9"/>
        <w:shd w:val="clear" w:color="auto" w:fill="F8FAFB"/>
        <w:spacing w:before="195" w:beforeAutospacing="0" w:after="0" w:afterAutospacing="0"/>
        <w:ind w:firstLine="720"/>
        <w:jc w:val="center"/>
        <w:rPr>
          <w:rFonts w:ascii="Verdana" w:hAnsi="Verdana"/>
          <w:color w:val="292D24"/>
          <w:sz w:val="20"/>
          <w:szCs w:val="20"/>
        </w:rPr>
      </w:pPr>
      <w:r>
        <w:rPr>
          <w:rStyle w:val="aa"/>
          <w:rFonts w:ascii="Arial" w:hAnsi="Arial" w:cs="Arial"/>
          <w:color w:val="000000"/>
          <w:sz w:val="30"/>
          <w:szCs w:val="30"/>
        </w:rPr>
        <w:t>III. Состав,последовательность и сроки выполнения административных процедур(действий),требования к порядку их выполнения,в том числе особенности выполнения административных процедур(действий)в электронной форме,а также особенности выполнения административных процедур в многофункциональных центрах</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3.1. Предоставление муниципальной услуги включает в себя следующие административные процедуры:</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 прием и рассмотрение заявления и документов, необходимых для предоставления муниципальной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 запрос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организаций;</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 принятие постановления Администрации Корочанского сельсовета Беловского района об утверждении (об отказе в утверждении) схемы расположения земельного участка;</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 заключение соглашения о перераспределении земельного участка;</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 отказ в заключении соглашения о перераспределении земельного участка.</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Прием и рассмотрение ходатайства и документов, необходимых для предоставления муниципальной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3.2. Основанием для начала административной процедуры является поступление заявления о предоставлении муниципальной услуги в администрацию района или АУ КО «МФЦ».</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Прием заявления при личном обращении заявителя (его уполномоченного представителя) осуществляется специалистом администрации района или АУ КО «МФЦ», ответственным за прием входящей корреспонденции.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Должностное лицо администрации сельсовета принимает заявление и комплект документов и вносит запись о приеме заявления в Журнал регистрации входящей корреспонденции.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lastRenderedPageBreak/>
        <w:t>Максимальный срок выполнения административного действия - 1 рабочий день.</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Критерий принятия решения - обращение заявителя.</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Результат административной процедуры - прием и регистрация заявления и документов.</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Способ фиксации результата административной процедуры - запись в Журнале регистрации входящей корреспонденции.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9506B" w:rsidRDefault="0039506B" w:rsidP="0039506B">
      <w:pPr>
        <w:pStyle w:val="a9"/>
        <w:shd w:val="clear" w:color="auto" w:fill="F8FAFB"/>
        <w:spacing w:before="0" w:beforeAutospacing="0" w:after="0" w:afterAutospacing="0"/>
        <w:ind w:firstLine="720"/>
        <w:jc w:val="both"/>
        <w:rPr>
          <w:rFonts w:ascii="Verdana" w:hAnsi="Verdana"/>
          <w:color w:val="292D24"/>
          <w:sz w:val="20"/>
          <w:szCs w:val="20"/>
        </w:rPr>
      </w:pPr>
      <w:r>
        <w:rPr>
          <w:rFonts w:ascii="Arial" w:hAnsi="Arial" w:cs="Arial"/>
          <w:color w:val="000000"/>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8" w:history="1">
        <w:r>
          <w:rPr>
            <w:rStyle w:val="ab"/>
            <w:rFonts w:ascii="Verdana" w:hAnsi="Verdana" w:cs="Arial"/>
            <w:color w:val="000000"/>
          </w:rPr>
          <w:t>законодательства</w:t>
        </w:r>
      </w:hyperlink>
      <w:r>
        <w:rPr>
          <w:rFonts w:ascii="Arial" w:hAnsi="Arial" w:cs="Arial"/>
          <w:color w:val="000000"/>
        </w:rPr>
        <w:t> Российской Федерации о защите персональных данных.</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Ответ на межведомственный запрос регистрируется в установленном порядке.</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Ответственный исполнитель приобщает ответ, полученный по межведомственному запросу к документам, представленным заявителем.</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Максимальный срок выполнения административной процедуры - 7 рабочих дней.</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lastRenderedPageBreak/>
        <w:t>Критерием принятия решения является отсутствие документов, указанных в пункте 2.7. настоящего Административного регламента.</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Результат административной процедуры - получение ответов на межведомственные запросы.</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Принятие постановления Администрации Корочанского сельсовета Беловского района Курской областиоб утверждении схемы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либо решения об отказе в заключении соглашения о перераспределении земельных участков</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Основанием для начала административной процедуры является получение из федеральных органов исполнительной власти запрашиваемых документов.</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Должностное лицо  Администрации Корочанского сельсовета, ответственное за предоставление муниципальной услуги, в срок, не превышающий 30 рабочих дней, после получения вышеуказанных документов рассматривает их и по результатам рассмотрения подготавливает проект постановления Администрации Корочанского сельсовета Беловского района об утверждении схемы расположения земельного участка, в случае наличия оснований указанных в пункте 2.10. административного регламента - проект постановления Администрации Корочанского  сельсовета Беловского района об отказе утверждении схемы расположения земельного участка.</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Результат исполнения административной процедуры - принятие постановления Администрации Корочанского сельсовета Беловского района об утверждении (либо решения об отказе в заключении соглашения о перераспределении земельных участков) схемы расположения земельного участка.</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Постановление (решения об отказе в заключении соглашения о перераспределении земельных участков) подписывается Главой Администрации Корочанского сельсовета Беловского района (2 рабочих дня).</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Способом фиксации результата административной процедуры является оформление постановления Администрации Корочанского сельсовета Беловского района на бумажном носителе с присвоением ему регистрационного номера и занесением данного номера в базу данных в порядке делопроизводства.</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Критерий принятия решения - наличие или отсутствие оснований, предусмотренных пунктом 2.10. административного регламента.</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Выдача заявителю копии постановления Администрации Корочанского сельсовета Беловского района области об утверждении схемы расположения земельного участка (либо решения об отказе в заключении соглашения о перераспределении земельных участков) осуществляется в срок не более чем 30 дней со дня поступления заявления о перераспределении земельных участков</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lastRenderedPageBreak/>
        <w:t>Аналогичный порядок имеет административная процедура по даче согласия на заключение соглашения о перераспределении земельных участков в соответствии с утвержденным проектом межевания территории.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Оформление соглашения о перераспределении земельных участков государственная собственность на которые не разграничена, и земельных участков, находящихся в муниципальной собственности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Основанием для начала процедуры является принятие постановления Администрации Корочанского сельсовета Беловского района об утверждении схемы земельного участка.</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Администрация Корочанского сельсовета Беловского района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При выдаче результатов предоставления муниципальной услуги почтовым отправлением должностное лицо, ответственное за делопроизводство, осуществляет передачу сформированного пакета документов на отправку заявителю.</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Максимальный срок выполнения данного действия составляет 1 рабочий день.</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При выдаче результатов предоставления муниципальной услуги при личном обращении должностное лицо, ответственное за формирование результатов муниципальной услуги, осуществляет проверку документов, необходимых для предоставления результатов муниципальной услуги лично.</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При личном обращении за получением результатов муниципальной услуги заявитель (представитель заявителя) представляет следующие документы:</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документ, удостоверяющий личность;</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документ, подтверждающий полномочия представителя заявителя.</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Юридические лица предъявляют документы о регистрации данного юридического лица и документы, подтверждающие полномочия их представителей.</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Полномочия руководителей юридических лиц (лиц, действующих от имени юридического лица без доверенности) могут быть подтверждены решением собственника или уполномоченного органа юридического лица об их назначении (избрании) на должность.</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lastRenderedPageBreak/>
        <w:t>Полномочия внешних (конкурсных) управляющих организаций, 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Максимальный срок выполнения данного действия составляет 5 минут.</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Если необходимые документы в наличии, должностное лицо, ответственное за формирование результатов муниципальной услуги, осуществляет выдачу результатов услуги заявителю и формирование записи о факте выдачи результатов муниципальной услуги. Если перечисленные выше документы не представлены, ответственный за выдачу результатов муниципальной услуги не осуществляет выдачу результатов муниципальной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Максимальный срок выполнения данного действия составляет 5 минут.</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Запись о выдаче результата муниципальной услуги формируется в журнале регистрации, проставляются дата и время выдачи пакета документов, подпись и расшифровка подписи заявителя (уполномоченного представителя), получившего пакет документов.</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Результат административной процедуры - выдача результата муниципальной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Способ фиксации результата - регистрация исходящих пакетов документов в порядке общего делопроизводства.</w:t>
      </w:r>
    </w:p>
    <w:p w:rsidR="0039506B" w:rsidRDefault="0039506B" w:rsidP="0039506B">
      <w:pPr>
        <w:pStyle w:val="a9"/>
        <w:shd w:val="clear" w:color="auto" w:fill="F8FAFB"/>
        <w:spacing w:before="195" w:beforeAutospacing="0" w:after="0" w:afterAutospacing="0"/>
        <w:ind w:firstLine="720"/>
        <w:jc w:val="center"/>
        <w:rPr>
          <w:rFonts w:ascii="Verdana" w:hAnsi="Verdana"/>
          <w:color w:val="292D24"/>
          <w:sz w:val="20"/>
          <w:szCs w:val="20"/>
        </w:rPr>
      </w:pPr>
      <w:r>
        <w:rPr>
          <w:rStyle w:val="aa"/>
          <w:rFonts w:ascii="Arial" w:hAnsi="Arial" w:cs="Arial"/>
          <w:color w:val="000000"/>
          <w:sz w:val="30"/>
          <w:szCs w:val="30"/>
        </w:rPr>
        <w:t>IV. Формыконтроля за предоставлением муниципальной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 Глава Корочанского сельсовета Беловского района;</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 заместитель Главы Администрации Корочанского сельсовета Беловского района.</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Периодичность осуществления текущего контроля устанавливается распоряжением Администрации.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 xml:space="preserve">4.2.1. Контроль за полнотой и качеством предоставления муниципальной услуги включает в себя проведение плановых и внеплановых </w:t>
      </w:r>
      <w:r>
        <w:rPr>
          <w:rFonts w:ascii="Arial" w:hAnsi="Arial" w:cs="Arial"/>
          <w:color w:val="000000"/>
        </w:rPr>
        <w:lastRenderedPageBreak/>
        <w:t>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4.2.3. Решение об осуществлении плановых и внеплановых проверок полноты и качества предоставления муниципальной услуги принимается Главой Корочанского сельсовета Беловского района.</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9506B" w:rsidRDefault="0039506B" w:rsidP="0039506B">
      <w:pPr>
        <w:pStyle w:val="a9"/>
        <w:shd w:val="clear" w:color="auto" w:fill="F8FAFB"/>
        <w:spacing w:before="195" w:beforeAutospacing="0" w:after="0" w:afterAutospacing="0"/>
        <w:ind w:firstLine="720"/>
        <w:jc w:val="center"/>
        <w:rPr>
          <w:rFonts w:ascii="Verdana" w:hAnsi="Verdana"/>
          <w:color w:val="292D24"/>
          <w:sz w:val="20"/>
          <w:szCs w:val="20"/>
        </w:rPr>
      </w:pPr>
      <w:r>
        <w:rPr>
          <w:rStyle w:val="aa"/>
          <w:rFonts w:ascii="Arial" w:hAnsi="Arial" w:cs="Arial"/>
          <w:color w:val="000000"/>
          <w:sz w:val="30"/>
          <w:szCs w:val="30"/>
        </w:rPr>
        <w:t xml:space="preserve">V. Досудебный(внесудебный)порядок обжалованиязаявителем решений и </w:t>
      </w:r>
      <w:r>
        <w:rPr>
          <w:rStyle w:val="aa"/>
          <w:rFonts w:ascii="Arial" w:hAnsi="Arial" w:cs="Arial"/>
          <w:color w:val="000000"/>
          <w:sz w:val="30"/>
          <w:szCs w:val="30"/>
        </w:rPr>
        <w:lastRenderedPageBreak/>
        <w:t>действий(бездействия)органа,предоставляющего муниципальную услугу,должностного лица органа,предоставляющего муниципальную услугу,либо муниципального служащего,многофункционального центра,работника многофункционального центра,а также привлекаемых организацийили их работников</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организацииили их работников.</w:t>
      </w:r>
    </w:p>
    <w:p w:rsidR="0039506B" w:rsidRDefault="0039506B" w:rsidP="0039506B">
      <w:pPr>
        <w:pStyle w:val="a9"/>
        <w:shd w:val="clear" w:color="auto" w:fill="F8FAFB"/>
        <w:spacing w:before="0" w:beforeAutospacing="0" w:after="0" w:afterAutospacing="0"/>
        <w:ind w:firstLine="720"/>
        <w:jc w:val="both"/>
        <w:rPr>
          <w:rFonts w:ascii="Verdana" w:hAnsi="Verdana"/>
          <w:color w:val="292D24"/>
          <w:sz w:val="20"/>
          <w:szCs w:val="20"/>
        </w:rPr>
      </w:pPr>
      <w:r>
        <w:rPr>
          <w:rFonts w:ascii="Arial" w:hAnsi="Arial" w:cs="Arial"/>
          <w:color w:val="000000"/>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39" w:history="1">
        <w:r>
          <w:rPr>
            <w:rStyle w:val="ab"/>
            <w:rFonts w:ascii="Verdana" w:hAnsi="Verdana" w:cs="Arial"/>
            <w:color w:val="000000"/>
          </w:rPr>
          <w:t>http://gosuslugi.ru</w:t>
        </w:r>
      </w:hyperlink>
      <w:r>
        <w:rPr>
          <w:rFonts w:ascii="Arial" w:hAnsi="Arial" w:cs="Arial"/>
          <w:color w:val="000000"/>
        </w:rPr>
        <w:t>.</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Жалоба может быть направлена в:</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Администрацию Корочанского сельсовета Беловского района Курской области;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 ;</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привлекаемые организации.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Жалобы рассматривают:</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в Администрации Корочанского сельсовета Беловского района - уполномоченное на рассмотрение жалоб должностное лицо;</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руководитель многофункционального центра;</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руководитель учредителя многофункционального центра;</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руководитель привлекаемой организации.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5.3. Способы информирования заявителей о порядке подачи и рассмотрения жалобы, в том числе с использованием Единого портала</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lastRenderedPageBreak/>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39506B" w:rsidRDefault="0039506B" w:rsidP="0039506B">
      <w:pPr>
        <w:pStyle w:val="a9"/>
        <w:shd w:val="clear" w:color="auto" w:fill="F8FAFB"/>
        <w:spacing w:before="0" w:beforeAutospacing="0" w:after="0" w:afterAutospacing="0"/>
        <w:ind w:firstLine="720"/>
        <w:jc w:val="both"/>
        <w:rPr>
          <w:rFonts w:ascii="Verdana" w:hAnsi="Verdana"/>
          <w:color w:val="292D24"/>
          <w:sz w:val="20"/>
          <w:szCs w:val="20"/>
        </w:rPr>
      </w:pPr>
      <w:r>
        <w:rPr>
          <w:rFonts w:ascii="Arial" w:hAnsi="Arial" w:cs="Arial"/>
          <w:color w:val="000000"/>
        </w:rPr>
        <w:t>Федеральным законом от 27.07.2010 №</w:t>
      </w:r>
      <w:hyperlink r:id="rId40" w:tgtFrame="_blank" w:history="1">
        <w:r>
          <w:rPr>
            <w:rStyle w:val="ab"/>
            <w:rFonts w:ascii="Verdana" w:hAnsi="Verdana" w:cs="Arial"/>
          </w:rPr>
          <w:t>210-ФЗ</w:t>
        </w:r>
      </w:hyperlink>
      <w:r>
        <w:rPr>
          <w:rFonts w:ascii="Arial" w:hAnsi="Arial" w:cs="Arial"/>
          <w:color w:val="000000"/>
        </w:rPr>
        <w:t> «Об организации предоставления государственных и муниципальных услуг»;</w:t>
      </w:r>
    </w:p>
    <w:p w:rsidR="0039506B" w:rsidRDefault="0039506B" w:rsidP="0039506B">
      <w:pPr>
        <w:pStyle w:val="a9"/>
        <w:shd w:val="clear" w:color="auto" w:fill="F8FAFB"/>
        <w:spacing w:before="0" w:beforeAutospacing="0" w:after="0" w:afterAutospacing="0"/>
        <w:ind w:firstLine="720"/>
        <w:jc w:val="both"/>
        <w:rPr>
          <w:rFonts w:ascii="Verdana" w:hAnsi="Verdana"/>
          <w:color w:val="292D24"/>
          <w:sz w:val="20"/>
          <w:szCs w:val="20"/>
        </w:rPr>
      </w:pPr>
      <w:r>
        <w:rPr>
          <w:rFonts w:ascii="Arial" w:hAnsi="Arial" w:cs="Arial"/>
          <w:color w:val="000000"/>
        </w:rPr>
        <w:t>Постановлением Правительства РФ от 16.08.2012 №</w:t>
      </w:r>
      <w:hyperlink r:id="rId41" w:tgtFrame="_blank" w:history="1">
        <w:r>
          <w:rPr>
            <w:rStyle w:val="ab"/>
            <w:rFonts w:ascii="Verdana" w:hAnsi="Verdana" w:cs="Arial"/>
          </w:rPr>
          <w:t>840</w:t>
        </w:r>
      </w:hyperlink>
      <w:r>
        <w:rPr>
          <w:rFonts w:ascii="Arial" w:hAnsi="Arial" w:cs="Arial"/>
          <w:color w:val="000000"/>
        </w:rPr>
        <w:t>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Постановлением Администрации Корочанского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Корочанского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Корочанского сельсовета Беловского района Курской области».</w:t>
      </w:r>
    </w:p>
    <w:p w:rsidR="0039506B" w:rsidRDefault="0039506B" w:rsidP="0039506B">
      <w:pPr>
        <w:pStyle w:val="a9"/>
        <w:shd w:val="clear" w:color="auto" w:fill="F8FAFB"/>
        <w:spacing w:before="0" w:beforeAutospacing="0" w:after="0" w:afterAutospacing="0"/>
        <w:ind w:firstLine="720"/>
        <w:jc w:val="both"/>
        <w:rPr>
          <w:rFonts w:ascii="Verdana" w:hAnsi="Verdana"/>
          <w:color w:val="292D24"/>
          <w:sz w:val="20"/>
          <w:szCs w:val="20"/>
        </w:rPr>
      </w:pPr>
      <w:r>
        <w:rPr>
          <w:rFonts w:ascii="Arial" w:hAnsi="Arial" w:cs="Arial"/>
          <w:color w:val="000000"/>
        </w:rPr>
        <w:t>Информация, указанная в данном разделе, размещена на Едином портале </w:t>
      </w:r>
      <w:hyperlink r:id="rId42" w:history="1">
        <w:r>
          <w:rPr>
            <w:rStyle w:val="ab"/>
            <w:rFonts w:ascii="Verdana" w:hAnsi="Verdana" w:cs="Arial"/>
            <w:color w:val="000000"/>
          </w:rPr>
          <w:t>https://www.gosuslugi.ru/</w:t>
        </w:r>
      </w:hyperlink>
    </w:p>
    <w:p w:rsidR="0039506B" w:rsidRDefault="0039506B" w:rsidP="0039506B">
      <w:pPr>
        <w:pStyle w:val="a9"/>
        <w:shd w:val="clear" w:color="auto" w:fill="F8FAFB"/>
        <w:spacing w:before="195" w:beforeAutospacing="0" w:after="0" w:afterAutospacing="0"/>
        <w:ind w:firstLine="720"/>
        <w:jc w:val="center"/>
        <w:rPr>
          <w:rFonts w:ascii="Verdana" w:hAnsi="Verdana"/>
          <w:color w:val="292D24"/>
          <w:sz w:val="20"/>
          <w:szCs w:val="20"/>
        </w:rPr>
      </w:pPr>
      <w:r>
        <w:rPr>
          <w:rStyle w:val="aa"/>
          <w:rFonts w:ascii="Arial" w:hAnsi="Arial" w:cs="Arial"/>
          <w:color w:val="000000"/>
          <w:sz w:val="30"/>
          <w:szCs w:val="30"/>
        </w:rPr>
        <w:t>VI. Особенности выполнения административных процедур(действий)в многофункциональных центрах предоставления государственных и муниципальных услуг</w:t>
      </w:r>
    </w:p>
    <w:p w:rsidR="0039506B" w:rsidRDefault="0039506B" w:rsidP="0039506B">
      <w:pPr>
        <w:pStyle w:val="a9"/>
        <w:shd w:val="clear" w:color="auto" w:fill="F8FAFB"/>
        <w:spacing w:before="0" w:beforeAutospacing="0" w:after="0" w:afterAutospacing="0"/>
        <w:ind w:firstLine="720"/>
        <w:jc w:val="both"/>
        <w:rPr>
          <w:rFonts w:ascii="Verdana" w:hAnsi="Verdana"/>
          <w:color w:val="292D24"/>
          <w:sz w:val="20"/>
          <w:szCs w:val="20"/>
        </w:rPr>
      </w:pPr>
      <w:r>
        <w:rPr>
          <w:rFonts w:ascii="Arial" w:hAnsi="Arial" w:cs="Arial"/>
          <w:color w:val="000000"/>
        </w:rPr>
        <w:t>6.1. Предоставление муниципальной услуги в многофункциональных центрах осуществляется в соответствии с Федеральным законом от 27.07.2010 №</w:t>
      </w:r>
      <w:hyperlink r:id="rId43" w:tgtFrame="_blank" w:history="1">
        <w:r>
          <w:rPr>
            <w:rStyle w:val="ab"/>
            <w:rFonts w:ascii="Verdana" w:hAnsi="Verdana" w:cs="Arial"/>
          </w:rPr>
          <w:t>210-ФЗ</w:t>
        </w:r>
      </w:hyperlink>
      <w:r>
        <w:rPr>
          <w:rFonts w:ascii="Arial" w:hAnsi="Arial" w:cs="Arial"/>
          <w:color w:val="000000"/>
        </w:rPr>
        <w:t xml:space="preserve">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муниципальными правовыми актами по принципу «одного окна», в соответствии с которым </w:t>
      </w:r>
      <w:r>
        <w:rPr>
          <w:rFonts w:ascii="Arial" w:hAnsi="Arial" w:cs="Arial"/>
          <w:color w:val="000000"/>
        </w:rPr>
        <w:lastRenderedPageBreak/>
        <w:t>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44" w:history="1">
        <w:r>
          <w:rPr>
            <w:rStyle w:val="ab"/>
            <w:rFonts w:ascii="Verdana" w:hAnsi="Verdana" w:cs="Arial"/>
            <w:color w:val="000000"/>
          </w:rPr>
          <w:t>статье 15.1</w:t>
        </w:r>
      </w:hyperlink>
      <w:r>
        <w:rPr>
          <w:rFonts w:ascii="Arial" w:hAnsi="Arial" w:cs="Arial"/>
          <w:color w:val="000000"/>
        </w:rPr>
        <w:t> Федерального закона от 27.07.2010 №</w:t>
      </w:r>
      <w:hyperlink r:id="rId45" w:tgtFrame="_blank" w:history="1">
        <w:r>
          <w:rPr>
            <w:rStyle w:val="ab"/>
            <w:rFonts w:ascii="Verdana" w:hAnsi="Verdana" w:cs="Arial"/>
          </w:rPr>
          <w:t>210-ФЗ</w:t>
        </w:r>
      </w:hyperlink>
      <w:r>
        <w:rPr>
          <w:rFonts w:ascii="Arial" w:hAnsi="Arial" w:cs="Arial"/>
          <w:color w:val="000000"/>
        </w:rPr>
        <w:t> «Об организации предоставления государственных и муниципальных услуг»,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9506B" w:rsidRDefault="0039506B" w:rsidP="0039506B">
      <w:pPr>
        <w:pStyle w:val="a9"/>
        <w:shd w:val="clear" w:color="auto" w:fill="F8FAFB"/>
        <w:spacing w:before="0" w:beforeAutospacing="0" w:after="0" w:afterAutospacing="0"/>
        <w:ind w:firstLine="720"/>
        <w:jc w:val="both"/>
        <w:rPr>
          <w:rFonts w:ascii="Verdana" w:hAnsi="Verdana"/>
          <w:color w:val="292D24"/>
          <w:sz w:val="20"/>
          <w:szCs w:val="20"/>
        </w:rPr>
      </w:pPr>
      <w:r>
        <w:rPr>
          <w:rFonts w:ascii="Arial" w:hAnsi="Arial" w:cs="Arial"/>
          <w:color w:val="000000"/>
        </w:rPr>
        <w:t>6.2. </w:t>
      </w:r>
      <w:hyperlink r:id="rId46" w:history="1">
        <w:r>
          <w:rPr>
            <w:rStyle w:val="ab"/>
            <w:rFonts w:ascii="Verdana" w:hAnsi="Verdana" w:cs="Arial"/>
            <w:color w:val="000000"/>
          </w:rPr>
          <w:t>Правила</w:t>
        </w:r>
      </w:hyperlink>
      <w:r>
        <w:rPr>
          <w:rFonts w:ascii="Arial" w:hAnsi="Arial" w:cs="Arial"/>
          <w:color w:val="000000"/>
        </w:rPr>
        <w:t> организации деятельности многофункциональных центров утверждаются Правительством Российской Федерации.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6.3. Перечни муниципальных услуг, предоставляемых в многофункциональных центрах, утверждаются муниципальным правовым актом.</w:t>
      </w:r>
    </w:p>
    <w:p w:rsidR="0039506B" w:rsidRDefault="0039506B" w:rsidP="0039506B">
      <w:pPr>
        <w:pStyle w:val="a9"/>
        <w:shd w:val="clear" w:color="auto" w:fill="F8FAFB"/>
        <w:spacing w:before="195" w:beforeAutospacing="0" w:after="0" w:afterAutospacing="0"/>
        <w:ind w:firstLine="720"/>
        <w:jc w:val="right"/>
        <w:rPr>
          <w:rFonts w:ascii="Verdana" w:hAnsi="Verdana"/>
          <w:color w:val="292D24"/>
          <w:sz w:val="20"/>
          <w:szCs w:val="20"/>
        </w:rPr>
      </w:pPr>
      <w:r>
        <w:rPr>
          <w:rFonts w:ascii="Arial" w:hAnsi="Arial" w:cs="Arial"/>
          <w:color w:val="000000"/>
        </w:rPr>
        <w:t>Приложение 1</w:t>
      </w:r>
    </w:p>
    <w:p w:rsidR="0039506B" w:rsidRDefault="0039506B" w:rsidP="0039506B">
      <w:pPr>
        <w:pStyle w:val="a9"/>
        <w:shd w:val="clear" w:color="auto" w:fill="F8FAFB"/>
        <w:spacing w:before="195" w:beforeAutospacing="0" w:after="0" w:afterAutospacing="0"/>
        <w:ind w:firstLine="720"/>
        <w:jc w:val="right"/>
        <w:rPr>
          <w:rFonts w:ascii="Verdana" w:hAnsi="Verdana"/>
          <w:color w:val="292D24"/>
          <w:sz w:val="20"/>
          <w:szCs w:val="20"/>
        </w:rPr>
      </w:pPr>
      <w:r>
        <w:rPr>
          <w:rFonts w:ascii="Arial" w:hAnsi="Arial" w:cs="Arial"/>
          <w:color w:val="000000"/>
        </w:rPr>
        <w:t>к административному регламенту</w:t>
      </w:r>
    </w:p>
    <w:p w:rsidR="0039506B" w:rsidRDefault="0039506B" w:rsidP="0039506B">
      <w:pPr>
        <w:pStyle w:val="a9"/>
        <w:shd w:val="clear" w:color="auto" w:fill="F8FAFB"/>
        <w:spacing w:before="195" w:beforeAutospacing="0" w:after="0" w:afterAutospacing="0"/>
        <w:ind w:firstLine="720"/>
        <w:jc w:val="right"/>
        <w:rPr>
          <w:rFonts w:ascii="Verdana" w:hAnsi="Verdana"/>
          <w:color w:val="292D24"/>
          <w:sz w:val="20"/>
          <w:szCs w:val="20"/>
        </w:rPr>
      </w:pPr>
      <w:r>
        <w:rPr>
          <w:rFonts w:ascii="Arial" w:hAnsi="Arial" w:cs="Arial"/>
          <w:color w:val="000000"/>
        </w:rPr>
        <w:t>предоставления Администрацией</w:t>
      </w:r>
    </w:p>
    <w:p w:rsidR="0039506B" w:rsidRDefault="0039506B" w:rsidP="0039506B">
      <w:pPr>
        <w:pStyle w:val="a9"/>
        <w:shd w:val="clear" w:color="auto" w:fill="F8FAFB"/>
        <w:spacing w:before="195" w:beforeAutospacing="0" w:after="0" w:afterAutospacing="0"/>
        <w:ind w:firstLine="720"/>
        <w:jc w:val="right"/>
        <w:rPr>
          <w:rFonts w:ascii="Verdana" w:hAnsi="Verdana"/>
          <w:color w:val="292D24"/>
          <w:sz w:val="20"/>
          <w:szCs w:val="20"/>
        </w:rPr>
      </w:pPr>
      <w:r>
        <w:rPr>
          <w:rFonts w:ascii="Arial" w:hAnsi="Arial" w:cs="Arial"/>
          <w:color w:val="000000"/>
        </w:rPr>
        <w:t>Корочанского  сельсовета</w:t>
      </w:r>
    </w:p>
    <w:p w:rsidR="0039506B" w:rsidRDefault="0039506B" w:rsidP="0039506B">
      <w:pPr>
        <w:pStyle w:val="a9"/>
        <w:shd w:val="clear" w:color="auto" w:fill="F8FAFB"/>
        <w:spacing w:before="195" w:beforeAutospacing="0" w:after="0" w:afterAutospacing="0"/>
        <w:ind w:firstLine="720"/>
        <w:jc w:val="right"/>
        <w:rPr>
          <w:rFonts w:ascii="Verdana" w:hAnsi="Verdana"/>
          <w:color w:val="292D24"/>
          <w:sz w:val="20"/>
          <w:szCs w:val="20"/>
        </w:rPr>
      </w:pPr>
      <w:r>
        <w:rPr>
          <w:rFonts w:ascii="Arial" w:hAnsi="Arial" w:cs="Arial"/>
          <w:color w:val="000000"/>
        </w:rPr>
        <w:t>Беловского района Курской области муниципальной</w:t>
      </w:r>
    </w:p>
    <w:p w:rsidR="0039506B" w:rsidRDefault="0039506B" w:rsidP="0039506B">
      <w:pPr>
        <w:pStyle w:val="a9"/>
        <w:shd w:val="clear" w:color="auto" w:fill="F8FAFB"/>
        <w:spacing w:before="195" w:beforeAutospacing="0" w:after="0" w:afterAutospacing="0"/>
        <w:ind w:firstLine="720"/>
        <w:jc w:val="right"/>
        <w:rPr>
          <w:rFonts w:ascii="Verdana" w:hAnsi="Verdana"/>
          <w:color w:val="292D24"/>
          <w:sz w:val="20"/>
          <w:szCs w:val="20"/>
        </w:rPr>
      </w:pPr>
      <w:r>
        <w:rPr>
          <w:rFonts w:ascii="Arial" w:hAnsi="Arial" w:cs="Arial"/>
          <w:color w:val="000000"/>
        </w:rPr>
        <w:t>услуги «Перераспределение земель и земельных участков,</w:t>
      </w:r>
    </w:p>
    <w:p w:rsidR="0039506B" w:rsidRDefault="0039506B" w:rsidP="0039506B">
      <w:pPr>
        <w:pStyle w:val="a9"/>
        <w:shd w:val="clear" w:color="auto" w:fill="F8FAFB"/>
        <w:spacing w:before="195" w:beforeAutospacing="0" w:after="0" w:afterAutospacing="0"/>
        <w:ind w:firstLine="720"/>
        <w:jc w:val="right"/>
        <w:rPr>
          <w:rFonts w:ascii="Verdana" w:hAnsi="Verdana"/>
          <w:color w:val="292D24"/>
          <w:sz w:val="20"/>
          <w:szCs w:val="20"/>
        </w:rPr>
      </w:pPr>
      <w:r>
        <w:rPr>
          <w:rFonts w:ascii="Arial" w:hAnsi="Arial" w:cs="Arial"/>
          <w:color w:val="000000"/>
        </w:rPr>
        <w:t>находящихся в муниципальной собственности</w:t>
      </w:r>
    </w:p>
    <w:p w:rsidR="0039506B" w:rsidRDefault="0039506B" w:rsidP="0039506B">
      <w:pPr>
        <w:pStyle w:val="a9"/>
        <w:shd w:val="clear" w:color="auto" w:fill="F8FAFB"/>
        <w:spacing w:before="195" w:beforeAutospacing="0" w:after="0" w:afterAutospacing="0"/>
        <w:ind w:firstLine="720"/>
        <w:jc w:val="right"/>
        <w:rPr>
          <w:rFonts w:ascii="Verdana" w:hAnsi="Verdana"/>
          <w:color w:val="292D24"/>
          <w:sz w:val="20"/>
          <w:szCs w:val="20"/>
        </w:rPr>
      </w:pPr>
      <w:r>
        <w:rPr>
          <w:rFonts w:ascii="Arial" w:hAnsi="Arial" w:cs="Arial"/>
          <w:color w:val="000000"/>
        </w:rPr>
        <w:t>или государственная собственность на которые</w:t>
      </w:r>
    </w:p>
    <w:p w:rsidR="0039506B" w:rsidRDefault="0039506B" w:rsidP="0039506B">
      <w:pPr>
        <w:pStyle w:val="a9"/>
        <w:shd w:val="clear" w:color="auto" w:fill="F8FAFB"/>
        <w:spacing w:before="195" w:beforeAutospacing="0" w:after="0" w:afterAutospacing="0"/>
        <w:ind w:firstLine="720"/>
        <w:jc w:val="right"/>
        <w:rPr>
          <w:rFonts w:ascii="Verdana" w:hAnsi="Verdana"/>
          <w:color w:val="292D24"/>
          <w:sz w:val="20"/>
          <w:szCs w:val="20"/>
        </w:rPr>
      </w:pPr>
      <w:r>
        <w:rPr>
          <w:rFonts w:ascii="Arial" w:hAnsi="Arial" w:cs="Arial"/>
          <w:color w:val="000000"/>
        </w:rPr>
        <w:t>не разграничена, и земельных участков</w:t>
      </w:r>
    </w:p>
    <w:p w:rsidR="0039506B" w:rsidRDefault="0039506B" w:rsidP="0039506B">
      <w:pPr>
        <w:pStyle w:val="a9"/>
        <w:shd w:val="clear" w:color="auto" w:fill="F8FAFB"/>
        <w:spacing w:before="195" w:beforeAutospacing="0" w:after="0" w:afterAutospacing="0"/>
        <w:ind w:firstLine="720"/>
        <w:jc w:val="right"/>
        <w:rPr>
          <w:rFonts w:ascii="Verdana" w:hAnsi="Verdana"/>
          <w:color w:val="292D24"/>
          <w:sz w:val="20"/>
          <w:szCs w:val="20"/>
        </w:rPr>
      </w:pPr>
      <w:r>
        <w:rPr>
          <w:rFonts w:ascii="Arial" w:hAnsi="Arial" w:cs="Arial"/>
          <w:color w:val="000000"/>
        </w:rPr>
        <w:t>находящихся в частной собственности»</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Главе Корочанского сельсовета</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 Беловского района</w:t>
      </w:r>
    </w:p>
    <w:p w:rsidR="0039506B" w:rsidRDefault="0039506B" w:rsidP="0039506B">
      <w:pPr>
        <w:pStyle w:val="a9"/>
        <w:shd w:val="clear" w:color="auto" w:fill="F8FAFB"/>
        <w:spacing w:before="195" w:beforeAutospacing="0" w:after="0" w:afterAutospacing="0"/>
        <w:ind w:firstLine="720"/>
        <w:jc w:val="center"/>
        <w:rPr>
          <w:rFonts w:ascii="Verdana" w:hAnsi="Verdana"/>
          <w:color w:val="292D24"/>
          <w:sz w:val="20"/>
          <w:szCs w:val="20"/>
        </w:rPr>
      </w:pPr>
      <w:r>
        <w:rPr>
          <w:rStyle w:val="aa"/>
          <w:rFonts w:ascii="Arial" w:hAnsi="Arial" w:cs="Arial"/>
          <w:color w:val="000000"/>
          <w:sz w:val="30"/>
          <w:szCs w:val="30"/>
        </w:rPr>
        <w:t>Заявление</w:t>
      </w:r>
    </w:p>
    <w:p w:rsidR="0039506B" w:rsidRDefault="0039506B" w:rsidP="0039506B">
      <w:pPr>
        <w:pStyle w:val="a9"/>
        <w:shd w:val="clear" w:color="auto" w:fill="F8FAFB"/>
        <w:spacing w:before="0" w:beforeAutospacing="0" w:after="0" w:afterAutospacing="0"/>
        <w:ind w:firstLine="720"/>
        <w:jc w:val="both"/>
        <w:rPr>
          <w:rFonts w:ascii="Verdana" w:hAnsi="Verdana"/>
          <w:color w:val="292D24"/>
          <w:sz w:val="20"/>
          <w:szCs w:val="20"/>
        </w:rPr>
      </w:pPr>
      <w:r>
        <w:rPr>
          <w:rFonts w:ascii="Arial" w:hAnsi="Arial" w:cs="Arial"/>
          <w:color w:val="000000"/>
        </w:rPr>
        <w:t>На основании ст. 39.29 </w:t>
      </w:r>
      <w:hyperlink r:id="rId47" w:tgtFrame="_blank" w:history="1">
        <w:r>
          <w:rPr>
            <w:rStyle w:val="ab"/>
            <w:rFonts w:ascii="Verdana" w:hAnsi="Verdana" w:cs="Arial"/>
          </w:rPr>
          <w:t>Земельного кодекса</w:t>
        </w:r>
      </w:hyperlink>
      <w:r>
        <w:rPr>
          <w:rFonts w:ascii="Arial" w:hAnsi="Arial" w:cs="Arial"/>
          <w:color w:val="000000"/>
        </w:rPr>
        <w:t> прошу заключить соглашение о перераспределении земель и (или) земельных (ого) участков (ка) с кадастровыми (ым) номерами (ом) __________________________, для цели использования: __________________________________________________, расположенный по адресу: _________________________________________________.</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(далее указывается информация о лице, в отношении которого подается заявление)</w:t>
      </w:r>
    </w:p>
    <w:tbl>
      <w:tblPr>
        <w:tblW w:w="0" w:type="auto"/>
        <w:tblInd w:w="15" w:type="dxa"/>
        <w:shd w:val="clear" w:color="auto" w:fill="F8FAFB"/>
        <w:tblCellMar>
          <w:left w:w="0" w:type="dxa"/>
          <w:right w:w="0" w:type="dxa"/>
        </w:tblCellMar>
        <w:tblLook w:val="04A0"/>
      </w:tblPr>
      <w:tblGrid>
        <w:gridCol w:w="5111"/>
        <w:gridCol w:w="4027"/>
      </w:tblGrid>
      <w:tr w:rsidR="0039506B" w:rsidTr="0039506B">
        <w:tc>
          <w:tcPr>
            <w:tcW w:w="5111" w:type="dxa"/>
            <w:tcBorders>
              <w:top w:val="single" w:sz="8" w:space="0" w:color="000000"/>
              <w:left w:val="single" w:sz="8" w:space="0" w:color="000000"/>
              <w:bottom w:val="single" w:sz="8" w:space="0" w:color="000000"/>
              <w:right w:val="single" w:sz="8" w:space="0" w:color="000000"/>
            </w:tcBorders>
            <w:shd w:val="clear" w:color="auto" w:fill="F8FAFB"/>
            <w:tcMar>
              <w:top w:w="0" w:type="dxa"/>
              <w:left w:w="149" w:type="dxa"/>
              <w:bottom w:w="0" w:type="dxa"/>
              <w:right w:w="149" w:type="dxa"/>
            </w:tcMar>
            <w:hideMark/>
          </w:tcPr>
          <w:p w:rsidR="0039506B" w:rsidRDefault="0039506B">
            <w:pPr>
              <w:spacing w:before="15" w:after="15" w:line="341" w:lineRule="atLeast"/>
              <w:rPr>
                <w:rFonts w:ascii="Verdana" w:hAnsi="Verdana"/>
                <w:color w:val="292D24"/>
                <w:sz w:val="20"/>
                <w:szCs w:val="20"/>
              </w:rPr>
            </w:pPr>
            <w:r>
              <w:rPr>
                <w:rFonts w:ascii="Arial" w:hAnsi="Arial" w:cs="Arial"/>
                <w:color w:val="292D24"/>
              </w:rPr>
              <w:t>Организационно-правовая форма и полное наименование юридического лица;фамилия, имя и (в случае, если имеется) отчество физического лица (индивидуального предпринимателя)</w:t>
            </w:r>
          </w:p>
        </w:tc>
        <w:tc>
          <w:tcPr>
            <w:tcW w:w="4027" w:type="dxa"/>
            <w:tcBorders>
              <w:top w:val="single" w:sz="8" w:space="0" w:color="98A48E"/>
              <w:left w:val="nil"/>
              <w:bottom w:val="single" w:sz="8" w:space="0" w:color="98A48E"/>
              <w:right w:val="single" w:sz="8" w:space="0" w:color="98A48E"/>
            </w:tcBorders>
            <w:shd w:val="clear" w:color="auto" w:fill="F8FAFB"/>
            <w:tcMar>
              <w:top w:w="0" w:type="dxa"/>
              <w:left w:w="149" w:type="dxa"/>
              <w:bottom w:w="0" w:type="dxa"/>
              <w:right w:w="149" w:type="dxa"/>
            </w:tcMar>
            <w:hideMark/>
          </w:tcPr>
          <w:p w:rsidR="0039506B" w:rsidRDefault="0039506B">
            <w:pPr>
              <w:spacing w:before="15" w:after="15" w:line="341" w:lineRule="atLeast"/>
              <w:rPr>
                <w:rFonts w:ascii="Verdana" w:hAnsi="Verdana"/>
                <w:color w:val="292D24"/>
                <w:sz w:val="20"/>
                <w:szCs w:val="20"/>
              </w:rPr>
            </w:pPr>
            <w:r>
              <w:rPr>
                <w:rFonts w:ascii="Verdana" w:hAnsi="Verdana"/>
                <w:color w:val="292D24"/>
                <w:sz w:val="20"/>
                <w:szCs w:val="20"/>
              </w:rPr>
              <w:t> </w:t>
            </w:r>
          </w:p>
        </w:tc>
      </w:tr>
      <w:tr w:rsidR="0039506B" w:rsidTr="0039506B">
        <w:tc>
          <w:tcPr>
            <w:tcW w:w="5111" w:type="dxa"/>
            <w:tcBorders>
              <w:top w:val="nil"/>
              <w:left w:val="single" w:sz="8" w:space="0" w:color="98A48E"/>
              <w:bottom w:val="single" w:sz="8" w:space="0" w:color="98A48E"/>
              <w:right w:val="single" w:sz="8" w:space="0" w:color="98A48E"/>
            </w:tcBorders>
            <w:shd w:val="clear" w:color="auto" w:fill="F8FAFB"/>
            <w:tcMar>
              <w:top w:w="0" w:type="dxa"/>
              <w:left w:w="149" w:type="dxa"/>
              <w:bottom w:w="0" w:type="dxa"/>
              <w:right w:w="149" w:type="dxa"/>
            </w:tcMar>
            <w:hideMark/>
          </w:tcPr>
          <w:p w:rsidR="0039506B" w:rsidRDefault="0039506B">
            <w:pPr>
              <w:spacing w:before="15" w:after="15" w:line="341" w:lineRule="atLeast"/>
              <w:rPr>
                <w:rFonts w:ascii="Verdana" w:hAnsi="Verdana"/>
                <w:color w:val="292D24"/>
                <w:sz w:val="20"/>
                <w:szCs w:val="20"/>
              </w:rPr>
            </w:pPr>
            <w:r>
              <w:rPr>
                <w:rFonts w:ascii="Arial" w:hAnsi="Arial" w:cs="Arial"/>
                <w:color w:val="292D24"/>
              </w:rPr>
              <w:lastRenderedPageBreak/>
              <w:t>Сокращенное наименование юридического лица (в случае, если имеется)</w:t>
            </w:r>
          </w:p>
        </w:tc>
        <w:tc>
          <w:tcPr>
            <w:tcW w:w="4027" w:type="dxa"/>
            <w:tcBorders>
              <w:top w:val="nil"/>
              <w:left w:val="nil"/>
              <w:bottom w:val="single" w:sz="8" w:space="0" w:color="98A48E"/>
              <w:right w:val="single" w:sz="8" w:space="0" w:color="98A48E"/>
            </w:tcBorders>
            <w:shd w:val="clear" w:color="auto" w:fill="F8FAFB"/>
            <w:tcMar>
              <w:top w:w="0" w:type="dxa"/>
              <w:left w:w="149" w:type="dxa"/>
              <w:bottom w:w="0" w:type="dxa"/>
              <w:right w:w="149" w:type="dxa"/>
            </w:tcMar>
            <w:hideMark/>
          </w:tcPr>
          <w:p w:rsidR="0039506B" w:rsidRDefault="0039506B">
            <w:pPr>
              <w:spacing w:before="15" w:after="15" w:line="341" w:lineRule="atLeast"/>
              <w:rPr>
                <w:rFonts w:ascii="Verdana" w:hAnsi="Verdana"/>
                <w:color w:val="292D24"/>
                <w:sz w:val="20"/>
                <w:szCs w:val="20"/>
              </w:rPr>
            </w:pPr>
            <w:r>
              <w:rPr>
                <w:rFonts w:ascii="Verdana" w:hAnsi="Verdana"/>
                <w:color w:val="292D24"/>
                <w:sz w:val="20"/>
                <w:szCs w:val="20"/>
              </w:rPr>
              <w:t> </w:t>
            </w:r>
          </w:p>
        </w:tc>
      </w:tr>
      <w:tr w:rsidR="0039506B" w:rsidTr="0039506B">
        <w:tc>
          <w:tcPr>
            <w:tcW w:w="5111" w:type="dxa"/>
            <w:tcBorders>
              <w:top w:val="nil"/>
              <w:left w:val="single" w:sz="8" w:space="0" w:color="98A48E"/>
              <w:bottom w:val="single" w:sz="8" w:space="0" w:color="98A48E"/>
              <w:right w:val="single" w:sz="8" w:space="0" w:color="98A48E"/>
            </w:tcBorders>
            <w:shd w:val="clear" w:color="auto" w:fill="F8FAFB"/>
            <w:tcMar>
              <w:top w:w="0" w:type="dxa"/>
              <w:left w:w="149" w:type="dxa"/>
              <w:bottom w:w="0" w:type="dxa"/>
              <w:right w:w="149" w:type="dxa"/>
            </w:tcMar>
            <w:hideMark/>
          </w:tcPr>
          <w:p w:rsidR="0039506B" w:rsidRDefault="0039506B">
            <w:pPr>
              <w:spacing w:before="15" w:after="15" w:line="341" w:lineRule="atLeast"/>
              <w:rPr>
                <w:rFonts w:ascii="Verdana" w:hAnsi="Verdana"/>
                <w:color w:val="292D24"/>
                <w:sz w:val="20"/>
                <w:szCs w:val="20"/>
              </w:rPr>
            </w:pPr>
            <w:r>
              <w:rPr>
                <w:rFonts w:ascii="Arial" w:hAnsi="Arial" w:cs="Arial"/>
                <w:color w:val="292D24"/>
              </w:rPr>
              <w:t>Адрес места нахождения юридического лица; адрес места жительства физического лица (индивидуального предпринимателя) (указать почтовый индекс)</w:t>
            </w:r>
          </w:p>
        </w:tc>
        <w:tc>
          <w:tcPr>
            <w:tcW w:w="4027" w:type="dxa"/>
            <w:tcBorders>
              <w:top w:val="nil"/>
              <w:left w:val="nil"/>
              <w:bottom w:val="single" w:sz="8" w:space="0" w:color="98A48E"/>
              <w:right w:val="single" w:sz="8" w:space="0" w:color="98A48E"/>
            </w:tcBorders>
            <w:shd w:val="clear" w:color="auto" w:fill="F8FAFB"/>
            <w:tcMar>
              <w:top w:w="0" w:type="dxa"/>
              <w:left w:w="149" w:type="dxa"/>
              <w:bottom w:w="0" w:type="dxa"/>
              <w:right w:w="149" w:type="dxa"/>
            </w:tcMar>
            <w:hideMark/>
          </w:tcPr>
          <w:p w:rsidR="0039506B" w:rsidRDefault="0039506B">
            <w:pPr>
              <w:spacing w:before="15" w:after="15" w:line="341" w:lineRule="atLeast"/>
              <w:rPr>
                <w:rFonts w:ascii="Verdana" w:hAnsi="Verdana"/>
                <w:color w:val="292D24"/>
                <w:sz w:val="20"/>
                <w:szCs w:val="20"/>
              </w:rPr>
            </w:pPr>
            <w:r>
              <w:rPr>
                <w:rFonts w:ascii="Verdana" w:hAnsi="Verdana"/>
                <w:color w:val="292D24"/>
                <w:sz w:val="20"/>
                <w:szCs w:val="20"/>
              </w:rPr>
              <w:t> </w:t>
            </w:r>
          </w:p>
        </w:tc>
      </w:tr>
      <w:tr w:rsidR="0039506B" w:rsidTr="0039506B">
        <w:tc>
          <w:tcPr>
            <w:tcW w:w="5111" w:type="dxa"/>
            <w:tcBorders>
              <w:top w:val="nil"/>
              <w:left w:val="single" w:sz="8" w:space="0" w:color="98A48E"/>
              <w:bottom w:val="single" w:sz="8" w:space="0" w:color="98A48E"/>
              <w:right w:val="single" w:sz="8" w:space="0" w:color="98A48E"/>
            </w:tcBorders>
            <w:shd w:val="clear" w:color="auto" w:fill="F8FAFB"/>
            <w:tcMar>
              <w:top w:w="0" w:type="dxa"/>
              <w:left w:w="149" w:type="dxa"/>
              <w:bottom w:w="0" w:type="dxa"/>
              <w:right w:w="149" w:type="dxa"/>
            </w:tcMar>
            <w:hideMark/>
          </w:tcPr>
          <w:p w:rsidR="0039506B" w:rsidRDefault="0039506B">
            <w:pPr>
              <w:spacing w:before="15" w:after="15" w:line="341" w:lineRule="atLeast"/>
              <w:rPr>
                <w:rFonts w:ascii="Verdana" w:hAnsi="Verdana"/>
                <w:color w:val="292D24"/>
                <w:sz w:val="20"/>
                <w:szCs w:val="20"/>
              </w:rPr>
            </w:pPr>
            <w:r>
              <w:rPr>
                <w:rFonts w:ascii="Arial" w:hAnsi="Arial" w:cs="Arial"/>
                <w:color w:val="292D24"/>
              </w:rPr>
              <w:t>Почтовый адрес юридического лица (указать почтовый индекс)</w:t>
            </w:r>
          </w:p>
        </w:tc>
        <w:tc>
          <w:tcPr>
            <w:tcW w:w="4027" w:type="dxa"/>
            <w:tcBorders>
              <w:top w:val="nil"/>
              <w:left w:val="nil"/>
              <w:bottom w:val="single" w:sz="8" w:space="0" w:color="98A48E"/>
              <w:right w:val="single" w:sz="8" w:space="0" w:color="98A48E"/>
            </w:tcBorders>
            <w:shd w:val="clear" w:color="auto" w:fill="F8FAFB"/>
            <w:tcMar>
              <w:top w:w="0" w:type="dxa"/>
              <w:left w:w="149" w:type="dxa"/>
              <w:bottom w:w="0" w:type="dxa"/>
              <w:right w:w="149" w:type="dxa"/>
            </w:tcMar>
            <w:hideMark/>
          </w:tcPr>
          <w:p w:rsidR="0039506B" w:rsidRDefault="0039506B">
            <w:pPr>
              <w:spacing w:before="15" w:after="15" w:line="341" w:lineRule="atLeast"/>
              <w:rPr>
                <w:rFonts w:ascii="Verdana" w:hAnsi="Verdana"/>
                <w:color w:val="292D24"/>
                <w:sz w:val="20"/>
                <w:szCs w:val="20"/>
              </w:rPr>
            </w:pPr>
            <w:r>
              <w:rPr>
                <w:rFonts w:ascii="Verdana" w:hAnsi="Verdana"/>
                <w:color w:val="292D24"/>
                <w:sz w:val="20"/>
                <w:szCs w:val="20"/>
              </w:rPr>
              <w:t> </w:t>
            </w:r>
          </w:p>
        </w:tc>
      </w:tr>
      <w:tr w:rsidR="0039506B" w:rsidTr="0039506B">
        <w:tc>
          <w:tcPr>
            <w:tcW w:w="5111" w:type="dxa"/>
            <w:tcBorders>
              <w:top w:val="nil"/>
              <w:left w:val="single" w:sz="8" w:space="0" w:color="98A48E"/>
              <w:bottom w:val="single" w:sz="8" w:space="0" w:color="98A48E"/>
              <w:right w:val="single" w:sz="8" w:space="0" w:color="98A48E"/>
            </w:tcBorders>
            <w:shd w:val="clear" w:color="auto" w:fill="F8FAFB"/>
            <w:tcMar>
              <w:top w:w="0" w:type="dxa"/>
              <w:left w:w="149" w:type="dxa"/>
              <w:bottom w:w="0" w:type="dxa"/>
              <w:right w:w="149" w:type="dxa"/>
            </w:tcMar>
            <w:hideMark/>
          </w:tcPr>
          <w:p w:rsidR="0039506B" w:rsidRDefault="0039506B">
            <w:pPr>
              <w:spacing w:before="15" w:after="15" w:line="341" w:lineRule="atLeast"/>
              <w:rPr>
                <w:rFonts w:ascii="Verdana" w:hAnsi="Verdana"/>
                <w:color w:val="292D24"/>
                <w:sz w:val="20"/>
                <w:szCs w:val="20"/>
              </w:rPr>
            </w:pPr>
            <w:r>
              <w:rPr>
                <w:rFonts w:ascii="Arial" w:hAnsi="Arial" w:cs="Arial"/>
                <w:color w:val="292D24"/>
              </w:rPr>
              <w:t>Реквизиты документа, удостоверяющего личность заявителя (в случае обращения в качестве заявителя физического лица)</w:t>
            </w:r>
          </w:p>
        </w:tc>
        <w:tc>
          <w:tcPr>
            <w:tcW w:w="4027" w:type="dxa"/>
            <w:tcBorders>
              <w:top w:val="nil"/>
              <w:left w:val="nil"/>
              <w:bottom w:val="single" w:sz="8" w:space="0" w:color="98A48E"/>
              <w:right w:val="single" w:sz="8" w:space="0" w:color="98A48E"/>
            </w:tcBorders>
            <w:shd w:val="clear" w:color="auto" w:fill="F8FAFB"/>
            <w:tcMar>
              <w:top w:w="0" w:type="dxa"/>
              <w:left w:w="149" w:type="dxa"/>
              <w:bottom w:w="0" w:type="dxa"/>
              <w:right w:w="149" w:type="dxa"/>
            </w:tcMar>
            <w:hideMark/>
          </w:tcPr>
          <w:p w:rsidR="0039506B" w:rsidRDefault="0039506B">
            <w:pPr>
              <w:spacing w:before="15" w:after="15" w:line="341" w:lineRule="atLeast"/>
              <w:rPr>
                <w:rFonts w:ascii="Verdana" w:hAnsi="Verdana"/>
                <w:color w:val="292D24"/>
                <w:sz w:val="20"/>
                <w:szCs w:val="20"/>
              </w:rPr>
            </w:pPr>
            <w:r>
              <w:rPr>
                <w:rFonts w:ascii="Verdana" w:hAnsi="Verdana"/>
                <w:color w:val="292D24"/>
                <w:sz w:val="20"/>
                <w:szCs w:val="20"/>
              </w:rPr>
              <w:t> </w:t>
            </w:r>
          </w:p>
        </w:tc>
      </w:tr>
      <w:tr w:rsidR="0039506B" w:rsidTr="0039506B">
        <w:tc>
          <w:tcPr>
            <w:tcW w:w="5111" w:type="dxa"/>
            <w:tcBorders>
              <w:top w:val="nil"/>
              <w:left w:val="single" w:sz="8" w:space="0" w:color="98A48E"/>
              <w:bottom w:val="single" w:sz="8" w:space="0" w:color="98A48E"/>
              <w:right w:val="single" w:sz="8" w:space="0" w:color="98A48E"/>
            </w:tcBorders>
            <w:shd w:val="clear" w:color="auto" w:fill="F8FAFB"/>
            <w:tcMar>
              <w:top w:w="0" w:type="dxa"/>
              <w:left w:w="149" w:type="dxa"/>
              <w:bottom w:w="0" w:type="dxa"/>
              <w:right w:w="149" w:type="dxa"/>
            </w:tcMar>
            <w:hideMark/>
          </w:tcPr>
          <w:p w:rsidR="0039506B" w:rsidRDefault="0039506B">
            <w:pPr>
              <w:spacing w:before="15" w:after="15" w:line="341" w:lineRule="atLeast"/>
              <w:rPr>
                <w:rFonts w:ascii="Verdana" w:hAnsi="Verdana"/>
                <w:color w:val="292D24"/>
                <w:sz w:val="20"/>
                <w:szCs w:val="20"/>
              </w:rPr>
            </w:pPr>
            <w:r>
              <w:rPr>
                <w:rFonts w:ascii="Arial" w:hAnsi="Arial" w:cs="Arial"/>
                <w:color w:val="292D24"/>
              </w:rPr>
              <w:t>Государственный регистрационный номер записи о создании юридического лица</w:t>
            </w:r>
          </w:p>
        </w:tc>
        <w:tc>
          <w:tcPr>
            <w:tcW w:w="4027" w:type="dxa"/>
            <w:tcBorders>
              <w:top w:val="nil"/>
              <w:left w:val="nil"/>
              <w:bottom w:val="single" w:sz="8" w:space="0" w:color="98A48E"/>
              <w:right w:val="single" w:sz="8" w:space="0" w:color="98A48E"/>
            </w:tcBorders>
            <w:shd w:val="clear" w:color="auto" w:fill="F8FAFB"/>
            <w:tcMar>
              <w:top w:w="0" w:type="dxa"/>
              <w:left w:w="149" w:type="dxa"/>
              <w:bottom w:w="0" w:type="dxa"/>
              <w:right w:w="149" w:type="dxa"/>
            </w:tcMar>
            <w:hideMark/>
          </w:tcPr>
          <w:p w:rsidR="0039506B" w:rsidRDefault="0039506B">
            <w:pPr>
              <w:spacing w:before="15" w:after="15" w:line="341" w:lineRule="atLeast"/>
              <w:rPr>
                <w:rFonts w:ascii="Verdana" w:hAnsi="Verdana"/>
                <w:color w:val="292D24"/>
                <w:sz w:val="20"/>
                <w:szCs w:val="20"/>
              </w:rPr>
            </w:pPr>
            <w:r>
              <w:rPr>
                <w:rFonts w:ascii="Verdana" w:hAnsi="Verdana"/>
                <w:color w:val="292D24"/>
                <w:sz w:val="20"/>
                <w:szCs w:val="20"/>
              </w:rPr>
              <w:t> </w:t>
            </w:r>
          </w:p>
        </w:tc>
      </w:tr>
      <w:tr w:rsidR="0039506B" w:rsidTr="0039506B">
        <w:tc>
          <w:tcPr>
            <w:tcW w:w="5111" w:type="dxa"/>
            <w:tcBorders>
              <w:top w:val="nil"/>
              <w:left w:val="single" w:sz="8" w:space="0" w:color="98A48E"/>
              <w:bottom w:val="single" w:sz="8" w:space="0" w:color="98A48E"/>
              <w:right w:val="single" w:sz="8" w:space="0" w:color="98A48E"/>
            </w:tcBorders>
            <w:shd w:val="clear" w:color="auto" w:fill="F8FAFB"/>
            <w:tcMar>
              <w:top w:w="0" w:type="dxa"/>
              <w:left w:w="149" w:type="dxa"/>
              <w:bottom w:w="0" w:type="dxa"/>
              <w:right w:w="149" w:type="dxa"/>
            </w:tcMar>
            <w:hideMark/>
          </w:tcPr>
          <w:p w:rsidR="0039506B" w:rsidRDefault="0039506B">
            <w:pPr>
              <w:spacing w:before="15" w:after="15" w:line="341" w:lineRule="atLeast"/>
              <w:rPr>
                <w:rFonts w:ascii="Verdana" w:hAnsi="Verdana"/>
                <w:color w:val="292D24"/>
                <w:sz w:val="20"/>
                <w:szCs w:val="20"/>
              </w:rPr>
            </w:pPr>
            <w:r>
              <w:rPr>
                <w:rFonts w:ascii="Arial" w:hAnsi="Arial" w:cs="Arial"/>
                <w:color w:val="292D24"/>
              </w:rPr>
              <w:t>Государственный регистрационный номер записи о государственной регистрации индивидуального предпринимателя</w:t>
            </w:r>
          </w:p>
        </w:tc>
        <w:tc>
          <w:tcPr>
            <w:tcW w:w="4027" w:type="dxa"/>
            <w:tcBorders>
              <w:top w:val="nil"/>
              <w:left w:val="nil"/>
              <w:bottom w:val="single" w:sz="8" w:space="0" w:color="98A48E"/>
              <w:right w:val="single" w:sz="8" w:space="0" w:color="98A48E"/>
            </w:tcBorders>
            <w:shd w:val="clear" w:color="auto" w:fill="F8FAFB"/>
            <w:tcMar>
              <w:top w:w="0" w:type="dxa"/>
              <w:left w:w="149" w:type="dxa"/>
              <w:bottom w:w="0" w:type="dxa"/>
              <w:right w:w="149" w:type="dxa"/>
            </w:tcMar>
            <w:hideMark/>
          </w:tcPr>
          <w:p w:rsidR="0039506B" w:rsidRDefault="0039506B">
            <w:pPr>
              <w:spacing w:before="15" w:after="15" w:line="341" w:lineRule="atLeast"/>
              <w:rPr>
                <w:rFonts w:ascii="Verdana" w:hAnsi="Verdana"/>
                <w:color w:val="292D24"/>
                <w:sz w:val="20"/>
                <w:szCs w:val="20"/>
              </w:rPr>
            </w:pPr>
            <w:r>
              <w:rPr>
                <w:rFonts w:ascii="Verdana" w:hAnsi="Verdana"/>
                <w:color w:val="292D24"/>
                <w:sz w:val="20"/>
                <w:szCs w:val="20"/>
              </w:rPr>
              <w:t> </w:t>
            </w:r>
          </w:p>
        </w:tc>
      </w:tr>
      <w:tr w:rsidR="0039506B" w:rsidTr="0039506B">
        <w:tc>
          <w:tcPr>
            <w:tcW w:w="5111" w:type="dxa"/>
            <w:tcBorders>
              <w:top w:val="nil"/>
              <w:left w:val="single" w:sz="8" w:space="0" w:color="98A48E"/>
              <w:bottom w:val="single" w:sz="8" w:space="0" w:color="98A48E"/>
              <w:right w:val="single" w:sz="8" w:space="0" w:color="98A48E"/>
            </w:tcBorders>
            <w:shd w:val="clear" w:color="auto" w:fill="F8FAFB"/>
            <w:tcMar>
              <w:top w:w="0" w:type="dxa"/>
              <w:left w:w="149" w:type="dxa"/>
              <w:bottom w:w="0" w:type="dxa"/>
              <w:right w:w="149" w:type="dxa"/>
            </w:tcMar>
            <w:hideMark/>
          </w:tcPr>
          <w:p w:rsidR="0039506B" w:rsidRDefault="0039506B">
            <w:pPr>
              <w:spacing w:before="15" w:after="15" w:line="341" w:lineRule="atLeast"/>
              <w:rPr>
                <w:rFonts w:ascii="Verdana" w:hAnsi="Verdana"/>
                <w:color w:val="292D24"/>
                <w:sz w:val="20"/>
                <w:szCs w:val="20"/>
              </w:rPr>
            </w:pPr>
            <w:r>
              <w:rPr>
                <w:rFonts w:ascii="Arial" w:hAnsi="Arial" w:cs="Arial"/>
                <w:color w:val="292D24"/>
              </w:rPr>
              <w:t>ИНН (за исключением случаев, если заявителем является иностранное юридическое лицо)</w:t>
            </w:r>
          </w:p>
        </w:tc>
        <w:tc>
          <w:tcPr>
            <w:tcW w:w="4027" w:type="dxa"/>
            <w:tcBorders>
              <w:top w:val="nil"/>
              <w:left w:val="nil"/>
              <w:bottom w:val="single" w:sz="8" w:space="0" w:color="98A48E"/>
              <w:right w:val="single" w:sz="8" w:space="0" w:color="98A48E"/>
            </w:tcBorders>
            <w:shd w:val="clear" w:color="auto" w:fill="F8FAFB"/>
            <w:tcMar>
              <w:top w:w="0" w:type="dxa"/>
              <w:left w:w="149" w:type="dxa"/>
              <w:bottom w:w="0" w:type="dxa"/>
              <w:right w:w="149" w:type="dxa"/>
            </w:tcMar>
            <w:hideMark/>
          </w:tcPr>
          <w:p w:rsidR="0039506B" w:rsidRDefault="0039506B">
            <w:pPr>
              <w:spacing w:before="15" w:after="15" w:line="341" w:lineRule="atLeast"/>
              <w:rPr>
                <w:rFonts w:ascii="Verdana" w:hAnsi="Verdana"/>
                <w:color w:val="292D24"/>
                <w:sz w:val="20"/>
                <w:szCs w:val="20"/>
              </w:rPr>
            </w:pPr>
            <w:r>
              <w:rPr>
                <w:rFonts w:ascii="Verdana" w:hAnsi="Verdana"/>
                <w:color w:val="292D24"/>
                <w:sz w:val="20"/>
                <w:szCs w:val="20"/>
              </w:rPr>
              <w:t> </w:t>
            </w:r>
          </w:p>
        </w:tc>
      </w:tr>
    </w:tbl>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Даю согласие на обработку персональных и (или) биометрических данных (для физического лица).</w:t>
      </w:r>
    </w:p>
    <w:p w:rsidR="0039506B" w:rsidRDefault="0039506B" w:rsidP="0039506B">
      <w:pPr>
        <w:pStyle w:val="a9"/>
        <w:shd w:val="clear" w:color="auto" w:fill="F8FAFB"/>
        <w:spacing w:before="195" w:beforeAutospacing="0" w:after="0" w:afterAutospacing="0"/>
        <w:ind w:firstLine="720"/>
        <w:jc w:val="both"/>
        <w:rPr>
          <w:rFonts w:ascii="Verdana" w:hAnsi="Verdana"/>
          <w:color w:val="292D24"/>
          <w:sz w:val="20"/>
          <w:szCs w:val="20"/>
        </w:rPr>
      </w:pPr>
      <w:r>
        <w:rPr>
          <w:rFonts w:ascii="Arial" w:hAnsi="Arial" w:cs="Arial"/>
          <w:color w:val="000000"/>
        </w:rPr>
        <w:t>__________________________________ (дата) (подпись) (ФИО)</w:t>
      </w:r>
    </w:p>
    <w:p w:rsidR="0039506B" w:rsidRDefault="0039506B" w:rsidP="0039506B">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РФ.</w:t>
      </w:r>
    </w:p>
    <w:p w:rsidR="00BA313B" w:rsidRPr="0039506B" w:rsidRDefault="00BA313B" w:rsidP="0039506B"/>
    <w:sectPr w:rsidR="00BA313B" w:rsidRPr="0039506B"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15206"/>
    <w:rsid w:val="00020012"/>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1E2B"/>
    <w:rsid w:val="000D60E4"/>
    <w:rsid w:val="000D74EC"/>
    <w:rsid w:val="000D7B53"/>
    <w:rsid w:val="000E6217"/>
    <w:rsid w:val="000F0F2E"/>
    <w:rsid w:val="000F2F02"/>
    <w:rsid w:val="000F62F6"/>
    <w:rsid w:val="000F72CD"/>
    <w:rsid w:val="00100B31"/>
    <w:rsid w:val="00101F40"/>
    <w:rsid w:val="00105F11"/>
    <w:rsid w:val="00116A79"/>
    <w:rsid w:val="001179E2"/>
    <w:rsid w:val="00122082"/>
    <w:rsid w:val="00122BD8"/>
    <w:rsid w:val="001250BF"/>
    <w:rsid w:val="00125FCC"/>
    <w:rsid w:val="00126827"/>
    <w:rsid w:val="00132CCF"/>
    <w:rsid w:val="001333C2"/>
    <w:rsid w:val="001340D9"/>
    <w:rsid w:val="0014083F"/>
    <w:rsid w:val="00154942"/>
    <w:rsid w:val="001550A8"/>
    <w:rsid w:val="00156082"/>
    <w:rsid w:val="00157597"/>
    <w:rsid w:val="00164E39"/>
    <w:rsid w:val="00167386"/>
    <w:rsid w:val="00175EF5"/>
    <w:rsid w:val="00177212"/>
    <w:rsid w:val="00185A22"/>
    <w:rsid w:val="001865B9"/>
    <w:rsid w:val="001940D3"/>
    <w:rsid w:val="00196BEB"/>
    <w:rsid w:val="00196D70"/>
    <w:rsid w:val="001A1A18"/>
    <w:rsid w:val="001A32EC"/>
    <w:rsid w:val="001A48FC"/>
    <w:rsid w:val="001A5F06"/>
    <w:rsid w:val="001C003C"/>
    <w:rsid w:val="001C0C88"/>
    <w:rsid w:val="001D176F"/>
    <w:rsid w:val="001D1F5B"/>
    <w:rsid w:val="001D43F0"/>
    <w:rsid w:val="001D47B1"/>
    <w:rsid w:val="001D4E83"/>
    <w:rsid w:val="001D547C"/>
    <w:rsid w:val="001E0078"/>
    <w:rsid w:val="001E1728"/>
    <w:rsid w:val="001E1D10"/>
    <w:rsid w:val="001E267C"/>
    <w:rsid w:val="001E7169"/>
    <w:rsid w:val="001F0916"/>
    <w:rsid w:val="001F0ABD"/>
    <w:rsid w:val="001F4676"/>
    <w:rsid w:val="002022A5"/>
    <w:rsid w:val="00211C35"/>
    <w:rsid w:val="00211F37"/>
    <w:rsid w:val="002129E6"/>
    <w:rsid w:val="00215887"/>
    <w:rsid w:val="00216D4F"/>
    <w:rsid w:val="00227DD5"/>
    <w:rsid w:val="00232A62"/>
    <w:rsid w:val="00232E18"/>
    <w:rsid w:val="0023499B"/>
    <w:rsid w:val="00235CE2"/>
    <w:rsid w:val="00240EDD"/>
    <w:rsid w:val="00241074"/>
    <w:rsid w:val="00242230"/>
    <w:rsid w:val="00244E05"/>
    <w:rsid w:val="002464F0"/>
    <w:rsid w:val="0024753F"/>
    <w:rsid w:val="002506DA"/>
    <w:rsid w:val="002576B0"/>
    <w:rsid w:val="00263426"/>
    <w:rsid w:val="0027012C"/>
    <w:rsid w:val="002711F5"/>
    <w:rsid w:val="00271A07"/>
    <w:rsid w:val="0029024D"/>
    <w:rsid w:val="002941D6"/>
    <w:rsid w:val="002974C9"/>
    <w:rsid w:val="002A2330"/>
    <w:rsid w:val="002A7716"/>
    <w:rsid w:val="002B2CA9"/>
    <w:rsid w:val="002B3110"/>
    <w:rsid w:val="002B3C59"/>
    <w:rsid w:val="002B4463"/>
    <w:rsid w:val="002C00C8"/>
    <w:rsid w:val="002C14CC"/>
    <w:rsid w:val="002C6944"/>
    <w:rsid w:val="002D769A"/>
    <w:rsid w:val="002D7AD3"/>
    <w:rsid w:val="002E1582"/>
    <w:rsid w:val="002E169B"/>
    <w:rsid w:val="002E489D"/>
    <w:rsid w:val="002F207A"/>
    <w:rsid w:val="002F2838"/>
    <w:rsid w:val="002F4E24"/>
    <w:rsid w:val="00302FD9"/>
    <w:rsid w:val="0030345A"/>
    <w:rsid w:val="00307A97"/>
    <w:rsid w:val="003113EC"/>
    <w:rsid w:val="00313846"/>
    <w:rsid w:val="00315E2E"/>
    <w:rsid w:val="00317885"/>
    <w:rsid w:val="00320D9B"/>
    <w:rsid w:val="00323F82"/>
    <w:rsid w:val="00333897"/>
    <w:rsid w:val="003413D1"/>
    <w:rsid w:val="003415B5"/>
    <w:rsid w:val="0034234F"/>
    <w:rsid w:val="00345F89"/>
    <w:rsid w:val="003479FC"/>
    <w:rsid w:val="003504F9"/>
    <w:rsid w:val="00357E60"/>
    <w:rsid w:val="003603FA"/>
    <w:rsid w:val="00365162"/>
    <w:rsid w:val="00372530"/>
    <w:rsid w:val="003735BF"/>
    <w:rsid w:val="003742F8"/>
    <w:rsid w:val="003748A7"/>
    <w:rsid w:val="0038088A"/>
    <w:rsid w:val="00384C8D"/>
    <w:rsid w:val="00386D78"/>
    <w:rsid w:val="0038734F"/>
    <w:rsid w:val="00390473"/>
    <w:rsid w:val="0039376D"/>
    <w:rsid w:val="0039506B"/>
    <w:rsid w:val="003965A6"/>
    <w:rsid w:val="003A7513"/>
    <w:rsid w:val="003B6182"/>
    <w:rsid w:val="003B6B39"/>
    <w:rsid w:val="003B6E98"/>
    <w:rsid w:val="003C090D"/>
    <w:rsid w:val="003C29FC"/>
    <w:rsid w:val="003D044A"/>
    <w:rsid w:val="003D63E5"/>
    <w:rsid w:val="003E226C"/>
    <w:rsid w:val="003E44F2"/>
    <w:rsid w:val="003F5D76"/>
    <w:rsid w:val="00404E4C"/>
    <w:rsid w:val="0040653C"/>
    <w:rsid w:val="00406877"/>
    <w:rsid w:val="00407F12"/>
    <w:rsid w:val="00413371"/>
    <w:rsid w:val="004139D8"/>
    <w:rsid w:val="0041412B"/>
    <w:rsid w:val="00421BB4"/>
    <w:rsid w:val="004225B2"/>
    <w:rsid w:val="00424C28"/>
    <w:rsid w:val="00427012"/>
    <w:rsid w:val="00444724"/>
    <w:rsid w:val="00444A24"/>
    <w:rsid w:val="00447757"/>
    <w:rsid w:val="00450E62"/>
    <w:rsid w:val="00452839"/>
    <w:rsid w:val="0045449E"/>
    <w:rsid w:val="00455452"/>
    <w:rsid w:val="0046071C"/>
    <w:rsid w:val="00462CEC"/>
    <w:rsid w:val="00465993"/>
    <w:rsid w:val="00466603"/>
    <w:rsid w:val="004712A6"/>
    <w:rsid w:val="0047178C"/>
    <w:rsid w:val="004741AC"/>
    <w:rsid w:val="00477147"/>
    <w:rsid w:val="0047717C"/>
    <w:rsid w:val="00481527"/>
    <w:rsid w:val="0048153D"/>
    <w:rsid w:val="0049021F"/>
    <w:rsid w:val="00492C8C"/>
    <w:rsid w:val="00496CC0"/>
    <w:rsid w:val="004A10F8"/>
    <w:rsid w:val="004A4411"/>
    <w:rsid w:val="004A4F8C"/>
    <w:rsid w:val="004A5E02"/>
    <w:rsid w:val="004A6EA1"/>
    <w:rsid w:val="004A7FA4"/>
    <w:rsid w:val="004B4A14"/>
    <w:rsid w:val="004B6E46"/>
    <w:rsid w:val="004B6FBC"/>
    <w:rsid w:val="004C1206"/>
    <w:rsid w:val="004C4C01"/>
    <w:rsid w:val="004D1008"/>
    <w:rsid w:val="004D15F2"/>
    <w:rsid w:val="004D2AE1"/>
    <w:rsid w:val="004D3A61"/>
    <w:rsid w:val="004E4B42"/>
    <w:rsid w:val="004E6750"/>
    <w:rsid w:val="004F46BE"/>
    <w:rsid w:val="004F6F98"/>
    <w:rsid w:val="00500D9F"/>
    <w:rsid w:val="00501331"/>
    <w:rsid w:val="00503223"/>
    <w:rsid w:val="00504C1D"/>
    <w:rsid w:val="005069BD"/>
    <w:rsid w:val="0051390F"/>
    <w:rsid w:val="0051519E"/>
    <w:rsid w:val="005151E4"/>
    <w:rsid w:val="00523EFD"/>
    <w:rsid w:val="0052565D"/>
    <w:rsid w:val="00540F7D"/>
    <w:rsid w:val="005508E4"/>
    <w:rsid w:val="005526CF"/>
    <w:rsid w:val="00554ADF"/>
    <w:rsid w:val="0055522A"/>
    <w:rsid w:val="005556CF"/>
    <w:rsid w:val="00556835"/>
    <w:rsid w:val="00561788"/>
    <w:rsid w:val="00561A52"/>
    <w:rsid w:val="00576B51"/>
    <w:rsid w:val="00577638"/>
    <w:rsid w:val="00580D97"/>
    <w:rsid w:val="0058137A"/>
    <w:rsid w:val="005857C2"/>
    <w:rsid w:val="005901FC"/>
    <w:rsid w:val="00593367"/>
    <w:rsid w:val="005A3E3D"/>
    <w:rsid w:val="005B5DE3"/>
    <w:rsid w:val="005B700C"/>
    <w:rsid w:val="005C3115"/>
    <w:rsid w:val="005C43E1"/>
    <w:rsid w:val="005C4D95"/>
    <w:rsid w:val="005C669F"/>
    <w:rsid w:val="005D0B77"/>
    <w:rsid w:val="005D0C04"/>
    <w:rsid w:val="005D4574"/>
    <w:rsid w:val="005D57EA"/>
    <w:rsid w:val="005E5B92"/>
    <w:rsid w:val="005F72B5"/>
    <w:rsid w:val="00603E5F"/>
    <w:rsid w:val="006101C1"/>
    <w:rsid w:val="00610B29"/>
    <w:rsid w:val="006118DC"/>
    <w:rsid w:val="00613746"/>
    <w:rsid w:val="00614709"/>
    <w:rsid w:val="00615AA8"/>
    <w:rsid w:val="00617BAF"/>
    <w:rsid w:val="006271FB"/>
    <w:rsid w:val="00630EAE"/>
    <w:rsid w:val="00633D36"/>
    <w:rsid w:val="0063631E"/>
    <w:rsid w:val="00637C76"/>
    <w:rsid w:val="00641C5C"/>
    <w:rsid w:val="00642BF4"/>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FC8"/>
    <w:rsid w:val="006C531B"/>
    <w:rsid w:val="006D132F"/>
    <w:rsid w:val="006D2630"/>
    <w:rsid w:val="006E55A4"/>
    <w:rsid w:val="006F5F2D"/>
    <w:rsid w:val="00701C01"/>
    <w:rsid w:val="00701E26"/>
    <w:rsid w:val="00712E14"/>
    <w:rsid w:val="00713460"/>
    <w:rsid w:val="007218B3"/>
    <w:rsid w:val="00733D98"/>
    <w:rsid w:val="00743FAA"/>
    <w:rsid w:val="007476CC"/>
    <w:rsid w:val="00750906"/>
    <w:rsid w:val="00752970"/>
    <w:rsid w:val="00753093"/>
    <w:rsid w:val="00753212"/>
    <w:rsid w:val="00756F55"/>
    <w:rsid w:val="0077119C"/>
    <w:rsid w:val="007737E3"/>
    <w:rsid w:val="007822ED"/>
    <w:rsid w:val="00784C03"/>
    <w:rsid w:val="00796C42"/>
    <w:rsid w:val="00796D11"/>
    <w:rsid w:val="007A3EC6"/>
    <w:rsid w:val="007B0430"/>
    <w:rsid w:val="007B1D77"/>
    <w:rsid w:val="007B6E01"/>
    <w:rsid w:val="007C6783"/>
    <w:rsid w:val="007C7F07"/>
    <w:rsid w:val="007D162B"/>
    <w:rsid w:val="007D2BB9"/>
    <w:rsid w:val="007D4339"/>
    <w:rsid w:val="007D5D60"/>
    <w:rsid w:val="007D7397"/>
    <w:rsid w:val="007D79B1"/>
    <w:rsid w:val="007E690E"/>
    <w:rsid w:val="007E74F2"/>
    <w:rsid w:val="007F3DD5"/>
    <w:rsid w:val="007F66CB"/>
    <w:rsid w:val="00801D6B"/>
    <w:rsid w:val="008034EA"/>
    <w:rsid w:val="00811BD0"/>
    <w:rsid w:val="0081703B"/>
    <w:rsid w:val="00817561"/>
    <w:rsid w:val="0082099B"/>
    <w:rsid w:val="00821122"/>
    <w:rsid w:val="00821AB4"/>
    <w:rsid w:val="0083026F"/>
    <w:rsid w:val="0083083A"/>
    <w:rsid w:val="008316D4"/>
    <w:rsid w:val="00835D19"/>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D7516"/>
    <w:rsid w:val="008D7A73"/>
    <w:rsid w:val="008E20EF"/>
    <w:rsid w:val="008E766E"/>
    <w:rsid w:val="008F1A80"/>
    <w:rsid w:val="009011DC"/>
    <w:rsid w:val="00901636"/>
    <w:rsid w:val="00902413"/>
    <w:rsid w:val="0090532E"/>
    <w:rsid w:val="009128DF"/>
    <w:rsid w:val="00914697"/>
    <w:rsid w:val="00917FF7"/>
    <w:rsid w:val="0092139D"/>
    <w:rsid w:val="00923251"/>
    <w:rsid w:val="00924541"/>
    <w:rsid w:val="00932256"/>
    <w:rsid w:val="00934920"/>
    <w:rsid w:val="009354D8"/>
    <w:rsid w:val="00940A2D"/>
    <w:rsid w:val="0095639C"/>
    <w:rsid w:val="00957C4C"/>
    <w:rsid w:val="00961341"/>
    <w:rsid w:val="00975433"/>
    <w:rsid w:val="00975EB3"/>
    <w:rsid w:val="00976C7C"/>
    <w:rsid w:val="0098268B"/>
    <w:rsid w:val="0098304D"/>
    <w:rsid w:val="0098408B"/>
    <w:rsid w:val="00992DCD"/>
    <w:rsid w:val="00995693"/>
    <w:rsid w:val="009A2F0E"/>
    <w:rsid w:val="009C4E6E"/>
    <w:rsid w:val="009C6345"/>
    <w:rsid w:val="009D2CCF"/>
    <w:rsid w:val="009E3AF3"/>
    <w:rsid w:val="009E4829"/>
    <w:rsid w:val="009E6800"/>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2FD4"/>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D1FA3"/>
    <w:rsid w:val="00AE37C4"/>
    <w:rsid w:val="00AE77FA"/>
    <w:rsid w:val="00AF25FD"/>
    <w:rsid w:val="00AF3B1D"/>
    <w:rsid w:val="00AF5538"/>
    <w:rsid w:val="00AF58E2"/>
    <w:rsid w:val="00AF5A04"/>
    <w:rsid w:val="00AF7553"/>
    <w:rsid w:val="00B046FE"/>
    <w:rsid w:val="00B1677A"/>
    <w:rsid w:val="00B20BE5"/>
    <w:rsid w:val="00B25606"/>
    <w:rsid w:val="00B329FA"/>
    <w:rsid w:val="00B4167D"/>
    <w:rsid w:val="00B513F9"/>
    <w:rsid w:val="00B519D1"/>
    <w:rsid w:val="00B528E7"/>
    <w:rsid w:val="00B5581E"/>
    <w:rsid w:val="00B57EBD"/>
    <w:rsid w:val="00B72C64"/>
    <w:rsid w:val="00B8343C"/>
    <w:rsid w:val="00B8592F"/>
    <w:rsid w:val="00B85C72"/>
    <w:rsid w:val="00B928DF"/>
    <w:rsid w:val="00B973F6"/>
    <w:rsid w:val="00BA0084"/>
    <w:rsid w:val="00BA095C"/>
    <w:rsid w:val="00BA1522"/>
    <w:rsid w:val="00BA313B"/>
    <w:rsid w:val="00BA7507"/>
    <w:rsid w:val="00BB0EAF"/>
    <w:rsid w:val="00BB2D4A"/>
    <w:rsid w:val="00BB64E6"/>
    <w:rsid w:val="00BC1CA8"/>
    <w:rsid w:val="00BD28BE"/>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37FF1"/>
    <w:rsid w:val="00C43C2B"/>
    <w:rsid w:val="00C5566B"/>
    <w:rsid w:val="00C56DAA"/>
    <w:rsid w:val="00C612F4"/>
    <w:rsid w:val="00C63E54"/>
    <w:rsid w:val="00C653FF"/>
    <w:rsid w:val="00C678AF"/>
    <w:rsid w:val="00C67C72"/>
    <w:rsid w:val="00C71391"/>
    <w:rsid w:val="00C75E96"/>
    <w:rsid w:val="00C76029"/>
    <w:rsid w:val="00C76496"/>
    <w:rsid w:val="00C80B9E"/>
    <w:rsid w:val="00C81561"/>
    <w:rsid w:val="00C87E64"/>
    <w:rsid w:val="00C954FF"/>
    <w:rsid w:val="00CA25C7"/>
    <w:rsid w:val="00CB5C50"/>
    <w:rsid w:val="00CB7372"/>
    <w:rsid w:val="00CC091E"/>
    <w:rsid w:val="00CC17DF"/>
    <w:rsid w:val="00CC30D1"/>
    <w:rsid w:val="00CC3222"/>
    <w:rsid w:val="00CC74ED"/>
    <w:rsid w:val="00CD08FE"/>
    <w:rsid w:val="00CD1548"/>
    <w:rsid w:val="00CD7C77"/>
    <w:rsid w:val="00CE2268"/>
    <w:rsid w:val="00CE40E5"/>
    <w:rsid w:val="00CE4412"/>
    <w:rsid w:val="00CF0679"/>
    <w:rsid w:val="00CF6DC8"/>
    <w:rsid w:val="00D01321"/>
    <w:rsid w:val="00D04CF6"/>
    <w:rsid w:val="00D14CEE"/>
    <w:rsid w:val="00D33A6A"/>
    <w:rsid w:val="00D37B08"/>
    <w:rsid w:val="00D408B4"/>
    <w:rsid w:val="00D477DE"/>
    <w:rsid w:val="00D479ED"/>
    <w:rsid w:val="00D546C0"/>
    <w:rsid w:val="00D6196B"/>
    <w:rsid w:val="00D638E0"/>
    <w:rsid w:val="00D66B35"/>
    <w:rsid w:val="00D67B1B"/>
    <w:rsid w:val="00D71841"/>
    <w:rsid w:val="00D7223B"/>
    <w:rsid w:val="00D73F5C"/>
    <w:rsid w:val="00D747E7"/>
    <w:rsid w:val="00D7546B"/>
    <w:rsid w:val="00D7546E"/>
    <w:rsid w:val="00D76133"/>
    <w:rsid w:val="00D7726B"/>
    <w:rsid w:val="00D80A62"/>
    <w:rsid w:val="00D80B56"/>
    <w:rsid w:val="00DA0631"/>
    <w:rsid w:val="00DA2C4B"/>
    <w:rsid w:val="00DA3CB2"/>
    <w:rsid w:val="00DA4520"/>
    <w:rsid w:val="00DA7E09"/>
    <w:rsid w:val="00DB0015"/>
    <w:rsid w:val="00DC069F"/>
    <w:rsid w:val="00DC32FC"/>
    <w:rsid w:val="00DC3E74"/>
    <w:rsid w:val="00DC5E91"/>
    <w:rsid w:val="00DD3267"/>
    <w:rsid w:val="00DD7D3C"/>
    <w:rsid w:val="00DE0E97"/>
    <w:rsid w:val="00DE672B"/>
    <w:rsid w:val="00DF0ADF"/>
    <w:rsid w:val="00DF29C1"/>
    <w:rsid w:val="00DF6037"/>
    <w:rsid w:val="00DF780C"/>
    <w:rsid w:val="00E02EB0"/>
    <w:rsid w:val="00E20BA5"/>
    <w:rsid w:val="00E211D0"/>
    <w:rsid w:val="00E21A72"/>
    <w:rsid w:val="00E22C12"/>
    <w:rsid w:val="00E432B6"/>
    <w:rsid w:val="00E545C7"/>
    <w:rsid w:val="00E62426"/>
    <w:rsid w:val="00E63FA4"/>
    <w:rsid w:val="00E72803"/>
    <w:rsid w:val="00E821A3"/>
    <w:rsid w:val="00EA044F"/>
    <w:rsid w:val="00EA21A3"/>
    <w:rsid w:val="00EA2D08"/>
    <w:rsid w:val="00EA3AA0"/>
    <w:rsid w:val="00EA6E60"/>
    <w:rsid w:val="00EA722C"/>
    <w:rsid w:val="00EB155F"/>
    <w:rsid w:val="00EC1CF0"/>
    <w:rsid w:val="00EC7A89"/>
    <w:rsid w:val="00EC7E19"/>
    <w:rsid w:val="00ED085D"/>
    <w:rsid w:val="00ED7D7F"/>
    <w:rsid w:val="00EE515B"/>
    <w:rsid w:val="00EE56E9"/>
    <w:rsid w:val="00EF2D2C"/>
    <w:rsid w:val="00EF3149"/>
    <w:rsid w:val="00EF3BF7"/>
    <w:rsid w:val="00EF5CBC"/>
    <w:rsid w:val="00EF65CA"/>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0A0E"/>
    <w:rsid w:val="00F44162"/>
    <w:rsid w:val="00F45C61"/>
    <w:rsid w:val="00F5057E"/>
    <w:rsid w:val="00F534E0"/>
    <w:rsid w:val="00F61828"/>
    <w:rsid w:val="00F641A0"/>
    <w:rsid w:val="00F805A4"/>
    <w:rsid w:val="00F9012A"/>
    <w:rsid w:val="00F90766"/>
    <w:rsid w:val="00F948A5"/>
    <w:rsid w:val="00F94A88"/>
    <w:rsid w:val="00FA01C2"/>
    <w:rsid w:val="00FA1599"/>
    <w:rsid w:val="00FA1789"/>
    <w:rsid w:val="00FA7B91"/>
    <w:rsid w:val="00FB5742"/>
    <w:rsid w:val="00FC11F4"/>
    <w:rsid w:val="00FC63F8"/>
    <w:rsid w:val="00FD4CCB"/>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73667203">
      <w:bodyDiv w:val="1"/>
      <w:marLeft w:val="0"/>
      <w:marRight w:val="0"/>
      <w:marTop w:val="0"/>
      <w:marBottom w:val="0"/>
      <w:divBdr>
        <w:top w:val="none" w:sz="0" w:space="0" w:color="auto"/>
        <w:left w:val="none" w:sz="0" w:space="0" w:color="auto"/>
        <w:bottom w:val="none" w:sz="0" w:space="0" w:color="auto"/>
        <w:right w:val="none" w:sz="0" w:space="0" w:color="auto"/>
      </w:divBdr>
      <w:divsChild>
        <w:div w:id="311951652">
          <w:marLeft w:val="0"/>
          <w:marRight w:val="0"/>
          <w:marTop w:val="0"/>
          <w:marBottom w:val="0"/>
          <w:divBdr>
            <w:top w:val="none" w:sz="0" w:space="0" w:color="auto"/>
            <w:left w:val="none" w:sz="0" w:space="0" w:color="auto"/>
            <w:bottom w:val="none" w:sz="0" w:space="0" w:color="auto"/>
            <w:right w:val="none" w:sz="0" w:space="0" w:color="auto"/>
          </w:divBdr>
        </w:div>
        <w:div w:id="251280972">
          <w:marLeft w:val="0"/>
          <w:marRight w:val="0"/>
          <w:marTop w:val="0"/>
          <w:marBottom w:val="0"/>
          <w:divBdr>
            <w:top w:val="none" w:sz="0" w:space="0" w:color="auto"/>
            <w:left w:val="none" w:sz="0" w:space="0" w:color="auto"/>
            <w:bottom w:val="none" w:sz="0" w:space="0" w:color="auto"/>
            <w:right w:val="none" w:sz="0" w:space="0" w:color="auto"/>
          </w:divBdr>
          <w:divsChild>
            <w:div w:id="9290457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49392006">
      <w:bodyDiv w:val="1"/>
      <w:marLeft w:val="0"/>
      <w:marRight w:val="0"/>
      <w:marTop w:val="0"/>
      <w:marBottom w:val="0"/>
      <w:divBdr>
        <w:top w:val="none" w:sz="0" w:space="0" w:color="auto"/>
        <w:left w:val="none" w:sz="0" w:space="0" w:color="auto"/>
        <w:bottom w:val="none" w:sz="0" w:space="0" w:color="auto"/>
        <w:right w:val="none" w:sz="0" w:space="0" w:color="auto"/>
      </w:divBdr>
      <w:divsChild>
        <w:div w:id="173570052">
          <w:marLeft w:val="0"/>
          <w:marRight w:val="0"/>
          <w:marTop w:val="0"/>
          <w:marBottom w:val="0"/>
          <w:divBdr>
            <w:top w:val="none" w:sz="0" w:space="0" w:color="auto"/>
            <w:left w:val="none" w:sz="0" w:space="0" w:color="auto"/>
            <w:bottom w:val="none" w:sz="0" w:space="0" w:color="auto"/>
            <w:right w:val="none" w:sz="0" w:space="0" w:color="auto"/>
          </w:divBdr>
        </w:div>
        <w:div w:id="203519505">
          <w:marLeft w:val="0"/>
          <w:marRight w:val="0"/>
          <w:marTop w:val="0"/>
          <w:marBottom w:val="0"/>
          <w:divBdr>
            <w:top w:val="none" w:sz="0" w:space="0" w:color="auto"/>
            <w:left w:val="none" w:sz="0" w:space="0" w:color="auto"/>
            <w:bottom w:val="none" w:sz="0" w:space="0" w:color="auto"/>
            <w:right w:val="none" w:sz="0" w:space="0" w:color="auto"/>
          </w:divBdr>
          <w:divsChild>
            <w:div w:id="1582911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66180459">
      <w:bodyDiv w:val="1"/>
      <w:marLeft w:val="0"/>
      <w:marRight w:val="0"/>
      <w:marTop w:val="0"/>
      <w:marBottom w:val="0"/>
      <w:divBdr>
        <w:top w:val="none" w:sz="0" w:space="0" w:color="auto"/>
        <w:left w:val="none" w:sz="0" w:space="0" w:color="auto"/>
        <w:bottom w:val="none" w:sz="0" w:space="0" w:color="auto"/>
        <w:right w:val="none" w:sz="0" w:space="0" w:color="auto"/>
      </w:divBdr>
      <w:divsChild>
        <w:div w:id="806896513">
          <w:marLeft w:val="0"/>
          <w:marRight w:val="0"/>
          <w:marTop w:val="0"/>
          <w:marBottom w:val="0"/>
          <w:divBdr>
            <w:top w:val="none" w:sz="0" w:space="0" w:color="auto"/>
            <w:left w:val="none" w:sz="0" w:space="0" w:color="auto"/>
            <w:bottom w:val="none" w:sz="0" w:space="0" w:color="auto"/>
            <w:right w:val="none" w:sz="0" w:space="0" w:color="auto"/>
          </w:divBdr>
        </w:div>
        <w:div w:id="1036930040">
          <w:marLeft w:val="0"/>
          <w:marRight w:val="0"/>
          <w:marTop w:val="0"/>
          <w:marBottom w:val="0"/>
          <w:divBdr>
            <w:top w:val="none" w:sz="0" w:space="0" w:color="auto"/>
            <w:left w:val="none" w:sz="0" w:space="0" w:color="auto"/>
            <w:bottom w:val="none" w:sz="0" w:space="0" w:color="auto"/>
            <w:right w:val="none" w:sz="0" w:space="0" w:color="auto"/>
          </w:divBdr>
          <w:divsChild>
            <w:div w:id="14051016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4913755">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4952599">
      <w:bodyDiv w:val="1"/>
      <w:marLeft w:val="0"/>
      <w:marRight w:val="0"/>
      <w:marTop w:val="0"/>
      <w:marBottom w:val="0"/>
      <w:divBdr>
        <w:top w:val="none" w:sz="0" w:space="0" w:color="auto"/>
        <w:left w:val="none" w:sz="0" w:space="0" w:color="auto"/>
        <w:bottom w:val="none" w:sz="0" w:space="0" w:color="auto"/>
        <w:right w:val="none" w:sz="0" w:space="0" w:color="auto"/>
      </w:divBdr>
      <w:divsChild>
        <w:div w:id="1532764949">
          <w:marLeft w:val="0"/>
          <w:marRight w:val="0"/>
          <w:marTop w:val="0"/>
          <w:marBottom w:val="0"/>
          <w:divBdr>
            <w:top w:val="none" w:sz="0" w:space="0" w:color="auto"/>
            <w:left w:val="none" w:sz="0" w:space="0" w:color="auto"/>
            <w:bottom w:val="none" w:sz="0" w:space="0" w:color="auto"/>
            <w:right w:val="none" w:sz="0" w:space="0" w:color="auto"/>
          </w:divBdr>
        </w:div>
        <w:div w:id="1705400911">
          <w:marLeft w:val="0"/>
          <w:marRight w:val="0"/>
          <w:marTop w:val="0"/>
          <w:marBottom w:val="0"/>
          <w:divBdr>
            <w:top w:val="none" w:sz="0" w:space="0" w:color="auto"/>
            <w:left w:val="none" w:sz="0" w:space="0" w:color="auto"/>
            <w:bottom w:val="none" w:sz="0" w:space="0" w:color="auto"/>
            <w:right w:val="none" w:sz="0" w:space="0" w:color="auto"/>
          </w:divBdr>
          <w:divsChild>
            <w:div w:id="1732536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59946378">
      <w:bodyDiv w:val="1"/>
      <w:marLeft w:val="0"/>
      <w:marRight w:val="0"/>
      <w:marTop w:val="0"/>
      <w:marBottom w:val="0"/>
      <w:divBdr>
        <w:top w:val="none" w:sz="0" w:space="0" w:color="auto"/>
        <w:left w:val="none" w:sz="0" w:space="0" w:color="auto"/>
        <w:bottom w:val="none" w:sz="0" w:space="0" w:color="auto"/>
        <w:right w:val="none" w:sz="0" w:space="0" w:color="auto"/>
      </w:divBdr>
      <w:divsChild>
        <w:div w:id="1463500358">
          <w:marLeft w:val="0"/>
          <w:marRight w:val="0"/>
          <w:marTop w:val="0"/>
          <w:marBottom w:val="0"/>
          <w:divBdr>
            <w:top w:val="none" w:sz="0" w:space="0" w:color="auto"/>
            <w:left w:val="none" w:sz="0" w:space="0" w:color="auto"/>
            <w:bottom w:val="none" w:sz="0" w:space="0" w:color="auto"/>
            <w:right w:val="none" w:sz="0" w:space="0" w:color="auto"/>
          </w:divBdr>
        </w:div>
        <w:div w:id="608709002">
          <w:marLeft w:val="0"/>
          <w:marRight w:val="0"/>
          <w:marTop w:val="0"/>
          <w:marBottom w:val="0"/>
          <w:divBdr>
            <w:top w:val="none" w:sz="0" w:space="0" w:color="auto"/>
            <w:left w:val="none" w:sz="0" w:space="0" w:color="auto"/>
            <w:bottom w:val="none" w:sz="0" w:space="0" w:color="auto"/>
            <w:right w:val="none" w:sz="0" w:space="0" w:color="auto"/>
          </w:divBdr>
          <w:divsChild>
            <w:div w:id="606542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39072842">
      <w:bodyDiv w:val="1"/>
      <w:marLeft w:val="0"/>
      <w:marRight w:val="0"/>
      <w:marTop w:val="0"/>
      <w:marBottom w:val="0"/>
      <w:divBdr>
        <w:top w:val="none" w:sz="0" w:space="0" w:color="auto"/>
        <w:left w:val="none" w:sz="0" w:space="0" w:color="auto"/>
        <w:bottom w:val="none" w:sz="0" w:space="0" w:color="auto"/>
        <w:right w:val="none" w:sz="0" w:space="0" w:color="auto"/>
      </w:divBdr>
      <w:divsChild>
        <w:div w:id="2060351644">
          <w:marLeft w:val="0"/>
          <w:marRight w:val="0"/>
          <w:marTop w:val="0"/>
          <w:marBottom w:val="0"/>
          <w:divBdr>
            <w:top w:val="none" w:sz="0" w:space="0" w:color="auto"/>
            <w:left w:val="none" w:sz="0" w:space="0" w:color="auto"/>
            <w:bottom w:val="none" w:sz="0" w:space="0" w:color="auto"/>
            <w:right w:val="none" w:sz="0" w:space="0" w:color="auto"/>
          </w:divBdr>
        </w:div>
        <w:div w:id="851526929">
          <w:marLeft w:val="0"/>
          <w:marRight w:val="0"/>
          <w:marTop w:val="0"/>
          <w:marBottom w:val="0"/>
          <w:divBdr>
            <w:top w:val="none" w:sz="0" w:space="0" w:color="auto"/>
            <w:left w:val="none" w:sz="0" w:space="0" w:color="auto"/>
            <w:bottom w:val="none" w:sz="0" w:space="0" w:color="auto"/>
            <w:right w:val="none" w:sz="0" w:space="0" w:color="auto"/>
          </w:divBdr>
          <w:divsChild>
            <w:div w:id="753086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146818">
      <w:bodyDiv w:val="1"/>
      <w:marLeft w:val="0"/>
      <w:marRight w:val="0"/>
      <w:marTop w:val="0"/>
      <w:marBottom w:val="0"/>
      <w:divBdr>
        <w:top w:val="none" w:sz="0" w:space="0" w:color="auto"/>
        <w:left w:val="none" w:sz="0" w:space="0" w:color="auto"/>
        <w:bottom w:val="none" w:sz="0" w:space="0" w:color="auto"/>
        <w:right w:val="none" w:sz="0" w:space="0" w:color="auto"/>
      </w:divBdr>
      <w:divsChild>
        <w:div w:id="1309480299">
          <w:marLeft w:val="0"/>
          <w:marRight w:val="0"/>
          <w:marTop w:val="0"/>
          <w:marBottom w:val="0"/>
          <w:divBdr>
            <w:top w:val="none" w:sz="0" w:space="0" w:color="auto"/>
            <w:left w:val="none" w:sz="0" w:space="0" w:color="auto"/>
            <w:bottom w:val="none" w:sz="0" w:space="0" w:color="auto"/>
            <w:right w:val="none" w:sz="0" w:space="0" w:color="auto"/>
          </w:divBdr>
        </w:div>
        <w:div w:id="638344357">
          <w:marLeft w:val="0"/>
          <w:marRight w:val="0"/>
          <w:marTop w:val="0"/>
          <w:marBottom w:val="0"/>
          <w:divBdr>
            <w:top w:val="none" w:sz="0" w:space="0" w:color="auto"/>
            <w:left w:val="none" w:sz="0" w:space="0" w:color="auto"/>
            <w:bottom w:val="none" w:sz="0" w:space="0" w:color="auto"/>
            <w:right w:val="none" w:sz="0" w:space="0" w:color="auto"/>
          </w:divBdr>
          <w:divsChild>
            <w:div w:id="7593324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2006595">
      <w:bodyDiv w:val="1"/>
      <w:marLeft w:val="0"/>
      <w:marRight w:val="0"/>
      <w:marTop w:val="0"/>
      <w:marBottom w:val="0"/>
      <w:divBdr>
        <w:top w:val="none" w:sz="0" w:space="0" w:color="auto"/>
        <w:left w:val="none" w:sz="0" w:space="0" w:color="auto"/>
        <w:bottom w:val="none" w:sz="0" w:space="0" w:color="auto"/>
        <w:right w:val="none" w:sz="0" w:space="0" w:color="auto"/>
      </w:divBdr>
      <w:divsChild>
        <w:div w:id="1589652659">
          <w:marLeft w:val="0"/>
          <w:marRight w:val="0"/>
          <w:marTop w:val="0"/>
          <w:marBottom w:val="0"/>
          <w:divBdr>
            <w:top w:val="none" w:sz="0" w:space="0" w:color="auto"/>
            <w:left w:val="none" w:sz="0" w:space="0" w:color="auto"/>
            <w:bottom w:val="none" w:sz="0" w:space="0" w:color="auto"/>
            <w:right w:val="none" w:sz="0" w:space="0" w:color="auto"/>
          </w:divBdr>
        </w:div>
        <w:div w:id="519008956">
          <w:marLeft w:val="0"/>
          <w:marRight w:val="0"/>
          <w:marTop w:val="0"/>
          <w:marBottom w:val="0"/>
          <w:divBdr>
            <w:top w:val="none" w:sz="0" w:space="0" w:color="auto"/>
            <w:left w:val="none" w:sz="0" w:space="0" w:color="auto"/>
            <w:bottom w:val="none" w:sz="0" w:space="0" w:color="auto"/>
            <w:right w:val="none" w:sz="0" w:space="0" w:color="auto"/>
          </w:divBdr>
          <w:divsChild>
            <w:div w:id="184558653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77443371">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37918855">
      <w:bodyDiv w:val="1"/>
      <w:marLeft w:val="0"/>
      <w:marRight w:val="0"/>
      <w:marTop w:val="0"/>
      <w:marBottom w:val="0"/>
      <w:divBdr>
        <w:top w:val="none" w:sz="0" w:space="0" w:color="auto"/>
        <w:left w:val="none" w:sz="0" w:space="0" w:color="auto"/>
        <w:bottom w:val="none" w:sz="0" w:space="0" w:color="auto"/>
        <w:right w:val="none" w:sz="0" w:space="0" w:color="auto"/>
      </w:divBdr>
      <w:divsChild>
        <w:div w:id="733089978">
          <w:marLeft w:val="0"/>
          <w:marRight w:val="0"/>
          <w:marTop w:val="0"/>
          <w:marBottom w:val="0"/>
          <w:divBdr>
            <w:top w:val="none" w:sz="0" w:space="0" w:color="auto"/>
            <w:left w:val="none" w:sz="0" w:space="0" w:color="auto"/>
            <w:bottom w:val="none" w:sz="0" w:space="0" w:color="auto"/>
            <w:right w:val="none" w:sz="0" w:space="0" w:color="auto"/>
          </w:divBdr>
        </w:div>
        <w:div w:id="1518495146">
          <w:marLeft w:val="0"/>
          <w:marRight w:val="0"/>
          <w:marTop w:val="0"/>
          <w:marBottom w:val="0"/>
          <w:divBdr>
            <w:top w:val="none" w:sz="0" w:space="0" w:color="auto"/>
            <w:left w:val="none" w:sz="0" w:space="0" w:color="auto"/>
            <w:bottom w:val="none" w:sz="0" w:space="0" w:color="auto"/>
            <w:right w:val="none" w:sz="0" w:space="0" w:color="auto"/>
          </w:divBdr>
          <w:divsChild>
            <w:div w:id="12362075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83160226">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5403405">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6295714">
      <w:bodyDiv w:val="1"/>
      <w:marLeft w:val="0"/>
      <w:marRight w:val="0"/>
      <w:marTop w:val="0"/>
      <w:marBottom w:val="0"/>
      <w:divBdr>
        <w:top w:val="none" w:sz="0" w:space="0" w:color="auto"/>
        <w:left w:val="none" w:sz="0" w:space="0" w:color="auto"/>
        <w:bottom w:val="none" w:sz="0" w:space="0" w:color="auto"/>
        <w:right w:val="none" w:sz="0" w:space="0" w:color="auto"/>
      </w:divBdr>
      <w:divsChild>
        <w:div w:id="705565264">
          <w:marLeft w:val="0"/>
          <w:marRight w:val="0"/>
          <w:marTop w:val="0"/>
          <w:marBottom w:val="0"/>
          <w:divBdr>
            <w:top w:val="none" w:sz="0" w:space="0" w:color="auto"/>
            <w:left w:val="none" w:sz="0" w:space="0" w:color="auto"/>
            <w:bottom w:val="none" w:sz="0" w:space="0" w:color="auto"/>
            <w:right w:val="none" w:sz="0" w:space="0" w:color="auto"/>
          </w:divBdr>
        </w:div>
        <w:div w:id="1737849848">
          <w:marLeft w:val="0"/>
          <w:marRight w:val="0"/>
          <w:marTop w:val="0"/>
          <w:marBottom w:val="0"/>
          <w:divBdr>
            <w:top w:val="none" w:sz="0" w:space="0" w:color="auto"/>
            <w:left w:val="none" w:sz="0" w:space="0" w:color="auto"/>
            <w:bottom w:val="none" w:sz="0" w:space="0" w:color="auto"/>
            <w:right w:val="none" w:sz="0" w:space="0" w:color="auto"/>
          </w:divBdr>
          <w:divsChild>
            <w:div w:id="8391809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4111058">
      <w:bodyDiv w:val="1"/>
      <w:marLeft w:val="0"/>
      <w:marRight w:val="0"/>
      <w:marTop w:val="0"/>
      <w:marBottom w:val="0"/>
      <w:divBdr>
        <w:top w:val="none" w:sz="0" w:space="0" w:color="auto"/>
        <w:left w:val="none" w:sz="0" w:space="0" w:color="auto"/>
        <w:bottom w:val="none" w:sz="0" w:space="0" w:color="auto"/>
        <w:right w:val="none" w:sz="0" w:space="0" w:color="auto"/>
      </w:divBdr>
      <w:divsChild>
        <w:div w:id="644820775">
          <w:marLeft w:val="0"/>
          <w:marRight w:val="0"/>
          <w:marTop w:val="0"/>
          <w:marBottom w:val="0"/>
          <w:divBdr>
            <w:top w:val="none" w:sz="0" w:space="0" w:color="auto"/>
            <w:left w:val="none" w:sz="0" w:space="0" w:color="auto"/>
            <w:bottom w:val="none" w:sz="0" w:space="0" w:color="auto"/>
            <w:right w:val="none" w:sz="0" w:space="0" w:color="auto"/>
          </w:divBdr>
        </w:div>
        <w:div w:id="963538231">
          <w:marLeft w:val="0"/>
          <w:marRight w:val="0"/>
          <w:marTop w:val="0"/>
          <w:marBottom w:val="0"/>
          <w:divBdr>
            <w:top w:val="none" w:sz="0" w:space="0" w:color="auto"/>
            <w:left w:val="none" w:sz="0" w:space="0" w:color="auto"/>
            <w:bottom w:val="none" w:sz="0" w:space="0" w:color="auto"/>
            <w:right w:val="none" w:sz="0" w:space="0" w:color="auto"/>
          </w:divBdr>
          <w:divsChild>
            <w:div w:id="20217364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5202412">
      <w:bodyDiv w:val="1"/>
      <w:marLeft w:val="0"/>
      <w:marRight w:val="0"/>
      <w:marTop w:val="0"/>
      <w:marBottom w:val="0"/>
      <w:divBdr>
        <w:top w:val="none" w:sz="0" w:space="0" w:color="auto"/>
        <w:left w:val="none" w:sz="0" w:space="0" w:color="auto"/>
        <w:bottom w:val="none" w:sz="0" w:space="0" w:color="auto"/>
        <w:right w:val="none" w:sz="0" w:space="0" w:color="auto"/>
      </w:divBdr>
      <w:divsChild>
        <w:div w:id="712853760">
          <w:marLeft w:val="0"/>
          <w:marRight w:val="0"/>
          <w:marTop w:val="0"/>
          <w:marBottom w:val="0"/>
          <w:divBdr>
            <w:top w:val="none" w:sz="0" w:space="0" w:color="auto"/>
            <w:left w:val="none" w:sz="0" w:space="0" w:color="auto"/>
            <w:bottom w:val="none" w:sz="0" w:space="0" w:color="auto"/>
            <w:right w:val="none" w:sz="0" w:space="0" w:color="auto"/>
          </w:divBdr>
        </w:div>
        <w:div w:id="1792821633">
          <w:marLeft w:val="0"/>
          <w:marRight w:val="0"/>
          <w:marTop w:val="0"/>
          <w:marBottom w:val="0"/>
          <w:divBdr>
            <w:top w:val="none" w:sz="0" w:space="0" w:color="auto"/>
            <w:left w:val="none" w:sz="0" w:space="0" w:color="auto"/>
            <w:bottom w:val="none" w:sz="0" w:space="0" w:color="auto"/>
            <w:right w:val="none" w:sz="0" w:space="0" w:color="auto"/>
          </w:divBdr>
          <w:divsChild>
            <w:div w:id="6156717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37483684">
      <w:bodyDiv w:val="1"/>
      <w:marLeft w:val="0"/>
      <w:marRight w:val="0"/>
      <w:marTop w:val="0"/>
      <w:marBottom w:val="0"/>
      <w:divBdr>
        <w:top w:val="none" w:sz="0" w:space="0" w:color="auto"/>
        <w:left w:val="none" w:sz="0" w:space="0" w:color="auto"/>
        <w:bottom w:val="none" w:sz="0" w:space="0" w:color="auto"/>
        <w:right w:val="none" w:sz="0" w:space="0" w:color="auto"/>
      </w:divBdr>
      <w:divsChild>
        <w:div w:id="555824851">
          <w:marLeft w:val="0"/>
          <w:marRight w:val="0"/>
          <w:marTop w:val="0"/>
          <w:marBottom w:val="0"/>
          <w:divBdr>
            <w:top w:val="none" w:sz="0" w:space="0" w:color="auto"/>
            <w:left w:val="none" w:sz="0" w:space="0" w:color="auto"/>
            <w:bottom w:val="none" w:sz="0" w:space="0" w:color="auto"/>
            <w:right w:val="none" w:sz="0" w:space="0" w:color="auto"/>
          </w:divBdr>
        </w:div>
        <w:div w:id="1446266708">
          <w:marLeft w:val="0"/>
          <w:marRight w:val="0"/>
          <w:marTop w:val="0"/>
          <w:marBottom w:val="0"/>
          <w:divBdr>
            <w:top w:val="none" w:sz="0" w:space="0" w:color="auto"/>
            <w:left w:val="none" w:sz="0" w:space="0" w:color="auto"/>
            <w:bottom w:val="none" w:sz="0" w:space="0" w:color="auto"/>
            <w:right w:val="none" w:sz="0" w:space="0" w:color="auto"/>
          </w:divBdr>
          <w:divsChild>
            <w:div w:id="17344313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pravo.minjust.ru:8080/bigs/showDocument.html?id=BBA0BFB1-06C7-4E50-A8D3-FE1045784BF1" TargetMode="External"/><Relationship Id="rId26" Type="http://schemas.openxmlformats.org/officeDocument/2006/relationships/hyperlink" Target="http://pravo.minjust.ru:8080/bigs/showDocument.html?id=9CF2F1C3-393D-4051-A52D-9923B0E51C0C" TargetMode="External"/><Relationship Id="rId39" Type="http://schemas.openxmlformats.org/officeDocument/2006/relationships/hyperlink" Target="http://gosuslugi.ru/" TargetMode="External"/><Relationship Id="rId3" Type="http://schemas.openxmlformats.org/officeDocument/2006/relationships/styles" Target="styles.xml"/><Relationship Id="rId21" Type="http://schemas.openxmlformats.org/officeDocument/2006/relationships/hyperlink" Target="http://pravo.minjust.ru:8080/bigs/showDocument.html?id=9CF2F1C3-393D-4051-A52D-9923B0E51C0C" TargetMode="External"/><Relationship Id="rId34" Type="http://schemas.openxmlformats.org/officeDocument/2006/relationships/hyperlink" Target="http://nla-service.scli.ru:8080/rnla-links/ws" TargetMode="External"/><Relationship Id="rId42" Type="http://schemas.openxmlformats.org/officeDocument/2006/relationships/hyperlink" Target="https://www.gosuslugi.ru/" TargetMode="External"/><Relationship Id="rId47" Type="http://schemas.openxmlformats.org/officeDocument/2006/relationships/hyperlink" Target="http://pravo.minjust.ru:8080/bigs/showDocument.html?id=9CF2F1C3-393D-4051-A52D-9923B0E51C0C" TargetMode="External"/><Relationship Id="rId7" Type="http://schemas.openxmlformats.org/officeDocument/2006/relationships/hyperlink" Target="http://pravo.minjust.ru:8080/bigs/showDocument.html?id=96E20C02-1B12-465A-B64C-24AA92270007" TargetMode="External"/><Relationship Id="rId12" Type="http://schemas.openxmlformats.org/officeDocument/2006/relationships/hyperlink" Target="https://www.gosuslugi.ru./" TargetMode="External"/><Relationship Id="rId17" Type="http://schemas.openxmlformats.org/officeDocument/2006/relationships/hyperlink" Target="http://pravo.minjust.ru:8080/bigs/showDocument.html?id=BBA0BFB1-06C7-4E50-A8D3-FE1045784BF1" TargetMode="External"/><Relationship Id="rId25" Type="http://schemas.openxmlformats.org/officeDocument/2006/relationships/hyperlink" Target="http://pravo.minjust.ru:8080/bigs/showDocument.html?id=9CF2F1C3-393D-4051-A52D-9923B0E51C0C" TargetMode="External"/><Relationship Id="rId33" Type="http://schemas.openxmlformats.org/officeDocument/2006/relationships/hyperlink" Target="http://pravo.minjust.ru:8080/bigs/showDocument.html?id=9CF2F1C3-393D-4051-A52D-9923B0E51C0C" TargetMode="External"/><Relationship Id="rId38" Type="http://schemas.openxmlformats.org/officeDocument/2006/relationships/hyperlink" Target="http://pravo.minjust.ru/" TargetMode="External"/><Relationship Id="rId46" Type="http://schemas.openxmlformats.org/officeDocument/2006/relationships/hyperlink" Target="http://pravo.minjust.ru/" TargetMode="External"/><Relationship Id="rId2" Type="http://schemas.openxmlformats.org/officeDocument/2006/relationships/numbering" Target="numbering.xml"/><Relationship Id="rId16" Type="http://schemas.openxmlformats.org/officeDocument/2006/relationships/hyperlink" Target="http://pravo.minjust.ru:8080/bigs/showDocument.html?id=9CF2F1C3-393D-4051-A52D-9923B0E51C0C" TargetMode="External"/><Relationship Id="rId20" Type="http://schemas.openxmlformats.org/officeDocument/2006/relationships/hyperlink" Target="http://nla-service.scli.ru:8080/rnla-links/ws" TargetMode="External"/><Relationship Id="rId29" Type="http://schemas.openxmlformats.org/officeDocument/2006/relationships/hyperlink" Target="http://nla-service.scli.ru:8080/rnla-links/ws" TargetMode="External"/><Relationship Id="rId41" Type="http://schemas.openxmlformats.org/officeDocument/2006/relationships/hyperlink" Target="http://pravo.minjust.ru:8080/bigs/showDocument.html?id=87C3F35D-5B8D-4458-AC0D-1BCA5546A9E8" TargetMode="External"/><Relationship Id="rId1" Type="http://schemas.openxmlformats.org/officeDocument/2006/relationships/customXml" Target="../customXml/item1.xml"/><Relationship Id="rId6" Type="http://schemas.openxmlformats.org/officeDocument/2006/relationships/hyperlink" Target="http://pravo.minjust.ru:8080/bigs/showDocument.html?id=BBA0BFB1-06C7-4E50-A8D3-FE1045784BF1" TargetMode="External"/><Relationship Id="rId11" Type="http://schemas.openxmlformats.org/officeDocument/2006/relationships/hyperlink" Target="http://pravo.minjust.ru:8080/bigs/showDocument.html?id=9CF2F1C3-393D-4051-A52D-9923B0E51C0C" TargetMode="External"/><Relationship Id="rId24" Type="http://schemas.openxmlformats.org/officeDocument/2006/relationships/hyperlink" Target="http://nla-service.scli.ru:8080/rnla-links/ws" TargetMode="External"/><Relationship Id="rId32" Type="http://schemas.openxmlformats.org/officeDocument/2006/relationships/hyperlink" Target="http://nla-service.scli.ru:8080/rnla-links/ws" TargetMode="External"/><Relationship Id="rId37" Type="http://schemas.openxmlformats.org/officeDocument/2006/relationships/hyperlink" Target="http://pravo.minjust.ru:8080/bigs/showDocument.html?id=BBA0BFB1-06C7-4E50-A8D3-FE1045784BF1" TargetMode="External"/><Relationship Id="rId40" Type="http://schemas.openxmlformats.org/officeDocument/2006/relationships/hyperlink" Target="http://pravo.minjust.ru:8080/bigs/showDocument.html?id=BBA0BFB1-06C7-4E50-A8D3-FE1045784BF1" TargetMode="External"/><Relationship Id="rId45" Type="http://schemas.openxmlformats.org/officeDocument/2006/relationships/hyperlink" Target="http://pravo.minjust.ru:8080/bigs/showDocument.html?id=BBA0BFB1-06C7-4E50-A8D3-FE1045784BF1" TargetMode="Externa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yperlink" Target="http://pravo.minjust.ru:8080/bigs/showDocument.html?id=9CF2F1C3-393D-4051-A52D-9923B0E51C0C" TargetMode="External"/><Relationship Id="rId28" Type="http://schemas.openxmlformats.org/officeDocument/2006/relationships/hyperlink" Target="http://pravo.minjust.ru:8080/bigs/showDocument.html?id=9CF2F1C3-393D-4051-A52D-9923B0E51C0C" TargetMode="External"/><Relationship Id="rId36" Type="http://schemas.openxmlformats.org/officeDocument/2006/relationships/hyperlink" Target="http://pravo.minjust.ru:8080/bigs/showDocument.html?id=9CF2F1C3-393D-4051-A52D-9923B0E51C0C" TargetMode="External"/><Relationship Id="rId49" Type="http://schemas.openxmlformats.org/officeDocument/2006/relationships/theme" Target="theme/theme1.xml"/><Relationship Id="rId10" Type="http://schemas.openxmlformats.org/officeDocument/2006/relationships/hyperlink" Target="http://nla-service.scli.ru:8080/rnla-links/ws" TargetMode="External"/><Relationship Id="rId19" Type="http://schemas.openxmlformats.org/officeDocument/2006/relationships/hyperlink" Target="http://pravo.minjust.ru:8080/bigs/showDocument.html?id=BBA0BFB1-06C7-4E50-A8D3-FE1045784BF1" TargetMode="External"/><Relationship Id="rId31" Type="http://schemas.openxmlformats.org/officeDocument/2006/relationships/hyperlink" Target="http://nla-service.scli.ru:8080/rnla-links/ws" TargetMode="External"/><Relationship Id="rId44"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pravo.minjust.ru:8080/bigs/showDocument.html?id=BBA0BFB1-06C7-4E50-A8D3-FE1045784BF1" TargetMode="External"/><Relationship Id="rId14" Type="http://schemas.openxmlformats.org/officeDocument/2006/relationships/hyperlink" Target="http://pravo.minjust.ru:8080/bigs/showDocument.html?id=9CF2F1C3-393D-4051-A52D-9923B0E51C0C" TargetMode="External"/><Relationship Id="rId22" Type="http://schemas.openxmlformats.org/officeDocument/2006/relationships/hyperlink" Target="http://nla-service.scli.ru:8080/rnla-links/ws" TargetMode="External"/><Relationship Id="rId27" Type="http://schemas.openxmlformats.org/officeDocument/2006/relationships/hyperlink" Target="http://nla-service.scli.ru:8080/rnla-links/ws" TargetMode="External"/><Relationship Id="rId30" Type="http://schemas.openxmlformats.org/officeDocument/2006/relationships/hyperlink" Target="http://pravo.minjust.ru:8080/bigs/showDocument.html?id=9CF2F1C3-393D-4051-A52D-9923B0E51C0C" TargetMode="External"/><Relationship Id="rId35" Type="http://schemas.openxmlformats.org/officeDocument/2006/relationships/hyperlink" Target="http://nla-service.scli.ru:8080/rnla-links/ws" TargetMode="External"/><Relationship Id="rId43" Type="http://schemas.openxmlformats.org/officeDocument/2006/relationships/hyperlink" Target="http://pravo.minjust.ru:8080/bigs/showDocument.html?id=BBA0BFB1-06C7-4E50-A8D3-FE1045784BF1" TargetMode="External"/><Relationship Id="rId48" Type="http://schemas.openxmlformats.org/officeDocument/2006/relationships/fontTable" Target="fontTable.xml"/><Relationship Id="rId8"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3A5DE-EA5E-4950-A546-AB52014D0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6245</TotalTime>
  <Pages>25</Pages>
  <Words>9472</Words>
  <Characters>53996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637</cp:revision>
  <cp:lastPrinted>2020-01-20T13:02:00Z</cp:lastPrinted>
  <dcterms:created xsi:type="dcterms:W3CDTF">2020-01-17T12:11:00Z</dcterms:created>
  <dcterms:modified xsi:type="dcterms:W3CDTF">2023-11-15T18:39:00Z</dcterms:modified>
</cp:coreProperties>
</file>