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970" w:rsidRDefault="00752970" w:rsidP="0075297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АДМИНИСТРАЦИЯ</w:t>
      </w:r>
    </w:p>
    <w:p w:rsidR="00752970" w:rsidRDefault="00752970" w:rsidP="0075297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КОРОЧАНСКОГО СЕЛЬСОВЕТА</w:t>
      </w:r>
    </w:p>
    <w:p w:rsidR="00752970" w:rsidRDefault="00752970" w:rsidP="0075297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БЕЛОВСКОГО РАЙОНА</w:t>
      </w:r>
    </w:p>
    <w:p w:rsidR="00752970" w:rsidRDefault="00752970" w:rsidP="0075297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КУРСКОЙ ОБЛАСТИ</w:t>
      </w:r>
    </w:p>
    <w:p w:rsidR="00752970" w:rsidRDefault="00752970" w:rsidP="0075297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</w:t>
      </w:r>
    </w:p>
    <w:p w:rsidR="00752970" w:rsidRDefault="00752970" w:rsidP="0075297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ПОСТАНОВЛЕНИЕ</w:t>
      </w:r>
    </w:p>
    <w:p w:rsidR="00752970" w:rsidRDefault="00752970" w:rsidP="0075297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 от 4 июня 2020 года                                                          № 21</w:t>
      </w:r>
    </w:p>
    <w:p w:rsidR="00752970" w:rsidRDefault="00752970" w:rsidP="0075297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Об утверждении правил осуществления  капитальных вложений в объекты муниципальной собственности за счет средств бюджета муниципального образования  «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Корочанский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области.</w:t>
      </w:r>
    </w:p>
    <w:p w:rsidR="00752970" w:rsidRDefault="00752970" w:rsidP="0075297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752970" w:rsidRDefault="00752970" w:rsidP="0075297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 соответствии со статьей 79 Бюджетного кодекса Российской Федерации Администрация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ПОСТАНОВЛЯЕТ:</w:t>
      </w:r>
    </w:p>
    <w:p w:rsidR="00752970" w:rsidRDefault="00752970" w:rsidP="0075297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1.Утвердить прилагаемые правила осуществления  капитальных вложений в объекты муниципальной собственности за счет средств бюджета муниципального образования  «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области.</w:t>
      </w:r>
    </w:p>
    <w:p w:rsidR="00752970" w:rsidRDefault="00752970" w:rsidP="0075297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Постановление вступает в силу с момента обнародования.</w:t>
      </w:r>
    </w:p>
    <w:p w:rsidR="00752970" w:rsidRDefault="00752970" w:rsidP="0075297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 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:rsidR="00752970" w:rsidRDefault="00752970" w:rsidP="0075297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                                              М.И.Звягинцева</w:t>
      </w:r>
    </w:p>
    <w:p w:rsidR="00752970" w:rsidRDefault="00752970" w:rsidP="0075297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Утверждено</w:t>
      </w:r>
    </w:p>
    <w:p w:rsidR="00752970" w:rsidRDefault="00752970" w:rsidP="0075297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Постановлением Администрации</w:t>
      </w:r>
    </w:p>
    <w:p w:rsidR="00752970" w:rsidRDefault="00752970" w:rsidP="0075297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</w:t>
      </w:r>
    </w:p>
    <w:p w:rsidR="00752970" w:rsidRDefault="00752970" w:rsidP="0075297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Курской области от 4.06.2020г. №21</w:t>
      </w:r>
    </w:p>
    <w:p w:rsidR="00752970" w:rsidRDefault="00752970" w:rsidP="0075297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Правила осуществления капитальных вложений в объекты муниципальной собственности за счет средств бюджета муниципального образования  «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Корочанский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сельсовет» Беловского района  Курской области</w:t>
      </w:r>
    </w:p>
    <w:p w:rsidR="00752970" w:rsidRDefault="00752970" w:rsidP="0075297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1. Настоящие Правила устанавливают порядок осуществления бюджетных инвестиций в форме капитальных вложений в объекты капитального строительства муниципальной собственности или в приобретение объектов недвижимого имущества в муниципальную </w:t>
      </w:r>
      <w:r>
        <w:rPr>
          <w:rFonts w:ascii="Verdana" w:hAnsi="Verdana"/>
          <w:color w:val="292D24"/>
          <w:sz w:val="20"/>
          <w:szCs w:val="20"/>
        </w:rPr>
        <w:lastRenderedPageBreak/>
        <w:t>собственность за счет средств бюджета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  Курской области (далее - бюджетные инвестиции).</w:t>
      </w:r>
    </w:p>
    <w:p w:rsidR="00752970" w:rsidRDefault="00752970" w:rsidP="0075297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2. Осуществление бюджетных инвестиций осуществляется в соответствии с нормативными правовыми актами Администрации 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области.</w:t>
      </w:r>
    </w:p>
    <w:p w:rsidR="00752970" w:rsidRDefault="00752970" w:rsidP="0075297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3. Объем предоставляемых бюджетных инвестиций должен соответствовать объему бюджетных ассигнований, предусмотренному на соответствующие цели решениями о подготовке и реализации бюджетных инвестиций в объекты капитального строительства муниципальной собственности 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и на приобретение объектов недвижимого имущества в муниципальную собственность 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(далее - объекты).</w:t>
      </w:r>
    </w:p>
    <w:p w:rsidR="00752970" w:rsidRDefault="00752970" w:rsidP="0075297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4. 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муниципальными учреждениями, с последующим увеличением стоимости основных средств, находящихся на праве оперативного управления у этих учреждений, либо включаются в состав муниципальной казны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области.</w:t>
      </w:r>
    </w:p>
    <w:p w:rsidR="00752970" w:rsidRDefault="00752970" w:rsidP="0075297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 Информация о сроках и объемах оплаты по муниципальным контрактам, заключенным в целях строительства (реконструкции, в том числе с элементами реставрации, технического перевооружения) и (или) приобретения объектов учитывается при формировании прогноза кассовых выплат из бюджета сельского поселения, необходимого для составления в установленном порядке кассового плана исполнения бюджета.</w:t>
      </w:r>
    </w:p>
    <w:p w:rsidR="00752970" w:rsidRDefault="00752970" w:rsidP="0075297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6. Расходы, связанные с бюджетными инвестициями, осуществляются в порядке, установленном бюджетным законодательством Российской Федерации, на основании муниципальных контрактов, заключенных в целях строительства (реконструкции, в том числе с элементами реставрации, технического перевооружения) и (или) приобретения объектов.</w:t>
      </w:r>
    </w:p>
    <w:p w:rsidR="00752970" w:rsidRDefault="00752970" w:rsidP="00752970">
      <w:pPr>
        <w:pStyle w:val="a9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7. Муниципальные контракты заключаются и оплачиваются в пределах лимитов бюджетных обязательств, доведенных муниципальному заказчику как получателю средств местного бюджета, либо в порядке, установленном Бюджетным </w:t>
      </w: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кодексом</w:t>
        </w:r>
      </w:hyperlink>
      <w:r>
        <w:rPr>
          <w:rFonts w:ascii="Verdana" w:hAnsi="Verdana"/>
          <w:color w:val="292D24"/>
          <w:sz w:val="20"/>
          <w:szCs w:val="20"/>
        </w:rPr>
        <w:t> Российской Федерации и иными нормативными правовыми актами, регулирующими бюджетные правоотношения, в пределах средств, предусмотренных актами, на срок, превышающий срок действия утвержденных ему лимитов бюджетных обязательств.</w:t>
      </w:r>
    </w:p>
    <w:p w:rsidR="00752970" w:rsidRDefault="00752970" w:rsidP="0075297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8. Операции с бюджетными инвестициями осуществляются в порядке, установленном бюджетным законодательством Российской Федерации для исполнения бюджета </w:t>
      </w:r>
      <w:r>
        <w:rPr>
          <w:rFonts w:ascii="Verdana" w:hAnsi="Verdana"/>
          <w:color w:val="292D24"/>
          <w:sz w:val="20"/>
          <w:szCs w:val="20"/>
        </w:rPr>
        <w:lastRenderedPageBreak/>
        <w:t>муниципального образования  «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Корочанский</w:t>
      </w:r>
      <w:proofErr w:type="spellEnd"/>
      <w:r>
        <w:rPr>
          <w:rFonts w:ascii="Verdana" w:hAnsi="Verdana"/>
          <w:color w:val="292D24"/>
          <w:sz w:val="20"/>
          <w:szCs w:val="20"/>
        </w:rPr>
        <w:t>      сельсовет» Беловского района Курской области, и отражаются на лицевых счетах получателя бюджетных средств, открытых в органах Федерального казначейства в порядке, установленном Федеральным казначейством.</w:t>
      </w:r>
    </w:p>
    <w:p w:rsidR="00752970" w:rsidRDefault="00752970" w:rsidP="00752970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7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Постановления</w:t>
        </w:r>
      </w:hyperlink>
    </w:p>
    <w:p w:rsidR="00BA313B" w:rsidRPr="00752970" w:rsidRDefault="00BA313B" w:rsidP="00752970"/>
    <w:sectPr w:rsidR="00BA313B" w:rsidRPr="00752970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14B91"/>
    <w:rsid w:val="00015206"/>
    <w:rsid w:val="00020012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4083F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C0C88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76B0"/>
    <w:rsid w:val="00263426"/>
    <w:rsid w:val="0027012C"/>
    <w:rsid w:val="002711F5"/>
    <w:rsid w:val="00271A07"/>
    <w:rsid w:val="0029024D"/>
    <w:rsid w:val="002941D6"/>
    <w:rsid w:val="002974C9"/>
    <w:rsid w:val="002A2330"/>
    <w:rsid w:val="002A7716"/>
    <w:rsid w:val="002B2CA9"/>
    <w:rsid w:val="002B3110"/>
    <w:rsid w:val="002B3C59"/>
    <w:rsid w:val="002B4463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2FD9"/>
    <w:rsid w:val="0030345A"/>
    <w:rsid w:val="00307A97"/>
    <w:rsid w:val="003113EC"/>
    <w:rsid w:val="00313846"/>
    <w:rsid w:val="00315E2E"/>
    <w:rsid w:val="00317885"/>
    <w:rsid w:val="00320D9B"/>
    <w:rsid w:val="00323F82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4C8D"/>
    <w:rsid w:val="00386D78"/>
    <w:rsid w:val="0038734F"/>
    <w:rsid w:val="00390473"/>
    <w:rsid w:val="0039376D"/>
    <w:rsid w:val="003965A6"/>
    <w:rsid w:val="003A7513"/>
    <w:rsid w:val="003B6182"/>
    <w:rsid w:val="003B6B39"/>
    <w:rsid w:val="003B6E98"/>
    <w:rsid w:val="003C090D"/>
    <w:rsid w:val="003C29FC"/>
    <w:rsid w:val="003D044A"/>
    <w:rsid w:val="003D63E5"/>
    <w:rsid w:val="003E226C"/>
    <w:rsid w:val="003E44F2"/>
    <w:rsid w:val="003F5D76"/>
    <w:rsid w:val="00404E4C"/>
    <w:rsid w:val="0040653C"/>
    <w:rsid w:val="00406877"/>
    <w:rsid w:val="00407F12"/>
    <w:rsid w:val="00413371"/>
    <w:rsid w:val="004139D8"/>
    <w:rsid w:val="0041412B"/>
    <w:rsid w:val="00421BB4"/>
    <w:rsid w:val="004225B2"/>
    <w:rsid w:val="00424C28"/>
    <w:rsid w:val="00427012"/>
    <w:rsid w:val="00444724"/>
    <w:rsid w:val="00444A24"/>
    <w:rsid w:val="00447757"/>
    <w:rsid w:val="00450E62"/>
    <w:rsid w:val="00452839"/>
    <w:rsid w:val="0045449E"/>
    <w:rsid w:val="00455452"/>
    <w:rsid w:val="0046071C"/>
    <w:rsid w:val="00462CEC"/>
    <w:rsid w:val="00465993"/>
    <w:rsid w:val="00466603"/>
    <w:rsid w:val="004712A6"/>
    <w:rsid w:val="0047178C"/>
    <w:rsid w:val="00477147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A7FA4"/>
    <w:rsid w:val="004B4A14"/>
    <w:rsid w:val="004B6E46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46BE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508E4"/>
    <w:rsid w:val="005526CF"/>
    <w:rsid w:val="00554ADF"/>
    <w:rsid w:val="0055522A"/>
    <w:rsid w:val="005556CF"/>
    <w:rsid w:val="00556835"/>
    <w:rsid w:val="00561788"/>
    <w:rsid w:val="00561A52"/>
    <w:rsid w:val="00576B51"/>
    <w:rsid w:val="00577638"/>
    <w:rsid w:val="00580D97"/>
    <w:rsid w:val="0058137A"/>
    <w:rsid w:val="005857C2"/>
    <w:rsid w:val="005901FC"/>
    <w:rsid w:val="00593367"/>
    <w:rsid w:val="005A3E3D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4709"/>
    <w:rsid w:val="00615AA8"/>
    <w:rsid w:val="00617BAF"/>
    <w:rsid w:val="006271FB"/>
    <w:rsid w:val="00630EAE"/>
    <w:rsid w:val="00633D36"/>
    <w:rsid w:val="0063631E"/>
    <w:rsid w:val="00637C76"/>
    <w:rsid w:val="00641C5C"/>
    <w:rsid w:val="00642BF4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4FC8"/>
    <w:rsid w:val="006C531B"/>
    <w:rsid w:val="006D132F"/>
    <w:rsid w:val="006D2630"/>
    <w:rsid w:val="006E55A4"/>
    <w:rsid w:val="006F5F2D"/>
    <w:rsid w:val="00701C01"/>
    <w:rsid w:val="00701E26"/>
    <w:rsid w:val="00712E14"/>
    <w:rsid w:val="00713460"/>
    <w:rsid w:val="007218B3"/>
    <w:rsid w:val="00733D98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822ED"/>
    <w:rsid w:val="00784C03"/>
    <w:rsid w:val="00796C42"/>
    <w:rsid w:val="00796D11"/>
    <w:rsid w:val="007A3EC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17561"/>
    <w:rsid w:val="0082099B"/>
    <w:rsid w:val="00821122"/>
    <w:rsid w:val="00821AB4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C156B"/>
    <w:rsid w:val="008C21F2"/>
    <w:rsid w:val="008C4C14"/>
    <w:rsid w:val="008C5270"/>
    <w:rsid w:val="008C5607"/>
    <w:rsid w:val="008C5FBC"/>
    <w:rsid w:val="008D7516"/>
    <w:rsid w:val="008D7A73"/>
    <w:rsid w:val="008E20EF"/>
    <w:rsid w:val="008E766E"/>
    <w:rsid w:val="008F1A80"/>
    <w:rsid w:val="009011DC"/>
    <w:rsid w:val="00901636"/>
    <w:rsid w:val="00902413"/>
    <w:rsid w:val="0090532E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5639C"/>
    <w:rsid w:val="00957C4C"/>
    <w:rsid w:val="00961341"/>
    <w:rsid w:val="00975433"/>
    <w:rsid w:val="00975EB3"/>
    <w:rsid w:val="00976C7C"/>
    <w:rsid w:val="0098268B"/>
    <w:rsid w:val="0098304D"/>
    <w:rsid w:val="00992DCD"/>
    <w:rsid w:val="00995693"/>
    <w:rsid w:val="009A2F0E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74FC"/>
    <w:rsid w:val="00A04BC7"/>
    <w:rsid w:val="00A05DF1"/>
    <w:rsid w:val="00A12E65"/>
    <w:rsid w:val="00A161F1"/>
    <w:rsid w:val="00A22B34"/>
    <w:rsid w:val="00A31CE9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6026D"/>
    <w:rsid w:val="00A6136C"/>
    <w:rsid w:val="00A67CC2"/>
    <w:rsid w:val="00A735B6"/>
    <w:rsid w:val="00A7642B"/>
    <w:rsid w:val="00A856F6"/>
    <w:rsid w:val="00AA3EF6"/>
    <w:rsid w:val="00AB10C0"/>
    <w:rsid w:val="00AC6444"/>
    <w:rsid w:val="00AC6B0D"/>
    <w:rsid w:val="00AC77B2"/>
    <w:rsid w:val="00AD0FFC"/>
    <w:rsid w:val="00AD1FA3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1677A"/>
    <w:rsid w:val="00B20BE5"/>
    <w:rsid w:val="00B25606"/>
    <w:rsid w:val="00B329FA"/>
    <w:rsid w:val="00B4167D"/>
    <w:rsid w:val="00B513F9"/>
    <w:rsid w:val="00B519D1"/>
    <w:rsid w:val="00B5581E"/>
    <w:rsid w:val="00B57EBD"/>
    <w:rsid w:val="00B72C64"/>
    <w:rsid w:val="00B8343C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28BE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37FF1"/>
    <w:rsid w:val="00C43C2B"/>
    <w:rsid w:val="00C5566B"/>
    <w:rsid w:val="00C56DAA"/>
    <w:rsid w:val="00C612F4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A25C7"/>
    <w:rsid w:val="00CB5C50"/>
    <w:rsid w:val="00CB7372"/>
    <w:rsid w:val="00CC091E"/>
    <w:rsid w:val="00CC17DF"/>
    <w:rsid w:val="00CC30D1"/>
    <w:rsid w:val="00CC3222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33A6A"/>
    <w:rsid w:val="00D37B08"/>
    <w:rsid w:val="00D408B4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80A62"/>
    <w:rsid w:val="00D80B56"/>
    <w:rsid w:val="00DA0631"/>
    <w:rsid w:val="00DA2C4B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E672B"/>
    <w:rsid w:val="00DF0ADF"/>
    <w:rsid w:val="00DF29C1"/>
    <w:rsid w:val="00DF6037"/>
    <w:rsid w:val="00DF780C"/>
    <w:rsid w:val="00E02EB0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D7D7F"/>
    <w:rsid w:val="00EE515B"/>
    <w:rsid w:val="00EE56E9"/>
    <w:rsid w:val="00EF2D2C"/>
    <w:rsid w:val="00EF3149"/>
    <w:rsid w:val="00EF3BF7"/>
    <w:rsid w:val="00EF5CBC"/>
    <w:rsid w:val="00EF65CA"/>
    <w:rsid w:val="00EF6B7C"/>
    <w:rsid w:val="00F009FA"/>
    <w:rsid w:val="00F01CC3"/>
    <w:rsid w:val="00F0258F"/>
    <w:rsid w:val="00F029B7"/>
    <w:rsid w:val="00F065D6"/>
    <w:rsid w:val="00F07378"/>
    <w:rsid w:val="00F10A9F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534E0"/>
    <w:rsid w:val="00F61828"/>
    <w:rsid w:val="00F641A0"/>
    <w:rsid w:val="00F805A4"/>
    <w:rsid w:val="00F9012A"/>
    <w:rsid w:val="00F90766"/>
    <w:rsid w:val="00F948A5"/>
    <w:rsid w:val="00F94A88"/>
    <w:rsid w:val="00FA01C2"/>
    <w:rsid w:val="00FA1599"/>
    <w:rsid w:val="00FA1789"/>
    <w:rsid w:val="00FA7B91"/>
    <w:rsid w:val="00FB5742"/>
    <w:rsid w:val="00FC11F4"/>
    <w:rsid w:val="00FC63F8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mkoros.ru/munitsipalnye-i-pravovye-akty/postanovleni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54F9F867BA11F85482FFA379F6D2B4717E7BA0E5D14427355C910C276A3V7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C2D0B-FD48-4F37-87D8-00F251E1F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6243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629</cp:revision>
  <cp:lastPrinted>2020-01-20T13:02:00Z</cp:lastPrinted>
  <dcterms:created xsi:type="dcterms:W3CDTF">2020-01-17T12:11:00Z</dcterms:created>
  <dcterms:modified xsi:type="dcterms:W3CDTF">2023-11-15T18:37:00Z</dcterms:modified>
</cp:coreProperties>
</file>