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90D" w:rsidRDefault="003C090D" w:rsidP="003C090D">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П</w:t>
      </w:r>
      <w:proofErr w:type="gramEnd"/>
      <w:r>
        <w:rPr>
          <w:rFonts w:ascii="Verdana" w:hAnsi="Verdana"/>
          <w:color w:val="292D24"/>
          <w:sz w:val="20"/>
          <w:szCs w:val="20"/>
        </w:rPr>
        <w:t xml:space="preserve"> О С Т А Н О В Л Е Н И Е</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 02.11.2023 года                                                               № 46</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Об одобрении прогноза социально-экономического развития муниципального образования «Корочанский сельсовет» Беловского района Курской области на 2024 и плановый 2025-2026 годы.</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3C090D" w:rsidRDefault="003C090D" w:rsidP="003C090D">
      <w:pPr>
        <w:pStyle w:val="1"/>
        <w:shd w:val="clear" w:color="auto" w:fill="F8FAFB"/>
        <w:spacing w:before="150" w:line="468" w:lineRule="atLeast"/>
        <w:rPr>
          <w:rFonts w:ascii="Palatino Linotype" w:hAnsi="Palatino Linotype"/>
          <w:color w:val="7D7D7D"/>
          <w:sz w:val="39"/>
          <w:szCs w:val="39"/>
        </w:rPr>
      </w:pPr>
      <w:r>
        <w:rPr>
          <w:rFonts w:ascii="Palatino Linotype" w:hAnsi="Palatino Linotype"/>
          <w:b/>
          <w:bCs/>
          <w:color w:val="7D7D7D"/>
          <w:sz w:val="39"/>
          <w:szCs w:val="39"/>
        </w:rPr>
        <w:t>      В соответствии с Бюджетным кодексом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 с изменениями и дополнениями), Положением о бюджетном процессе в муниципальном образовании «Корочанский сельсовет» Беловского района Курской области</w:t>
      </w:r>
      <w:proofErr w:type="gramStart"/>
      <w:r>
        <w:rPr>
          <w:rFonts w:ascii="Palatino Linotype" w:hAnsi="Palatino Linotype"/>
          <w:b/>
          <w:bCs/>
          <w:color w:val="7D7D7D"/>
          <w:sz w:val="39"/>
          <w:szCs w:val="39"/>
        </w:rPr>
        <w:t xml:space="preserve"> ,</w:t>
      </w:r>
      <w:proofErr w:type="gramEnd"/>
      <w:r>
        <w:rPr>
          <w:rFonts w:ascii="Palatino Linotype" w:hAnsi="Palatino Linotype"/>
          <w:b/>
          <w:bCs/>
          <w:color w:val="7D7D7D"/>
          <w:sz w:val="39"/>
          <w:szCs w:val="39"/>
        </w:rPr>
        <w:t xml:space="preserve"> Уставом муниципального образования «Корочанский сельсовет» Беловского района Курской области, рассмотрев материалы Прогноза социально-экономического развития на 2024 год Администрация Корочанского сельсовета Беловского района Курской области ПОСТАНОВЛЯЕТ:</w:t>
      </w:r>
    </w:p>
    <w:p w:rsidR="003C090D" w:rsidRDefault="003C090D" w:rsidP="003C090D">
      <w:pPr>
        <w:numPr>
          <w:ilvl w:val="0"/>
          <w:numId w:val="5"/>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Одобрить прогноз социально-экономического развития муниципального образования «Корочанский сельсовет» Беловского района Курской области</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 2024 год и на плановый период 2025-2026 годы.</w:t>
      </w:r>
    </w:p>
    <w:p w:rsidR="003C090D" w:rsidRDefault="003C090D" w:rsidP="003C090D">
      <w:pPr>
        <w:numPr>
          <w:ilvl w:val="0"/>
          <w:numId w:val="6"/>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Настоящее постановление вступает в силу со дня подписания.</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Глава Корочанского сельсовета</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                                                                       О.В.Панова</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Приложение № 1</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 постановлению администрации</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Корочанского сельсовета                             </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Беловского района Курской области</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от 02.11.2023 года № 46</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ПОЯСНИТЕЛЬНАЯ ЗАПИСКА</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К прогнозу социально – экономического развития Корочанского сельсовета на 2024-2026 годы</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Цели и задачи</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Прогноз социально-экономического развития Корочанского сельсовета разработан на основе данных социально – экономического развития территории за последний отчетный период, ожидаемых результатов развития экономики и социальной сферы в текущем году и предшествует составлению проекта бюджета Корочанского сельсовета на очередной финансовый год и плановый период 2025, 2026 годов (ст. 173 БК).</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Основной целью социально – экономического развития Корочанского сельсовета является улучшение качества жизни населения и его здоровья, развитие малого и среднего бизнеса, развитие сельского хозяйства, ремонт и строительство дорог, формирования достойных условий жизни на селе.</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составлении прогноза социально – экономического развития Корочанского сельсовета использованы:</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учетные данные администрации</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данные государственной и ведомственной статистики;</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другая информация, предоставляемая в установленном законодательством порядке органами государственной власти и местного самоуправления, а также организациями, действующими на территории поселения.</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прогнозных расчетах учитывались результаты финансово-хозяйственной деятельности организаций на территории Корочанского сельсовета, складывающиеся тенденции развития секторов экономики и другие условия хозяйственной деятельности экономических субъектов.</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Прогноз величин натуральных, стоимостных и относительных показателей разработан на основании временных рядов отчетных </w:t>
      </w:r>
      <w:proofErr w:type="gramStart"/>
      <w:r>
        <w:rPr>
          <w:rFonts w:ascii="Verdana" w:hAnsi="Verdana"/>
          <w:color w:val="292D24"/>
          <w:sz w:val="20"/>
          <w:szCs w:val="20"/>
        </w:rPr>
        <w:t>данных</w:t>
      </w:r>
      <w:proofErr w:type="gramEnd"/>
      <w:r>
        <w:rPr>
          <w:rFonts w:ascii="Verdana" w:hAnsi="Verdana"/>
          <w:color w:val="292D24"/>
          <w:sz w:val="20"/>
          <w:szCs w:val="20"/>
        </w:rPr>
        <w:t xml:space="preserve"> с учетом предварительной оценки ожидаемых значений показателей за текущий год.</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Основные показатели</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Прогноз социально – экономического развития муниципального образования «Корочанский сельсовет» Беловского района Курской области на 2024 год и на плановый период 2025 и 2026 годы подготовлен  Администрацией Корочанского сельсовета Беловского района Курской области (далее – Администрация Корочанского сельсовета) на основании:</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Бюджетного кодекса Российской Федерации;</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статистических данных  о социально-экономическом развитии села на 2024 год и истекший период 2023 года;</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 предложений хозяйствующих субъектов по планированию своей деятельности на 2023 год.</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Главной целью социально- экономического развития  муниципального образования является рост уровня жизни его населения, достижение социальной стабильности.</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 целью сохранения достигнутых результатов и их улучшения в 2024 году Администрации Корочанского сельсовета предстоит решить следующие основные задачи:</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повышение роли малого предпринимательства;</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повышение уровня реальной заработной платы работников, обеспечение занятости трудоспособного населения;</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превращение бюджета в активный инструмент местной экономической политики в первую очередь, путем оптимизации расходования бюджетных средств.</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Главной целью социально-экономического развития муниципального образования  является рост уровня жизни населения, достижения  социальной стабильности за счет опережающего роста объемов производства продукции и услуг в реальном секторе экономики, основу которого составляет сельскохозяйственное производство, представленное ООО «Корочанское» и фермерскими хозяйствами.</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Муниципальное образование «Корочанский сельсовет» Беловского района Курской области расположено в черноземной части Беловского района. Корочанский сельсовет имеет внутренние границы с Коммунаровским, Долгобудским,  Песчанским, Беловским, Бобравским сельсоветами. Территория  сельсовета составляет 74,05 кв.км. Сельсовет расположен в полосе умеренно-континентального климата. Характерной чертой климатических условий является большая продолжительность безморозного периода, достаточное количество осадков. </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proofErr w:type="gramStart"/>
      <w:r>
        <w:rPr>
          <w:rStyle w:val="aa"/>
          <w:rFonts w:ascii="Verdana" w:hAnsi="Verdana"/>
          <w:color w:val="292D24"/>
          <w:sz w:val="20"/>
          <w:szCs w:val="20"/>
        </w:rPr>
        <w:t>Социально-демографическая</w:t>
      </w:r>
      <w:proofErr w:type="gramEnd"/>
      <w:r>
        <w:rPr>
          <w:rStyle w:val="aa"/>
          <w:rFonts w:ascii="Verdana" w:hAnsi="Verdana"/>
          <w:color w:val="292D24"/>
          <w:sz w:val="20"/>
          <w:szCs w:val="20"/>
        </w:rPr>
        <w:t xml:space="preserve"> ситуации</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 территории Корочанского сельсовета расположено 3 населенных пунктов</w:t>
      </w:r>
      <w:proofErr w:type="gramStart"/>
      <w:r>
        <w:rPr>
          <w:rFonts w:ascii="Verdana" w:hAnsi="Verdana"/>
          <w:color w:val="292D24"/>
          <w:sz w:val="20"/>
          <w:szCs w:val="20"/>
        </w:rPr>
        <w:t>.Ч</w:t>
      </w:r>
      <w:proofErr w:type="gramEnd"/>
      <w:r>
        <w:rPr>
          <w:rFonts w:ascii="Verdana" w:hAnsi="Verdana"/>
          <w:color w:val="292D24"/>
          <w:sz w:val="20"/>
          <w:szCs w:val="20"/>
        </w:rPr>
        <w:t>исленность населения Корочанского сельсовета на 01.10.2023 года составила 791 человек.</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состав муниципального образования «Корочанский сельсовет» Беловского района Курской области входит три населенных пункта: д. Корочка, д. Слободка Корочка, с. Долгий Колодезь.</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Трудоспособное население составляет 50,1% от численности.</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Возрастной состав населения на 01.10.2023 года составил:</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население до 18 лет – 148 человек;</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население трудоспособного возраста – 396 человек;</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население пенсионного возраста – 247 человек.</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Корочанском сельсовете 522 домовладений зарегистрировано 791 человек,  проживает постоянно 756 человек. За последние годы наблюдается снижение численности населения. Это связано  с естественной убылью, так как население стареет. Таким образом, демографическая ситуация на территории поселения характеризуется превышением смертности над рождаемостью. Кроме естественного снижения,  численность населения уменьшается за счет отъезда жителей поселения за пределы поселения и даже района в поисках работы</w:t>
      </w:r>
      <w:proofErr w:type="gramStart"/>
      <w:r>
        <w:rPr>
          <w:rFonts w:ascii="Verdana" w:hAnsi="Verdana"/>
          <w:color w:val="292D24"/>
          <w:sz w:val="20"/>
          <w:szCs w:val="20"/>
        </w:rPr>
        <w:t>.</w:t>
      </w:r>
      <w:proofErr w:type="gramEnd"/>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Экономическое положение</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На территории Корочанского сельсовета расположены и осуществляют свою деятельность 1  хозяйство осуществляющее сельскохозяйственное производство, 24 индивидуальных предпринимателей, 2 торговых точки, 1основная общеобразовательная школ</w:t>
      </w:r>
      <w:proofErr w:type="gramStart"/>
      <w:r>
        <w:rPr>
          <w:rFonts w:ascii="Verdana" w:hAnsi="Verdana"/>
          <w:color w:val="292D24"/>
          <w:sz w:val="20"/>
          <w:szCs w:val="20"/>
        </w:rPr>
        <w:t>а-</w:t>
      </w:r>
      <w:proofErr w:type="gramEnd"/>
      <w:r>
        <w:rPr>
          <w:rFonts w:ascii="Verdana" w:hAnsi="Verdana"/>
          <w:color w:val="292D24"/>
          <w:sz w:val="20"/>
          <w:szCs w:val="20"/>
        </w:rPr>
        <w:t xml:space="preserve"> количество учащихся 42 человека,  2 филиала Беловского РДК (Корочанский Сельский Дом Культуры , и Долгоколодезский дом досуга) ,1 библиотека,2 пункта первичного медицинского обслуживания.</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 территории муниципального образования расположены 300 жилых домов, из них  газифицировано 293 дома.</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Основные услуги телефонной связи предоставляет Курский филиал ОАО «Ростелеком»,</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2023 году 93 человек пользуются льготами по оплате жилья и коммунальных услуг</w:t>
      </w:r>
      <w:r>
        <w:rPr>
          <w:rStyle w:val="aa"/>
          <w:rFonts w:ascii="Verdana" w:hAnsi="Verdana"/>
          <w:color w:val="292D24"/>
          <w:sz w:val="20"/>
          <w:szCs w:val="20"/>
        </w:rPr>
        <w:t>.</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 составе потребительских цен наибольшими темпами будут расти тарифы на платные услуги населению. Замедление роста потребительских цен будет обеспечено мерами, принятыми на федеральном уровне по регулированию цен и тарифов естественных монополий и тарифов на жилищно-коммунальные услуги.</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Главной целью социально-экономического развития муниципального образования  является рост уровня жизни населения, достижения  социальной стабильности за счет опережающего роста объемов производства продукции и услуг в реальном секторе экономики, основу которого составляет сельскохозяйственное производство, представленное ООО «Корочанское» и фермерскими хозяйствами.</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 целью сохранения достигнутых результатов и их улучшения в 2024 году Администрации Корочанского сельсовета предстоит решить следующие основные задачи:</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повышение роли малого предпринимательства;</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повышение уровня реальной заработной платы работников, обеспечение занятости трудоспособного населения;</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превращение бюджета в активный инструмент местной экономической политики в первую очередь, путем оптимизации расходования бюджетных средств.</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 </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Благоустройство населенных пунктов</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2024-2026 годах будет продолжена работа по благоустройству территорий Корочанского сельсовета. В 2024 году будет продолжаться обустройство площадок под контейнеры для мусора. Планами мероприятий предусмотрено:</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БЛАГОУСТРОЙСТВО И СОДЕРЖАНИЕ КЛАДБИЩ</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санитарная вырезка деревьев;</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благоустройство территории (косьба, озеленение).</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УБОРКА СВАЛОК – ежегодно</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ОЗЕЛЕНЕНИЕ ТЕРРИТОРИИ – ежегодно</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Культура, физкультура и спорт, организация работы с детьми и молодежью</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 территории  Корочанского сельсовета сеть учреждений культуры включает в себя:</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филиал Беловского РДК  «Корочанский сельский дом культуры»,</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 Долгоколодезьский Дом Досуга    и одна библиотека.</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Главной целью в сфере культуры муниципального образования является: сохранение и развитие культурного потенциала, обеспечение доступности услуг культуры для всех слоев населения.</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Культура муниципального образования «Корочанский сельсовет» формируется в значимой социальный и экономический фактор развития – это средство эстетического,  нравственн</w:t>
      </w:r>
      <w:proofErr w:type="gramStart"/>
      <w:r>
        <w:rPr>
          <w:rFonts w:ascii="Verdana" w:hAnsi="Verdana"/>
          <w:color w:val="292D24"/>
          <w:sz w:val="20"/>
          <w:szCs w:val="20"/>
        </w:rPr>
        <w:t>о-</w:t>
      </w:r>
      <w:proofErr w:type="gramEnd"/>
      <w:r>
        <w:rPr>
          <w:rFonts w:ascii="Verdana" w:hAnsi="Verdana"/>
          <w:color w:val="292D24"/>
          <w:sz w:val="20"/>
          <w:szCs w:val="20"/>
        </w:rPr>
        <w:t xml:space="preserve"> патриотического и культурного воспитания населения.</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Учреждениями культуры значимая роль отведена работе с социально незащищенными группами населения, в том числе с пожилыми людьми, инвалидами, детьми.</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проведение спортивно – массовых мероприятий (спортивных праздников к знаменательным датам, Дней молодежи, встреча с детьми – инвалидами);</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сохранение и развитие культурного наследия поселения (проведение конкурсов поделок, рисунков);</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стимулирование народного творчества и развитие культурно – досуговой деятельности (литературные вечера, турниры, викторины, конкурсы);</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повышение квалификации работников культуры;</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развитие молодежного самоуправления, привлечения молодежи к участию в процессе социально – экономического развития поселения;</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содействие талантливой молодежи.</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Для организации работы с детьми и молодежью в планах мероприятий учреждений культуры совместно с администрацией поселения стоит следующая задача:</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укрепление материальной базы.</w:t>
      </w:r>
    </w:p>
    <w:p w:rsidR="003C090D" w:rsidRDefault="003C090D" w:rsidP="003C090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w:t>
      </w:r>
    </w:p>
    <w:p w:rsidR="00BA313B" w:rsidRPr="003C090D" w:rsidRDefault="00BA313B" w:rsidP="003C090D"/>
    <w:sectPr w:rsidR="00BA313B" w:rsidRPr="003C090D"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090C518D"/>
    <w:multiLevelType w:val="multilevel"/>
    <w:tmpl w:val="9F10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BD2C30"/>
    <w:multiLevelType w:val="multilevel"/>
    <w:tmpl w:val="D180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9">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9"/>
  </w:num>
  <w:num w:numId="3">
    <w:abstractNumId w:val="7"/>
  </w:num>
  <w:num w:numId="4">
    <w:abstractNumId w:val="8"/>
  </w:num>
  <w:num w:numId="5">
    <w:abstractNumId w:val="6"/>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A4F8C"/>
    <w:rsid w:val="000035F1"/>
    <w:rsid w:val="00014B91"/>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F2"/>
    <w:rsid w:val="000B44BC"/>
    <w:rsid w:val="000B57BA"/>
    <w:rsid w:val="000C2B3D"/>
    <w:rsid w:val="000C4CB4"/>
    <w:rsid w:val="000C72D6"/>
    <w:rsid w:val="000C73D9"/>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50A8"/>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2E18"/>
    <w:rsid w:val="00235CE2"/>
    <w:rsid w:val="00240EDD"/>
    <w:rsid w:val="00241074"/>
    <w:rsid w:val="00242230"/>
    <w:rsid w:val="00244E05"/>
    <w:rsid w:val="002464F0"/>
    <w:rsid w:val="0024753F"/>
    <w:rsid w:val="002506DA"/>
    <w:rsid w:val="002576B0"/>
    <w:rsid w:val="00263426"/>
    <w:rsid w:val="0027012C"/>
    <w:rsid w:val="002711F5"/>
    <w:rsid w:val="00271A07"/>
    <w:rsid w:val="0029024D"/>
    <w:rsid w:val="002941D6"/>
    <w:rsid w:val="002974C9"/>
    <w:rsid w:val="002A2330"/>
    <w:rsid w:val="002B2CA9"/>
    <w:rsid w:val="002B4463"/>
    <w:rsid w:val="002C00C8"/>
    <w:rsid w:val="002C14CC"/>
    <w:rsid w:val="002C6944"/>
    <w:rsid w:val="002D769A"/>
    <w:rsid w:val="002D7AD3"/>
    <w:rsid w:val="002E1582"/>
    <w:rsid w:val="002E169B"/>
    <w:rsid w:val="002E489D"/>
    <w:rsid w:val="002F207A"/>
    <w:rsid w:val="002F2838"/>
    <w:rsid w:val="002F4E24"/>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65A6"/>
    <w:rsid w:val="003A7513"/>
    <w:rsid w:val="003B6182"/>
    <w:rsid w:val="003B6B39"/>
    <w:rsid w:val="003B6E98"/>
    <w:rsid w:val="003C090D"/>
    <w:rsid w:val="003C29FC"/>
    <w:rsid w:val="003D044A"/>
    <w:rsid w:val="003D63E5"/>
    <w:rsid w:val="003E226C"/>
    <w:rsid w:val="003E44F2"/>
    <w:rsid w:val="003F5D76"/>
    <w:rsid w:val="00404E4C"/>
    <w:rsid w:val="00406877"/>
    <w:rsid w:val="00407F12"/>
    <w:rsid w:val="00413371"/>
    <w:rsid w:val="004139D8"/>
    <w:rsid w:val="0041412B"/>
    <w:rsid w:val="00421BB4"/>
    <w:rsid w:val="004225B2"/>
    <w:rsid w:val="00427012"/>
    <w:rsid w:val="00444724"/>
    <w:rsid w:val="00444A24"/>
    <w:rsid w:val="00447757"/>
    <w:rsid w:val="00450E62"/>
    <w:rsid w:val="00452839"/>
    <w:rsid w:val="0046071C"/>
    <w:rsid w:val="00462CEC"/>
    <w:rsid w:val="00465993"/>
    <w:rsid w:val="00466603"/>
    <w:rsid w:val="004712A6"/>
    <w:rsid w:val="0047178C"/>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390F"/>
    <w:rsid w:val="0051519E"/>
    <w:rsid w:val="005151E4"/>
    <w:rsid w:val="00523EFD"/>
    <w:rsid w:val="0052565D"/>
    <w:rsid w:val="00540F7D"/>
    <w:rsid w:val="005508E4"/>
    <w:rsid w:val="005526CF"/>
    <w:rsid w:val="00554ADF"/>
    <w:rsid w:val="0055522A"/>
    <w:rsid w:val="005556CF"/>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271FB"/>
    <w:rsid w:val="00630EAE"/>
    <w:rsid w:val="00633D36"/>
    <w:rsid w:val="0063631E"/>
    <w:rsid w:val="00637C76"/>
    <w:rsid w:val="00641C5C"/>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01E26"/>
    <w:rsid w:val="00712E14"/>
    <w:rsid w:val="007218B3"/>
    <w:rsid w:val="00733D98"/>
    <w:rsid w:val="00743FAA"/>
    <w:rsid w:val="007476CC"/>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9B1"/>
    <w:rsid w:val="007E690E"/>
    <w:rsid w:val="007E74F2"/>
    <w:rsid w:val="007F3DD5"/>
    <w:rsid w:val="007F66CB"/>
    <w:rsid w:val="00801D6B"/>
    <w:rsid w:val="008034EA"/>
    <w:rsid w:val="00811BD0"/>
    <w:rsid w:val="0081703B"/>
    <w:rsid w:val="00817561"/>
    <w:rsid w:val="0082099B"/>
    <w:rsid w:val="00821122"/>
    <w:rsid w:val="00821AB4"/>
    <w:rsid w:val="0083083A"/>
    <w:rsid w:val="008316D4"/>
    <w:rsid w:val="00835D19"/>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D7516"/>
    <w:rsid w:val="008E20EF"/>
    <w:rsid w:val="008E766E"/>
    <w:rsid w:val="008F1A80"/>
    <w:rsid w:val="009011DC"/>
    <w:rsid w:val="00902413"/>
    <w:rsid w:val="009128DF"/>
    <w:rsid w:val="00914697"/>
    <w:rsid w:val="0092139D"/>
    <w:rsid w:val="00923251"/>
    <w:rsid w:val="00932256"/>
    <w:rsid w:val="00934920"/>
    <w:rsid w:val="009354D8"/>
    <w:rsid w:val="00940A2D"/>
    <w:rsid w:val="0095639C"/>
    <w:rsid w:val="00961341"/>
    <w:rsid w:val="00975EB3"/>
    <w:rsid w:val="00976C7C"/>
    <w:rsid w:val="0098268B"/>
    <w:rsid w:val="00992DCD"/>
    <w:rsid w:val="00995693"/>
    <w:rsid w:val="009A2F0E"/>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D1FA3"/>
    <w:rsid w:val="00AE37C4"/>
    <w:rsid w:val="00AE77FA"/>
    <w:rsid w:val="00AF25FD"/>
    <w:rsid w:val="00AF3B1D"/>
    <w:rsid w:val="00AF5538"/>
    <w:rsid w:val="00AF58E2"/>
    <w:rsid w:val="00AF5A04"/>
    <w:rsid w:val="00B046FE"/>
    <w:rsid w:val="00B1677A"/>
    <w:rsid w:val="00B20BE5"/>
    <w:rsid w:val="00B25606"/>
    <w:rsid w:val="00B329FA"/>
    <w:rsid w:val="00B4167D"/>
    <w:rsid w:val="00B513F9"/>
    <w:rsid w:val="00B519D1"/>
    <w:rsid w:val="00B5581E"/>
    <w:rsid w:val="00B57EBD"/>
    <w:rsid w:val="00B72C64"/>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3E54"/>
    <w:rsid w:val="00C678AF"/>
    <w:rsid w:val="00C67C72"/>
    <w:rsid w:val="00C71391"/>
    <w:rsid w:val="00C75E96"/>
    <w:rsid w:val="00C76029"/>
    <w:rsid w:val="00C76496"/>
    <w:rsid w:val="00C80B9E"/>
    <w:rsid w:val="00C81561"/>
    <w:rsid w:val="00C87E64"/>
    <w:rsid w:val="00C954FF"/>
    <w:rsid w:val="00CB5C50"/>
    <w:rsid w:val="00CB7372"/>
    <w:rsid w:val="00CC091E"/>
    <w:rsid w:val="00CC17DF"/>
    <w:rsid w:val="00CC30D1"/>
    <w:rsid w:val="00CC3222"/>
    <w:rsid w:val="00CC74ED"/>
    <w:rsid w:val="00CD08FE"/>
    <w:rsid w:val="00CD7C77"/>
    <w:rsid w:val="00CE2268"/>
    <w:rsid w:val="00CE40E5"/>
    <w:rsid w:val="00CE4412"/>
    <w:rsid w:val="00CF0679"/>
    <w:rsid w:val="00CF6DC8"/>
    <w:rsid w:val="00D01321"/>
    <w:rsid w:val="00D04CF6"/>
    <w:rsid w:val="00D14CEE"/>
    <w:rsid w:val="00D33A6A"/>
    <w:rsid w:val="00D408B4"/>
    <w:rsid w:val="00D477DE"/>
    <w:rsid w:val="00D479ED"/>
    <w:rsid w:val="00D546C0"/>
    <w:rsid w:val="00D6196B"/>
    <w:rsid w:val="00D66B35"/>
    <w:rsid w:val="00D67B1B"/>
    <w:rsid w:val="00D71841"/>
    <w:rsid w:val="00D7223B"/>
    <w:rsid w:val="00D73F5C"/>
    <w:rsid w:val="00D747E7"/>
    <w:rsid w:val="00D7546B"/>
    <w:rsid w:val="00D7546E"/>
    <w:rsid w:val="00D76133"/>
    <w:rsid w:val="00D80A62"/>
    <w:rsid w:val="00D80B56"/>
    <w:rsid w:val="00DA2C4B"/>
    <w:rsid w:val="00DA3CB2"/>
    <w:rsid w:val="00DA4520"/>
    <w:rsid w:val="00DA7E09"/>
    <w:rsid w:val="00DC069F"/>
    <w:rsid w:val="00DC32FC"/>
    <w:rsid w:val="00DC3E74"/>
    <w:rsid w:val="00DC5E91"/>
    <w:rsid w:val="00DD3267"/>
    <w:rsid w:val="00DD7D3C"/>
    <w:rsid w:val="00DE672B"/>
    <w:rsid w:val="00DF0ADF"/>
    <w:rsid w:val="00DF29C1"/>
    <w:rsid w:val="00DF6037"/>
    <w:rsid w:val="00DF780C"/>
    <w:rsid w:val="00E02EB0"/>
    <w:rsid w:val="00E20BA5"/>
    <w:rsid w:val="00E211D0"/>
    <w:rsid w:val="00E21A72"/>
    <w:rsid w:val="00E22C12"/>
    <w:rsid w:val="00E432B6"/>
    <w:rsid w:val="00E545C7"/>
    <w:rsid w:val="00E62426"/>
    <w:rsid w:val="00E63FA4"/>
    <w:rsid w:val="00E72803"/>
    <w:rsid w:val="00E821A3"/>
    <w:rsid w:val="00EA044F"/>
    <w:rsid w:val="00EA21A3"/>
    <w:rsid w:val="00EA3AA0"/>
    <w:rsid w:val="00EA6E60"/>
    <w:rsid w:val="00EA722C"/>
    <w:rsid w:val="00EC1CF0"/>
    <w:rsid w:val="00EC7A89"/>
    <w:rsid w:val="00EC7E19"/>
    <w:rsid w:val="00ED085D"/>
    <w:rsid w:val="00ED7D7F"/>
    <w:rsid w:val="00EE515B"/>
    <w:rsid w:val="00EE56E9"/>
    <w:rsid w:val="00EF2D2C"/>
    <w:rsid w:val="00EF3BF7"/>
    <w:rsid w:val="00EF5CBC"/>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61828"/>
    <w:rsid w:val="00F641A0"/>
    <w:rsid w:val="00F805A4"/>
    <w:rsid w:val="00F9012A"/>
    <w:rsid w:val="00F90766"/>
    <w:rsid w:val="00F948A5"/>
    <w:rsid w:val="00F94A88"/>
    <w:rsid w:val="00FA01C2"/>
    <w:rsid w:val="00FA1599"/>
    <w:rsid w:val="00FA1789"/>
    <w:rsid w:val="00FB5742"/>
    <w:rsid w:val="00FC11F4"/>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D2AF7-68B2-4C6D-9552-934367EE0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6217</TotalTime>
  <Pages>5</Pages>
  <Words>1555</Words>
  <Characters>8869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572</cp:revision>
  <cp:lastPrinted>2020-01-20T13:02:00Z</cp:lastPrinted>
  <dcterms:created xsi:type="dcterms:W3CDTF">2020-01-17T12:11:00Z</dcterms:created>
  <dcterms:modified xsi:type="dcterms:W3CDTF">2023-11-15T18:11:00Z</dcterms:modified>
</cp:coreProperties>
</file>