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424C28" w:rsidRDefault="00424C28" w:rsidP="00424C28">
      <w:pPr>
        <w:pStyle w:val="5"/>
        <w:shd w:val="clear" w:color="auto" w:fill="F8FAFB"/>
        <w:spacing w:before="150" w:line="270" w:lineRule="atLeast"/>
        <w:rPr>
          <w:rFonts w:ascii="Palatino Linotype" w:hAnsi="Palatino Linotype"/>
          <w:color w:val="521400"/>
          <w:sz w:val="23"/>
          <w:szCs w:val="23"/>
        </w:rPr>
      </w:pPr>
      <w:r>
        <w:rPr>
          <w:rFonts w:ascii="Palatino Linotype" w:hAnsi="Palatino Linotype"/>
          <w:b/>
          <w:bCs/>
          <w:color w:val="521400"/>
          <w:sz w:val="23"/>
          <w:szCs w:val="23"/>
        </w:rPr>
        <w:t>ПОСТАНОВЛЕНИЕ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17 мая 2021 г. № 26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муниципального образования  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и ежемесячной доплаты к пенсии выборным должностным лицам»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16.11.2018 г. № 44 «О разработке и утверждении административных регламентов предоставления муниципальных услуг», Администрации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Внести в Административный регламент по предоставлению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и ежемесячной доплаты к пенсии выборным должностным лицам» утвержденный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№11 от 23.01.2019 года следующие изменения</w:t>
      </w:r>
      <w:proofErr w:type="gramEnd"/>
      <w:r>
        <w:rPr>
          <w:rFonts w:ascii="Verdana" w:hAnsi="Verdana"/>
          <w:color w:val="292D24"/>
          <w:sz w:val="20"/>
          <w:szCs w:val="20"/>
        </w:rPr>
        <w:t>:.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подпункт «б» пункта 2.6.1. раздела 2.6 Административного регламента изложить в новой редакции: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«б) сведения о трудовой деятельности</w:t>
      </w:r>
      <w:proofErr w:type="gramStart"/>
      <w:r>
        <w:rPr>
          <w:rFonts w:ascii="Verdana" w:hAnsi="Verdana"/>
          <w:color w:val="292D24"/>
          <w:sz w:val="20"/>
          <w:szCs w:val="20"/>
        </w:rPr>
        <w:t>;»</w:t>
      </w:r>
      <w:proofErr w:type="gramEnd"/>
      <w:r>
        <w:rPr>
          <w:rFonts w:ascii="Verdana" w:hAnsi="Verdana"/>
          <w:color w:val="292D24"/>
          <w:sz w:val="20"/>
          <w:szCs w:val="20"/>
        </w:rPr>
        <w:t>;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б) приложение №1 к Административному регламенту по предоставлению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муниципальной услуги «Назначение и выплата пенсии за выслугу лет лицам, замещавшим должности муниципальной службы в администрации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 Курской области, и ежемесячной доплаты к пенсии выборным должностным лицам» утвердить в новой редакции согласно приложения.</w:t>
      </w:r>
      <w:proofErr w:type="gramEnd"/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                   М.И.Звягинцева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Административному регламенту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предоставления Администрацией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услуги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«Назначение и выплата пенсии </w:t>
      </w:r>
      <w:proofErr w:type="gramStart"/>
      <w:r>
        <w:rPr>
          <w:rFonts w:ascii="Verdana" w:hAnsi="Verdana"/>
          <w:color w:val="292D24"/>
          <w:sz w:val="20"/>
          <w:szCs w:val="20"/>
        </w:rPr>
        <w:t>за</w:t>
      </w:r>
      <w:proofErr w:type="gramEnd"/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выслугу лет лицам, замещавшим должности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службы в Администрации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района Курской области,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ежемесячной доплаты к пенсии выборным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должностным лицам»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ОБРАЗЕЦ ЗАЯВЛЕНИЯ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Главе 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(инициалы и фамилия</w:t>
      </w:r>
      <w:proofErr w:type="gramEnd"/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района)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от __________________________________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(фамилия, имя, отчество заявителя)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должности заявителя на день увольнения)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Домашний адрес 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____________________________________,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телефон 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ЗАЯВЛЕНИЕ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Законом Курской области «О муниципальной службе в Курской области» прошу назначить мне, замещавшему должность ________________________________________________________________________________________________________________________________________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пенсию за выслугу лет к трудовой пенсии по старости (инвалидности).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замещении государственных (муниципальных) должностей государственной (муниципальной) службы обязуюсь в 5-дневный срок сообщить об этом в Администрацию Курской области.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Пенсию за выслугу лет прошу перечислять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____________________________________________________________________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(Сбербанк России, коммерческий банк и др.)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_____________ на мой текущий счет № ______________________ (выплачивать через отделение связи №_____________).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заявлению </w:t>
      </w:r>
      <w:proofErr w:type="gramStart"/>
      <w:r>
        <w:rPr>
          <w:rFonts w:ascii="Verdana" w:hAnsi="Verdana"/>
          <w:color w:val="292D24"/>
          <w:sz w:val="20"/>
          <w:szCs w:val="20"/>
        </w:rPr>
        <w:t>приложены</w:t>
      </w:r>
      <w:proofErr w:type="gramEnd"/>
      <w:r>
        <w:rPr>
          <w:rFonts w:ascii="Verdana" w:hAnsi="Verdana"/>
          <w:color w:val="292D24"/>
          <w:sz w:val="20"/>
          <w:szCs w:val="20"/>
        </w:rPr>
        <w:t>: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1) сведения о трудовой деятельности</w:t>
      </w:r>
      <w:r>
        <w:rPr>
          <w:rFonts w:ascii="Verdana" w:hAnsi="Verdana"/>
          <w:color w:val="292D24"/>
          <w:sz w:val="20"/>
          <w:szCs w:val="20"/>
        </w:rPr>
        <w:t>;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копия паспорта;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копия военного билета (в случае его наличия).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Предупрежден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(а) об ответственности за предоставление недостоверной информации.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________________района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сиспользованием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и без использования средств автоматизации (смешанную) на период получения пенсии за выслугу лет.</w:t>
      </w:r>
      <w:proofErr w:type="gramEnd"/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"__" _____________ ____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 (подпись заявителя)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Заявление зарегистрировано _____________ ____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</w:t>
      </w:r>
    </w:p>
    <w:p w:rsidR="00424C28" w:rsidRDefault="00424C28" w:rsidP="00424C2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(подпись, инициалы, фамилия и  должность работника принявшего   заявления)</w:t>
      </w:r>
    </w:p>
    <w:p w:rsidR="00424C28" w:rsidRDefault="00424C28" w:rsidP="00424C2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424C28" w:rsidRDefault="00BA313B" w:rsidP="00424C28"/>
    <w:sectPr w:rsidR="00BA313B" w:rsidRPr="00424C2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376D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B5A2-FF7C-42CE-99B6-39970D39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626</cp:revision>
  <cp:lastPrinted>2020-01-20T13:02:00Z</cp:lastPrinted>
  <dcterms:created xsi:type="dcterms:W3CDTF">2020-01-17T12:11:00Z</dcterms:created>
  <dcterms:modified xsi:type="dcterms:W3CDTF">2023-11-15T18:35:00Z</dcterms:modified>
</cp:coreProperties>
</file>