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КОРОЧАНСКОГО СЕЛЬСОВЕТА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БЕЛОВСКОГО РАЙОНА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 </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ПОСТАНОВЛЕНИЕ</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28 декабря 2020 года                                                          № 72</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Об утверждении Порядка формирования и применения кодов бюджетной классификации Российской Федерации в части, относящейся к бюджету муниципального образования «Корочанский  сельсовет» Беловского района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требованиями статьи 9 Бюджетного кодекса Российской Федерации, приказом Министерства финансов Российской Федерации от 8 июня 2018 года N 132н "О Порядке формирования и применения кодов бюджетной классификации Российской Федерации, их структуре и принципах назначения" приказываю:</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прилагаемый Порядок формирования и применения кодов бюджетной классификации Российской Федерации в части, относящейся, к бюджету муниципального образования «Корочанский сельсовет».постановление от 18 октября 2018  года № 38 "Об утверждении Порядка формирования и применения кодов бюджетной классификации Российской Федерации в части, относящейся к бюджету муниципального образования "Корочанский сельсовет" Беловского района Курской области считать утратившим силу</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Контроль за исполнением настоящего постановленияоставляю за собой.</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Постановление вступает в силу с 1 января 2021 года и применяется к правоотношениям, возникающим при составлении и ведении сводной бюджетной росписи бюджета муниципального  образования  «Корочанский сельсовет» и бюджетных росписей главных распорядителей средств бюджета муниципального образования «Корочанский сельсовет» (главных администраторов источников финансирования дефицита бюджета муниципального образования «Корочанский сельсовет» начиная с формирования бюджетов на 2021 год и плановый период 2022 и 2023 годов.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Корочанского сельсовета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М.И.Звягинцева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Постановлением    Администрации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Корочанского сельсовета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от28декабря 2020 года №72</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Указания об установлении, детализации и определении порядка применения бюджетной классификации Российской Федерации в части, относящейся к бюджету муниципального образования «Корочанский сельсовет»</w:t>
      </w:r>
    </w:p>
    <w:p w:rsidR="0040653C" w:rsidRDefault="0040653C" w:rsidP="0040653C">
      <w:pPr>
        <w:numPr>
          <w:ilvl w:val="0"/>
          <w:numId w:val="5"/>
        </w:numPr>
        <w:shd w:val="clear" w:color="auto" w:fill="F8FAFB"/>
        <w:suppressAutoHyphens w:val="0"/>
        <w:spacing w:before="45" w:line="341" w:lineRule="atLeast"/>
        <w:ind w:left="165"/>
        <w:rPr>
          <w:rFonts w:ascii="Verdana" w:hAnsi="Verdana"/>
          <w:color w:val="3D4437"/>
          <w:sz w:val="20"/>
          <w:szCs w:val="20"/>
        </w:rPr>
      </w:pPr>
      <w:r>
        <w:rPr>
          <w:rFonts w:ascii="Verdana" w:hAnsi="Verdana"/>
          <w:color w:val="3D4437"/>
          <w:sz w:val="20"/>
          <w:szCs w:val="20"/>
        </w:rPr>
        <w:t>Классификация доходов бюджета муниципального образования «Корочанский сельсовет»</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целях упорядочения платежей, поступающих в бюджет муниципального образования в уплату прочих доходов от оказания платных услуг получателями средств областного бюджета и компенсации затрат областного бюджета, в рамках третьего и четвертого знаков подвидов доходов классификации доходов областного бюджета по виду дохода 000 1 13 02995 10 0000 130  "Прочие доходы от компенсации затрат  бюджетов сельских поселений" установить следующую структуру группы подвида доходов: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br/>
        <w:t>0001 - Средства, зачисляемые в бюджет муниципального образования в целях компенсации затрат бюджета муниципального образования;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br/>
        <w:t>0002 - Средства, зачисляемые в бюджет муниципального образованияв погашение дебиторской задолженности прошлых лет;</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II.Классификация расходов бюджета муниципального</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образования  «Корочанский сельсовет</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1.Целевые статьи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Целевые статьи обеспечивают привязку бюджетных ассигнований к муниципальным программам, и (или) не включенным в муниципальные программы направлениям деятельности муниципальных органов, подлежащим исполнению за счет средств бюджета муниципального образования.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Код целевой статьи расходов бюджетов состоит из десяти разрядов   (8 - 17 разряды кода классификации расходов бюджетов) и включает следующие составные части: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код программного (непрограммного) направления расходов (8 –12 разряды кода классификации расходов бюджетов), предназначенный для кодирования </w:t>
      </w:r>
      <w:r>
        <w:rPr>
          <w:rFonts w:ascii="Verdana" w:hAnsi="Verdana"/>
          <w:color w:val="292D24"/>
          <w:sz w:val="20"/>
          <w:szCs w:val="20"/>
        </w:rPr>
        <w:lastRenderedPageBreak/>
        <w:t>муниципальных программ Корочанского сельсовета Беловского района, непрограммных направлений деятельности муниципальных органов;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код направления расходов (13 - 17 разряды) предназначен для кодирования направлений расходования средств, конкретизирующих (при необходимости) отдельные мероприятия.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Коды целевых статей содержащие значения R0000 - R9990 - для отражения расходов бюджета муниципального образования, в том числе расходов на предоставление межбюджетных трансфертов местным бюджетам, в целях софинансирования которых образования Курской области предоставляются субсидии  из областного бюджета.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областного,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областного бюджета по которым отражаются расходыобластного бюджета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областного трансферта, являющегося источником финансового обеспечения расходов соответствующего бюджета.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Отражение расходов местных бюджетов источником финансового обеспечения которых являются субсидии, субвенции, иные межбюджетные трансферты, имеющие целевое назначение, предоставляемые из бюджета района, осуществляется по целевым статьям расходов местного бюджета, включаемым коды направлений расходов (13 - 17 разряды кода расходов бюджетов), идентичные коду соответствующих направлений расходов бюджета района по которым отражаются расходы бюджета района на предоставление вышеуказанных межбюджетных трансфертов. При этом наименование указанного направления расходов местного бюджета (наименование целевой статьи, содержащей соответствующее направление расходов бюджета) не включает указание на наименование районного трансферта, являющегося источником финансового обеспечения расходов соответствующего бюджета.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и правила отнесения расходов бюджета муниципального образования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соответствующие целевые статьи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01 0 00 00000 Муниципальная программа Корочанского сельсовета Беловского района Курской области</w:t>
      </w:r>
      <w:r>
        <w:rPr>
          <w:rFonts w:ascii="Verdana" w:hAnsi="Verdana"/>
          <w:color w:val="292D24"/>
          <w:sz w:val="20"/>
          <w:szCs w:val="20"/>
        </w:rPr>
        <w:br/>
        <w:t xml:space="preserve"> «Развитие культуры муниципального образования «Корочанский сельсовет» Беловского района Курской области. По данной целевой статье отражаются расходы бюджета муниципального образования на реализацию муниципальной </w:t>
      </w:r>
      <w:r>
        <w:rPr>
          <w:rFonts w:ascii="Verdana" w:hAnsi="Verdana"/>
          <w:color w:val="292D24"/>
          <w:sz w:val="20"/>
          <w:szCs w:val="20"/>
        </w:rPr>
        <w:lastRenderedPageBreak/>
        <w:t>программы«Развитие культуры муниципального образования «Корочанский сельсовет» Беловского района Курской области осуществляемые по следующим подпрограммам муниципальной программы.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01 1  00 00000 Подпрограмма «Искусство»Муниципальной программыКорочанского сельсовета Беловского района Курской области</w:t>
      </w:r>
      <w:r>
        <w:rPr>
          <w:rFonts w:ascii="Verdana" w:hAnsi="Verdana"/>
          <w:color w:val="292D24"/>
          <w:sz w:val="20"/>
          <w:szCs w:val="20"/>
        </w:rPr>
        <w:br/>
        <w:t> «Развитие культуры муниципального образования «Корочанский сельсовет» Беловского района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01 1 01 00000 Основное мероприятие "Организация и обеспечение деятельности муниципального казённого учреждения культуры «Корочанский сельский Дом культуры "</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04 0 00 00000 Муниципальная программа «Управление муниципальным имуществом и земельными ресурсами в муниципальном образовании «Корочанский сельсовет» Беловского района Курской области.По данной целевой статье отражаются расходы бюджета муниципального образования на реализацию муниципальной программы «Управление муниципальным имуществом и земельными ресурсами», осуществляемые по следующим подпрограммам муниципальной программы.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04 1 00 Подпрограмма «Управление муниципальной программой и обеспечение условий реализации» муниципальной программы «Управление муниципальным имуществом и земельными ресурсами в муниципальном образовании «Корочанскийсельсовет»Беловского района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04 1 02 00000 Основное мероприятие «Осуществление мероприятий по обеспечению правоустанавливающих документов в области имущественных и земельных отношений».</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07 0 00 00000 Муниципальная программа "Обеспечение доступным и комфортным  жильемикоммунальными услугами граждан муниципального образования «Корочанскийсельсовет»Беловского района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муниципальной программы «Обеспечение доступным и комфортным жильем и коммунальными услугами граждан муниципального образования «Корочанскийсельсовет»Беловского района Курской области» осуществляемые по следующим подпрограммам муниципальной программы.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07 3 00 00000 Подпрограмма «Обеспечение качественными услугами ЖКХ населения муниципального образования «Корочанскийсельсовет»Беловского района Курской области»  муниципальной программы  «Обеспечение доступным и комфортным  жильем и коммунальными услугами население муниципального образования «Корочанскийсельсовет»Беловского  района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07 3 01 00000 Основное мероприятие «Уличное освещение», «Благоустройство территории»,«Сбор и удаление твердых и жидких бытовых отходов.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08 0 00 00000 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вмуниципальном образовании «Корочанский сельсовет» 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осуществляемые по следующим подпрограммам муниципальной программы.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08 1 00 00000 Подпрограмма «Управление муниципальной программой и обеспечение условий реализации»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08 3 00 00000 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«Корочанскийсельсовет»Беловском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08 3 01 00000 Основное мероприятие «Обеспечение организации и проведения физкультурных и массовых спортивных мероприятий»</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09 0 00 00000 Муниципальная программа «Развитие муниципальной службы в 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По данной целевой статье отражаются расходы бюджета муниципального образования на реализацию муниципальной программы «Развитие муниципальной службы в муниципальном образовании «Корочанскийсельсовет»Беловском районе Курской области», осуществляемые по следующим подпрограммам муниципальной программы.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09 1 00 00000 Подпрограмма «Реализация мероприятий, направленных на развитие муниципальной службы» муниципальной программы «Развитие муниципальной службы в муниципальном образовании «Корочанскийсельсовет»Беловском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09 1 01 00000 Основное мероприятие «обучение (повышение квалификации муниципальных служащих, обучающих семинаров, консультационных семинаров и лекций);«Обеспечение материально- техническими ресурсами и информационно – коммуникационное сопровождение 3 рабочих мест муниципальных служащих Корочанского сельсовета»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0 00 00000 Муниципальная программа Профилактика правонарушений в муниципальном образовании «Корочанскийсельсовет»Беловском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муниципальной программы Беловского района Курской области «Профилактика правонарушений вмуниципальном образовании «Корочанский сельсовет» Беловском районе Курской области»осуществляемые по следующим подпрограммам муниципальной программы.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1 00 00000  «Подпрограмма «Обеспечение правопорядка на   территории муниципального образования» муниципальной программы Курской области «Профилактика правонарушений»</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1 01 00000 Основное мероприятие  « Снижение уровня правонарушений в жилом секторе, на улицах и в общественных местах»«Создание комплексной системы мер по профилактике потребления наркотиков»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0 00 00000 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вмуниципальном образовании «Корочанский сельсовет» 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По данной целевой статье отражаются расходы бюджета муниципального образования на реализацию муниципальной программы  «Защита населения и территории от </w:t>
      </w:r>
      <w:r>
        <w:rPr>
          <w:rFonts w:ascii="Verdana" w:hAnsi="Verdana"/>
          <w:color w:val="292D24"/>
          <w:sz w:val="20"/>
          <w:szCs w:val="20"/>
        </w:rPr>
        <w:lastRenderedPageBreak/>
        <w:t>чрезвычайных ситуаций, обеспечение пожарной безопасности и безопасности людей на водных объектах вмуниципальном образовании «Корочанский сельсовет» Беловском районе Курской области Беловском  районе Курской области»осуществляемые по следующим подпрограммам муниципальной программы.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1 00 00000 Подпрограмма «осуществление мероприятий по обеспечению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вмуниципальном образовании «Корочанский сельсовет» Беловском районе Курской области»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муниципальном образовании «Корочанский сельсовет» 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1 01 00000 Основное мероприятие Создание на территории муниципального образования «Корочанский сельсовет» Беловского района  комплексной системы обеспечения безопасности,  жизнедеятельности населения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0 00 00000Муниципальная программа </w:t>
      </w:r>
      <w:r>
        <w:rPr>
          <w:rStyle w:val="aa"/>
          <w:rFonts w:ascii="Verdana" w:hAnsi="Verdana"/>
          <w:color w:val="292D24"/>
          <w:sz w:val="20"/>
          <w:szCs w:val="20"/>
        </w:rPr>
        <w:t>«Развитие малого предпринимательства в 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муниципальной программы «Развитие малого и среднего предпринимательства в муниципальном образовании «Корочанский сельсовет» Беловском районе Курской области» осуществляемые по следующим подпрограммам муниципальной программы.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1 00 00000Подпрограмма «Содействие развитию малого предпринимательства в муниципальном образовании» муниципальной программы «Развитие малого предпринимательства в муниципальном образовании «Корочанский сельсовет» Беловском районе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1 01 00000 Основные мероприятия «Формирование правовой среды обеспечивающие благоприятные условия для развития малого и среднего предпринимательства» в муниципальном образовании «Корочанский сельсовет» Беловского района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71 0 00 00000 Обеспечение функционирования главы муниципального образования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Целевые статьи непрограммного направления расходов бюджета муниципального образования включают:</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71 1 00 00000 Глава муниципального образования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оплату труда, с учетом начислений, главе муниципального образования.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73 0 00 00000 Обеспечение функционирования местных администраций</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Целевые статьи непрограммного направления расходов бюджета муниципального образования включают:</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73 1 00 00000 Обеспечение деятельности администрации муниципального образования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76 0 00 00000 Реализация государственных функций, связанных с общегосударственным управлением</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Целевые статьи непрограммного направления расходов бюджета муниципального образования включают:</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76 1 00 00000 Выполнение других обязательств Курской области</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77 0 00 00000 Непрограммная деятельность органов местного самоуправления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77 3 00 00000 Организация и проведение выборов и референдумов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отражаются расходы бюджета муниципального образования на реализацию подпрограммы по соответствующим направлениям расходов.</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Style w:val="aa"/>
          <w:rFonts w:ascii="Verdana" w:hAnsi="Verdana"/>
          <w:color w:val="292D24"/>
          <w:sz w:val="20"/>
          <w:szCs w:val="20"/>
        </w:rPr>
        <w:t>78 0 00</w:t>
      </w:r>
      <w:r>
        <w:rPr>
          <w:rFonts w:ascii="Verdana" w:hAnsi="Verdana"/>
          <w:color w:val="292D24"/>
          <w:sz w:val="20"/>
          <w:szCs w:val="20"/>
        </w:rPr>
        <w:t> 00000 Резервные фонды органов местного самоуправления</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Целевые статьи непрограммного направления расходов бюджета муниципального образования включают:</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78 1 00 00000 Резервные фонды</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данной целевой статье расходов отражаются расходы, зарезервированные в целях финансового обеспечения целевых расходов и подлежащие перераспределению в ходе исполнения бюджета.</w:t>
      </w:r>
    </w:p>
    <w:p w:rsidR="0040653C" w:rsidRDefault="0040653C" w:rsidP="0040653C">
      <w:pPr>
        <w:pStyle w:val="a9"/>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Направления расходов, увязываемые с целевыми статьями подпрограмм муниципальных программ муниципального образования «Корочанский сельсовет» Беловского района Курской области, непрограммными направлениями расходов муниципальных органов исполнительной власти муниципального образования «Корочанский сельсовет» Беловского района Курской области</w:t>
      </w:r>
    </w:p>
    <w:tbl>
      <w:tblPr>
        <w:tblW w:w="0" w:type="auto"/>
        <w:tblInd w:w="15" w:type="dxa"/>
        <w:tblCellMar>
          <w:top w:w="15" w:type="dxa"/>
          <w:left w:w="15" w:type="dxa"/>
          <w:bottom w:w="15" w:type="dxa"/>
          <w:right w:w="15" w:type="dxa"/>
        </w:tblCellMar>
        <w:tblLook w:val="04A0"/>
      </w:tblPr>
      <w:tblGrid>
        <w:gridCol w:w="339"/>
        <w:gridCol w:w="338"/>
        <w:gridCol w:w="1317"/>
        <w:gridCol w:w="1110"/>
        <w:gridCol w:w="6170"/>
        <w:gridCol w:w="126"/>
      </w:tblGrid>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С140</w:t>
            </w:r>
            <w:r>
              <w:rPr>
                <w:rFonts w:ascii="Verdana" w:hAnsi="Verdana"/>
                <w:sz w:val="20"/>
                <w:szCs w:val="20"/>
              </w:rPr>
              <w:lastRenderedPageBreak/>
              <w:t>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Расходы на </w:t>
            </w:r>
            <w:r>
              <w:rPr>
                <w:rFonts w:ascii="Verdana" w:hAnsi="Verdana"/>
                <w:sz w:val="20"/>
                <w:szCs w:val="20"/>
              </w:rPr>
              <w:lastRenderedPageBreak/>
              <w:t>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 данному направлению расходов отражаются расходы </w:t>
            </w:r>
            <w:r>
              <w:rPr>
                <w:rFonts w:ascii="Verdana" w:hAnsi="Verdana"/>
                <w:sz w:val="20"/>
                <w:szCs w:val="20"/>
              </w:rPr>
              <w:lastRenderedPageBreak/>
              <w:t>бюджета муниципального образования на содержание и обеспечение деятельности (оказание услуг) муниципальных учреждений, в том числе на предоставление бюджетным и автономным учреждениям субсидий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lastRenderedPageBreak/>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С1402</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Обеспечение деятельности и выполнение функций органов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бюджета муниципального образования на:     оплату труда с учетом начислений и социальные выплаты главе администрации органа местного самоуправления;</w:t>
            </w:r>
            <w:r>
              <w:rPr>
                <w:rFonts w:ascii="Verdana" w:hAnsi="Verdana"/>
                <w:sz w:val="20"/>
                <w:szCs w:val="20"/>
              </w:rPr>
              <w:br/>
              <w:t>      содержание аппарата высшего органа исполнительной власти  местного самоуправления: оплату труда с учетом начислений и социальных выплат</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С1403</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Резервный фонд местной администрации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местного бюджета и осуществляется расходование средств резервного фонда местных администраций.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С1404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Выполнение других (прочих) обязательств органа местного самоуправления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 исполнение государственных гарантий, прочие выплаты по обязательствам муниципального образования, не отнесенные к другим расходам.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С1405</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Обеспечение условий для развития малого и среднего предпринимательства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муниципального образования на:</w:t>
            </w:r>
            <w:r>
              <w:rPr>
                <w:rFonts w:ascii="Verdana" w:hAnsi="Verdana"/>
                <w:sz w:val="20"/>
                <w:szCs w:val="20"/>
              </w:rPr>
              <w:br/>
              <w:t>- формирование благоприятных условий для устойчивого функционирования и развития малого и среднего предпринимательства на территории муниципального образования, популяризация предпринимательской деятельности;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С1406</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Создание условий, обеспечивающих повышение мотивации жителей муниципального образования к </w:t>
            </w:r>
            <w:r>
              <w:rPr>
                <w:rFonts w:ascii="Verdana" w:hAnsi="Verdana"/>
                <w:sz w:val="20"/>
                <w:szCs w:val="20"/>
              </w:rPr>
              <w:lastRenderedPageBreak/>
              <w:t>регулярным занятиям физической культурой и спортом и ведению здорового образа жизни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По данному направлению расходов отражаются расходы муниципального образования на реализацию следующих мероприятий:                                                                         </w:t>
            </w:r>
            <w:r>
              <w:rPr>
                <w:rFonts w:ascii="Verdana" w:hAnsi="Verdana"/>
                <w:sz w:val="20"/>
                <w:szCs w:val="20"/>
              </w:rPr>
              <w:br/>
              <w:t xml:space="preserve">        - обеспечение организации и проведения физкультурных и массовых спортивных </w:t>
            </w:r>
            <w:r>
              <w:rPr>
                <w:rFonts w:ascii="Verdana" w:hAnsi="Verdana"/>
                <w:sz w:val="20"/>
                <w:szCs w:val="20"/>
              </w:rPr>
              <w:lastRenderedPageBreak/>
              <w:t>мероприятий;            </w:t>
            </w:r>
            <w:r>
              <w:rPr>
                <w:rFonts w:ascii="Verdana" w:hAnsi="Verdana"/>
                <w:sz w:val="20"/>
                <w:szCs w:val="20"/>
              </w:rPr>
              <w:br/>
              <w:t>        - мероприятия по привлечению населения к занятиям физической культурой и массовым спортом.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lastRenderedPageBreak/>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С1415</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муниципального образования направленные на обеспечение первичных мер пожарной безопасности в границах муниципального образования, а также на создание условий для развития и обеспечения деятельности добровольных пожарных и общественных объединений пожарной охраны, в том числе мероприятия по приобретению пожарно-технического вооружения, пожарно-технического оборудования, средств оперативной связи, снаряжения, боевой одежды, вещевого имущества с целью дальнейшей передачи общественным объединениям пожарной охраны, добровольным пожарным</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С1433</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Мероприятия по благоустройству</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местных бюджетов на мероприятия по уличному освещению, озеленению, организации и содержанию мест захоронения (кладбищ), прочим мероприятиям по благоустройству городских округов и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С1437</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Мероприятия, направленные на развитие муниципальной службы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на:</w:t>
            </w:r>
            <w:r>
              <w:rPr>
                <w:rFonts w:ascii="Verdana" w:hAnsi="Verdana"/>
                <w:sz w:val="20"/>
                <w:szCs w:val="20"/>
              </w:rPr>
              <w:br/>
              <w:t>     организацию обучения муниципальных служащих на курсах повышения квалификации;</w:t>
            </w:r>
            <w:r>
              <w:rPr>
                <w:rFonts w:ascii="Verdana" w:hAnsi="Verdana"/>
                <w:sz w:val="20"/>
                <w:szCs w:val="20"/>
              </w:rPr>
              <w:br/>
              <w:t>     организация и проведение семинаров для муниципальных служащих, обобщение опыта работы по реализации законодательства о муниципальной службе;</w:t>
            </w:r>
            <w:r>
              <w:rPr>
                <w:rFonts w:ascii="Verdana" w:hAnsi="Verdana"/>
                <w:sz w:val="20"/>
                <w:szCs w:val="20"/>
              </w:rPr>
              <w:br/>
              <w:t>     повышение квалификации муниципальных служащих, в том числе включенных в кадровый резерв.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С1441</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Подготовка и проведение выборов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местного бюджета на подготовку и проведение выборов главы муниципального образования, депутатов представительных органов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С1467</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Управление муниципальным имуществом и земельными ресурсами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местных бюджетов на финансовоеобеспечениеосуществление мероприятий по обеспечению правоустанавливающих документов связанных с оформлением имущества в муниципальную собственность и другие вопросы, отнесенные к полномочиям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С1486</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Реализация мероприятий направленных на обеспечение правопорядка на территории муниципального образования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на:</w:t>
            </w:r>
            <w:r>
              <w:rPr>
                <w:rFonts w:ascii="Verdana" w:hAnsi="Verdana"/>
                <w:sz w:val="20"/>
                <w:szCs w:val="20"/>
              </w:rPr>
              <w:br/>
              <w:t>     снижение уровня правонарушений в жилом секторе, на улицах и в общественных местах;</w:t>
            </w:r>
            <w:r>
              <w:rPr>
                <w:rFonts w:ascii="Verdana" w:hAnsi="Verdana"/>
                <w:sz w:val="20"/>
                <w:szCs w:val="20"/>
              </w:rPr>
              <w:br/>
              <w:t>     усиление социальной профилактики правонарушений среди несовершеннолетних;</w:t>
            </w:r>
            <w:r>
              <w:rPr>
                <w:rFonts w:ascii="Verdana" w:hAnsi="Verdana"/>
                <w:sz w:val="20"/>
                <w:szCs w:val="20"/>
              </w:rPr>
              <w:br/>
              <w:t>     усиление борьбы с коррупционными проявлениями;</w:t>
            </w:r>
            <w:r>
              <w:rPr>
                <w:rFonts w:ascii="Verdana" w:hAnsi="Verdana"/>
                <w:sz w:val="20"/>
                <w:szCs w:val="20"/>
              </w:rPr>
              <w:br/>
              <w:t>     противодействие терроризму и экстремизму, содействие повышению культуры толерантного поведения в обществе;</w:t>
            </w:r>
            <w:r>
              <w:rPr>
                <w:rFonts w:ascii="Verdana" w:hAnsi="Verdana"/>
                <w:sz w:val="20"/>
                <w:szCs w:val="20"/>
              </w:rPr>
              <w:br/>
              <w:t>     формирование позитивного общественного мнения о работе правоохранительных органов.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П1484</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муниципальных образований  на осуществление переданных полномочий в сфере внешнего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П1485</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переданных полномочий в сфере внутреннего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муниципальных образований  на осуществление переданных полномочий в сфере внутреннего муниципального финансового контроля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П1417</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Осуществление переданных полномочий </w:t>
            </w:r>
            <w:r>
              <w:rPr>
                <w:rFonts w:ascii="Verdana" w:hAnsi="Verdana"/>
                <w:sz w:val="20"/>
                <w:szCs w:val="20"/>
              </w:rPr>
              <w:lastRenderedPageBreak/>
              <w:t>муниципального района по организации в границах поселения электро-, газо-, тепло- и водоснабжения населения, водоотведения в пределах полномочий, установленных законодательством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 данному направлению расходов отражаются расходы муниципальных образований  на осуществление переданных полномочиймуниципального района по </w:t>
            </w:r>
            <w:r>
              <w:rPr>
                <w:rFonts w:ascii="Verdana" w:hAnsi="Verdana"/>
                <w:sz w:val="20"/>
                <w:szCs w:val="20"/>
              </w:rPr>
              <w:lastRenderedPageBreak/>
              <w:t>организации в границах поселения электро-, газо-, тепло- и водоснабжения населения, водоотведения в пределах полномочий, установленных законодательством Российской Федерации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lastRenderedPageBreak/>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13330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бюджета муниципального образования на оплату труда с начислениями работникам учреждений культурыотносящиеся к софинансированию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S3330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Расходы на обеспечение деятельности (оказание услуг) муниципальных учреждений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бюджета муниципального образования на оплату труда с начислениями работникам учреждений культуры не  относящиеся к софинансированию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13600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Мероприятия по  разработке документов территориального планирования и градостроительного зонирования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местных бюджетов на реализацию мероприятий по разработке документов территориального планирования и градостроительного зонирования, относящиеся к софинансированию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S3600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 xml:space="preserve">Иные межбюджетные трансферты на </w:t>
            </w:r>
            <w:r>
              <w:rPr>
                <w:rFonts w:ascii="Verdana" w:hAnsi="Verdana"/>
                <w:sz w:val="20"/>
                <w:szCs w:val="20"/>
              </w:rPr>
              <w:lastRenderedPageBreak/>
              <w:t>осуществление мероприятий  по  разработке документов территориального планирования и градостроительного зонирования</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 xml:space="preserve">По данному направлению расходов отражаются расходы  бюджетов муниципальных образований  на </w:t>
            </w:r>
            <w:r>
              <w:rPr>
                <w:rFonts w:ascii="Verdana" w:hAnsi="Verdana"/>
                <w:sz w:val="20"/>
                <w:szCs w:val="20"/>
              </w:rPr>
              <w:lastRenderedPageBreak/>
              <w:t>предоставление иных межбюджетных трансфертов бюджетам сельских поселений на 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 не относящиеся к софинансированию из областного бюджета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lastRenderedPageBreak/>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lastRenderedPageBreak/>
              <w:t>L5760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Мероприятия  программы «Комплексное развитие сельской территории Корочанского сельсовета»</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муниципального образования  на выполнение муниципальной программы «Комплексное развитие сельской территории Корочанского сельсовета» -создание условий для массового отдыха и занятий спортом детей, подростков и молодежи в сельской местности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L4670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Мероприятия направленные на софинансирование расходных обязательств,связанных с обеспечением развития и укрепления материальной технической базы домов культуры в населенных пунктах с числом жителей до 50 тысяч человек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По данному направлению расходов отражаются расходы муниципального образования  на выполнениерасходных обязательств,связанных с обеспечением развития и укрепления материальной технической базы домов культуры в населенных пунктах с числом жителей до 50 тысяч человек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4"/>
            <w:vMerge w:val="restart"/>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Перечень направлений расходов, применяемых для отражения расходов за счет субсидий и субвенций из федерального и областного бюджетов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4"/>
            <w:vMerge/>
            <w:tcBorders>
              <w:top w:val="single" w:sz="12" w:space="0" w:color="98A48E"/>
              <w:left w:val="single" w:sz="12" w:space="0" w:color="98A48E"/>
              <w:bottom w:val="single" w:sz="12" w:space="0" w:color="98A48E"/>
              <w:right w:val="single" w:sz="12" w:space="0" w:color="98A48E"/>
            </w:tcBorders>
            <w:vAlign w:val="center"/>
            <w:hideMark/>
          </w:tcPr>
          <w:p w:rsidR="0040653C" w:rsidRDefault="0040653C">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4"/>
            <w:vMerge/>
            <w:tcBorders>
              <w:top w:val="single" w:sz="12" w:space="0" w:color="98A48E"/>
              <w:left w:val="single" w:sz="12" w:space="0" w:color="98A48E"/>
              <w:bottom w:val="single" w:sz="12" w:space="0" w:color="98A48E"/>
              <w:right w:val="single" w:sz="12" w:space="0" w:color="98A48E"/>
            </w:tcBorders>
            <w:vAlign w:val="center"/>
            <w:hideMark/>
          </w:tcPr>
          <w:p w:rsidR="0040653C" w:rsidRDefault="0040653C">
            <w:pPr>
              <w:rPr>
                <w:rFonts w:ascii="Verdana" w:hAnsi="Verdana"/>
                <w:sz w:val="20"/>
                <w:szCs w:val="20"/>
              </w:rPr>
            </w:pP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Style w:val="aa"/>
                <w:rFonts w:ascii="Verdana" w:hAnsi="Verdana"/>
                <w:sz w:val="20"/>
                <w:szCs w:val="20"/>
              </w:rPr>
              <w:t xml:space="preserve">Код направления </w:t>
            </w:r>
            <w:r>
              <w:rPr>
                <w:rStyle w:val="aa"/>
                <w:rFonts w:ascii="Verdana" w:hAnsi="Verdana"/>
                <w:sz w:val="20"/>
                <w:szCs w:val="20"/>
              </w:rPr>
              <w:lastRenderedPageBreak/>
              <w:t>расходов</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Style w:val="aa"/>
                <w:rFonts w:ascii="Verdana" w:hAnsi="Verdana"/>
                <w:sz w:val="20"/>
                <w:szCs w:val="20"/>
              </w:rPr>
              <w:lastRenderedPageBreak/>
              <w:t>Наименование направления расходов</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lastRenderedPageBreak/>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13600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 Субсидия на мероприятия по выполнению землеустроительных работ по координированию границ муниципальных образований  и границах населенных пунктов  Курской области</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13330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        Оплата труда работников учреждений культуры муниципальных образований городских и сельских поселений</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51180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Осуществление первичного воинского учета на территориях, где отсутствуют военные комиссариаты</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L4670</w:t>
            </w:r>
          </w:p>
        </w:tc>
        <w:tc>
          <w:tcPr>
            <w:tcW w:w="0" w:type="auto"/>
            <w:gridSpan w:val="2"/>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pStyle w:val="a9"/>
              <w:spacing w:before="195" w:beforeAutospacing="0" w:after="195" w:afterAutospacing="0" w:line="341" w:lineRule="atLeast"/>
              <w:rPr>
                <w:rFonts w:ascii="Verdana" w:hAnsi="Verdana"/>
                <w:sz w:val="20"/>
                <w:szCs w:val="20"/>
              </w:rPr>
            </w:pPr>
            <w:r>
              <w:rPr>
                <w:rFonts w:ascii="Verdana" w:hAnsi="Verdana"/>
                <w:sz w:val="20"/>
                <w:szCs w:val="20"/>
              </w:rPr>
              <w:t>Мероприятия направленные на софинансирование расходных обязательств,связанных с обеспечением развития и укрепления материальной технической базы домов культуры в населенных пунктах с числом жителей до 50 тысяч человек</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r w:rsidR="0040653C" w:rsidTr="0040653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40653C" w:rsidRDefault="0040653C">
            <w:pPr>
              <w:spacing w:line="341" w:lineRule="atLeast"/>
              <w:rPr>
                <w:rFonts w:ascii="Verdana" w:hAnsi="Verdana"/>
                <w:sz w:val="20"/>
                <w:szCs w:val="20"/>
              </w:rPr>
            </w:pPr>
            <w:r>
              <w:rPr>
                <w:rFonts w:ascii="Verdana" w:hAnsi="Verdana"/>
                <w:sz w:val="20"/>
                <w:szCs w:val="20"/>
              </w:rPr>
              <w:t> </w:t>
            </w:r>
          </w:p>
        </w:tc>
      </w:tr>
    </w:tbl>
    <w:p w:rsidR="0040653C" w:rsidRDefault="0040653C" w:rsidP="0040653C">
      <w:pPr>
        <w:rPr>
          <w:rFonts w:ascii="Verdana" w:hAnsi="Verdana"/>
          <w:color w:val="7C8A6F"/>
          <w:sz w:val="20"/>
          <w:szCs w:val="20"/>
        </w:rPr>
      </w:pPr>
      <w:r>
        <w:rPr>
          <w:rStyle w:val="stn-postcategoryicon"/>
          <w:rFonts w:ascii="Verdana" w:hAnsi="Verdana"/>
          <w:color w:val="7C8A6F"/>
          <w:sz w:val="20"/>
          <w:szCs w:val="20"/>
        </w:rPr>
        <w:t>Категория: </w:t>
      </w:r>
      <w:hyperlink r:id="rId6" w:history="1">
        <w:r>
          <w:rPr>
            <w:rStyle w:val="ab"/>
            <w:rFonts w:ascii="Verdana" w:hAnsi="Verdana"/>
            <w:color w:val="6F7C64"/>
            <w:sz w:val="20"/>
            <w:szCs w:val="20"/>
          </w:rPr>
          <w:t>Постановления</w:t>
        </w:r>
      </w:hyperlink>
    </w:p>
    <w:p w:rsidR="00BA313B" w:rsidRPr="0040653C" w:rsidRDefault="00BA313B" w:rsidP="0040653C"/>
    <w:sectPr w:rsidR="00BA313B" w:rsidRPr="0040653C" w:rsidSect="00014B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08"/>
        </w:tabs>
        <w:ind w:left="1440" w:hanging="360"/>
      </w:pPr>
      <w:rPr>
        <w:rFonts w:ascii="Symbol" w:hAnsi="Symbol" w:cs="Symbol" w:hint="default"/>
        <w:sz w:val="28"/>
        <w:szCs w:val="28"/>
      </w:rPr>
    </w:lvl>
  </w:abstractNum>
  <w:abstractNum w:abstractNumId="2">
    <w:nsid w:val="00000003"/>
    <w:multiLevelType w:val="singleLevel"/>
    <w:tmpl w:val="00000003"/>
    <w:name w:val="WW8Num3"/>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3">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hint="default"/>
        <w:sz w:val="28"/>
        <w:szCs w:val="28"/>
      </w:rPr>
    </w:lvl>
  </w:abstractNum>
  <w:abstractNum w:abstractNumId="4">
    <w:nsid w:val="00000005"/>
    <w:multiLevelType w:val="multilevel"/>
    <w:tmpl w:val="00000005"/>
    <w:name w:val="WW8Num5"/>
    <w:lvl w:ilvl="0">
      <w:start w:val="1"/>
      <w:numFmt w:val="bullet"/>
      <w:lvlText w:val=""/>
      <w:lvlJc w:val="left"/>
      <w:pPr>
        <w:tabs>
          <w:tab w:val="num" w:pos="1080"/>
        </w:tabs>
        <w:ind w:left="1080" w:hanging="360"/>
      </w:pPr>
      <w:rPr>
        <w:rFonts w:ascii="Symbol" w:hAnsi="Symbol" w:cs="Symbol" w:hint="default"/>
      </w:rPr>
    </w:lvl>
    <w:lvl w:ilvl="1">
      <w:start w:val="1"/>
      <w:numFmt w:val="bullet"/>
      <w:lvlText w:val=""/>
      <w:lvlJc w:val="left"/>
      <w:pPr>
        <w:tabs>
          <w:tab w:val="num" w:pos="1800"/>
        </w:tabs>
        <w:ind w:left="1800" w:hanging="360"/>
      </w:pPr>
      <w:rPr>
        <w:rFonts w:ascii="Wingdings" w:hAnsi="Wingdings" w:cs="Courier New" w:hint="default"/>
      </w:rPr>
    </w:lvl>
    <w:lvl w:ilvl="2">
      <w:start w:val="1"/>
      <w:numFmt w:val="bullet"/>
      <w:lvlText w:val=""/>
      <w:lvlJc w:val="left"/>
      <w:pPr>
        <w:tabs>
          <w:tab w:val="num" w:pos="2520"/>
        </w:tabs>
        <w:ind w:left="2520" w:hanging="360"/>
      </w:pPr>
      <w:rPr>
        <w:rFonts w:ascii="Wingdings" w:hAnsi="Wingdings" w:cs="Courier New"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Courier New"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Courier New" w:hint="default"/>
      </w:rPr>
    </w:lvl>
  </w:abstractNum>
  <w:abstractNum w:abstractNumId="5">
    <w:nsid w:val="3D6621D5"/>
    <w:multiLevelType w:val="multilevel"/>
    <w:tmpl w:val="2ED03134"/>
    <w:styleLink w:val="WW8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46305F90"/>
    <w:multiLevelType w:val="multilevel"/>
    <w:tmpl w:val="CAEA00C2"/>
    <w:styleLink w:val="WW8Num4"/>
    <w:lvl w:ilvl="0">
      <w:start w:val="1"/>
      <w:numFmt w:val="decimal"/>
      <w:lvlText w:val="%1."/>
      <w:lvlJc w:val="left"/>
      <w:pPr>
        <w:ind w:left="1211" w:hanging="360"/>
      </w:pPr>
      <w:rPr>
        <w:rFonts w:cs="Arial Narrow"/>
      </w:r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7">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7C10691"/>
    <w:multiLevelType w:val="multilevel"/>
    <w:tmpl w:val="0BC86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7"/>
  </w:num>
  <w:num w:numId="3">
    <w:abstractNumId w:val="5"/>
  </w:num>
  <w:num w:numId="4">
    <w:abstractNumId w:val="6"/>
  </w:num>
  <w:num w:numId="5">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A4F8C"/>
    <w:rsid w:val="000035F1"/>
    <w:rsid w:val="00014B91"/>
    <w:rsid w:val="00015206"/>
    <w:rsid w:val="00020012"/>
    <w:rsid w:val="000430A1"/>
    <w:rsid w:val="0004441F"/>
    <w:rsid w:val="000500A9"/>
    <w:rsid w:val="000532C6"/>
    <w:rsid w:val="000539E7"/>
    <w:rsid w:val="000548AE"/>
    <w:rsid w:val="00060D3C"/>
    <w:rsid w:val="00060D99"/>
    <w:rsid w:val="00061938"/>
    <w:rsid w:val="00062BEC"/>
    <w:rsid w:val="000637D0"/>
    <w:rsid w:val="00064189"/>
    <w:rsid w:val="00065ACC"/>
    <w:rsid w:val="00071C7C"/>
    <w:rsid w:val="000846D7"/>
    <w:rsid w:val="000904B1"/>
    <w:rsid w:val="00094548"/>
    <w:rsid w:val="00096661"/>
    <w:rsid w:val="000A448E"/>
    <w:rsid w:val="000A61EA"/>
    <w:rsid w:val="000B0792"/>
    <w:rsid w:val="000B07F2"/>
    <w:rsid w:val="000B44BC"/>
    <w:rsid w:val="000B57BA"/>
    <w:rsid w:val="000C2B3D"/>
    <w:rsid w:val="000C4CB4"/>
    <w:rsid w:val="000C72D6"/>
    <w:rsid w:val="000C73D9"/>
    <w:rsid w:val="000C76E5"/>
    <w:rsid w:val="000D1E2B"/>
    <w:rsid w:val="000D60E4"/>
    <w:rsid w:val="000D74EC"/>
    <w:rsid w:val="000D7B53"/>
    <w:rsid w:val="000E6217"/>
    <w:rsid w:val="000F0F2E"/>
    <w:rsid w:val="000F2F02"/>
    <w:rsid w:val="000F62F6"/>
    <w:rsid w:val="000F72CD"/>
    <w:rsid w:val="00100B31"/>
    <w:rsid w:val="00101F40"/>
    <w:rsid w:val="00105F11"/>
    <w:rsid w:val="00116A79"/>
    <w:rsid w:val="001179E2"/>
    <w:rsid w:val="00122082"/>
    <w:rsid w:val="00122BD8"/>
    <w:rsid w:val="001250BF"/>
    <w:rsid w:val="00125FCC"/>
    <w:rsid w:val="00126827"/>
    <w:rsid w:val="00132CCF"/>
    <w:rsid w:val="001333C2"/>
    <w:rsid w:val="001340D9"/>
    <w:rsid w:val="0014083F"/>
    <w:rsid w:val="00154942"/>
    <w:rsid w:val="001550A8"/>
    <w:rsid w:val="00156082"/>
    <w:rsid w:val="00157597"/>
    <w:rsid w:val="00164E39"/>
    <w:rsid w:val="00167386"/>
    <w:rsid w:val="00175EF5"/>
    <w:rsid w:val="00177212"/>
    <w:rsid w:val="00185A22"/>
    <w:rsid w:val="001865B9"/>
    <w:rsid w:val="001940D3"/>
    <w:rsid w:val="00196BEB"/>
    <w:rsid w:val="00196D70"/>
    <w:rsid w:val="001A1A18"/>
    <w:rsid w:val="001A32EC"/>
    <w:rsid w:val="001A48FC"/>
    <w:rsid w:val="001A5F06"/>
    <w:rsid w:val="001C003C"/>
    <w:rsid w:val="001C0C88"/>
    <w:rsid w:val="001D176F"/>
    <w:rsid w:val="001D1F5B"/>
    <w:rsid w:val="001D43F0"/>
    <w:rsid w:val="001D47B1"/>
    <w:rsid w:val="001D4E83"/>
    <w:rsid w:val="001D547C"/>
    <w:rsid w:val="001E0078"/>
    <w:rsid w:val="001E1728"/>
    <w:rsid w:val="001E1D10"/>
    <w:rsid w:val="001E267C"/>
    <w:rsid w:val="001E7169"/>
    <w:rsid w:val="001F0916"/>
    <w:rsid w:val="001F0ABD"/>
    <w:rsid w:val="001F4676"/>
    <w:rsid w:val="002022A5"/>
    <w:rsid w:val="00211C35"/>
    <w:rsid w:val="00211F37"/>
    <w:rsid w:val="002129E6"/>
    <w:rsid w:val="00215887"/>
    <w:rsid w:val="00216D4F"/>
    <w:rsid w:val="00227DD5"/>
    <w:rsid w:val="00232A62"/>
    <w:rsid w:val="00232E18"/>
    <w:rsid w:val="00235CE2"/>
    <w:rsid w:val="00240EDD"/>
    <w:rsid w:val="00241074"/>
    <w:rsid w:val="00242230"/>
    <w:rsid w:val="00244E05"/>
    <w:rsid w:val="002464F0"/>
    <w:rsid w:val="0024753F"/>
    <w:rsid w:val="002506DA"/>
    <w:rsid w:val="002576B0"/>
    <w:rsid w:val="00263426"/>
    <w:rsid w:val="0027012C"/>
    <w:rsid w:val="002711F5"/>
    <w:rsid w:val="00271A07"/>
    <w:rsid w:val="0029024D"/>
    <w:rsid w:val="002941D6"/>
    <w:rsid w:val="002974C9"/>
    <w:rsid w:val="002A2330"/>
    <w:rsid w:val="002B2CA9"/>
    <w:rsid w:val="002B3110"/>
    <w:rsid w:val="002B3C59"/>
    <w:rsid w:val="002B4463"/>
    <w:rsid w:val="002C00C8"/>
    <w:rsid w:val="002C14CC"/>
    <w:rsid w:val="002C6944"/>
    <w:rsid w:val="002D769A"/>
    <w:rsid w:val="002D7AD3"/>
    <w:rsid w:val="002E1582"/>
    <w:rsid w:val="002E169B"/>
    <w:rsid w:val="002E489D"/>
    <w:rsid w:val="002F207A"/>
    <w:rsid w:val="002F2838"/>
    <w:rsid w:val="002F4E24"/>
    <w:rsid w:val="00302FD9"/>
    <w:rsid w:val="0030345A"/>
    <w:rsid w:val="00307A97"/>
    <w:rsid w:val="003113EC"/>
    <w:rsid w:val="00313846"/>
    <w:rsid w:val="00315E2E"/>
    <w:rsid w:val="00317885"/>
    <w:rsid w:val="00320D9B"/>
    <w:rsid w:val="00323F82"/>
    <w:rsid w:val="00333897"/>
    <w:rsid w:val="003413D1"/>
    <w:rsid w:val="003415B5"/>
    <w:rsid w:val="0034234F"/>
    <w:rsid w:val="00345F89"/>
    <w:rsid w:val="003479FC"/>
    <w:rsid w:val="003504F9"/>
    <w:rsid w:val="00357E60"/>
    <w:rsid w:val="003603FA"/>
    <w:rsid w:val="00365162"/>
    <w:rsid w:val="00372530"/>
    <w:rsid w:val="003735BF"/>
    <w:rsid w:val="003742F8"/>
    <w:rsid w:val="003748A7"/>
    <w:rsid w:val="0038088A"/>
    <w:rsid w:val="00384C8D"/>
    <w:rsid w:val="00386D78"/>
    <w:rsid w:val="0038734F"/>
    <w:rsid w:val="00390473"/>
    <w:rsid w:val="003965A6"/>
    <w:rsid w:val="003A7513"/>
    <w:rsid w:val="003B6182"/>
    <w:rsid w:val="003B6B39"/>
    <w:rsid w:val="003B6E98"/>
    <w:rsid w:val="003C090D"/>
    <w:rsid w:val="003C29FC"/>
    <w:rsid w:val="003D044A"/>
    <w:rsid w:val="003D63E5"/>
    <w:rsid w:val="003E226C"/>
    <w:rsid w:val="003E44F2"/>
    <w:rsid w:val="003F5D76"/>
    <w:rsid w:val="00404E4C"/>
    <w:rsid w:val="0040653C"/>
    <w:rsid w:val="00406877"/>
    <w:rsid w:val="00407F12"/>
    <w:rsid w:val="00413371"/>
    <w:rsid w:val="004139D8"/>
    <w:rsid w:val="0041412B"/>
    <w:rsid w:val="00421BB4"/>
    <w:rsid w:val="004225B2"/>
    <w:rsid w:val="00427012"/>
    <w:rsid w:val="00444724"/>
    <w:rsid w:val="00444A24"/>
    <w:rsid w:val="00447757"/>
    <w:rsid w:val="00450E62"/>
    <w:rsid w:val="00452839"/>
    <w:rsid w:val="0045449E"/>
    <w:rsid w:val="00455452"/>
    <w:rsid w:val="0046071C"/>
    <w:rsid w:val="00462CEC"/>
    <w:rsid w:val="00465993"/>
    <w:rsid w:val="00466603"/>
    <w:rsid w:val="004712A6"/>
    <w:rsid w:val="0047178C"/>
    <w:rsid w:val="00477147"/>
    <w:rsid w:val="0047717C"/>
    <w:rsid w:val="00481527"/>
    <w:rsid w:val="0048153D"/>
    <w:rsid w:val="0049021F"/>
    <w:rsid w:val="00492C8C"/>
    <w:rsid w:val="00496CC0"/>
    <w:rsid w:val="004A10F8"/>
    <w:rsid w:val="004A4411"/>
    <w:rsid w:val="004A4F8C"/>
    <w:rsid w:val="004A5E02"/>
    <w:rsid w:val="004A6EA1"/>
    <w:rsid w:val="004A7FA4"/>
    <w:rsid w:val="004B4A14"/>
    <w:rsid w:val="004B6E46"/>
    <w:rsid w:val="004B6FBC"/>
    <w:rsid w:val="004C1206"/>
    <w:rsid w:val="004C4C01"/>
    <w:rsid w:val="004D1008"/>
    <w:rsid w:val="004D15F2"/>
    <w:rsid w:val="004D2AE1"/>
    <w:rsid w:val="004D3A61"/>
    <w:rsid w:val="004E4B42"/>
    <w:rsid w:val="004E6750"/>
    <w:rsid w:val="004F46BE"/>
    <w:rsid w:val="004F6F98"/>
    <w:rsid w:val="00500D9F"/>
    <w:rsid w:val="00501331"/>
    <w:rsid w:val="00503223"/>
    <w:rsid w:val="00504C1D"/>
    <w:rsid w:val="005069BD"/>
    <w:rsid w:val="0051390F"/>
    <w:rsid w:val="0051519E"/>
    <w:rsid w:val="005151E4"/>
    <w:rsid w:val="00523EFD"/>
    <w:rsid w:val="0052565D"/>
    <w:rsid w:val="00540F7D"/>
    <w:rsid w:val="005508E4"/>
    <w:rsid w:val="005526CF"/>
    <w:rsid w:val="00554ADF"/>
    <w:rsid w:val="0055522A"/>
    <w:rsid w:val="005556CF"/>
    <w:rsid w:val="00556835"/>
    <w:rsid w:val="00561788"/>
    <w:rsid w:val="00561A52"/>
    <w:rsid w:val="00576B51"/>
    <w:rsid w:val="00577638"/>
    <w:rsid w:val="00580D97"/>
    <w:rsid w:val="0058137A"/>
    <w:rsid w:val="005857C2"/>
    <w:rsid w:val="005901FC"/>
    <w:rsid w:val="00593367"/>
    <w:rsid w:val="005A3E3D"/>
    <w:rsid w:val="005B5DE3"/>
    <w:rsid w:val="005B700C"/>
    <w:rsid w:val="005C3115"/>
    <w:rsid w:val="005C43E1"/>
    <w:rsid w:val="005C4D95"/>
    <w:rsid w:val="005C669F"/>
    <w:rsid w:val="005D0B77"/>
    <w:rsid w:val="005D0C04"/>
    <w:rsid w:val="005D4574"/>
    <w:rsid w:val="005D57EA"/>
    <w:rsid w:val="005E5B92"/>
    <w:rsid w:val="005F72B5"/>
    <w:rsid w:val="00603E5F"/>
    <w:rsid w:val="006101C1"/>
    <w:rsid w:val="00610B29"/>
    <w:rsid w:val="006118DC"/>
    <w:rsid w:val="00613746"/>
    <w:rsid w:val="00614709"/>
    <w:rsid w:val="00615AA8"/>
    <w:rsid w:val="00617BAF"/>
    <w:rsid w:val="006271FB"/>
    <w:rsid w:val="00630EAE"/>
    <w:rsid w:val="00633D36"/>
    <w:rsid w:val="0063631E"/>
    <w:rsid w:val="00637C76"/>
    <w:rsid w:val="00641C5C"/>
    <w:rsid w:val="00642BF4"/>
    <w:rsid w:val="00654357"/>
    <w:rsid w:val="00656A03"/>
    <w:rsid w:val="006605CC"/>
    <w:rsid w:val="006675D9"/>
    <w:rsid w:val="00671335"/>
    <w:rsid w:val="0068558B"/>
    <w:rsid w:val="0068688C"/>
    <w:rsid w:val="00692A02"/>
    <w:rsid w:val="00696506"/>
    <w:rsid w:val="0069703B"/>
    <w:rsid w:val="006A013E"/>
    <w:rsid w:val="006A2109"/>
    <w:rsid w:val="006A3AC4"/>
    <w:rsid w:val="006A3D74"/>
    <w:rsid w:val="006A410A"/>
    <w:rsid w:val="006A45FB"/>
    <w:rsid w:val="006A5245"/>
    <w:rsid w:val="006B32F4"/>
    <w:rsid w:val="006C4118"/>
    <w:rsid w:val="006C4FC8"/>
    <w:rsid w:val="006C531B"/>
    <w:rsid w:val="006D132F"/>
    <w:rsid w:val="006D2630"/>
    <w:rsid w:val="006E55A4"/>
    <w:rsid w:val="006F5F2D"/>
    <w:rsid w:val="00701C01"/>
    <w:rsid w:val="00701E26"/>
    <w:rsid w:val="00712E14"/>
    <w:rsid w:val="00713460"/>
    <w:rsid w:val="007218B3"/>
    <w:rsid w:val="00733D98"/>
    <w:rsid w:val="00743FAA"/>
    <w:rsid w:val="007476CC"/>
    <w:rsid w:val="00750906"/>
    <w:rsid w:val="00753093"/>
    <w:rsid w:val="00753212"/>
    <w:rsid w:val="00756F55"/>
    <w:rsid w:val="0077119C"/>
    <w:rsid w:val="007737E3"/>
    <w:rsid w:val="007822ED"/>
    <w:rsid w:val="00784C03"/>
    <w:rsid w:val="00796C42"/>
    <w:rsid w:val="00796D11"/>
    <w:rsid w:val="007A3EC6"/>
    <w:rsid w:val="007B0430"/>
    <w:rsid w:val="007B1D77"/>
    <w:rsid w:val="007B6E01"/>
    <w:rsid w:val="007C6783"/>
    <w:rsid w:val="007C7F07"/>
    <w:rsid w:val="007D162B"/>
    <w:rsid w:val="007D2BB9"/>
    <w:rsid w:val="007D4339"/>
    <w:rsid w:val="007D5D60"/>
    <w:rsid w:val="007D7397"/>
    <w:rsid w:val="007D79B1"/>
    <w:rsid w:val="007E690E"/>
    <w:rsid w:val="007E74F2"/>
    <w:rsid w:val="007F3DD5"/>
    <w:rsid w:val="007F66CB"/>
    <w:rsid w:val="00801D6B"/>
    <w:rsid w:val="008034EA"/>
    <w:rsid w:val="00811BD0"/>
    <w:rsid w:val="0081703B"/>
    <w:rsid w:val="00817561"/>
    <w:rsid w:val="0082099B"/>
    <w:rsid w:val="00821122"/>
    <w:rsid w:val="00821AB4"/>
    <w:rsid w:val="0083026F"/>
    <w:rsid w:val="0083083A"/>
    <w:rsid w:val="008316D4"/>
    <w:rsid w:val="00835D19"/>
    <w:rsid w:val="00841AF3"/>
    <w:rsid w:val="00853EB7"/>
    <w:rsid w:val="00853F0A"/>
    <w:rsid w:val="008565F9"/>
    <w:rsid w:val="00863605"/>
    <w:rsid w:val="008671B3"/>
    <w:rsid w:val="008774C6"/>
    <w:rsid w:val="00877C4C"/>
    <w:rsid w:val="00880D47"/>
    <w:rsid w:val="00891661"/>
    <w:rsid w:val="008947E5"/>
    <w:rsid w:val="00895DDC"/>
    <w:rsid w:val="00896EE9"/>
    <w:rsid w:val="008A0793"/>
    <w:rsid w:val="008A0D3C"/>
    <w:rsid w:val="008A12EB"/>
    <w:rsid w:val="008A1CE5"/>
    <w:rsid w:val="008A5033"/>
    <w:rsid w:val="008C156B"/>
    <w:rsid w:val="008C21F2"/>
    <w:rsid w:val="008C4C14"/>
    <w:rsid w:val="008C5270"/>
    <w:rsid w:val="008C5607"/>
    <w:rsid w:val="008C5FBC"/>
    <w:rsid w:val="008D7516"/>
    <w:rsid w:val="008D7A73"/>
    <w:rsid w:val="008E20EF"/>
    <w:rsid w:val="008E766E"/>
    <w:rsid w:val="008F1A80"/>
    <w:rsid w:val="009011DC"/>
    <w:rsid w:val="00901636"/>
    <w:rsid w:val="00902413"/>
    <w:rsid w:val="0090532E"/>
    <w:rsid w:val="009128DF"/>
    <w:rsid w:val="00914697"/>
    <w:rsid w:val="00917FF7"/>
    <w:rsid w:val="0092139D"/>
    <w:rsid w:val="00923251"/>
    <w:rsid w:val="00924541"/>
    <w:rsid w:val="00932256"/>
    <w:rsid w:val="00934920"/>
    <w:rsid w:val="009354D8"/>
    <w:rsid w:val="00940A2D"/>
    <w:rsid w:val="0095639C"/>
    <w:rsid w:val="00957C4C"/>
    <w:rsid w:val="00961341"/>
    <w:rsid w:val="00975433"/>
    <w:rsid w:val="00975EB3"/>
    <w:rsid w:val="00976C7C"/>
    <w:rsid w:val="0098268B"/>
    <w:rsid w:val="0098304D"/>
    <w:rsid w:val="00992DCD"/>
    <w:rsid w:val="00995693"/>
    <w:rsid w:val="009A2F0E"/>
    <w:rsid w:val="009C4E6E"/>
    <w:rsid w:val="009C6345"/>
    <w:rsid w:val="009D2CCF"/>
    <w:rsid w:val="009E3AF3"/>
    <w:rsid w:val="009E4829"/>
    <w:rsid w:val="009F2C71"/>
    <w:rsid w:val="009F2F6D"/>
    <w:rsid w:val="009F4779"/>
    <w:rsid w:val="009F5FE8"/>
    <w:rsid w:val="009F74FC"/>
    <w:rsid w:val="00A04BC7"/>
    <w:rsid w:val="00A05DF1"/>
    <w:rsid w:val="00A12E65"/>
    <w:rsid w:val="00A161F1"/>
    <w:rsid w:val="00A22B34"/>
    <w:rsid w:val="00A31CE9"/>
    <w:rsid w:val="00A336FE"/>
    <w:rsid w:val="00A35186"/>
    <w:rsid w:val="00A356FC"/>
    <w:rsid w:val="00A35EA8"/>
    <w:rsid w:val="00A35FE4"/>
    <w:rsid w:val="00A42333"/>
    <w:rsid w:val="00A42FD4"/>
    <w:rsid w:val="00A458D5"/>
    <w:rsid w:val="00A5356F"/>
    <w:rsid w:val="00A568B4"/>
    <w:rsid w:val="00A6026D"/>
    <w:rsid w:val="00A6136C"/>
    <w:rsid w:val="00A67CC2"/>
    <w:rsid w:val="00A735B6"/>
    <w:rsid w:val="00A7642B"/>
    <w:rsid w:val="00A856F6"/>
    <w:rsid w:val="00AA3EF6"/>
    <w:rsid w:val="00AB10C0"/>
    <w:rsid w:val="00AC6444"/>
    <w:rsid w:val="00AC6B0D"/>
    <w:rsid w:val="00AC77B2"/>
    <w:rsid w:val="00AD0FFC"/>
    <w:rsid w:val="00AD1FA3"/>
    <w:rsid w:val="00AE37C4"/>
    <w:rsid w:val="00AE77FA"/>
    <w:rsid w:val="00AF25FD"/>
    <w:rsid w:val="00AF3B1D"/>
    <w:rsid w:val="00AF5538"/>
    <w:rsid w:val="00AF58E2"/>
    <w:rsid w:val="00AF5A04"/>
    <w:rsid w:val="00AF7553"/>
    <w:rsid w:val="00B046FE"/>
    <w:rsid w:val="00B1677A"/>
    <w:rsid w:val="00B20BE5"/>
    <w:rsid w:val="00B25606"/>
    <w:rsid w:val="00B329FA"/>
    <w:rsid w:val="00B4167D"/>
    <w:rsid w:val="00B513F9"/>
    <w:rsid w:val="00B519D1"/>
    <w:rsid w:val="00B5581E"/>
    <w:rsid w:val="00B57EBD"/>
    <w:rsid w:val="00B72C64"/>
    <w:rsid w:val="00B8343C"/>
    <w:rsid w:val="00B8592F"/>
    <w:rsid w:val="00B85C72"/>
    <w:rsid w:val="00B928DF"/>
    <w:rsid w:val="00B973F6"/>
    <w:rsid w:val="00BA0084"/>
    <w:rsid w:val="00BA095C"/>
    <w:rsid w:val="00BA1522"/>
    <w:rsid w:val="00BA313B"/>
    <w:rsid w:val="00BA7507"/>
    <w:rsid w:val="00BB0EAF"/>
    <w:rsid w:val="00BB2D4A"/>
    <w:rsid w:val="00BB64E6"/>
    <w:rsid w:val="00BC1CA8"/>
    <w:rsid w:val="00BD28BE"/>
    <w:rsid w:val="00BD662C"/>
    <w:rsid w:val="00BE27B7"/>
    <w:rsid w:val="00BE300C"/>
    <w:rsid w:val="00BE6C9F"/>
    <w:rsid w:val="00BF0429"/>
    <w:rsid w:val="00BF4324"/>
    <w:rsid w:val="00BF5D47"/>
    <w:rsid w:val="00BF6DFC"/>
    <w:rsid w:val="00C02541"/>
    <w:rsid w:val="00C03C40"/>
    <w:rsid w:val="00C10D24"/>
    <w:rsid w:val="00C20D2A"/>
    <w:rsid w:val="00C23EFC"/>
    <w:rsid w:val="00C25A2B"/>
    <w:rsid w:val="00C25E4B"/>
    <w:rsid w:val="00C37FF1"/>
    <w:rsid w:val="00C43C2B"/>
    <w:rsid w:val="00C5566B"/>
    <w:rsid w:val="00C56DAA"/>
    <w:rsid w:val="00C612F4"/>
    <w:rsid w:val="00C63E54"/>
    <w:rsid w:val="00C653FF"/>
    <w:rsid w:val="00C678AF"/>
    <w:rsid w:val="00C67C72"/>
    <w:rsid w:val="00C71391"/>
    <w:rsid w:val="00C75E96"/>
    <w:rsid w:val="00C76029"/>
    <w:rsid w:val="00C76496"/>
    <w:rsid w:val="00C80B9E"/>
    <w:rsid w:val="00C81561"/>
    <w:rsid w:val="00C87E64"/>
    <w:rsid w:val="00C954FF"/>
    <w:rsid w:val="00CB5C50"/>
    <w:rsid w:val="00CB7372"/>
    <w:rsid w:val="00CC091E"/>
    <w:rsid w:val="00CC17DF"/>
    <w:rsid w:val="00CC30D1"/>
    <w:rsid w:val="00CC3222"/>
    <w:rsid w:val="00CC74ED"/>
    <w:rsid w:val="00CD08FE"/>
    <w:rsid w:val="00CD1548"/>
    <w:rsid w:val="00CD7C77"/>
    <w:rsid w:val="00CE2268"/>
    <w:rsid w:val="00CE40E5"/>
    <w:rsid w:val="00CE4412"/>
    <w:rsid w:val="00CF0679"/>
    <w:rsid w:val="00CF6DC8"/>
    <w:rsid w:val="00D01321"/>
    <w:rsid w:val="00D04CF6"/>
    <w:rsid w:val="00D14CEE"/>
    <w:rsid w:val="00D33A6A"/>
    <w:rsid w:val="00D37B08"/>
    <w:rsid w:val="00D408B4"/>
    <w:rsid w:val="00D477DE"/>
    <w:rsid w:val="00D479ED"/>
    <w:rsid w:val="00D546C0"/>
    <w:rsid w:val="00D6196B"/>
    <w:rsid w:val="00D638E0"/>
    <w:rsid w:val="00D66B35"/>
    <w:rsid w:val="00D67B1B"/>
    <w:rsid w:val="00D71841"/>
    <w:rsid w:val="00D7223B"/>
    <w:rsid w:val="00D73F5C"/>
    <w:rsid w:val="00D747E7"/>
    <w:rsid w:val="00D7546B"/>
    <w:rsid w:val="00D7546E"/>
    <w:rsid w:val="00D76133"/>
    <w:rsid w:val="00D7726B"/>
    <w:rsid w:val="00D80A62"/>
    <w:rsid w:val="00D80B56"/>
    <w:rsid w:val="00DA0631"/>
    <w:rsid w:val="00DA2C4B"/>
    <w:rsid w:val="00DA3CB2"/>
    <w:rsid w:val="00DA4520"/>
    <w:rsid w:val="00DA7E09"/>
    <w:rsid w:val="00DC069F"/>
    <w:rsid w:val="00DC32FC"/>
    <w:rsid w:val="00DC3E74"/>
    <w:rsid w:val="00DC5E91"/>
    <w:rsid w:val="00DD3267"/>
    <w:rsid w:val="00DD7D3C"/>
    <w:rsid w:val="00DE672B"/>
    <w:rsid w:val="00DF0ADF"/>
    <w:rsid w:val="00DF29C1"/>
    <w:rsid w:val="00DF6037"/>
    <w:rsid w:val="00DF780C"/>
    <w:rsid w:val="00E02EB0"/>
    <w:rsid w:val="00E20BA5"/>
    <w:rsid w:val="00E211D0"/>
    <w:rsid w:val="00E21A72"/>
    <w:rsid w:val="00E22C12"/>
    <w:rsid w:val="00E432B6"/>
    <w:rsid w:val="00E545C7"/>
    <w:rsid w:val="00E62426"/>
    <w:rsid w:val="00E63FA4"/>
    <w:rsid w:val="00E72803"/>
    <w:rsid w:val="00E821A3"/>
    <w:rsid w:val="00EA044F"/>
    <w:rsid w:val="00EA21A3"/>
    <w:rsid w:val="00EA3AA0"/>
    <w:rsid w:val="00EA6E60"/>
    <w:rsid w:val="00EA722C"/>
    <w:rsid w:val="00EC1CF0"/>
    <w:rsid w:val="00EC7A89"/>
    <w:rsid w:val="00EC7E19"/>
    <w:rsid w:val="00ED085D"/>
    <w:rsid w:val="00ED7D7F"/>
    <w:rsid w:val="00EE515B"/>
    <w:rsid w:val="00EE56E9"/>
    <w:rsid w:val="00EF2D2C"/>
    <w:rsid w:val="00EF3BF7"/>
    <w:rsid w:val="00EF5CBC"/>
    <w:rsid w:val="00EF65CA"/>
    <w:rsid w:val="00EF6B7C"/>
    <w:rsid w:val="00F009FA"/>
    <w:rsid w:val="00F01CC3"/>
    <w:rsid w:val="00F0258F"/>
    <w:rsid w:val="00F029B7"/>
    <w:rsid w:val="00F065D6"/>
    <w:rsid w:val="00F07378"/>
    <w:rsid w:val="00F10A9F"/>
    <w:rsid w:val="00F175E6"/>
    <w:rsid w:val="00F20138"/>
    <w:rsid w:val="00F24082"/>
    <w:rsid w:val="00F2565C"/>
    <w:rsid w:val="00F30D8C"/>
    <w:rsid w:val="00F35FBF"/>
    <w:rsid w:val="00F40A0E"/>
    <w:rsid w:val="00F44162"/>
    <w:rsid w:val="00F45C61"/>
    <w:rsid w:val="00F5057E"/>
    <w:rsid w:val="00F534E0"/>
    <w:rsid w:val="00F61828"/>
    <w:rsid w:val="00F641A0"/>
    <w:rsid w:val="00F805A4"/>
    <w:rsid w:val="00F9012A"/>
    <w:rsid w:val="00F90766"/>
    <w:rsid w:val="00F948A5"/>
    <w:rsid w:val="00F94A88"/>
    <w:rsid w:val="00FA01C2"/>
    <w:rsid w:val="00FA1599"/>
    <w:rsid w:val="00FA1789"/>
    <w:rsid w:val="00FA7B91"/>
    <w:rsid w:val="00FB5742"/>
    <w:rsid w:val="00FC11F4"/>
    <w:rsid w:val="00FC63F8"/>
    <w:rsid w:val="00FD51FE"/>
    <w:rsid w:val="00FE3A82"/>
    <w:rsid w:val="00FE3CF0"/>
    <w:rsid w:val="00FE5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8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uiPriority w:val="9"/>
    <w:qFormat/>
    <w:rsid w:val="004A4F8C"/>
    <w:pPr>
      <w:keepNext/>
      <w:numPr>
        <w:numId w:val="1"/>
      </w:numPr>
      <w:outlineLvl w:val="0"/>
    </w:pPr>
    <w:rPr>
      <w:sz w:val="36"/>
    </w:rPr>
  </w:style>
  <w:style w:type="paragraph" w:styleId="2">
    <w:name w:val="heading 2"/>
    <w:basedOn w:val="a"/>
    <w:next w:val="a"/>
    <w:link w:val="20"/>
    <w:uiPriority w:val="9"/>
    <w:unhideWhenUsed/>
    <w:qFormat/>
    <w:rsid w:val="00A67CC2"/>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6A210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qFormat/>
    <w:rsid w:val="00014B91"/>
    <w:pPr>
      <w:keepNext/>
      <w:numPr>
        <w:numId w:val="2"/>
      </w:numPr>
      <w:tabs>
        <w:tab w:val="clear" w:pos="1485"/>
        <w:tab w:val="num" w:pos="0"/>
      </w:tabs>
      <w:suppressAutoHyphens w:val="0"/>
      <w:ind w:left="0" w:firstLine="0"/>
      <w:jc w:val="center"/>
      <w:outlineLvl w:val="3"/>
    </w:pPr>
    <w:rPr>
      <w:b/>
      <w:sz w:val="28"/>
      <w:lang w:eastAsia="ru-RU"/>
    </w:rPr>
  </w:style>
  <w:style w:type="paragraph" w:styleId="5">
    <w:name w:val="heading 5"/>
    <w:basedOn w:val="a"/>
    <w:next w:val="a"/>
    <w:link w:val="50"/>
    <w:uiPriority w:val="9"/>
    <w:unhideWhenUsed/>
    <w:qFormat/>
    <w:rsid w:val="006118DC"/>
    <w:pPr>
      <w:keepNext/>
      <w:keepLines/>
      <w:spacing w:before="200"/>
      <w:outlineLvl w:val="4"/>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4F8C"/>
    <w:rPr>
      <w:rFonts w:ascii="Times New Roman" w:eastAsia="Times New Roman" w:hAnsi="Times New Roman" w:cs="Times New Roman"/>
      <w:sz w:val="36"/>
      <w:szCs w:val="24"/>
      <w:lang w:eastAsia="ar-SA"/>
    </w:rPr>
  </w:style>
  <w:style w:type="paragraph" w:customStyle="1" w:styleId="a3">
    <w:name w:val="Содержимое таблицы"/>
    <w:basedOn w:val="a"/>
    <w:rsid w:val="004A4F8C"/>
    <w:pPr>
      <w:suppressLineNumbers/>
    </w:pPr>
  </w:style>
  <w:style w:type="character" w:customStyle="1" w:styleId="40">
    <w:name w:val="Заголовок 4 Знак"/>
    <w:basedOn w:val="a0"/>
    <w:link w:val="4"/>
    <w:uiPriority w:val="9"/>
    <w:rsid w:val="00014B91"/>
    <w:rPr>
      <w:rFonts w:ascii="Times New Roman" w:eastAsia="Times New Roman" w:hAnsi="Times New Roman" w:cs="Times New Roman"/>
      <w:b/>
      <w:sz w:val="28"/>
      <w:szCs w:val="24"/>
      <w:lang w:eastAsia="ru-RU"/>
    </w:rPr>
  </w:style>
  <w:style w:type="paragraph" w:styleId="31">
    <w:name w:val="Body Text Indent 3"/>
    <w:basedOn w:val="a"/>
    <w:link w:val="32"/>
    <w:semiHidden/>
    <w:rsid w:val="00014B91"/>
    <w:pPr>
      <w:suppressAutoHyphens w:val="0"/>
      <w:spacing w:line="360" w:lineRule="auto"/>
      <w:ind w:firstLine="720"/>
      <w:jc w:val="both"/>
    </w:pPr>
    <w:rPr>
      <w:sz w:val="28"/>
      <w:lang w:eastAsia="ru-RU"/>
    </w:rPr>
  </w:style>
  <w:style w:type="character" w:customStyle="1" w:styleId="32">
    <w:name w:val="Основной текст с отступом 3 Знак"/>
    <w:basedOn w:val="a0"/>
    <w:link w:val="31"/>
    <w:semiHidden/>
    <w:rsid w:val="00014B91"/>
    <w:rPr>
      <w:rFonts w:ascii="Times New Roman" w:eastAsia="Times New Roman" w:hAnsi="Times New Roman" w:cs="Times New Roman"/>
      <w:sz w:val="28"/>
      <w:szCs w:val="24"/>
      <w:lang w:eastAsia="ru-RU"/>
    </w:rPr>
  </w:style>
  <w:style w:type="paragraph" w:styleId="a4">
    <w:name w:val="Body Text Indent"/>
    <w:basedOn w:val="a"/>
    <w:link w:val="a5"/>
    <w:uiPriority w:val="99"/>
    <w:semiHidden/>
    <w:unhideWhenUsed/>
    <w:rsid w:val="00014B91"/>
    <w:pPr>
      <w:spacing w:after="120"/>
      <w:ind w:left="283"/>
    </w:pPr>
  </w:style>
  <w:style w:type="character" w:customStyle="1" w:styleId="a5">
    <w:name w:val="Основной текст с отступом Знак"/>
    <w:basedOn w:val="a0"/>
    <w:link w:val="a4"/>
    <w:uiPriority w:val="99"/>
    <w:semiHidden/>
    <w:rsid w:val="00014B91"/>
    <w:rPr>
      <w:rFonts w:ascii="Times New Roman" w:eastAsia="Times New Roman" w:hAnsi="Times New Roman" w:cs="Times New Roman"/>
      <w:sz w:val="24"/>
      <w:szCs w:val="24"/>
      <w:lang w:eastAsia="ar-SA"/>
    </w:rPr>
  </w:style>
  <w:style w:type="paragraph" w:styleId="33">
    <w:name w:val="Body Text 3"/>
    <w:basedOn w:val="a"/>
    <w:link w:val="34"/>
    <w:uiPriority w:val="99"/>
    <w:semiHidden/>
    <w:unhideWhenUsed/>
    <w:rsid w:val="00014B91"/>
    <w:pPr>
      <w:spacing w:after="120"/>
    </w:pPr>
    <w:rPr>
      <w:sz w:val="16"/>
      <w:szCs w:val="16"/>
    </w:rPr>
  </w:style>
  <w:style w:type="character" w:customStyle="1" w:styleId="34">
    <w:name w:val="Основной текст 3 Знак"/>
    <w:basedOn w:val="a0"/>
    <w:link w:val="33"/>
    <w:uiPriority w:val="99"/>
    <w:semiHidden/>
    <w:rsid w:val="00014B91"/>
    <w:rPr>
      <w:rFonts w:ascii="Times New Roman" w:eastAsia="Times New Roman" w:hAnsi="Times New Roman" w:cs="Times New Roman"/>
      <w:sz w:val="16"/>
      <w:szCs w:val="16"/>
      <w:lang w:eastAsia="ar-SA"/>
    </w:rPr>
  </w:style>
  <w:style w:type="paragraph" w:styleId="21">
    <w:name w:val="Body Text Indent 2"/>
    <w:basedOn w:val="a"/>
    <w:link w:val="22"/>
    <w:semiHidden/>
    <w:rsid w:val="00014B91"/>
    <w:pPr>
      <w:suppressAutoHyphens w:val="0"/>
      <w:spacing w:after="120" w:line="480" w:lineRule="auto"/>
      <w:ind w:left="283"/>
    </w:pPr>
    <w:rPr>
      <w:lang w:eastAsia="ru-RU"/>
    </w:rPr>
  </w:style>
  <w:style w:type="character" w:customStyle="1" w:styleId="22">
    <w:name w:val="Основной текст с отступом 2 Знак"/>
    <w:basedOn w:val="a0"/>
    <w:link w:val="21"/>
    <w:semiHidden/>
    <w:rsid w:val="00014B91"/>
    <w:rPr>
      <w:rFonts w:ascii="Times New Roman" w:eastAsia="Times New Roman" w:hAnsi="Times New Roman" w:cs="Times New Roman"/>
      <w:sz w:val="24"/>
      <w:szCs w:val="24"/>
      <w:lang w:eastAsia="ru-RU"/>
    </w:rPr>
  </w:style>
  <w:style w:type="paragraph" w:customStyle="1" w:styleId="ConsPlusNormal">
    <w:name w:val="ConsPlusNormal"/>
    <w:rsid w:val="00014B91"/>
    <w:pPr>
      <w:autoSpaceDE w:val="0"/>
      <w:autoSpaceDN w:val="0"/>
      <w:adjustRightInd w:val="0"/>
      <w:spacing w:after="0" w:line="240" w:lineRule="auto"/>
    </w:pPr>
    <w:rPr>
      <w:rFonts w:ascii="Arial" w:eastAsia="Times New Roman" w:hAnsi="Arial" w:cs="Arial"/>
      <w:sz w:val="20"/>
      <w:szCs w:val="20"/>
      <w:lang w:eastAsia="ru-RU"/>
    </w:rPr>
  </w:style>
  <w:style w:type="paragraph" w:styleId="23">
    <w:name w:val="Body Text 2"/>
    <w:basedOn w:val="a"/>
    <w:link w:val="24"/>
    <w:uiPriority w:val="99"/>
    <w:semiHidden/>
    <w:unhideWhenUsed/>
    <w:rsid w:val="00A35186"/>
    <w:pPr>
      <w:spacing w:after="120" w:line="480" w:lineRule="auto"/>
    </w:pPr>
  </w:style>
  <w:style w:type="character" w:customStyle="1" w:styleId="24">
    <w:name w:val="Основной текст 2 Знак"/>
    <w:basedOn w:val="a0"/>
    <w:link w:val="23"/>
    <w:uiPriority w:val="99"/>
    <w:semiHidden/>
    <w:rsid w:val="00A35186"/>
    <w:rPr>
      <w:rFonts w:ascii="Times New Roman" w:eastAsia="Times New Roman" w:hAnsi="Times New Roman" w:cs="Times New Roman"/>
      <w:sz w:val="24"/>
      <w:szCs w:val="24"/>
      <w:lang w:eastAsia="ar-SA"/>
    </w:rPr>
  </w:style>
  <w:style w:type="paragraph" w:customStyle="1" w:styleId="Standard">
    <w:name w:val="Standard"/>
    <w:rsid w:val="00A35186"/>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Textbody">
    <w:name w:val="Text body"/>
    <w:basedOn w:val="Standard"/>
    <w:rsid w:val="00A35186"/>
    <w:pPr>
      <w:spacing w:after="120"/>
    </w:pPr>
  </w:style>
  <w:style w:type="paragraph" w:styleId="a6">
    <w:name w:val="List Paragraph"/>
    <w:basedOn w:val="Standard"/>
    <w:rsid w:val="00A35186"/>
    <w:pPr>
      <w:ind w:left="720"/>
    </w:pPr>
  </w:style>
  <w:style w:type="paragraph" w:customStyle="1" w:styleId="TableContents">
    <w:name w:val="Table Contents"/>
    <w:basedOn w:val="Standard"/>
    <w:rsid w:val="00A35186"/>
    <w:pPr>
      <w:suppressLineNumbers/>
    </w:pPr>
  </w:style>
  <w:style w:type="numbering" w:customStyle="1" w:styleId="WW8Num2">
    <w:name w:val="WW8Num2"/>
    <w:basedOn w:val="a2"/>
    <w:rsid w:val="00A35186"/>
    <w:pPr>
      <w:numPr>
        <w:numId w:val="3"/>
      </w:numPr>
    </w:pPr>
  </w:style>
  <w:style w:type="numbering" w:customStyle="1" w:styleId="WW8Num4">
    <w:name w:val="WW8Num4"/>
    <w:basedOn w:val="a2"/>
    <w:rsid w:val="00A35186"/>
    <w:pPr>
      <w:numPr>
        <w:numId w:val="4"/>
      </w:numPr>
    </w:pPr>
  </w:style>
  <w:style w:type="paragraph" w:styleId="a7">
    <w:name w:val="Balloon Text"/>
    <w:basedOn w:val="a"/>
    <w:link w:val="a8"/>
    <w:uiPriority w:val="99"/>
    <w:semiHidden/>
    <w:unhideWhenUsed/>
    <w:rsid w:val="004A4411"/>
    <w:rPr>
      <w:rFonts w:ascii="Segoe UI" w:hAnsi="Segoe UI" w:cs="Segoe UI"/>
      <w:sz w:val="18"/>
      <w:szCs w:val="18"/>
    </w:rPr>
  </w:style>
  <w:style w:type="character" w:customStyle="1" w:styleId="a8">
    <w:name w:val="Текст выноски Знак"/>
    <w:basedOn w:val="a0"/>
    <w:link w:val="a7"/>
    <w:uiPriority w:val="99"/>
    <w:semiHidden/>
    <w:rsid w:val="004A4411"/>
    <w:rPr>
      <w:rFonts w:ascii="Segoe UI" w:eastAsia="Times New Roman" w:hAnsi="Segoe UI" w:cs="Segoe UI"/>
      <w:sz w:val="18"/>
      <w:szCs w:val="18"/>
      <w:lang w:eastAsia="ar-SA"/>
    </w:rPr>
  </w:style>
  <w:style w:type="paragraph" w:styleId="a9">
    <w:name w:val="Normal (Web)"/>
    <w:basedOn w:val="a"/>
    <w:uiPriority w:val="99"/>
    <w:unhideWhenUsed/>
    <w:rsid w:val="003735BF"/>
    <w:pPr>
      <w:suppressAutoHyphens w:val="0"/>
      <w:spacing w:before="100" w:beforeAutospacing="1" w:after="100" w:afterAutospacing="1"/>
    </w:pPr>
    <w:rPr>
      <w:lang w:eastAsia="ru-RU"/>
    </w:rPr>
  </w:style>
  <w:style w:type="character" w:styleId="aa">
    <w:name w:val="Strong"/>
    <w:basedOn w:val="a0"/>
    <w:uiPriority w:val="22"/>
    <w:qFormat/>
    <w:rsid w:val="000B07F2"/>
    <w:rPr>
      <w:b/>
      <w:bCs/>
    </w:rPr>
  </w:style>
  <w:style w:type="character" w:styleId="ab">
    <w:name w:val="Hyperlink"/>
    <w:basedOn w:val="a0"/>
    <w:uiPriority w:val="99"/>
    <w:semiHidden/>
    <w:unhideWhenUsed/>
    <w:rsid w:val="000B07F2"/>
    <w:rPr>
      <w:color w:val="0000FF"/>
      <w:u w:val="single"/>
    </w:rPr>
  </w:style>
  <w:style w:type="character" w:styleId="ac">
    <w:name w:val="Emphasis"/>
    <w:basedOn w:val="a0"/>
    <w:uiPriority w:val="20"/>
    <w:qFormat/>
    <w:rsid w:val="009128DF"/>
    <w:rPr>
      <w:i/>
      <w:iCs/>
    </w:rPr>
  </w:style>
  <w:style w:type="character" w:customStyle="1" w:styleId="20">
    <w:name w:val="Заголовок 2 Знак"/>
    <w:basedOn w:val="a0"/>
    <w:link w:val="2"/>
    <w:uiPriority w:val="9"/>
    <w:rsid w:val="00A67CC2"/>
    <w:rPr>
      <w:rFonts w:asciiTheme="majorHAnsi" w:eastAsiaTheme="majorEastAsia" w:hAnsiTheme="majorHAnsi" w:cstheme="majorBidi"/>
      <w:b/>
      <w:bCs/>
      <w:color w:val="4472C4" w:themeColor="accent1"/>
      <w:sz w:val="26"/>
      <w:szCs w:val="26"/>
      <w:lang w:eastAsia="ar-SA"/>
    </w:rPr>
  </w:style>
  <w:style w:type="character" w:styleId="ad">
    <w:name w:val="FollowedHyperlink"/>
    <w:basedOn w:val="a0"/>
    <w:uiPriority w:val="99"/>
    <w:semiHidden/>
    <w:unhideWhenUsed/>
    <w:rsid w:val="0029024D"/>
    <w:rPr>
      <w:color w:val="800080"/>
      <w:u w:val="single"/>
    </w:rPr>
  </w:style>
  <w:style w:type="paragraph" w:customStyle="1" w:styleId="consplusnormal0">
    <w:name w:val="consplusnormal"/>
    <w:basedOn w:val="a"/>
    <w:rsid w:val="0029024D"/>
    <w:pPr>
      <w:suppressAutoHyphens w:val="0"/>
      <w:spacing w:before="100" w:beforeAutospacing="1" w:after="100" w:afterAutospacing="1"/>
    </w:pPr>
    <w:rPr>
      <w:lang w:eastAsia="ru-RU"/>
    </w:rPr>
  </w:style>
  <w:style w:type="character" w:customStyle="1" w:styleId="stn-postcategoryicon">
    <w:name w:val="stn-postcategoryicon"/>
    <w:basedOn w:val="a0"/>
    <w:rsid w:val="003B6182"/>
  </w:style>
  <w:style w:type="character" w:customStyle="1" w:styleId="stn-post-metadata-category-name">
    <w:name w:val="stn-post-metadata-category-name"/>
    <w:basedOn w:val="a0"/>
    <w:rsid w:val="003B6182"/>
  </w:style>
  <w:style w:type="character" w:customStyle="1" w:styleId="30">
    <w:name w:val="Заголовок 3 Знак"/>
    <w:basedOn w:val="a0"/>
    <w:link w:val="3"/>
    <w:uiPriority w:val="9"/>
    <w:rsid w:val="006A2109"/>
    <w:rPr>
      <w:rFonts w:asciiTheme="majorHAnsi" w:eastAsiaTheme="majorEastAsia" w:hAnsiTheme="majorHAnsi" w:cstheme="majorBidi"/>
      <w:b/>
      <w:bCs/>
      <w:color w:val="4472C4" w:themeColor="accent1"/>
      <w:sz w:val="24"/>
      <w:szCs w:val="24"/>
      <w:lang w:eastAsia="ar-SA"/>
    </w:rPr>
  </w:style>
  <w:style w:type="paragraph" w:customStyle="1" w:styleId="100">
    <w:name w:val="10"/>
    <w:basedOn w:val="a"/>
    <w:rsid w:val="0098268B"/>
    <w:pPr>
      <w:suppressAutoHyphens w:val="0"/>
      <w:spacing w:before="100" w:beforeAutospacing="1" w:after="100" w:afterAutospacing="1"/>
    </w:pPr>
    <w:rPr>
      <w:lang w:eastAsia="ru-RU"/>
    </w:rPr>
  </w:style>
  <w:style w:type="paragraph" w:customStyle="1" w:styleId="consnormal">
    <w:name w:val="consnormal"/>
    <w:basedOn w:val="a"/>
    <w:rsid w:val="00BE6C9F"/>
    <w:pPr>
      <w:suppressAutoHyphens w:val="0"/>
      <w:spacing w:before="100" w:beforeAutospacing="1" w:after="100" w:afterAutospacing="1"/>
    </w:pPr>
    <w:rPr>
      <w:lang w:eastAsia="ru-RU"/>
    </w:rPr>
  </w:style>
  <w:style w:type="paragraph" w:customStyle="1" w:styleId="consplusnonformat">
    <w:name w:val="consplusnonformat"/>
    <w:basedOn w:val="a"/>
    <w:rsid w:val="00BE6C9F"/>
    <w:pPr>
      <w:suppressAutoHyphens w:val="0"/>
      <w:spacing w:before="100" w:beforeAutospacing="1" w:after="100" w:afterAutospacing="1"/>
    </w:pPr>
    <w:rPr>
      <w:lang w:eastAsia="ru-RU"/>
    </w:rPr>
  </w:style>
  <w:style w:type="character" w:customStyle="1" w:styleId="fontstyle16">
    <w:name w:val="fontstyle16"/>
    <w:basedOn w:val="a0"/>
    <w:rsid w:val="00BE6C9F"/>
  </w:style>
  <w:style w:type="paragraph" w:customStyle="1" w:styleId="style5">
    <w:name w:val="style5"/>
    <w:basedOn w:val="a"/>
    <w:rsid w:val="00BE6C9F"/>
    <w:pPr>
      <w:suppressAutoHyphens w:val="0"/>
      <w:spacing w:before="100" w:beforeAutospacing="1" w:after="100" w:afterAutospacing="1"/>
    </w:pPr>
    <w:rPr>
      <w:lang w:eastAsia="ru-RU"/>
    </w:rPr>
  </w:style>
  <w:style w:type="paragraph" w:customStyle="1" w:styleId="ae">
    <w:name w:val="a"/>
    <w:basedOn w:val="a"/>
    <w:rsid w:val="0081703B"/>
    <w:pPr>
      <w:suppressAutoHyphens w:val="0"/>
      <w:spacing w:before="100" w:beforeAutospacing="1" w:after="100" w:afterAutospacing="1"/>
    </w:pPr>
    <w:rPr>
      <w:lang w:eastAsia="ru-RU"/>
    </w:rPr>
  </w:style>
  <w:style w:type="paragraph" w:customStyle="1" w:styleId="consplustitle">
    <w:name w:val="consplustitle"/>
    <w:basedOn w:val="a"/>
    <w:rsid w:val="00FA01C2"/>
    <w:pPr>
      <w:suppressAutoHyphens w:val="0"/>
      <w:spacing w:before="100" w:beforeAutospacing="1" w:after="100" w:afterAutospacing="1"/>
    </w:pPr>
    <w:rPr>
      <w:lang w:eastAsia="ru-RU"/>
    </w:rPr>
  </w:style>
  <w:style w:type="character" w:customStyle="1" w:styleId="doccaption">
    <w:name w:val="doccaption"/>
    <w:basedOn w:val="a0"/>
    <w:rsid w:val="00CC30D1"/>
  </w:style>
  <w:style w:type="character" w:customStyle="1" w:styleId="ff1">
    <w:name w:val="ff1"/>
    <w:basedOn w:val="a0"/>
    <w:rsid w:val="006C4118"/>
  </w:style>
  <w:style w:type="paragraph" w:customStyle="1" w:styleId="11">
    <w:name w:val="1"/>
    <w:basedOn w:val="a"/>
    <w:rsid w:val="00F44162"/>
    <w:pPr>
      <w:suppressAutoHyphens w:val="0"/>
      <w:spacing w:before="100" w:beforeAutospacing="1" w:after="100" w:afterAutospacing="1"/>
    </w:pPr>
    <w:rPr>
      <w:lang w:eastAsia="ru-RU"/>
    </w:rPr>
  </w:style>
  <w:style w:type="paragraph" w:customStyle="1" w:styleId="caaieiaie2">
    <w:name w:val="caaieiaie2"/>
    <w:basedOn w:val="a"/>
    <w:rsid w:val="000637D0"/>
    <w:pPr>
      <w:suppressAutoHyphens w:val="0"/>
      <w:spacing w:before="100" w:beforeAutospacing="1" w:after="100" w:afterAutospacing="1"/>
    </w:pPr>
    <w:rPr>
      <w:lang w:eastAsia="ru-RU"/>
    </w:rPr>
  </w:style>
  <w:style w:type="character" w:customStyle="1" w:styleId="bodytext">
    <w:name w:val="bodytext"/>
    <w:basedOn w:val="a0"/>
    <w:rsid w:val="000637D0"/>
  </w:style>
  <w:style w:type="paragraph" w:customStyle="1" w:styleId="p6">
    <w:name w:val="p6"/>
    <w:basedOn w:val="a"/>
    <w:rsid w:val="00610B29"/>
    <w:pPr>
      <w:suppressAutoHyphens w:val="0"/>
      <w:spacing w:before="100" w:beforeAutospacing="1" w:after="100" w:afterAutospacing="1"/>
    </w:pPr>
    <w:rPr>
      <w:lang w:eastAsia="ru-RU"/>
    </w:rPr>
  </w:style>
  <w:style w:type="paragraph" w:customStyle="1" w:styleId="textbody0">
    <w:name w:val="textbody"/>
    <w:basedOn w:val="a"/>
    <w:rsid w:val="00C81561"/>
    <w:pPr>
      <w:suppressAutoHyphens w:val="0"/>
      <w:spacing w:before="100" w:beforeAutospacing="1" w:after="100" w:afterAutospacing="1"/>
    </w:pPr>
    <w:rPr>
      <w:lang w:eastAsia="ru-RU"/>
    </w:rPr>
  </w:style>
  <w:style w:type="paragraph" w:customStyle="1" w:styleId="listparagraph">
    <w:name w:val="listparagraph"/>
    <w:basedOn w:val="a"/>
    <w:rsid w:val="00C81561"/>
    <w:pPr>
      <w:suppressAutoHyphens w:val="0"/>
      <w:spacing w:before="100" w:beforeAutospacing="1" w:after="100" w:afterAutospacing="1"/>
    </w:pPr>
    <w:rPr>
      <w:lang w:eastAsia="ru-RU"/>
    </w:rPr>
  </w:style>
  <w:style w:type="paragraph" w:customStyle="1" w:styleId="default">
    <w:name w:val="default"/>
    <w:basedOn w:val="a"/>
    <w:rsid w:val="00C81561"/>
    <w:pPr>
      <w:suppressAutoHyphens w:val="0"/>
      <w:spacing w:before="100" w:beforeAutospacing="1" w:after="100" w:afterAutospacing="1"/>
    </w:pPr>
    <w:rPr>
      <w:lang w:eastAsia="ru-RU"/>
    </w:rPr>
  </w:style>
  <w:style w:type="paragraph" w:customStyle="1" w:styleId="u">
    <w:name w:val="u"/>
    <w:basedOn w:val="a"/>
    <w:rsid w:val="00C81561"/>
    <w:pPr>
      <w:suppressAutoHyphens w:val="0"/>
      <w:spacing w:before="100" w:beforeAutospacing="1" w:after="100" w:afterAutospacing="1"/>
    </w:pPr>
    <w:rPr>
      <w:lang w:eastAsia="ru-RU"/>
    </w:rPr>
  </w:style>
  <w:style w:type="paragraph" w:customStyle="1" w:styleId="35">
    <w:name w:val="3"/>
    <w:basedOn w:val="a"/>
    <w:rsid w:val="00C81561"/>
    <w:pPr>
      <w:suppressAutoHyphens w:val="0"/>
      <w:spacing w:before="100" w:beforeAutospacing="1" w:after="100" w:afterAutospacing="1"/>
    </w:pPr>
    <w:rPr>
      <w:lang w:eastAsia="ru-RU"/>
    </w:rPr>
  </w:style>
  <w:style w:type="paragraph" w:customStyle="1" w:styleId="a00">
    <w:name w:val="a0"/>
    <w:basedOn w:val="a"/>
    <w:rsid w:val="00C81561"/>
    <w:pPr>
      <w:suppressAutoHyphens w:val="0"/>
      <w:spacing w:before="100" w:beforeAutospacing="1" w:after="100" w:afterAutospacing="1"/>
    </w:pPr>
    <w:rPr>
      <w:lang w:eastAsia="ru-RU"/>
    </w:rPr>
  </w:style>
  <w:style w:type="paragraph" w:customStyle="1" w:styleId="a50">
    <w:name w:val="a5"/>
    <w:basedOn w:val="a"/>
    <w:rsid w:val="00BB0EAF"/>
    <w:pPr>
      <w:suppressAutoHyphens w:val="0"/>
      <w:spacing w:before="100" w:beforeAutospacing="1" w:after="100" w:afterAutospacing="1"/>
    </w:pPr>
    <w:rPr>
      <w:lang w:eastAsia="ru-RU"/>
    </w:rPr>
  </w:style>
  <w:style w:type="paragraph" w:customStyle="1" w:styleId="nospacing">
    <w:name w:val="nospacing"/>
    <w:basedOn w:val="a"/>
    <w:rsid w:val="00A356FC"/>
    <w:pPr>
      <w:suppressAutoHyphens w:val="0"/>
      <w:spacing w:before="100" w:beforeAutospacing="1" w:after="100" w:afterAutospacing="1"/>
    </w:pPr>
    <w:rPr>
      <w:lang w:eastAsia="ru-RU"/>
    </w:rPr>
  </w:style>
  <w:style w:type="paragraph" w:customStyle="1" w:styleId="p7">
    <w:name w:val="p7"/>
    <w:basedOn w:val="a"/>
    <w:rsid w:val="00444A24"/>
    <w:pPr>
      <w:suppressAutoHyphens w:val="0"/>
      <w:spacing w:before="100" w:beforeAutospacing="1" w:after="100" w:afterAutospacing="1"/>
    </w:pPr>
    <w:rPr>
      <w:lang w:eastAsia="ru-RU"/>
    </w:rPr>
  </w:style>
  <w:style w:type="paragraph" w:customStyle="1" w:styleId="h-background-2">
    <w:name w:val="h-background-2"/>
    <w:basedOn w:val="a"/>
    <w:rsid w:val="00444A24"/>
    <w:pPr>
      <w:suppressAutoHyphens w:val="0"/>
      <w:spacing w:before="100" w:beforeAutospacing="1" w:after="100" w:afterAutospacing="1"/>
    </w:pPr>
    <w:rPr>
      <w:lang w:eastAsia="ru-RU"/>
    </w:rPr>
  </w:style>
  <w:style w:type="paragraph" w:customStyle="1" w:styleId="a90">
    <w:name w:val="a9"/>
    <w:basedOn w:val="a"/>
    <w:rsid w:val="00444A24"/>
    <w:pPr>
      <w:suppressAutoHyphens w:val="0"/>
      <w:spacing w:before="100" w:beforeAutospacing="1" w:after="100" w:afterAutospacing="1"/>
    </w:pPr>
    <w:rPr>
      <w:lang w:eastAsia="ru-RU"/>
    </w:rPr>
  </w:style>
  <w:style w:type="paragraph" w:customStyle="1" w:styleId="310">
    <w:name w:val="31"/>
    <w:basedOn w:val="a"/>
    <w:rsid w:val="00C80B9E"/>
    <w:pPr>
      <w:suppressAutoHyphens w:val="0"/>
      <w:spacing w:before="100" w:beforeAutospacing="1" w:after="100" w:afterAutospacing="1"/>
    </w:pPr>
    <w:rPr>
      <w:lang w:eastAsia="ru-RU"/>
    </w:rPr>
  </w:style>
  <w:style w:type="character" w:customStyle="1" w:styleId="s2">
    <w:name w:val="s2"/>
    <w:basedOn w:val="a0"/>
    <w:rsid w:val="00C80B9E"/>
  </w:style>
  <w:style w:type="paragraph" w:customStyle="1" w:styleId="ww-">
    <w:name w:val="ww-"/>
    <w:basedOn w:val="a"/>
    <w:rsid w:val="00452839"/>
    <w:pPr>
      <w:suppressAutoHyphens w:val="0"/>
      <w:spacing w:before="100" w:beforeAutospacing="1" w:after="100" w:afterAutospacing="1"/>
    </w:pPr>
    <w:rPr>
      <w:lang w:eastAsia="ru-RU"/>
    </w:rPr>
  </w:style>
  <w:style w:type="character" w:customStyle="1" w:styleId="110">
    <w:name w:val="11"/>
    <w:basedOn w:val="a0"/>
    <w:rsid w:val="008034EA"/>
  </w:style>
  <w:style w:type="paragraph" w:customStyle="1" w:styleId="210">
    <w:name w:val="21"/>
    <w:basedOn w:val="a"/>
    <w:rsid w:val="00F805A4"/>
    <w:pPr>
      <w:suppressAutoHyphens w:val="0"/>
      <w:spacing w:before="100" w:beforeAutospacing="1" w:after="100" w:afterAutospacing="1"/>
    </w:pPr>
    <w:rPr>
      <w:lang w:eastAsia="ru-RU"/>
    </w:rPr>
  </w:style>
  <w:style w:type="paragraph" w:customStyle="1" w:styleId="300">
    <w:name w:val="30"/>
    <w:basedOn w:val="a"/>
    <w:rsid w:val="00C25E4B"/>
    <w:pPr>
      <w:suppressAutoHyphens w:val="0"/>
      <w:spacing w:before="100" w:beforeAutospacing="1" w:after="100" w:afterAutospacing="1"/>
    </w:pPr>
    <w:rPr>
      <w:lang w:eastAsia="ru-RU"/>
    </w:rPr>
  </w:style>
  <w:style w:type="character" w:customStyle="1" w:styleId="12">
    <w:name w:val="12"/>
    <w:basedOn w:val="a0"/>
    <w:rsid w:val="00C25E4B"/>
  </w:style>
  <w:style w:type="paragraph" w:customStyle="1" w:styleId="a30">
    <w:name w:val="a3"/>
    <w:basedOn w:val="a"/>
    <w:rsid w:val="009011DC"/>
    <w:pPr>
      <w:suppressAutoHyphens w:val="0"/>
      <w:spacing w:before="100" w:beforeAutospacing="1" w:after="100" w:afterAutospacing="1"/>
    </w:pPr>
    <w:rPr>
      <w:lang w:eastAsia="ru-RU"/>
    </w:rPr>
  </w:style>
  <w:style w:type="paragraph" w:customStyle="1" w:styleId="consplusnormal00">
    <w:name w:val="consplusnormal0"/>
    <w:basedOn w:val="a"/>
    <w:rsid w:val="003113EC"/>
    <w:pPr>
      <w:suppressAutoHyphens w:val="0"/>
      <w:spacing w:before="100" w:beforeAutospacing="1" w:after="100" w:afterAutospacing="1"/>
    </w:pPr>
    <w:rPr>
      <w:lang w:eastAsia="ru-RU"/>
    </w:rPr>
  </w:style>
  <w:style w:type="paragraph" w:customStyle="1" w:styleId="p3">
    <w:name w:val="p3"/>
    <w:basedOn w:val="a"/>
    <w:rsid w:val="003113EC"/>
    <w:pPr>
      <w:suppressAutoHyphens w:val="0"/>
      <w:spacing w:before="100" w:beforeAutospacing="1" w:after="100" w:afterAutospacing="1"/>
    </w:pPr>
    <w:rPr>
      <w:lang w:eastAsia="ru-RU"/>
    </w:rPr>
  </w:style>
  <w:style w:type="paragraph" w:customStyle="1" w:styleId="p13">
    <w:name w:val="p13"/>
    <w:basedOn w:val="a"/>
    <w:rsid w:val="003113EC"/>
    <w:pPr>
      <w:suppressAutoHyphens w:val="0"/>
      <w:spacing w:before="100" w:beforeAutospacing="1" w:after="100" w:afterAutospacing="1"/>
    </w:pPr>
    <w:rPr>
      <w:lang w:eastAsia="ru-RU"/>
    </w:rPr>
  </w:style>
  <w:style w:type="character" w:customStyle="1" w:styleId="s8">
    <w:name w:val="s8"/>
    <w:basedOn w:val="a0"/>
    <w:rsid w:val="003113EC"/>
  </w:style>
  <w:style w:type="character" w:customStyle="1" w:styleId="s1">
    <w:name w:val="s1"/>
    <w:basedOn w:val="a0"/>
    <w:rsid w:val="003113EC"/>
  </w:style>
  <w:style w:type="paragraph" w:customStyle="1" w:styleId="p17">
    <w:name w:val="p17"/>
    <w:basedOn w:val="a"/>
    <w:rsid w:val="003113EC"/>
    <w:pPr>
      <w:suppressAutoHyphens w:val="0"/>
      <w:spacing w:before="100" w:beforeAutospacing="1" w:after="100" w:afterAutospacing="1"/>
    </w:pPr>
    <w:rPr>
      <w:lang w:eastAsia="ru-RU"/>
    </w:rPr>
  </w:style>
  <w:style w:type="character" w:customStyle="1" w:styleId="apple-converted-space">
    <w:name w:val="apple-converted-space"/>
    <w:basedOn w:val="a0"/>
    <w:rsid w:val="003113EC"/>
  </w:style>
  <w:style w:type="character" w:customStyle="1" w:styleId="s12">
    <w:name w:val="s12"/>
    <w:basedOn w:val="a0"/>
    <w:rsid w:val="003113EC"/>
  </w:style>
  <w:style w:type="paragraph" w:customStyle="1" w:styleId="p9">
    <w:name w:val="p9"/>
    <w:basedOn w:val="a"/>
    <w:rsid w:val="00244E05"/>
    <w:pPr>
      <w:suppressAutoHyphens w:val="0"/>
      <w:spacing w:before="100" w:beforeAutospacing="1" w:after="100" w:afterAutospacing="1"/>
    </w:pPr>
    <w:rPr>
      <w:lang w:eastAsia="ru-RU"/>
    </w:rPr>
  </w:style>
  <w:style w:type="character" w:customStyle="1" w:styleId="s7">
    <w:name w:val="s7"/>
    <w:basedOn w:val="a0"/>
    <w:rsid w:val="00244E05"/>
  </w:style>
  <w:style w:type="character" w:customStyle="1" w:styleId="s9">
    <w:name w:val="s9"/>
    <w:basedOn w:val="a0"/>
    <w:rsid w:val="00244E05"/>
  </w:style>
  <w:style w:type="paragraph" w:customStyle="1" w:styleId="p29">
    <w:name w:val="p29"/>
    <w:basedOn w:val="a"/>
    <w:rsid w:val="00244E05"/>
    <w:pPr>
      <w:suppressAutoHyphens w:val="0"/>
      <w:spacing w:before="100" w:beforeAutospacing="1" w:after="100" w:afterAutospacing="1"/>
    </w:pPr>
    <w:rPr>
      <w:lang w:eastAsia="ru-RU"/>
    </w:rPr>
  </w:style>
  <w:style w:type="character" w:customStyle="1" w:styleId="s10">
    <w:name w:val="s10"/>
    <w:basedOn w:val="a0"/>
    <w:rsid w:val="00244E05"/>
  </w:style>
  <w:style w:type="paragraph" w:customStyle="1" w:styleId="heading">
    <w:name w:val="heading"/>
    <w:basedOn w:val="a"/>
    <w:rsid w:val="00244E05"/>
    <w:pPr>
      <w:suppressAutoHyphens w:val="0"/>
      <w:spacing w:before="100" w:beforeAutospacing="1" w:after="100" w:afterAutospacing="1"/>
    </w:pPr>
    <w:rPr>
      <w:lang w:eastAsia="ru-RU"/>
    </w:rPr>
  </w:style>
  <w:style w:type="paragraph" w:customStyle="1" w:styleId="consplusdoclist">
    <w:name w:val="consplusdoclist"/>
    <w:basedOn w:val="a"/>
    <w:rsid w:val="004D15F2"/>
    <w:pPr>
      <w:suppressAutoHyphens w:val="0"/>
      <w:spacing w:before="100" w:beforeAutospacing="1" w:after="100" w:afterAutospacing="1"/>
    </w:pPr>
    <w:rPr>
      <w:lang w:eastAsia="ru-RU"/>
    </w:rPr>
  </w:style>
  <w:style w:type="character" w:customStyle="1" w:styleId="-">
    <w:name w:val="-"/>
    <w:basedOn w:val="a0"/>
    <w:rsid w:val="004D15F2"/>
  </w:style>
  <w:style w:type="paragraph" w:customStyle="1" w:styleId="arial">
    <w:name w:val="arial"/>
    <w:basedOn w:val="a"/>
    <w:rsid w:val="002E169B"/>
    <w:pPr>
      <w:suppressAutoHyphens w:val="0"/>
      <w:spacing w:before="100" w:beforeAutospacing="1" w:after="100" w:afterAutospacing="1"/>
    </w:pPr>
    <w:rPr>
      <w:lang w:eastAsia="ru-RU"/>
    </w:rPr>
  </w:style>
  <w:style w:type="character" w:customStyle="1" w:styleId="highlighthighlightactive">
    <w:name w:val="highlighthighlightactive"/>
    <w:basedOn w:val="a0"/>
    <w:rsid w:val="00240EDD"/>
  </w:style>
  <w:style w:type="paragraph" w:customStyle="1" w:styleId="constitle">
    <w:name w:val="constitle"/>
    <w:basedOn w:val="a"/>
    <w:rsid w:val="00C20D2A"/>
    <w:pPr>
      <w:suppressAutoHyphens w:val="0"/>
      <w:spacing w:before="100" w:beforeAutospacing="1" w:after="100" w:afterAutospacing="1"/>
    </w:pPr>
    <w:rPr>
      <w:lang w:eastAsia="ru-RU"/>
    </w:rPr>
  </w:style>
  <w:style w:type="paragraph" w:customStyle="1" w:styleId="consnonformat">
    <w:name w:val="consnonformat"/>
    <w:basedOn w:val="a"/>
    <w:rsid w:val="00C20D2A"/>
    <w:pPr>
      <w:suppressAutoHyphens w:val="0"/>
      <w:spacing w:before="100" w:beforeAutospacing="1" w:after="100" w:afterAutospacing="1"/>
    </w:pPr>
    <w:rPr>
      <w:lang w:eastAsia="ru-RU"/>
    </w:rPr>
  </w:style>
  <w:style w:type="character" w:customStyle="1" w:styleId="blk">
    <w:name w:val="blk"/>
    <w:basedOn w:val="a0"/>
    <w:rsid w:val="002F207A"/>
  </w:style>
  <w:style w:type="character" w:customStyle="1" w:styleId="50">
    <w:name w:val="Заголовок 5 Знак"/>
    <w:basedOn w:val="a0"/>
    <w:link w:val="5"/>
    <w:uiPriority w:val="9"/>
    <w:rsid w:val="006118DC"/>
    <w:rPr>
      <w:rFonts w:asciiTheme="majorHAnsi" w:eastAsiaTheme="majorEastAsia" w:hAnsiTheme="majorHAnsi" w:cstheme="majorBidi"/>
      <w:color w:val="1F3763" w:themeColor="accent1" w:themeShade="7F"/>
      <w:sz w:val="24"/>
      <w:szCs w:val="24"/>
      <w:lang w:eastAsia="ar-SA"/>
    </w:rPr>
  </w:style>
  <w:style w:type="paragraph" w:customStyle="1" w:styleId="a40">
    <w:name w:val="a4"/>
    <w:basedOn w:val="a"/>
    <w:rsid w:val="003748A7"/>
    <w:pPr>
      <w:suppressAutoHyphens w:val="0"/>
      <w:spacing w:before="100" w:beforeAutospacing="1" w:after="100" w:afterAutospacing="1"/>
    </w:pPr>
    <w:rPr>
      <w:lang w:eastAsia="ru-RU"/>
    </w:rPr>
  </w:style>
  <w:style w:type="paragraph" w:customStyle="1" w:styleId="printj">
    <w:name w:val="printj"/>
    <w:basedOn w:val="a"/>
    <w:rsid w:val="002D7AD3"/>
    <w:pPr>
      <w:suppressAutoHyphens w:val="0"/>
      <w:spacing w:before="100" w:beforeAutospacing="1" w:after="100" w:afterAutospacing="1"/>
    </w:pPr>
    <w:rPr>
      <w:lang w:eastAsia="ru-RU"/>
    </w:rPr>
  </w:style>
  <w:style w:type="paragraph" w:styleId="HTML">
    <w:name w:val="HTML Preformatted"/>
    <w:basedOn w:val="a"/>
    <w:link w:val="HTML0"/>
    <w:uiPriority w:val="99"/>
    <w:semiHidden/>
    <w:unhideWhenUsed/>
    <w:rsid w:val="002D7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2D7AD3"/>
    <w:rPr>
      <w:rFonts w:ascii="Courier New" w:eastAsia="Times New Roman" w:hAnsi="Courier New" w:cs="Courier New"/>
      <w:sz w:val="20"/>
      <w:szCs w:val="20"/>
      <w:lang w:eastAsia="ru-RU"/>
    </w:rPr>
  </w:style>
  <w:style w:type="paragraph" w:customStyle="1" w:styleId="heading50">
    <w:name w:val="heading50"/>
    <w:basedOn w:val="a"/>
    <w:rsid w:val="00976C7C"/>
    <w:pPr>
      <w:suppressAutoHyphens w:val="0"/>
      <w:spacing w:before="100" w:beforeAutospacing="1" w:after="100" w:afterAutospacing="1"/>
    </w:pPr>
    <w:rPr>
      <w:lang w:eastAsia="ru-RU"/>
    </w:rPr>
  </w:style>
  <w:style w:type="paragraph" w:customStyle="1" w:styleId="conspluscell">
    <w:name w:val="conspluscell"/>
    <w:basedOn w:val="a"/>
    <w:rsid w:val="0092139D"/>
    <w:pPr>
      <w:suppressAutoHyphens w:val="0"/>
      <w:spacing w:before="100" w:beforeAutospacing="1" w:after="100" w:afterAutospacing="1"/>
    </w:pPr>
    <w:rPr>
      <w:lang w:eastAsia="ru-RU"/>
    </w:rPr>
  </w:style>
  <w:style w:type="paragraph" w:customStyle="1" w:styleId="af0">
    <w:name w:val="af0"/>
    <w:basedOn w:val="a"/>
    <w:rsid w:val="00EA6E60"/>
    <w:pPr>
      <w:suppressAutoHyphens w:val="0"/>
      <w:spacing w:before="100" w:beforeAutospacing="1" w:after="100" w:afterAutospacing="1"/>
    </w:pPr>
    <w:rPr>
      <w:lang w:eastAsia="ru-RU"/>
    </w:rPr>
  </w:style>
  <w:style w:type="paragraph" w:customStyle="1" w:styleId="af2">
    <w:name w:val="af2"/>
    <w:basedOn w:val="a"/>
    <w:rsid w:val="00EA6E60"/>
    <w:pPr>
      <w:suppressAutoHyphens w:val="0"/>
      <w:spacing w:before="100" w:beforeAutospacing="1" w:after="100" w:afterAutospacing="1"/>
    </w:pPr>
    <w:rPr>
      <w:lang w:eastAsia="ru-RU"/>
    </w:rPr>
  </w:style>
  <w:style w:type="paragraph" w:customStyle="1" w:styleId="tableparagraph">
    <w:name w:val="tableparagraph"/>
    <w:basedOn w:val="a"/>
    <w:rsid w:val="00EA6E60"/>
    <w:pPr>
      <w:suppressAutoHyphens w:val="0"/>
      <w:spacing w:before="100" w:beforeAutospacing="1" w:after="100" w:afterAutospacing="1"/>
    </w:pPr>
    <w:rPr>
      <w:lang w:eastAsia="ru-RU"/>
    </w:rPr>
  </w:style>
  <w:style w:type="paragraph" w:customStyle="1" w:styleId="s">
    <w:name w:val="s"/>
    <w:basedOn w:val="a"/>
    <w:rsid w:val="00EA6E60"/>
    <w:pPr>
      <w:suppressAutoHyphens w:val="0"/>
      <w:spacing w:before="100" w:beforeAutospacing="1" w:after="100" w:afterAutospacing="1"/>
    </w:pPr>
    <w:rPr>
      <w:lang w:eastAsia="ru-RU"/>
    </w:rPr>
  </w:style>
  <w:style w:type="paragraph" w:customStyle="1" w:styleId="15">
    <w:name w:val="15"/>
    <w:basedOn w:val="a"/>
    <w:rsid w:val="00062BEC"/>
    <w:pPr>
      <w:suppressAutoHyphens w:val="0"/>
      <w:spacing w:before="100" w:beforeAutospacing="1" w:after="100" w:afterAutospacing="1"/>
    </w:pPr>
    <w:rPr>
      <w:lang w:eastAsia="ru-RU"/>
    </w:rPr>
  </w:style>
  <w:style w:type="paragraph" w:customStyle="1" w:styleId="g">
    <w:name w:val="g"/>
    <w:basedOn w:val="a"/>
    <w:rsid w:val="00062BEC"/>
    <w:pPr>
      <w:suppressAutoHyphens w:val="0"/>
      <w:spacing w:before="100" w:beforeAutospacing="1" w:after="100" w:afterAutospacing="1"/>
    </w:pPr>
    <w:rPr>
      <w:lang w:eastAsia="ru-RU"/>
    </w:rPr>
  </w:style>
  <w:style w:type="paragraph" w:customStyle="1" w:styleId="text">
    <w:name w:val="text"/>
    <w:basedOn w:val="a"/>
    <w:rsid w:val="00877C4C"/>
    <w:pPr>
      <w:suppressAutoHyphens w:val="0"/>
      <w:spacing w:before="100" w:beforeAutospacing="1" w:after="100" w:afterAutospacing="1"/>
    </w:pPr>
    <w:rPr>
      <w:lang w:eastAsia="ru-RU"/>
    </w:rPr>
  </w:style>
  <w:style w:type="paragraph" w:customStyle="1" w:styleId="article">
    <w:name w:val="article"/>
    <w:basedOn w:val="a"/>
    <w:rsid w:val="00877C4C"/>
    <w:pPr>
      <w:suppressAutoHyphens w:val="0"/>
      <w:spacing w:before="100" w:beforeAutospacing="1" w:after="100" w:afterAutospacing="1"/>
    </w:pPr>
    <w:rPr>
      <w:lang w:eastAsia="ru-RU"/>
    </w:rPr>
  </w:style>
  <w:style w:type="character" w:customStyle="1" w:styleId="25">
    <w:name w:val="2"/>
    <w:basedOn w:val="a0"/>
    <w:rsid w:val="00877C4C"/>
  </w:style>
  <w:style w:type="paragraph" w:customStyle="1" w:styleId="rigcontext">
    <w:name w:val="rigcontext"/>
    <w:basedOn w:val="a"/>
    <w:rsid w:val="000904B1"/>
    <w:pPr>
      <w:suppressAutoHyphens w:val="0"/>
      <w:spacing w:before="100" w:beforeAutospacing="1" w:after="100" w:afterAutospacing="1"/>
    </w:pPr>
    <w:rPr>
      <w:lang w:eastAsia="ru-RU"/>
    </w:rPr>
  </w:style>
  <w:style w:type="paragraph" w:customStyle="1" w:styleId="consnonformat0">
    <w:name w:val="consnonformat0"/>
    <w:basedOn w:val="a"/>
    <w:rsid w:val="006A3AC4"/>
    <w:pPr>
      <w:suppressAutoHyphens w:val="0"/>
      <w:spacing w:before="100" w:beforeAutospacing="1" w:after="100" w:afterAutospacing="1"/>
    </w:pPr>
    <w:rPr>
      <w:lang w:eastAsia="ru-RU"/>
    </w:rPr>
  </w:style>
  <w:style w:type="paragraph" w:customStyle="1" w:styleId="220">
    <w:name w:val="22"/>
    <w:basedOn w:val="a"/>
    <w:rsid w:val="00615AA8"/>
    <w:pPr>
      <w:suppressAutoHyphens w:val="0"/>
      <w:spacing w:before="100" w:beforeAutospacing="1" w:after="100" w:afterAutospacing="1"/>
    </w:pPr>
    <w:rPr>
      <w:lang w:eastAsia="ru-RU"/>
    </w:rPr>
  </w:style>
  <w:style w:type="paragraph" w:customStyle="1" w:styleId="1b">
    <w:name w:val="1b"/>
    <w:basedOn w:val="a"/>
    <w:rsid w:val="00615AA8"/>
    <w:pPr>
      <w:suppressAutoHyphens w:val="0"/>
      <w:spacing w:before="100" w:beforeAutospacing="1" w:after="100" w:afterAutospacing="1"/>
    </w:pPr>
    <w:rPr>
      <w:lang w:eastAsia="ru-RU"/>
    </w:rPr>
  </w:style>
  <w:style w:type="character" w:customStyle="1" w:styleId="booktitle">
    <w:name w:val="booktitle"/>
    <w:basedOn w:val="a0"/>
    <w:rsid w:val="008F1A80"/>
  </w:style>
  <w:style w:type="paragraph" w:customStyle="1" w:styleId="p5">
    <w:name w:val="p5"/>
    <w:basedOn w:val="a"/>
    <w:rsid w:val="00863605"/>
    <w:pPr>
      <w:suppressAutoHyphens w:val="0"/>
      <w:spacing w:before="100" w:beforeAutospacing="1" w:after="100" w:afterAutospacing="1"/>
    </w:pPr>
    <w:rPr>
      <w:lang w:eastAsia="ru-RU"/>
    </w:rPr>
  </w:style>
  <w:style w:type="paragraph" w:customStyle="1" w:styleId="a10">
    <w:name w:val="a1"/>
    <w:basedOn w:val="a"/>
    <w:rsid w:val="00D80A62"/>
    <w:pPr>
      <w:suppressAutoHyphens w:val="0"/>
      <w:spacing w:before="100" w:beforeAutospacing="1" w:after="100" w:afterAutospacing="1"/>
    </w:pPr>
    <w:rPr>
      <w:lang w:eastAsia="ru-RU"/>
    </w:rPr>
  </w:style>
  <w:style w:type="character" w:customStyle="1" w:styleId="spelle">
    <w:name w:val="spelle"/>
    <w:basedOn w:val="a0"/>
    <w:rsid w:val="00B72C64"/>
  </w:style>
  <w:style w:type="paragraph" w:customStyle="1" w:styleId="2200">
    <w:name w:val="220"/>
    <w:basedOn w:val="a"/>
    <w:rsid w:val="00B72C64"/>
    <w:pPr>
      <w:suppressAutoHyphens w:val="0"/>
      <w:spacing w:before="100" w:beforeAutospacing="1" w:after="100" w:afterAutospacing="1"/>
    </w:pPr>
    <w:rPr>
      <w:lang w:eastAsia="ru-RU"/>
    </w:rPr>
  </w:style>
  <w:style w:type="paragraph" w:customStyle="1" w:styleId="printc">
    <w:name w:val="printc"/>
    <w:basedOn w:val="a"/>
    <w:rsid w:val="00B72C64"/>
    <w:pPr>
      <w:suppressAutoHyphens w:val="0"/>
      <w:spacing w:before="100" w:beforeAutospacing="1" w:after="100" w:afterAutospacing="1"/>
    </w:pPr>
    <w:rPr>
      <w:lang w:eastAsia="ru-RU"/>
    </w:rPr>
  </w:style>
  <w:style w:type="character" w:customStyle="1" w:styleId="fontstyle15">
    <w:name w:val="fontstyle15"/>
    <w:basedOn w:val="a0"/>
    <w:rsid w:val="00B72C64"/>
  </w:style>
  <w:style w:type="paragraph" w:customStyle="1" w:styleId="bodytext21">
    <w:name w:val="bodytext21"/>
    <w:basedOn w:val="a"/>
    <w:rsid w:val="00D6196B"/>
    <w:pPr>
      <w:suppressAutoHyphens w:val="0"/>
      <w:spacing w:before="100" w:beforeAutospacing="1" w:after="100" w:afterAutospacing="1"/>
    </w:pPr>
    <w:rPr>
      <w:lang w:eastAsia="ru-RU"/>
    </w:rPr>
  </w:style>
  <w:style w:type="character" w:customStyle="1" w:styleId="header-user-name">
    <w:name w:val="header-user-name"/>
    <w:basedOn w:val="a0"/>
    <w:rsid w:val="001E267C"/>
  </w:style>
  <w:style w:type="paragraph" w:customStyle="1" w:styleId="14">
    <w:name w:val="14"/>
    <w:basedOn w:val="a"/>
    <w:rsid w:val="001E267C"/>
    <w:pPr>
      <w:suppressAutoHyphens w:val="0"/>
      <w:spacing w:before="100" w:beforeAutospacing="1" w:after="100" w:afterAutospacing="1"/>
    </w:pPr>
    <w:rPr>
      <w:lang w:eastAsia="ru-RU"/>
    </w:rPr>
  </w:style>
  <w:style w:type="paragraph" w:customStyle="1" w:styleId="ad0">
    <w:name w:val="ad"/>
    <w:basedOn w:val="a"/>
    <w:rsid w:val="00EF65CA"/>
    <w:pPr>
      <w:suppressAutoHyphens w:val="0"/>
      <w:spacing w:before="100" w:beforeAutospacing="1" w:after="100" w:afterAutospacing="1"/>
    </w:pPr>
    <w:rPr>
      <w:lang w:eastAsia="ru-RU"/>
    </w:rPr>
  </w:style>
  <w:style w:type="paragraph" w:customStyle="1" w:styleId="western">
    <w:name w:val="western"/>
    <w:basedOn w:val="a"/>
    <w:rsid w:val="00D14CEE"/>
    <w:pPr>
      <w:suppressAutoHyphens w:val="0"/>
      <w:spacing w:before="100" w:beforeAutospacing="1" w:after="100" w:afterAutospacing="1"/>
    </w:pPr>
    <w:rPr>
      <w:lang w:eastAsia="ru-RU"/>
    </w:rPr>
  </w:style>
  <w:style w:type="character" w:customStyle="1" w:styleId="highlight">
    <w:name w:val="highlight"/>
    <w:basedOn w:val="a0"/>
    <w:rsid w:val="00D14CEE"/>
  </w:style>
  <w:style w:type="paragraph" w:customStyle="1" w:styleId="materialtext1">
    <w:name w:val="materialtext1"/>
    <w:basedOn w:val="a"/>
    <w:rsid w:val="00D14CEE"/>
    <w:pPr>
      <w:suppressAutoHyphens w:val="0"/>
      <w:spacing w:before="100" w:beforeAutospacing="1" w:after="100" w:afterAutospacing="1"/>
    </w:pPr>
    <w:rPr>
      <w:lang w:eastAsia="ru-RU"/>
    </w:rPr>
  </w:style>
  <w:style w:type="paragraph" w:customStyle="1" w:styleId="41">
    <w:name w:val="4"/>
    <w:basedOn w:val="a"/>
    <w:rsid w:val="00D14CEE"/>
    <w:pPr>
      <w:suppressAutoHyphens w:val="0"/>
      <w:spacing w:before="100" w:beforeAutospacing="1" w:after="100" w:afterAutospacing="1"/>
    </w:pPr>
    <w:rPr>
      <w:lang w:eastAsia="ru-RU"/>
    </w:rPr>
  </w:style>
  <w:style w:type="character" w:customStyle="1" w:styleId="wffiletext">
    <w:name w:val="wf_file_text"/>
    <w:basedOn w:val="a0"/>
    <w:rsid w:val="00914697"/>
  </w:style>
  <w:style w:type="paragraph" w:customStyle="1" w:styleId="consplusnormal1">
    <w:name w:val="consplusnormal1"/>
    <w:basedOn w:val="a"/>
    <w:rsid w:val="00FC11F4"/>
    <w:pPr>
      <w:suppressAutoHyphens w:val="0"/>
      <w:spacing w:before="100" w:beforeAutospacing="1" w:after="100" w:afterAutospacing="1"/>
    </w:pPr>
    <w:rPr>
      <w:lang w:eastAsia="ru-RU"/>
    </w:rPr>
  </w:style>
  <w:style w:type="paragraph" w:customStyle="1" w:styleId="a20">
    <w:name w:val="a2"/>
    <w:basedOn w:val="a"/>
    <w:rsid w:val="00DE672B"/>
    <w:pPr>
      <w:suppressAutoHyphens w:val="0"/>
      <w:spacing w:before="100" w:beforeAutospacing="1" w:after="100" w:afterAutospacing="1"/>
    </w:pPr>
    <w:rPr>
      <w:lang w:eastAsia="ru-RU"/>
    </w:rPr>
  </w:style>
  <w:style w:type="paragraph" w:customStyle="1" w:styleId="nospacing1">
    <w:name w:val="nospacing1"/>
    <w:basedOn w:val="a"/>
    <w:rsid w:val="00D80B56"/>
    <w:pPr>
      <w:suppressAutoHyphens w:val="0"/>
      <w:spacing w:before="100" w:beforeAutospacing="1" w:after="100" w:afterAutospacing="1"/>
    </w:pPr>
    <w:rPr>
      <w:lang w:eastAsia="ru-RU"/>
    </w:rPr>
  </w:style>
  <w:style w:type="paragraph" w:customStyle="1" w:styleId="a80">
    <w:name w:val="a8"/>
    <w:basedOn w:val="a"/>
    <w:rsid w:val="007D162B"/>
    <w:pPr>
      <w:suppressAutoHyphens w:val="0"/>
      <w:spacing w:before="100" w:beforeAutospacing="1" w:after="100" w:afterAutospacing="1"/>
    </w:pPr>
    <w:rPr>
      <w:lang w:eastAsia="ru-RU"/>
    </w:rPr>
  </w:style>
  <w:style w:type="character" w:customStyle="1" w:styleId="fontstyle21">
    <w:name w:val="fontstyle21"/>
    <w:basedOn w:val="a0"/>
    <w:rsid w:val="007D162B"/>
  </w:style>
  <w:style w:type="character" w:customStyle="1" w:styleId="s3">
    <w:name w:val="s3"/>
    <w:basedOn w:val="a0"/>
    <w:rsid w:val="00E432B6"/>
  </w:style>
</w:styles>
</file>

<file path=word/webSettings.xml><?xml version="1.0" encoding="utf-8"?>
<w:webSettings xmlns:r="http://schemas.openxmlformats.org/officeDocument/2006/relationships" xmlns:w="http://schemas.openxmlformats.org/wordprocessingml/2006/main">
  <w:divs>
    <w:div w:id="546283">
      <w:bodyDiv w:val="1"/>
      <w:marLeft w:val="0"/>
      <w:marRight w:val="0"/>
      <w:marTop w:val="0"/>
      <w:marBottom w:val="0"/>
      <w:divBdr>
        <w:top w:val="none" w:sz="0" w:space="0" w:color="auto"/>
        <w:left w:val="none" w:sz="0" w:space="0" w:color="auto"/>
        <w:bottom w:val="none" w:sz="0" w:space="0" w:color="auto"/>
        <w:right w:val="none" w:sz="0" w:space="0" w:color="auto"/>
      </w:divBdr>
    </w:div>
    <w:div w:id="4792886">
      <w:bodyDiv w:val="1"/>
      <w:marLeft w:val="0"/>
      <w:marRight w:val="0"/>
      <w:marTop w:val="0"/>
      <w:marBottom w:val="0"/>
      <w:divBdr>
        <w:top w:val="none" w:sz="0" w:space="0" w:color="auto"/>
        <w:left w:val="none" w:sz="0" w:space="0" w:color="auto"/>
        <w:bottom w:val="none" w:sz="0" w:space="0" w:color="auto"/>
        <w:right w:val="none" w:sz="0" w:space="0" w:color="auto"/>
      </w:divBdr>
    </w:div>
    <w:div w:id="17434954">
      <w:bodyDiv w:val="1"/>
      <w:marLeft w:val="0"/>
      <w:marRight w:val="0"/>
      <w:marTop w:val="0"/>
      <w:marBottom w:val="0"/>
      <w:divBdr>
        <w:top w:val="none" w:sz="0" w:space="0" w:color="auto"/>
        <w:left w:val="none" w:sz="0" w:space="0" w:color="auto"/>
        <w:bottom w:val="none" w:sz="0" w:space="0" w:color="auto"/>
        <w:right w:val="none" w:sz="0" w:space="0" w:color="auto"/>
      </w:divBdr>
      <w:divsChild>
        <w:div w:id="395592366">
          <w:marLeft w:val="0"/>
          <w:marRight w:val="0"/>
          <w:marTop w:val="0"/>
          <w:marBottom w:val="0"/>
          <w:divBdr>
            <w:top w:val="none" w:sz="0" w:space="0" w:color="auto"/>
            <w:left w:val="none" w:sz="0" w:space="0" w:color="auto"/>
            <w:bottom w:val="none" w:sz="0" w:space="0" w:color="auto"/>
            <w:right w:val="none" w:sz="0" w:space="0" w:color="auto"/>
          </w:divBdr>
        </w:div>
        <w:div w:id="100880840">
          <w:marLeft w:val="0"/>
          <w:marRight w:val="0"/>
          <w:marTop w:val="0"/>
          <w:marBottom w:val="0"/>
          <w:divBdr>
            <w:top w:val="none" w:sz="0" w:space="0" w:color="auto"/>
            <w:left w:val="none" w:sz="0" w:space="0" w:color="auto"/>
            <w:bottom w:val="none" w:sz="0" w:space="0" w:color="auto"/>
            <w:right w:val="none" w:sz="0" w:space="0" w:color="auto"/>
          </w:divBdr>
          <w:divsChild>
            <w:div w:id="65892548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661241">
      <w:bodyDiv w:val="1"/>
      <w:marLeft w:val="0"/>
      <w:marRight w:val="0"/>
      <w:marTop w:val="0"/>
      <w:marBottom w:val="0"/>
      <w:divBdr>
        <w:top w:val="none" w:sz="0" w:space="0" w:color="auto"/>
        <w:left w:val="none" w:sz="0" w:space="0" w:color="auto"/>
        <w:bottom w:val="none" w:sz="0" w:space="0" w:color="auto"/>
        <w:right w:val="none" w:sz="0" w:space="0" w:color="auto"/>
      </w:divBdr>
    </w:div>
    <w:div w:id="27876622">
      <w:bodyDiv w:val="1"/>
      <w:marLeft w:val="0"/>
      <w:marRight w:val="0"/>
      <w:marTop w:val="0"/>
      <w:marBottom w:val="0"/>
      <w:divBdr>
        <w:top w:val="none" w:sz="0" w:space="0" w:color="auto"/>
        <w:left w:val="none" w:sz="0" w:space="0" w:color="auto"/>
        <w:bottom w:val="none" w:sz="0" w:space="0" w:color="auto"/>
        <w:right w:val="none" w:sz="0" w:space="0" w:color="auto"/>
      </w:divBdr>
    </w:div>
    <w:div w:id="29183879">
      <w:bodyDiv w:val="1"/>
      <w:marLeft w:val="0"/>
      <w:marRight w:val="0"/>
      <w:marTop w:val="0"/>
      <w:marBottom w:val="0"/>
      <w:divBdr>
        <w:top w:val="none" w:sz="0" w:space="0" w:color="auto"/>
        <w:left w:val="none" w:sz="0" w:space="0" w:color="auto"/>
        <w:bottom w:val="none" w:sz="0" w:space="0" w:color="auto"/>
        <w:right w:val="none" w:sz="0" w:space="0" w:color="auto"/>
      </w:divBdr>
    </w:div>
    <w:div w:id="33311814">
      <w:bodyDiv w:val="1"/>
      <w:marLeft w:val="0"/>
      <w:marRight w:val="0"/>
      <w:marTop w:val="0"/>
      <w:marBottom w:val="0"/>
      <w:divBdr>
        <w:top w:val="none" w:sz="0" w:space="0" w:color="auto"/>
        <w:left w:val="none" w:sz="0" w:space="0" w:color="auto"/>
        <w:bottom w:val="none" w:sz="0" w:space="0" w:color="auto"/>
        <w:right w:val="none" w:sz="0" w:space="0" w:color="auto"/>
      </w:divBdr>
    </w:div>
    <w:div w:id="33427146">
      <w:bodyDiv w:val="1"/>
      <w:marLeft w:val="0"/>
      <w:marRight w:val="0"/>
      <w:marTop w:val="0"/>
      <w:marBottom w:val="0"/>
      <w:divBdr>
        <w:top w:val="none" w:sz="0" w:space="0" w:color="auto"/>
        <w:left w:val="none" w:sz="0" w:space="0" w:color="auto"/>
        <w:bottom w:val="none" w:sz="0" w:space="0" w:color="auto"/>
        <w:right w:val="none" w:sz="0" w:space="0" w:color="auto"/>
      </w:divBdr>
    </w:div>
    <w:div w:id="35787433">
      <w:bodyDiv w:val="1"/>
      <w:marLeft w:val="0"/>
      <w:marRight w:val="0"/>
      <w:marTop w:val="0"/>
      <w:marBottom w:val="0"/>
      <w:divBdr>
        <w:top w:val="none" w:sz="0" w:space="0" w:color="auto"/>
        <w:left w:val="none" w:sz="0" w:space="0" w:color="auto"/>
        <w:bottom w:val="none" w:sz="0" w:space="0" w:color="auto"/>
        <w:right w:val="none" w:sz="0" w:space="0" w:color="auto"/>
      </w:divBdr>
      <w:divsChild>
        <w:div w:id="157380557">
          <w:marLeft w:val="0"/>
          <w:marRight w:val="0"/>
          <w:marTop w:val="0"/>
          <w:marBottom w:val="0"/>
          <w:divBdr>
            <w:top w:val="none" w:sz="0" w:space="0" w:color="auto"/>
            <w:left w:val="none" w:sz="0" w:space="0" w:color="auto"/>
            <w:bottom w:val="none" w:sz="0" w:space="0" w:color="auto"/>
            <w:right w:val="none" w:sz="0" w:space="0" w:color="auto"/>
          </w:divBdr>
        </w:div>
        <w:div w:id="1758865237">
          <w:marLeft w:val="0"/>
          <w:marRight w:val="0"/>
          <w:marTop w:val="0"/>
          <w:marBottom w:val="0"/>
          <w:divBdr>
            <w:top w:val="none" w:sz="0" w:space="0" w:color="auto"/>
            <w:left w:val="none" w:sz="0" w:space="0" w:color="auto"/>
            <w:bottom w:val="none" w:sz="0" w:space="0" w:color="auto"/>
            <w:right w:val="none" w:sz="0" w:space="0" w:color="auto"/>
          </w:divBdr>
          <w:divsChild>
            <w:div w:id="11394200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664653">
      <w:bodyDiv w:val="1"/>
      <w:marLeft w:val="0"/>
      <w:marRight w:val="0"/>
      <w:marTop w:val="0"/>
      <w:marBottom w:val="0"/>
      <w:divBdr>
        <w:top w:val="none" w:sz="0" w:space="0" w:color="auto"/>
        <w:left w:val="none" w:sz="0" w:space="0" w:color="auto"/>
        <w:bottom w:val="none" w:sz="0" w:space="0" w:color="auto"/>
        <w:right w:val="none" w:sz="0" w:space="0" w:color="auto"/>
      </w:divBdr>
    </w:div>
    <w:div w:id="45103948">
      <w:bodyDiv w:val="1"/>
      <w:marLeft w:val="0"/>
      <w:marRight w:val="0"/>
      <w:marTop w:val="0"/>
      <w:marBottom w:val="0"/>
      <w:divBdr>
        <w:top w:val="none" w:sz="0" w:space="0" w:color="auto"/>
        <w:left w:val="none" w:sz="0" w:space="0" w:color="auto"/>
        <w:bottom w:val="none" w:sz="0" w:space="0" w:color="auto"/>
        <w:right w:val="none" w:sz="0" w:space="0" w:color="auto"/>
      </w:divBdr>
    </w:div>
    <w:div w:id="57362514">
      <w:bodyDiv w:val="1"/>
      <w:marLeft w:val="0"/>
      <w:marRight w:val="0"/>
      <w:marTop w:val="0"/>
      <w:marBottom w:val="0"/>
      <w:divBdr>
        <w:top w:val="none" w:sz="0" w:space="0" w:color="auto"/>
        <w:left w:val="none" w:sz="0" w:space="0" w:color="auto"/>
        <w:bottom w:val="none" w:sz="0" w:space="0" w:color="auto"/>
        <w:right w:val="none" w:sz="0" w:space="0" w:color="auto"/>
      </w:divBdr>
      <w:divsChild>
        <w:div w:id="1296450336">
          <w:marLeft w:val="0"/>
          <w:marRight w:val="0"/>
          <w:marTop w:val="0"/>
          <w:marBottom w:val="0"/>
          <w:divBdr>
            <w:top w:val="single" w:sz="8" w:space="1" w:color="auto"/>
            <w:left w:val="none" w:sz="0" w:space="0" w:color="auto"/>
            <w:bottom w:val="none" w:sz="0" w:space="0" w:color="auto"/>
            <w:right w:val="none" w:sz="0" w:space="0" w:color="auto"/>
          </w:divBdr>
        </w:div>
        <w:div w:id="880048213">
          <w:marLeft w:val="2700"/>
          <w:marRight w:val="0"/>
          <w:marTop w:val="0"/>
          <w:marBottom w:val="0"/>
          <w:divBdr>
            <w:top w:val="single" w:sz="8" w:space="1" w:color="auto"/>
            <w:left w:val="none" w:sz="0" w:space="0" w:color="auto"/>
            <w:bottom w:val="none" w:sz="0" w:space="0" w:color="auto"/>
            <w:right w:val="none" w:sz="0" w:space="0" w:color="auto"/>
          </w:divBdr>
        </w:div>
        <w:div w:id="66079844">
          <w:marLeft w:val="0"/>
          <w:marRight w:val="0"/>
          <w:marTop w:val="0"/>
          <w:marBottom w:val="0"/>
          <w:divBdr>
            <w:top w:val="single" w:sz="8" w:space="1" w:color="auto"/>
            <w:left w:val="none" w:sz="0" w:space="0" w:color="auto"/>
            <w:bottom w:val="none" w:sz="0" w:space="0" w:color="auto"/>
            <w:right w:val="none" w:sz="0" w:space="0" w:color="auto"/>
          </w:divBdr>
        </w:div>
        <w:div w:id="932083769">
          <w:marLeft w:val="0"/>
          <w:marRight w:val="0"/>
          <w:marTop w:val="0"/>
          <w:marBottom w:val="0"/>
          <w:divBdr>
            <w:top w:val="single" w:sz="8" w:space="1" w:color="auto"/>
            <w:left w:val="none" w:sz="0" w:space="0" w:color="auto"/>
            <w:bottom w:val="none" w:sz="0" w:space="0" w:color="auto"/>
            <w:right w:val="none" w:sz="0" w:space="0" w:color="auto"/>
          </w:divBdr>
        </w:div>
        <w:div w:id="1327437835">
          <w:marLeft w:val="1800"/>
          <w:marRight w:val="0"/>
          <w:marTop w:val="0"/>
          <w:marBottom w:val="0"/>
          <w:divBdr>
            <w:top w:val="single" w:sz="8" w:space="1" w:color="auto"/>
            <w:left w:val="none" w:sz="0" w:space="0" w:color="auto"/>
            <w:bottom w:val="none" w:sz="0" w:space="0" w:color="auto"/>
            <w:right w:val="none" w:sz="0" w:space="0" w:color="auto"/>
          </w:divBdr>
        </w:div>
        <w:div w:id="1893153460">
          <w:marLeft w:val="0"/>
          <w:marRight w:val="0"/>
          <w:marTop w:val="0"/>
          <w:marBottom w:val="0"/>
          <w:divBdr>
            <w:top w:val="single" w:sz="8" w:space="1" w:color="auto"/>
            <w:left w:val="none" w:sz="0" w:space="0" w:color="auto"/>
            <w:bottom w:val="none" w:sz="0" w:space="0" w:color="auto"/>
            <w:right w:val="none" w:sz="0" w:space="0" w:color="auto"/>
          </w:divBdr>
        </w:div>
        <w:div w:id="680277377">
          <w:marLeft w:val="0"/>
          <w:marRight w:val="0"/>
          <w:marTop w:val="0"/>
          <w:marBottom w:val="0"/>
          <w:divBdr>
            <w:top w:val="single" w:sz="8" w:space="1" w:color="auto"/>
            <w:left w:val="none" w:sz="0" w:space="0" w:color="auto"/>
            <w:bottom w:val="none" w:sz="0" w:space="0" w:color="auto"/>
            <w:right w:val="none" w:sz="0" w:space="0" w:color="auto"/>
          </w:divBdr>
        </w:div>
        <w:div w:id="492374031">
          <w:marLeft w:val="0"/>
          <w:marRight w:val="0"/>
          <w:marTop w:val="0"/>
          <w:marBottom w:val="0"/>
          <w:divBdr>
            <w:top w:val="single" w:sz="8" w:space="1" w:color="auto"/>
            <w:left w:val="none" w:sz="0" w:space="0" w:color="auto"/>
            <w:bottom w:val="none" w:sz="0" w:space="0" w:color="auto"/>
            <w:right w:val="none" w:sz="0" w:space="0" w:color="auto"/>
          </w:divBdr>
        </w:div>
        <w:div w:id="799146847">
          <w:marLeft w:val="0"/>
          <w:marRight w:val="0"/>
          <w:marTop w:val="0"/>
          <w:marBottom w:val="0"/>
          <w:divBdr>
            <w:top w:val="single" w:sz="8" w:space="1" w:color="auto"/>
            <w:left w:val="none" w:sz="0" w:space="0" w:color="auto"/>
            <w:bottom w:val="none" w:sz="0" w:space="0" w:color="auto"/>
            <w:right w:val="none" w:sz="0" w:space="0" w:color="auto"/>
          </w:divBdr>
        </w:div>
        <w:div w:id="1384674058">
          <w:marLeft w:val="0"/>
          <w:marRight w:val="0"/>
          <w:marTop w:val="0"/>
          <w:marBottom w:val="0"/>
          <w:divBdr>
            <w:top w:val="single" w:sz="8" w:space="1" w:color="auto"/>
            <w:left w:val="none" w:sz="0" w:space="0" w:color="auto"/>
            <w:bottom w:val="none" w:sz="0" w:space="0" w:color="auto"/>
            <w:right w:val="none" w:sz="0" w:space="0" w:color="auto"/>
          </w:divBdr>
        </w:div>
        <w:div w:id="38017140">
          <w:marLeft w:val="0"/>
          <w:marRight w:val="0"/>
          <w:marTop w:val="0"/>
          <w:marBottom w:val="0"/>
          <w:divBdr>
            <w:top w:val="single" w:sz="8" w:space="1" w:color="auto"/>
            <w:left w:val="none" w:sz="0" w:space="0" w:color="auto"/>
            <w:bottom w:val="none" w:sz="0" w:space="0" w:color="auto"/>
            <w:right w:val="none" w:sz="0" w:space="0" w:color="auto"/>
          </w:divBdr>
        </w:div>
        <w:div w:id="567348303">
          <w:marLeft w:val="0"/>
          <w:marRight w:val="0"/>
          <w:marTop w:val="0"/>
          <w:marBottom w:val="0"/>
          <w:divBdr>
            <w:top w:val="single" w:sz="8" w:space="1" w:color="auto"/>
            <w:left w:val="none" w:sz="0" w:space="0" w:color="auto"/>
            <w:bottom w:val="none" w:sz="0" w:space="0" w:color="auto"/>
            <w:right w:val="none" w:sz="0" w:space="0" w:color="auto"/>
          </w:divBdr>
        </w:div>
        <w:div w:id="963269712">
          <w:marLeft w:val="0"/>
          <w:marRight w:val="0"/>
          <w:marTop w:val="0"/>
          <w:marBottom w:val="0"/>
          <w:divBdr>
            <w:top w:val="single" w:sz="8" w:space="1" w:color="auto"/>
            <w:left w:val="none" w:sz="0" w:space="0" w:color="auto"/>
            <w:bottom w:val="none" w:sz="0" w:space="0" w:color="auto"/>
            <w:right w:val="none" w:sz="0" w:space="0" w:color="auto"/>
          </w:divBdr>
        </w:div>
        <w:div w:id="391774513">
          <w:marLeft w:val="0"/>
          <w:marRight w:val="0"/>
          <w:marTop w:val="0"/>
          <w:marBottom w:val="0"/>
          <w:divBdr>
            <w:top w:val="single" w:sz="8" w:space="1" w:color="auto"/>
            <w:left w:val="none" w:sz="0" w:space="0" w:color="auto"/>
            <w:bottom w:val="none" w:sz="0" w:space="0" w:color="auto"/>
            <w:right w:val="none" w:sz="0" w:space="0" w:color="auto"/>
          </w:divBdr>
        </w:div>
        <w:div w:id="1308248043">
          <w:marLeft w:val="0"/>
          <w:marRight w:val="0"/>
          <w:marTop w:val="0"/>
          <w:marBottom w:val="0"/>
          <w:divBdr>
            <w:top w:val="single" w:sz="8" w:space="1" w:color="auto"/>
            <w:left w:val="none" w:sz="0" w:space="0" w:color="auto"/>
            <w:bottom w:val="none" w:sz="0" w:space="0" w:color="auto"/>
            <w:right w:val="none" w:sz="0" w:space="0" w:color="auto"/>
          </w:divBdr>
        </w:div>
        <w:div w:id="554126221">
          <w:marLeft w:val="3150"/>
          <w:marRight w:val="0"/>
          <w:marTop w:val="0"/>
          <w:marBottom w:val="0"/>
          <w:divBdr>
            <w:top w:val="single" w:sz="8" w:space="1" w:color="auto"/>
            <w:left w:val="none" w:sz="0" w:space="0" w:color="auto"/>
            <w:bottom w:val="none" w:sz="0" w:space="0" w:color="auto"/>
            <w:right w:val="none" w:sz="0" w:space="0" w:color="auto"/>
          </w:divBdr>
        </w:div>
        <w:div w:id="11731438">
          <w:marLeft w:val="0"/>
          <w:marRight w:val="0"/>
          <w:marTop w:val="0"/>
          <w:marBottom w:val="0"/>
          <w:divBdr>
            <w:top w:val="single" w:sz="8" w:space="1" w:color="auto"/>
            <w:left w:val="none" w:sz="0" w:space="0" w:color="auto"/>
            <w:bottom w:val="none" w:sz="0" w:space="0" w:color="auto"/>
            <w:right w:val="none" w:sz="0" w:space="0" w:color="auto"/>
          </w:divBdr>
        </w:div>
        <w:div w:id="216860582">
          <w:marLeft w:val="0"/>
          <w:marRight w:val="0"/>
          <w:marTop w:val="0"/>
          <w:marBottom w:val="0"/>
          <w:divBdr>
            <w:top w:val="single" w:sz="8" w:space="1" w:color="auto"/>
            <w:left w:val="none" w:sz="0" w:space="0" w:color="auto"/>
            <w:bottom w:val="none" w:sz="0" w:space="0" w:color="auto"/>
            <w:right w:val="none" w:sz="0" w:space="0" w:color="auto"/>
          </w:divBdr>
        </w:div>
        <w:div w:id="2138529403">
          <w:marLeft w:val="2250"/>
          <w:marRight w:val="0"/>
          <w:marTop w:val="0"/>
          <w:marBottom w:val="0"/>
          <w:divBdr>
            <w:top w:val="single" w:sz="8" w:space="1" w:color="auto"/>
            <w:left w:val="none" w:sz="0" w:space="0" w:color="auto"/>
            <w:bottom w:val="none" w:sz="0" w:space="0" w:color="auto"/>
            <w:right w:val="none" w:sz="0" w:space="0" w:color="auto"/>
          </w:divBdr>
        </w:div>
        <w:div w:id="998535411">
          <w:marLeft w:val="0"/>
          <w:marRight w:val="0"/>
          <w:marTop w:val="0"/>
          <w:marBottom w:val="0"/>
          <w:divBdr>
            <w:top w:val="single" w:sz="8" w:space="1" w:color="auto"/>
            <w:left w:val="none" w:sz="0" w:space="0" w:color="auto"/>
            <w:bottom w:val="none" w:sz="0" w:space="0" w:color="auto"/>
            <w:right w:val="none" w:sz="0" w:space="0" w:color="auto"/>
          </w:divBdr>
        </w:div>
        <w:div w:id="971060672">
          <w:marLeft w:val="0"/>
          <w:marRight w:val="0"/>
          <w:marTop w:val="0"/>
          <w:marBottom w:val="0"/>
          <w:divBdr>
            <w:top w:val="single" w:sz="8" w:space="1" w:color="auto"/>
            <w:left w:val="none" w:sz="0" w:space="0" w:color="auto"/>
            <w:bottom w:val="none" w:sz="0" w:space="0" w:color="auto"/>
            <w:right w:val="none" w:sz="0" w:space="0" w:color="auto"/>
          </w:divBdr>
        </w:div>
        <w:div w:id="574045671">
          <w:marLeft w:val="0"/>
          <w:marRight w:val="0"/>
          <w:marTop w:val="0"/>
          <w:marBottom w:val="0"/>
          <w:divBdr>
            <w:top w:val="single" w:sz="8" w:space="1" w:color="auto"/>
            <w:left w:val="none" w:sz="0" w:space="0" w:color="auto"/>
            <w:bottom w:val="none" w:sz="0" w:space="0" w:color="auto"/>
            <w:right w:val="none" w:sz="0" w:space="0" w:color="auto"/>
          </w:divBdr>
        </w:div>
        <w:div w:id="1349679187">
          <w:marLeft w:val="0"/>
          <w:marRight w:val="0"/>
          <w:marTop w:val="0"/>
          <w:marBottom w:val="0"/>
          <w:divBdr>
            <w:top w:val="single" w:sz="8" w:space="1" w:color="auto"/>
            <w:left w:val="none" w:sz="0" w:space="0" w:color="auto"/>
            <w:bottom w:val="none" w:sz="0" w:space="0" w:color="auto"/>
            <w:right w:val="none" w:sz="0" w:space="0" w:color="auto"/>
          </w:divBdr>
        </w:div>
        <w:div w:id="616108282">
          <w:marLeft w:val="0"/>
          <w:marRight w:val="0"/>
          <w:marTop w:val="0"/>
          <w:marBottom w:val="0"/>
          <w:divBdr>
            <w:top w:val="single" w:sz="8" w:space="1" w:color="auto"/>
            <w:left w:val="none" w:sz="0" w:space="0" w:color="auto"/>
            <w:bottom w:val="none" w:sz="0" w:space="0" w:color="auto"/>
            <w:right w:val="none" w:sz="0" w:space="0" w:color="auto"/>
          </w:divBdr>
        </w:div>
        <w:div w:id="1155298000">
          <w:marLeft w:val="0"/>
          <w:marRight w:val="0"/>
          <w:marTop w:val="0"/>
          <w:marBottom w:val="0"/>
          <w:divBdr>
            <w:top w:val="single" w:sz="8" w:space="1" w:color="auto"/>
            <w:left w:val="none" w:sz="0" w:space="0" w:color="auto"/>
            <w:bottom w:val="none" w:sz="0" w:space="0" w:color="auto"/>
            <w:right w:val="none" w:sz="0" w:space="0" w:color="auto"/>
          </w:divBdr>
        </w:div>
        <w:div w:id="965280417">
          <w:marLeft w:val="0"/>
          <w:marRight w:val="0"/>
          <w:marTop w:val="0"/>
          <w:marBottom w:val="0"/>
          <w:divBdr>
            <w:top w:val="single" w:sz="8" w:space="1" w:color="auto"/>
            <w:left w:val="none" w:sz="0" w:space="0" w:color="auto"/>
            <w:bottom w:val="none" w:sz="0" w:space="0" w:color="auto"/>
            <w:right w:val="none" w:sz="0" w:space="0" w:color="auto"/>
          </w:divBdr>
        </w:div>
        <w:div w:id="1900240244">
          <w:marLeft w:val="0"/>
          <w:marRight w:val="0"/>
          <w:marTop w:val="0"/>
          <w:marBottom w:val="0"/>
          <w:divBdr>
            <w:top w:val="single" w:sz="8" w:space="1" w:color="auto"/>
            <w:left w:val="none" w:sz="0" w:space="0" w:color="auto"/>
            <w:bottom w:val="none" w:sz="0" w:space="0" w:color="auto"/>
            <w:right w:val="none" w:sz="0" w:space="0" w:color="auto"/>
          </w:divBdr>
        </w:div>
        <w:div w:id="1026562890">
          <w:marLeft w:val="0"/>
          <w:marRight w:val="0"/>
          <w:marTop w:val="0"/>
          <w:marBottom w:val="0"/>
          <w:divBdr>
            <w:top w:val="single" w:sz="8" w:space="1" w:color="auto"/>
            <w:left w:val="none" w:sz="0" w:space="0" w:color="auto"/>
            <w:bottom w:val="none" w:sz="0" w:space="0" w:color="auto"/>
            <w:right w:val="none" w:sz="0" w:space="0" w:color="auto"/>
          </w:divBdr>
        </w:div>
        <w:div w:id="2054576187">
          <w:marLeft w:val="0"/>
          <w:marRight w:val="0"/>
          <w:marTop w:val="0"/>
          <w:marBottom w:val="0"/>
          <w:divBdr>
            <w:top w:val="single" w:sz="8" w:space="1" w:color="auto"/>
            <w:left w:val="none" w:sz="0" w:space="0" w:color="auto"/>
            <w:bottom w:val="none" w:sz="0" w:space="0" w:color="auto"/>
            <w:right w:val="none" w:sz="0" w:space="0" w:color="auto"/>
          </w:divBdr>
        </w:div>
        <w:div w:id="1866013581">
          <w:marLeft w:val="0"/>
          <w:marRight w:val="0"/>
          <w:marTop w:val="0"/>
          <w:marBottom w:val="0"/>
          <w:divBdr>
            <w:top w:val="single" w:sz="8" w:space="1" w:color="auto"/>
            <w:left w:val="none" w:sz="0" w:space="0" w:color="auto"/>
            <w:bottom w:val="none" w:sz="0" w:space="0" w:color="auto"/>
            <w:right w:val="none" w:sz="0" w:space="0" w:color="auto"/>
          </w:divBdr>
        </w:div>
        <w:div w:id="1960187425">
          <w:marLeft w:val="0"/>
          <w:marRight w:val="0"/>
          <w:marTop w:val="0"/>
          <w:marBottom w:val="0"/>
          <w:divBdr>
            <w:top w:val="single" w:sz="8" w:space="1" w:color="auto"/>
            <w:left w:val="none" w:sz="0" w:space="0" w:color="auto"/>
            <w:bottom w:val="none" w:sz="0" w:space="0" w:color="auto"/>
            <w:right w:val="none" w:sz="0" w:space="0" w:color="auto"/>
          </w:divBdr>
        </w:div>
        <w:div w:id="256325342">
          <w:marLeft w:val="0"/>
          <w:marRight w:val="4535"/>
          <w:marTop w:val="0"/>
          <w:marBottom w:val="0"/>
          <w:divBdr>
            <w:top w:val="single" w:sz="8" w:space="1" w:color="auto"/>
            <w:left w:val="none" w:sz="0" w:space="0" w:color="auto"/>
            <w:bottom w:val="none" w:sz="0" w:space="0" w:color="auto"/>
            <w:right w:val="none" w:sz="0" w:space="0" w:color="auto"/>
          </w:divBdr>
        </w:div>
        <w:div w:id="1904172176">
          <w:marLeft w:val="0"/>
          <w:marRight w:val="4535"/>
          <w:marTop w:val="0"/>
          <w:marBottom w:val="0"/>
          <w:divBdr>
            <w:top w:val="single" w:sz="8" w:space="1" w:color="auto"/>
            <w:left w:val="none" w:sz="0" w:space="0" w:color="auto"/>
            <w:bottom w:val="none" w:sz="0" w:space="0" w:color="auto"/>
            <w:right w:val="none" w:sz="0" w:space="0" w:color="auto"/>
          </w:divBdr>
        </w:div>
        <w:div w:id="700863384">
          <w:marLeft w:val="3600"/>
          <w:marRight w:val="0"/>
          <w:marTop w:val="0"/>
          <w:marBottom w:val="0"/>
          <w:divBdr>
            <w:top w:val="single" w:sz="8" w:space="1" w:color="auto"/>
            <w:left w:val="none" w:sz="0" w:space="0" w:color="auto"/>
            <w:bottom w:val="none" w:sz="0" w:space="0" w:color="auto"/>
            <w:right w:val="none" w:sz="0" w:space="0" w:color="auto"/>
          </w:divBdr>
        </w:div>
        <w:div w:id="241716750">
          <w:marLeft w:val="0"/>
          <w:marRight w:val="0"/>
          <w:marTop w:val="0"/>
          <w:marBottom w:val="0"/>
          <w:divBdr>
            <w:top w:val="single" w:sz="8" w:space="1" w:color="auto"/>
            <w:left w:val="none" w:sz="0" w:space="0" w:color="auto"/>
            <w:bottom w:val="none" w:sz="0" w:space="0" w:color="auto"/>
            <w:right w:val="none" w:sz="0" w:space="0" w:color="auto"/>
          </w:divBdr>
        </w:div>
        <w:div w:id="76172171">
          <w:marLeft w:val="0"/>
          <w:marRight w:val="0"/>
          <w:marTop w:val="0"/>
          <w:marBottom w:val="0"/>
          <w:divBdr>
            <w:top w:val="single" w:sz="8" w:space="1" w:color="auto"/>
            <w:left w:val="none" w:sz="0" w:space="0" w:color="auto"/>
            <w:bottom w:val="none" w:sz="0" w:space="0" w:color="auto"/>
            <w:right w:val="none" w:sz="0" w:space="0" w:color="auto"/>
          </w:divBdr>
        </w:div>
        <w:div w:id="985624606">
          <w:marLeft w:val="0"/>
          <w:marRight w:val="0"/>
          <w:marTop w:val="0"/>
          <w:marBottom w:val="0"/>
          <w:divBdr>
            <w:top w:val="single" w:sz="8" w:space="1" w:color="auto"/>
            <w:left w:val="none" w:sz="0" w:space="0" w:color="auto"/>
            <w:bottom w:val="none" w:sz="0" w:space="0" w:color="auto"/>
            <w:right w:val="none" w:sz="0" w:space="0" w:color="auto"/>
          </w:divBdr>
        </w:div>
        <w:div w:id="1545824608">
          <w:marLeft w:val="0"/>
          <w:marRight w:val="0"/>
          <w:marTop w:val="0"/>
          <w:marBottom w:val="0"/>
          <w:divBdr>
            <w:top w:val="none" w:sz="0" w:space="0" w:color="auto"/>
            <w:left w:val="none" w:sz="0" w:space="0" w:color="auto"/>
            <w:bottom w:val="none" w:sz="0" w:space="0" w:color="auto"/>
            <w:right w:val="none" w:sz="0" w:space="0" w:color="auto"/>
          </w:divBdr>
        </w:div>
        <w:div w:id="764112241">
          <w:marLeft w:val="0"/>
          <w:marRight w:val="0"/>
          <w:marTop w:val="0"/>
          <w:marBottom w:val="0"/>
          <w:divBdr>
            <w:top w:val="none" w:sz="0" w:space="0" w:color="auto"/>
            <w:left w:val="none" w:sz="0" w:space="0" w:color="auto"/>
            <w:bottom w:val="none" w:sz="0" w:space="0" w:color="auto"/>
            <w:right w:val="none" w:sz="0" w:space="0" w:color="auto"/>
          </w:divBdr>
        </w:div>
        <w:div w:id="796529742">
          <w:marLeft w:val="0"/>
          <w:marRight w:val="0"/>
          <w:marTop w:val="0"/>
          <w:marBottom w:val="0"/>
          <w:divBdr>
            <w:top w:val="none" w:sz="0" w:space="0" w:color="auto"/>
            <w:left w:val="none" w:sz="0" w:space="0" w:color="auto"/>
            <w:bottom w:val="none" w:sz="0" w:space="0" w:color="auto"/>
            <w:right w:val="none" w:sz="0" w:space="0" w:color="auto"/>
          </w:divBdr>
        </w:div>
      </w:divsChild>
    </w:div>
    <w:div w:id="62921750">
      <w:bodyDiv w:val="1"/>
      <w:marLeft w:val="0"/>
      <w:marRight w:val="0"/>
      <w:marTop w:val="0"/>
      <w:marBottom w:val="0"/>
      <w:divBdr>
        <w:top w:val="none" w:sz="0" w:space="0" w:color="auto"/>
        <w:left w:val="none" w:sz="0" w:space="0" w:color="auto"/>
        <w:bottom w:val="none" w:sz="0" w:space="0" w:color="auto"/>
        <w:right w:val="none" w:sz="0" w:space="0" w:color="auto"/>
      </w:divBdr>
    </w:div>
    <w:div w:id="64451391">
      <w:bodyDiv w:val="1"/>
      <w:marLeft w:val="0"/>
      <w:marRight w:val="0"/>
      <w:marTop w:val="0"/>
      <w:marBottom w:val="0"/>
      <w:divBdr>
        <w:top w:val="none" w:sz="0" w:space="0" w:color="auto"/>
        <w:left w:val="none" w:sz="0" w:space="0" w:color="auto"/>
        <w:bottom w:val="none" w:sz="0" w:space="0" w:color="auto"/>
        <w:right w:val="none" w:sz="0" w:space="0" w:color="auto"/>
      </w:divBdr>
    </w:div>
    <w:div w:id="66198213">
      <w:bodyDiv w:val="1"/>
      <w:marLeft w:val="0"/>
      <w:marRight w:val="0"/>
      <w:marTop w:val="0"/>
      <w:marBottom w:val="0"/>
      <w:divBdr>
        <w:top w:val="none" w:sz="0" w:space="0" w:color="auto"/>
        <w:left w:val="none" w:sz="0" w:space="0" w:color="auto"/>
        <w:bottom w:val="none" w:sz="0" w:space="0" w:color="auto"/>
        <w:right w:val="none" w:sz="0" w:space="0" w:color="auto"/>
      </w:divBdr>
    </w:div>
    <w:div w:id="66615036">
      <w:bodyDiv w:val="1"/>
      <w:marLeft w:val="0"/>
      <w:marRight w:val="0"/>
      <w:marTop w:val="0"/>
      <w:marBottom w:val="0"/>
      <w:divBdr>
        <w:top w:val="none" w:sz="0" w:space="0" w:color="auto"/>
        <w:left w:val="none" w:sz="0" w:space="0" w:color="auto"/>
        <w:bottom w:val="none" w:sz="0" w:space="0" w:color="auto"/>
        <w:right w:val="none" w:sz="0" w:space="0" w:color="auto"/>
      </w:divBdr>
    </w:div>
    <w:div w:id="80221336">
      <w:bodyDiv w:val="1"/>
      <w:marLeft w:val="0"/>
      <w:marRight w:val="0"/>
      <w:marTop w:val="0"/>
      <w:marBottom w:val="0"/>
      <w:divBdr>
        <w:top w:val="none" w:sz="0" w:space="0" w:color="auto"/>
        <w:left w:val="none" w:sz="0" w:space="0" w:color="auto"/>
        <w:bottom w:val="none" w:sz="0" w:space="0" w:color="auto"/>
        <w:right w:val="none" w:sz="0" w:space="0" w:color="auto"/>
      </w:divBdr>
      <w:divsChild>
        <w:div w:id="203370533">
          <w:marLeft w:val="0"/>
          <w:marRight w:val="0"/>
          <w:marTop w:val="0"/>
          <w:marBottom w:val="0"/>
          <w:divBdr>
            <w:top w:val="none" w:sz="0" w:space="0" w:color="auto"/>
            <w:left w:val="none" w:sz="0" w:space="0" w:color="auto"/>
            <w:bottom w:val="none" w:sz="0" w:space="0" w:color="auto"/>
            <w:right w:val="none" w:sz="0" w:space="0" w:color="auto"/>
          </w:divBdr>
        </w:div>
        <w:div w:id="611085313">
          <w:marLeft w:val="0"/>
          <w:marRight w:val="0"/>
          <w:marTop w:val="0"/>
          <w:marBottom w:val="0"/>
          <w:divBdr>
            <w:top w:val="none" w:sz="0" w:space="0" w:color="auto"/>
            <w:left w:val="none" w:sz="0" w:space="0" w:color="auto"/>
            <w:bottom w:val="none" w:sz="0" w:space="0" w:color="auto"/>
            <w:right w:val="none" w:sz="0" w:space="0" w:color="auto"/>
          </w:divBdr>
          <w:divsChild>
            <w:div w:id="27047391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152404">
      <w:bodyDiv w:val="1"/>
      <w:marLeft w:val="0"/>
      <w:marRight w:val="0"/>
      <w:marTop w:val="0"/>
      <w:marBottom w:val="0"/>
      <w:divBdr>
        <w:top w:val="none" w:sz="0" w:space="0" w:color="auto"/>
        <w:left w:val="none" w:sz="0" w:space="0" w:color="auto"/>
        <w:bottom w:val="none" w:sz="0" w:space="0" w:color="auto"/>
        <w:right w:val="none" w:sz="0" w:space="0" w:color="auto"/>
      </w:divBdr>
    </w:div>
    <w:div w:id="85662025">
      <w:bodyDiv w:val="1"/>
      <w:marLeft w:val="0"/>
      <w:marRight w:val="0"/>
      <w:marTop w:val="0"/>
      <w:marBottom w:val="0"/>
      <w:divBdr>
        <w:top w:val="none" w:sz="0" w:space="0" w:color="auto"/>
        <w:left w:val="none" w:sz="0" w:space="0" w:color="auto"/>
        <w:bottom w:val="none" w:sz="0" w:space="0" w:color="auto"/>
        <w:right w:val="none" w:sz="0" w:space="0" w:color="auto"/>
      </w:divBdr>
      <w:divsChild>
        <w:div w:id="2059234216">
          <w:marLeft w:val="0"/>
          <w:marRight w:val="0"/>
          <w:marTop w:val="0"/>
          <w:marBottom w:val="0"/>
          <w:divBdr>
            <w:top w:val="none" w:sz="0" w:space="0" w:color="auto"/>
            <w:left w:val="none" w:sz="0" w:space="0" w:color="auto"/>
            <w:bottom w:val="none" w:sz="0" w:space="0" w:color="auto"/>
            <w:right w:val="none" w:sz="0" w:space="0" w:color="auto"/>
          </w:divBdr>
        </w:div>
        <w:div w:id="1923636384">
          <w:marLeft w:val="0"/>
          <w:marRight w:val="0"/>
          <w:marTop w:val="0"/>
          <w:marBottom w:val="0"/>
          <w:divBdr>
            <w:top w:val="none" w:sz="0" w:space="0" w:color="auto"/>
            <w:left w:val="none" w:sz="0" w:space="0" w:color="auto"/>
            <w:bottom w:val="none" w:sz="0" w:space="0" w:color="auto"/>
            <w:right w:val="none" w:sz="0" w:space="0" w:color="auto"/>
          </w:divBdr>
          <w:divsChild>
            <w:div w:id="9615685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5922831">
      <w:bodyDiv w:val="1"/>
      <w:marLeft w:val="0"/>
      <w:marRight w:val="0"/>
      <w:marTop w:val="0"/>
      <w:marBottom w:val="0"/>
      <w:divBdr>
        <w:top w:val="none" w:sz="0" w:space="0" w:color="auto"/>
        <w:left w:val="none" w:sz="0" w:space="0" w:color="auto"/>
        <w:bottom w:val="none" w:sz="0" w:space="0" w:color="auto"/>
        <w:right w:val="none" w:sz="0" w:space="0" w:color="auto"/>
      </w:divBdr>
    </w:div>
    <w:div w:id="86191388">
      <w:bodyDiv w:val="1"/>
      <w:marLeft w:val="0"/>
      <w:marRight w:val="0"/>
      <w:marTop w:val="0"/>
      <w:marBottom w:val="0"/>
      <w:divBdr>
        <w:top w:val="none" w:sz="0" w:space="0" w:color="auto"/>
        <w:left w:val="none" w:sz="0" w:space="0" w:color="auto"/>
        <w:bottom w:val="none" w:sz="0" w:space="0" w:color="auto"/>
        <w:right w:val="none" w:sz="0" w:space="0" w:color="auto"/>
      </w:divBdr>
    </w:div>
    <w:div w:id="87506869">
      <w:bodyDiv w:val="1"/>
      <w:marLeft w:val="0"/>
      <w:marRight w:val="0"/>
      <w:marTop w:val="0"/>
      <w:marBottom w:val="0"/>
      <w:divBdr>
        <w:top w:val="none" w:sz="0" w:space="0" w:color="auto"/>
        <w:left w:val="none" w:sz="0" w:space="0" w:color="auto"/>
        <w:bottom w:val="none" w:sz="0" w:space="0" w:color="auto"/>
        <w:right w:val="none" w:sz="0" w:space="0" w:color="auto"/>
      </w:divBdr>
    </w:div>
    <w:div w:id="90442967">
      <w:bodyDiv w:val="1"/>
      <w:marLeft w:val="0"/>
      <w:marRight w:val="0"/>
      <w:marTop w:val="0"/>
      <w:marBottom w:val="0"/>
      <w:divBdr>
        <w:top w:val="none" w:sz="0" w:space="0" w:color="auto"/>
        <w:left w:val="none" w:sz="0" w:space="0" w:color="auto"/>
        <w:bottom w:val="none" w:sz="0" w:space="0" w:color="auto"/>
        <w:right w:val="none" w:sz="0" w:space="0" w:color="auto"/>
      </w:divBdr>
      <w:divsChild>
        <w:div w:id="1851986051">
          <w:marLeft w:val="0"/>
          <w:marRight w:val="0"/>
          <w:marTop w:val="0"/>
          <w:marBottom w:val="0"/>
          <w:divBdr>
            <w:top w:val="none" w:sz="0" w:space="0" w:color="auto"/>
            <w:left w:val="none" w:sz="0" w:space="0" w:color="auto"/>
            <w:bottom w:val="none" w:sz="0" w:space="0" w:color="auto"/>
            <w:right w:val="none" w:sz="0" w:space="0" w:color="auto"/>
          </w:divBdr>
          <w:divsChild>
            <w:div w:id="1577473056">
              <w:marLeft w:val="0"/>
              <w:marRight w:val="0"/>
              <w:marTop w:val="0"/>
              <w:marBottom w:val="0"/>
              <w:divBdr>
                <w:top w:val="none" w:sz="0" w:space="0" w:color="auto"/>
                <w:left w:val="none" w:sz="0" w:space="0" w:color="auto"/>
                <w:bottom w:val="none" w:sz="0" w:space="0" w:color="auto"/>
                <w:right w:val="none" w:sz="0" w:space="0" w:color="auto"/>
              </w:divBdr>
            </w:div>
          </w:divsChild>
        </w:div>
        <w:div w:id="74016675">
          <w:marLeft w:val="0"/>
          <w:marRight w:val="0"/>
          <w:marTop w:val="0"/>
          <w:marBottom w:val="0"/>
          <w:divBdr>
            <w:top w:val="none" w:sz="0" w:space="0" w:color="auto"/>
            <w:left w:val="none" w:sz="0" w:space="0" w:color="auto"/>
            <w:bottom w:val="none" w:sz="0" w:space="0" w:color="auto"/>
            <w:right w:val="none" w:sz="0" w:space="0" w:color="auto"/>
          </w:divBdr>
          <w:divsChild>
            <w:div w:id="1828858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097665">
      <w:bodyDiv w:val="1"/>
      <w:marLeft w:val="0"/>
      <w:marRight w:val="0"/>
      <w:marTop w:val="0"/>
      <w:marBottom w:val="0"/>
      <w:divBdr>
        <w:top w:val="none" w:sz="0" w:space="0" w:color="auto"/>
        <w:left w:val="none" w:sz="0" w:space="0" w:color="auto"/>
        <w:bottom w:val="none" w:sz="0" w:space="0" w:color="auto"/>
        <w:right w:val="none" w:sz="0" w:space="0" w:color="auto"/>
      </w:divBdr>
    </w:div>
    <w:div w:id="97650446">
      <w:bodyDiv w:val="1"/>
      <w:marLeft w:val="0"/>
      <w:marRight w:val="0"/>
      <w:marTop w:val="0"/>
      <w:marBottom w:val="0"/>
      <w:divBdr>
        <w:top w:val="none" w:sz="0" w:space="0" w:color="auto"/>
        <w:left w:val="none" w:sz="0" w:space="0" w:color="auto"/>
        <w:bottom w:val="none" w:sz="0" w:space="0" w:color="auto"/>
        <w:right w:val="none" w:sz="0" w:space="0" w:color="auto"/>
      </w:divBdr>
    </w:div>
    <w:div w:id="98188250">
      <w:bodyDiv w:val="1"/>
      <w:marLeft w:val="0"/>
      <w:marRight w:val="0"/>
      <w:marTop w:val="0"/>
      <w:marBottom w:val="0"/>
      <w:divBdr>
        <w:top w:val="none" w:sz="0" w:space="0" w:color="auto"/>
        <w:left w:val="none" w:sz="0" w:space="0" w:color="auto"/>
        <w:bottom w:val="none" w:sz="0" w:space="0" w:color="auto"/>
        <w:right w:val="none" w:sz="0" w:space="0" w:color="auto"/>
      </w:divBdr>
    </w:div>
    <w:div w:id="100734804">
      <w:bodyDiv w:val="1"/>
      <w:marLeft w:val="0"/>
      <w:marRight w:val="0"/>
      <w:marTop w:val="0"/>
      <w:marBottom w:val="0"/>
      <w:divBdr>
        <w:top w:val="none" w:sz="0" w:space="0" w:color="auto"/>
        <w:left w:val="none" w:sz="0" w:space="0" w:color="auto"/>
        <w:bottom w:val="none" w:sz="0" w:space="0" w:color="auto"/>
        <w:right w:val="none" w:sz="0" w:space="0" w:color="auto"/>
      </w:divBdr>
    </w:div>
    <w:div w:id="101927036">
      <w:bodyDiv w:val="1"/>
      <w:marLeft w:val="0"/>
      <w:marRight w:val="0"/>
      <w:marTop w:val="0"/>
      <w:marBottom w:val="0"/>
      <w:divBdr>
        <w:top w:val="none" w:sz="0" w:space="0" w:color="auto"/>
        <w:left w:val="none" w:sz="0" w:space="0" w:color="auto"/>
        <w:bottom w:val="none" w:sz="0" w:space="0" w:color="auto"/>
        <w:right w:val="none" w:sz="0" w:space="0" w:color="auto"/>
      </w:divBdr>
    </w:div>
    <w:div w:id="102848662">
      <w:bodyDiv w:val="1"/>
      <w:marLeft w:val="0"/>
      <w:marRight w:val="0"/>
      <w:marTop w:val="0"/>
      <w:marBottom w:val="0"/>
      <w:divBdr>
        <w:top w:val="none" w:sz="0" w:space="0" w:color="auto"/>
        <w:left w:val="none" w:sz="0" w:space="0" w:color="auto"/>
        <w:bottom w:val="none" w:sz="0" w:space="0" w:color="auto"/>
        <w:right w:val="none" w:sz="0" w:space="0" w:color="auto"/>
      </w:divBdr>
      <w:divsChild>
        <w:div w:id="698168451">
          <w:marLeft w:val="0"/>
          <w:marRight w:val="0"/>
          <w:marTop w:val="0"/>
          <w:marBottom w:val="0"/>
          <w:divBdr>
            <w:top w:val="none" w:sz="0" w:space="0" w:color="auto"/>
            <w:left w:val="none" w:sz="0" w:space="0" w:color="auto"/>
            <w:bottom w:val="none" w:sz="0" w:space="0" w:color="auto"/>
            <w:right w:val="none" w:sz="0" w:space="0" w:color="auto"/>
          </w:divBdr>
        </w:div>
        <w:div w:id="2101169661">
          <w:marLeft w:val="0"/>
          <w:marRight w:val="0"/>
          <w:marTop w:val="0"/>
          <w:marBottom w:val="0"/>
          <w:divBdr>
            <w:top w:val="none" w:sz="0" w:space="0" w:color="auto"/>
            <w:left w:val="none" w:sz="0" w:space="0" w:color="auto"/>
            <w:bottom w:val="none" w:sz="0" w:space="0" w:color="auto"/>
            <w:right w:val="none" w:sz="0" w:space="0" w:color="auto"/>
          </w:divBdr>
          <w:divsChild>
            <w:div w:id="3660282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962420">
      <w:bodyDiv w:val="1"/>
      <w:marLeft w:val="0"/>
      <w:marRight w:val="0"/>
      <w:marTop w:val="0"/>
      <w:marBottom w:val="0"/>
      <w:divBdr>
        <w:top w:val="none" w:sz="0" w:space="0" w:color="auto"/>
        <w:left w:val="none" w:sz="0" w:space="0" w:color="auto"/>
        <w:bottom w:val="none" w:sz="0" w:space="0" w:color="auto"/>
        <w:right w:val="none" w:sz="0" w:space="0" w:color="auto"/>
      </w:divBdr>
    </w:div>
    <w:div w:id="106312304">
      <w:bodyDiv w:val="1"/>
      <w:marLeft w:val="0"/>
      <w:marRight w:val="0"/>
      <w:marTop w:val="0"/>
      <w:marBottom w:val="0"/>
      <w:divBdr>
        <w:top w:val="none" w:sz="0" w:space="0" w:color="auto"/>
        <w:left w:val="none" w:sz="0" w:space="0" w:color="auto"/>
        <w:bottom w:val="none" w:sz="0" w:space="0" w:color="auto"/>
        <w:right w:val="none" w:sz="0" w:space="0" w:color="auto"/>
      </w:divBdr>
    </w:div>
    <w:div w:id="114719673">
      <w:bodyDiv w:val="1"/>
      <w:marLeft w:val="0"/>
      <w:marRight w:val="0"/>
      <w:marTop w:val="0"/>
      <w:marBottom w:val="0"/>
      <w:divBdr>
        <w:top w:val="none" w:sz="0" w:space="0" w:color="auto"/>
        <w:left w:val="none" w:sz="0" w:space="0" w:color="auto"/>
        <w:bottom w:val="none" w:sz="0" w:space="0" w:color="auto"/>
        <w:right w:val="none" w:sz="0" w:space="0" w:color="auto"/>
      </w:divBdr>
    </w:div>
    <w:div w:id="115562806">
      <w:bodyDiv w:val="1"/>
      <w:marLeft w:val="0"/>
      <w:marRight w:val="0"/>
      <w:marTop w:val="0"/>
      <w:marBottom w:val="0"/>
      <w:divBdr>
        <w:top w:val="none" w:sz="0" w:space="0" w:color="auto"/>
        <w:left w:val="none" w:sz="0" w:space="0" w:color="auto"/>
        <w:bottom w:val="none" w:sz="0" w:space="0" w:color="auto"/>
        <w:right w:val="none" w:sz="0" w:space="0" w:color="auto"/>
      </w:divBdr>
      <w:divsChild>
        <w:div w:id="1786727844">
          <w:marLeft w:val="0"/>
          <w:marRight w:val="0"/>
          <w:marTop w:val="0"/>
          <w:marBottom w:val="0"/>
          <w:divBdr>
            <w:top w:val="none" w:sz="0" w:space="0" w:color="auto"/>
            <w:left w:val="none" w:sz="0" w:space="0" w:color="auto"/>
            <w:bottom w:val="none" w:sz="0" w:space="0" w:color="auto"/>
            <w:right w:val="none" w:sz="0" w:space="0" w:color="auto"/>
          </w:divBdr>
        </w:div>
        <w:div w:id="596866413">
          <w:marLeft w:val="0"/>
          <w:marRight w:val="0"/>
          <w:marTop w:val="0"/>
          <w:marBottom w:val="0"/>
          <w:divBdr>
            <w:top w:val="none" w:sz="0" w:space="0" w:color="auto"/>
            <w:left w:val="none" w:sz="0" w:space="0" w:color="auto"/>
            <w:bottom w:val="none" w:sz="0" w:space="0" w:color="auto"/>
            <w:right w:val="none" w:sz="0" w:space="0" w:color="auto"/>
          </w:divBdr>
          <w:divsChild>
            <w:div w:id="9228329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568814">
      <w:bodyDiv w:val="1"/>
      <w:marLeft w:val="0"/>
      <w:marRight w:val="0"/>
      <w:marTop w:val="0"/>
      <w:marBottom w:val="0"/>
      <w:divBdr>
        <w:top w:val="none" w:sz="0" w:space="0" w:color="auto"/>
        <w:left w:val="none" w:sz="0" w:space="0" w:color="auto"/>
        <w:bottom w:val="none" w:sz="0" w:space="0" w:color="auto"/>
        <w:right w:val="none" w:sz="0" w:space="0" w:color="auto"/>
      </w:divBdr>
    </w:div>
    <w:div w:id="119567973">
      <w:bodyDiv w:val="1"/>
      <w:marLeft w:val="0"/>
      <w:marRight w:val="0"/>
      <w:marTop w:val="0"/>
      <w:marBottom w:val="0"/>
      <w:divBdr>
        <w:top w:val="none" w:sz="0" w:space="0" w:color="auto"/>
        <w:left w:val="none" w:sz="0" w:space="0" w:color="auto"/>
        <w:bottom w:val="none" w:sz="0" w:space="0" w:color="auto"/>
        <w:right w:val="none" w:sz="0" w:space="0" w:color="auto"/>
      </w:divBdr>
    </w:div>
    <w:div w:id="119803369">
      <w:bodyDiv w:val="1"/>
      <w:marLeft w:val="0"/>
      <w:marRight w:val="0"/>
      <w:marTop w:val="0"/>
      <w:marBottom w:val="0"/>
      <w:divBdr>
        <w:top w:val="none" w:sz="0" w:space="0" w:color="auto"/>
        <w:left w:val="none" w:sz="0" w:space="0" w:color="auto"/>
        <w:bottom w:val="none" w:sz="0" w:space="0" w:color="auto"/>
        <w:right w:val="none" w:sz="0" w:space="0" w:color="auto"/>
      </w:divBdr>
    </w:div>
    <w:div w:id="122308084">
      <w:bodyDiv w:val="1"/>
      <w:marLeft w:val="0"/>
      <w:marRight w:val="0"/>
      <w:marTop w:val="0"/>
      <w:marBottom w:val="0"/>
      <w:divBdr>
        <w:top w:val="none" w:sz="0" w:space="0" w:color="auto"/>
        <w:left w:val="none" w:sz="0" w:space="0" w:color="auto"/>
        <w:bottom w:val="none" w:sz="0" w:space="0" w:color="auto"/>
        <w:right w:val="none" w:sz="0" w:space="0" w:color="auto"/>
      </w:divBdr>
    </w:div>
    <w:div w:id="125247303">
      <w:bodyDiv w:val="1"/>
      <w:marLeft w:val="0"/>
      <w:marRight w:val="0"/>
      <w:marTop w:val="0"/>
      <w:marBottom w:val="0"/>
      <w:divBdr>
        <w:top w:val="none" w:sz="0" w:space="0" w:color="auto"/>
        <w:left w:val="none" w:sz="0" w:space="0" w:color="auto"/>
        <w:bottom w:val="none" w:sz="0" w:space="0" w:color="auto"/>
        <w:right w:val="none" w:sz="0" w:space="0" w:color="auto"/>
      </w:divBdr>
    </w:div>
    <w:div w:id="126750273">
      <w:bodyDiv w:val="1"/>
      <w:marLeft w:val="0"/>
      <w:marRight w:val="0"/>
      <w:marTop w:val="0"/>
      <w:marBottom w:val="0"/>
      <w:divBdr>
        <w:top w:val="none" w:sz="0" w:space="0" w:color="auto"/>
        <w:left w:val="none" w:sz="0" w:space="0" w:color="auto"/>
        <w:bottom w:val="none" w:sz="0" w:space="0" w:color="auto"/>
        <w:right w:val="none" w:sz="0" w:space="0" w:color="auto"/>
      </w:divBdr>
    </w:div>
    <w:div w:id="129329409">
      <w:bodyDiv w:val="1"/>
      <w:marLeft w:val="0"/>
      <w:marRight w:val="0"/>
      <w:marTop w:val="0"/>
      <w:marBottom w:val="0"/>
      <w:divBdr>
        <w:top w:val="none" w:sz="0" w:space="0" w:color="auto"/>
        <w:left w:val="none" w:sz="0" w:space="0" w:color="auto"/>
        <w:bottom w:val="none" w:sz="0" w:space="0" w:color="auto"/>
        <w:right w:val="none" w:sz="0" w:space="0" w:color="auto"/>
      </w:divBdr>
      <w:divsChild>
        <w:div w:id="1156066531">
          <w:marLeft w:val="0"/>
          <w:marRight w:val="0"/>
          <w:marTop w:val="0"/>
          <w:marBottom w:val="0"/>
          <w:divBdr>
            <w:top w:val="none" w:sz="0" w:space="0" w:color="auto"/>
            <w:left w:val="none" w:sz="0" w:space="0" w:color="auto"/>
            <w:bottom w:val="none" w:sz="0" w:space="0" w:color="auto"/>
            <w:right w:val="none" w:sz="0" w:space="0" w:color="auto"/>
          </w:divBdr>
        </w:div>
      </w:divsChild>
    </w:div>
    <w:div w:id="144056327">
      <w:bodyDiv w:val="1"/>
      <w:marLeft w:val="0"/>
      <w:marRight w:val="0"/>
      <w:marTop w:val="0"/>
      <w:marBottom w:val="0"/>
      <w:divBdr>
        <w:top w:val="none" w:sz="0" w:space="0" w:color="auto"/>
        <w:left w:val="none" w:sz="0" w:space="0" w:color="auto"/>
        <w:bottom w:val="none" w:sz="0" w:space="0" w:color="auto"/>
        <w:right w:val="none" w:sz="0" w:space="0" w:color="auto"/>
      </w:divBdr>
    </w:div>
    <w:div w:id="148134920">
      <w:bodyDiv w:val="1"/>
      <w:marLeft w:val="0"/>
      <w:marRight w:val="0"/>
      <w:marTop w:val="0"/>
      <w:marBottom w:val="0"/>
      <w:divBdr>
        <w:top w:val="none" w:sz="0" w:space="0" w:color="auto"/>
        <w:left w:val="none" w:sz="0" w:space="0" w:color="auto"/>
        <w:bottom w:val="none" w:sz="0" w:space="0" w:color="auto"/>
        <w:right w:val="none" w:sz="0" w:space="0" w:color="auto"/>
      </w:divBdr>
    </w:div>
    <w:div w:id="148595974">
      <w:bodyDiv w:val="1"/>
      <w:marLeft w:val="0"/>
      <w:marRight w:val="0"/>
      <w:marTop w:val="0"/>
      <w:marBottom w:val="0"/>
      <w:divBdr>
        <w:top w:val="none" w:sz="0" w:space="0" w:color="auto"/>
        <w:left w:val="none" w:sz="0" w:space="0" w:color="auto"/>
        <w:bottom w:val="none" w:sz="0" w:space="0" w:color="auto"/>
        <w:right w:val="none" w:sz="0" w:space="0" w:color="auto"/>
      </w:divBdr>
      <w:divsChild>
        <w:div w:id="1691907646">
          <w:marLeft w:val="0"/>
          <w:marRight w:val="0"/>
          <w:marTop w:val="0"/>
          <w:marBottom w:val="0"/>
          <w:divBdr>
            <w:top w:val="none" w:sz="0" w:space="0" w:color="auto"/>
            <w:left w:val="none" w:sz="0" w:space="0" w:color="auto"/>
            <w:bottom w:val="none" w:sz="0" w:space="0" w:color="auto"/>
            <w:right w:val="none" w:sz="0" w:space="0" w:color="auto"/>
          </w:divBdr>
        </w:div>
        <w:div w:id="1368598985">
          <w:marLeft w:val="0"/>
          <w:marRight w:val="0"/>
          <w:marTop w:val="0"/>
          <w:marBottom w:val="0"/>
          <w:divBdr>
            <w:top w:val="none" w:sz="0" w:space="0" w:color="auto"/>
            <w:left w:val="none" w:sz="0" w:space="0" w:color="auto"/>
            <w:bottom w:val="none" w:sz="0" w:space="0" w:color="auto"/>
            <w:right w:val="none" w:sz="0" w:space="0" w:color="auto"/>
          </w:divBdr>
          <w:divsChild>
            <w:div w:id="14768760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961493">
      <w:bodyDiv w:val="1"/>
      <w:marLeft w:val="0"/>
      <w:marRight w:val="0"/>
      <w:marTop w:val="0"/>
      <w:marBottom w:val="0"/>
      <w:divBdr>
        <w:top w:val="none" w:sz="0" w:space="0" w:color="auto"/>
        <w:left w:val="none" w:sz="0" w:space="0" w:color="auto"/>
        <w:bottom w:val="none" w:sz="0" w:space="0" w:color="auto"/>
        <w:right w:val="none" w:sz="0" w:space="0" w:color="auto"/>
      </w:divBdr>
      <w:divsChild>
        <w:div w:id="1880629361">
          <w:marLeft w:val="0"/>
          <w:marRight w:val="0"/>
          <w:marTop w:val="0"/>
          <w:marBottom w:val="0"/>
          <w:divBdr>
            <w:top w:val="none" w:sz="0" w:space="0" w:color="auto"/>
            <w:left w:val="none" w:sz="0" w:space="0" w:color="auto"/>
            <w:bottom w:val="none" w:sz="0" w:space="0" w:color="auto"/>
            <w:right w:val="none" w:sz="0" w:space="0" w:color="auto"/>
          </w:divBdr>
        </w:div>
        <w:div w:id="201745505">
          <w:marLeft w:val="0"/>
          <w:marRight w:val="0"/>
          <w:marTop w:val="0"/>
          <w:marBottom w:val="0"/>
          <w:divBdr>
            <w:top w:val="none" w:sz="0" w:space="0" w:color="auto"/>
            <w:left w:val="none" w:sz="0" w:space="0" w:color="auto"/>
            <w:bottom w:val="none" w:sz="0" w:space="0" w:color="auto"/>
            <w:right w:val="none" w:sz="0" w:space="0" w:color="auto"/>
          </w:divBdr>
          <w:divsChild>
            <w:div w:id="23613332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5268177">
      <w:bodyDiv w:val="1"/>
      <w:marLeft w:val="0"/>
      <w:marRight w:val="0"/>
      <w:marTop w:val="0"/>
      <w:marBottom w:val="0"/>
      <w:divBdr>
        <w:top w:val="none" w:sz="0" w:space="0" w:color="auto"/>
        <w:left w:val="none" w:sz="0" w:space="0" w:color="auto"/>
        <w:bottom w:val="none" w:sz="0" w:space="0" w:color="auto"/>
        <w:right w:val="none" w:sz="0" w:space="0" w:color="auto"/>
      </w:divBdr>
    </w:div>
    <w:div w:id="158733322">
      <w:bodyDiv w:val="1"/>
      <w:marLeft w:val="0"/>
      <w:marRight w:val="0"/>
      <w:marTop w:val="0"/>
      <w:marBottom w:val="0"/>
      <w:divBdr>
        <w:top w:val="none" w:sz="0" w:space="0" w:color="auto"/>
        <w:left w:val="none" w:sz="0" w:space="0" w:color="auto"/>
        <w:bottom w:val="none" w:sz="0" w:space="0" w:color="auto"/>
        <w:right w:val="none" w:sz="0" w:space="0" w:color="auto"/>
      </w:divBdr>
    </w:div>
    <w:div w:id="160434459">
      <w:bodyDiv w:val="1"/>
      <w:marLeft w:val="0"/>
      <w:marRight w:val="0"/>
      <w:marTop w:val="0"/>
      <w:marBottom w:val="0"/>
      <w:divBdr>
        <w:top w:val="none" w:sz="0" w:space="0" w:color="auto"/>
        <w:left w:val="none" w:sz="0" w:space="0" w:color="auto"/>
        <w:bottom w:val="none" w:sz="0" w:space="0" w:color="auto"/>
        <w:right w:val="none" w:sz="0" w:space="0" w:color="auto"/>
      </w:divBdr>
    </w:div>
    <w:div w:id="160439692">
      <w:bodyDiv w:val="1"/>
      <w:marLeft w:val="0"/>
      <w:marRight w:val="0"/>
      <w:marTop w:val="0"/>
      <w:marBottom w:val="0"/>
      <w:divBdr>
        <w:top w:val="none" w:sz="0" w:space="0" w:color="auto"/>
        <w:left w:val="none" w:sz="0" w:space="0" w:color="auto"/>
        <w:bottom w:val="none" w:sz="0" w:space="0" w:color="auto"/>
        <w:right w:val="none" w:sz="0" w:space="0" w:color="auto"/>
      </w:divBdr>
    </w:div>
    <w:div w:id="165366603">
      <w:bodyDiv w:val="1"/>
      <w:marLeft w:val="0"/>
      <w:marRight w:val="0"/>
      <w:marTop w:val="0"/>
      <w:marBottom w:val="0"/>
      <w:divBdr>
        <w:top w:val="none" w:sz="0" w:space="0" w:color="auto"/>
        <w:left w:val="none" w:sz="0" w:space="0" w:color="auto"/>
        <w:bottom w:val="none" w:sz="0" w:space="0" w:color="auto"/>
        <w:right w:val="none" w:sz="0" w:space="0" w:color="auto"/>
      </w:divBdr>
    </w:div>
    <w:div w:id="165629663">
      <w:bodyDiv w:val="1"/>
      <w:marLeft w:val="0"/>
      <w:marRight w:val="0"/>
      <w:marTop w:val="0"/>
      <w:marBottom w:val="0"/>
      <w:divBdr>
        <w:top w:val="none" w:sz="0" w:space="0" w:color="auto"/>
        <w:left w:val="none" w:sz="0" w:space="0" w:color="auto"/>
        <w:bottom w:val="none" w:sz="0" w:space="0" w:color="auto"/>
        <w:right w:val="none" w:sz="0" w:space="0" w:color="auto"/>
      </w:divBdr>
    </w:div>
    <w:div w:id="169637637">
      <w:bodyDiv w:val="1"/>
      <w:marLeft w:val="0"/>
      <w:marRight w:val="0"/>
      <w:marTop w:val="0"/>
      <w:marBottom w:val="0"/>
      <w:divBdr>
        <w:top w:val="none" w:sz="0" w:space="0" w:color="auto"/>
        <w:left w:val="none" w:sz="0" w:space="0" w:color="auto"/>
        <w:bottom w:val="none" w:sz="0" w:space="0" w:color="auto"/>
        <w:right w:val="none" w:sz="0" w:space="0" w:color="auto"/>
      </w:divBdr>
    </w:div>
    <w:div w:id="172231126">
      <w:bodyDiv w:val="1"/>
      <w:marLeft w:val="0"/>
      <w:marRight w:val="0"/>
      <w:marTop w:val="0"/>
      <w:marBottom w:val="0"/>
      <w:divBdr>
        <w:top w:val="none" w:sz="0" w:space="0" w:color="auto"/>
        <w:left w:val="none" w:sz="0" w:space="0" w:color="auto"/>
        <w:bottom w:val="none" w:sz="0" w:space="0" w:color="auto"/>
        <w:right w:val="none" w:sz="0" w:space="0" w:color="auto"/>
      </w:divBdr>
    </w:div>
    <w:div w:id="175390910">
      <w:bodyDiv w:val="1"/>
      <w:marLeft w:val="0"/>
      <w:marRight w:val="0"/>
      <w:marTop w:val="0"/>
      <w:marBottom w:val="0"/>
      <w:divBdr>
        <w:top w:val="none" w:sz="0" w:space="0" w:color="auto"/>
        <w:left w:val="none" w:sz="0" w:space="0" w:color="auto"/>
        <w:bottom w:val="none" w:sz="0" w:space="0" w:color="auto"/>
        <w:right w:val="none" w:sz="0" w:space="0" w:color="auto"/>
      </w:divBdr>
    </w:div>
    <w:div w:id="179440119">
      <w:bodyDiv w:val="1"/>
      <w:marLeft w:val="0"/>
      <w:marRight w:val="0"/>
      <w:marTop w:val="0"/>
      <w:marBottom w:val="0"/>
      <w:divBdr>
        <w:top w:val="none" w:sz="0" w:space="0" w:color="auto"/>
        <w:left w:val="none" w:sz="0" w:space="0" w:color="auto"/>
        <w:bottom w:val="none" w:sz="0" w:space="0" w:color="auto"/>
        <w:right w:val="none" w:sz="0" w:space="0" w:color="auto"/>
      </w:divBdr>
    </w:div>
    <w:div w:id="183983748">
      <w:bodyDiv w:val="1"/>
      <w:marLeft w:val="0"/>
      <w:marRight w:val="0"/>
      <w:marTop w:val="0"/>
      <w:marBottom w:val="0"/>
      <w:divBdr>
        <w:top w:val="none" w:sz="0" w:space="0" w:color="auto"/>
        <w:left w:val="none" w:sz="0" w:space="0" w:color="auto"/>
        <w:bottom w:val="none" w:sz="0" w:space="0" w:color="auto"/>
        <w:right w:val="none" w:sz="0" w:space="0" w:color="auto"/>
      </w:divBdr>
      <w:divsChild>
        <w:div w:id="189146196">
          <w:marLeft w:val="0"/>
          <w:marRight w:val="0"/>
          <w:marTop w:val="0"/>
          <w:marBottom w:val="0"/>
          <w:divBdr>
            <w:top w:val="none" w:sz="0" w:space="0" w:color="auto"/>
            <w:left w:val="none" w:sz="0" w:space="0" w:color="auto"/>
            <w:bottom w:val="none" w:sz="0" w:space="0" w:color="auto"/>
            <w:right w:val="none" w:sz="0" w:space="0" w:color="auto"/>
          </w:divBdr>
        </w:div>
        <w:div w:id="1857959269">
          <w:marLeft w:val="0"/>
          <w:marRight w:val="0"/>
          <w:marTop w:val="0"/>
          <w:marBottom w:val="0"/>
          <w:divBdr>
            <w:top w:val="none" w:sz="0" w:space="0" w:color="auto"/>
            <w:left w:val="none" w:sz="0" w:space="0" w:color="auto"/>
            <w:bottom w:val="none" w:sz="0" w:space="0" w:color="auto"/>
            <w:right w:val="none" w:sz="0" w:space="0" w:color="auto"/>
          </w:divBdr>
          <w:divsChild>
            <w:div w:id="11731096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983803">
      <w:bodyDiv w:val="1"/>
      <w:marLeft w:val="0"/>
      <w:marRight w:val="0"/>
      <w:marTop w:val="0"/>
      <w:marBottom w:val="0"/>
      <w:divBdr>
        <w:top w:val="none" w:sz="0" w:space="0" w:color="auto"/>
        <w:left w:val="none" w:sz="0" w:space="0" w:color="auto"/>
        <w:bottom w:val="none" w:sz="0" w:space="0" w:color="auto"/>
        <w:right w:val="none" w:sz="0" w:space="0" w:color="auto"/>
      </w:divBdr>
    </w:div>
    <w:div w:id="185949916">
      <w:bodyDiv w:val="1"/>
      <w:marLeft w:val="0"/>
      <w:marRight w:val="0"/>
      <w:marTop w:val="0"/>
      <w:marBottom w:val="0"/>
      <w:divBdr>
        <w:top w:val="none" w:sz="0" w:space="0" w:color="auto"/>
        <w:left w:val="none" w:sz="0" w:space="0" w:color="auto"/>
        <w:bottom w:val="none" w:sz="0" w:space="0" w:color="auto"/>
        <w:right w:val="none" w:sz="0" w:space="0" w:color="auto"/>
      </w:divBdr>
    </w:div>
    <w:div w:id="212041632">
      <w:bodyDiv w:val="1"/>
      <w:marLeft w:val="0"/>
      <w:marRight w:val="0"/>
      <w:marTop w:val="0"/>
      <w:marBottom w:val="0"/>
      <w:divBdr>
        <w:top w:val="none" w:sz="0" w:space="0" w:color="auto"/>
        <w:left w:val="none" w:sz="0" w:space="0" w:color="auto"/>
        <w:bottom w:val="none" w:sz="0" w:space="0" w:color="auto"/>
        <w:right w:val="none" w:sz="0" w:space="0" w:color="auto"/>
      </w:divBdr>
    </w:div>
    <w:div w:id="213586456">
      <w:bodyDiv w:val="1"/>
      <w:marLeft w:val="0"/>
      <w:marRight w:val="0"/>
      <w:marTop w:val="0"/>
      <w:marBottom w:val="0"/>
      <w:divBdr>
        <w:top w:val="none" w:sz="0" w:space="0" w:color="auto"/>
        <w:left w:val="none" w:sz="0" w:space="0" w:color="auto"/>
        <w:bottom w:val="none" w:sz="0" w:space="0" w:color="auto"/>
        <w:right w:val="none" w:sz="0" w:space="0" w:color="auto"/>
      </w:divBdr>
    </w:div>
    <w:div w:id="215703546">
      <w:bodyDiv w:val="1"/>
      <w:marLeft w:val="0"/>
      <w:marRight w:val="0"/>
      <w:marTop w:val="0"/>
      <w:marBottom w:val="0"/>
      <w:divBdr>
        <w:top w:val="none" w:sz="0" w:space="0" w:color="auto"/>
        <w:left w:val="none" w:sz="0" w:space="0" w:color="auto"/>
        <w:bottom w:val="none" w:sz="0" w:space="0" w:color="auto"/>
        <w:right w:val="none" w:sz="0" w:space="0" w:color="auto"/>
      </w:divBdr>
    </w:div>
    <w:div w:id="221599776">
      <w:bodyDiv w:val="1"/>
      <w:marLeft w:val="0"/>
      <w:marRight w:val="0"/>
      <w:marTop w:val="0"/>
      <w:marBottom w:val="0"/>
      <w:divBdr>
        <w:top w:val="none" w:sz="0" w:space="0" w:color="auto"/>
        <w:left w:val="none" w:sz="0" w:space="0" w:color="auto"/>
        <w:bottom w:val="none" w:sz="0" w:space="0" w:color="auto"/>
        <w:right w:val="none" w:sz="0" w:space="0" w:color="auto"/>
      </w:divBdr>
    </w:div>
    <w:div w:id="222907608">
      <w:bodyDiv w:val="1"/>
      <w:marLeft w:val="0"/>
      <w:marRight w:val="0"/>
      <w:marTop w:val="0"/>
      <w:marBottom w:val="0"/>
      <w:divBdr>
        <w:top w:val="none" w:sz="0" w:space="0" w:color="auto"/>
        <w:left w:val="none" w:sz="0" w:space="0" w:color="auto"/>
        <w:bottom w:val="none" w:sz="0" w:space="0" w:color="auto"/>
        <w:right w:val="none" w:sz="0" w:space="0" w:color="auto"/>
      </w:divBdr>
      <w:divsChild>
        <w:div w:id="114639752">
          <w:marLeft w:val="0"/>
          <w:marRight w:val="0"/>
          <w:marTop w:val="0"/>
          <w:marBottom w:val="0"/>
          <w:divBdr>
            <w:top w:val="none" w:sz="0" w:space="0" w:color="auto"/>
            <w:left w:val="none" w:sz="0" w:space="0" w:color="auto"/>
            <w:bottom w:val="none" w:sz="0" w:space="0" w:color="auto"/>
            <w:right w:val="none" w:sz="0" w:space="0" w:color="auto"/>
          </w:divBdr>
        </w:div>
        <w:div w:id="231550572">
          <w:marLeft w:val="0"/>
          <w:marRight w:val="0"/>
          <w:marTop w:val="0"/>
          <w:marBottom w:val="0"/>
          <w:divBdr>
            <w:top w:val="none" w:sz="0" w:space="0" w:color="auto"/>
            <w:left w:val="none" w:sz="0" w:space="0" w:color="auto"/>
            <w:bottom w:val="none" w:sz="0" w:space="0" w:color="auto"/>
            <w:right w:val="none" w:sz="0" w:space="0" w:color="auto"/>
          </w:divBdr>
          <w:divsChild>
            <w:div w:id="146539416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4339483">
      <w:bodyDiv w:val="1"/>
      <w:marLeft w:val="0"/>
      <w:marRight w:val="0"/>
      <w:marTop w:val="0"/>
      <w:marBottom w:val="0"/>
      <w:divBdr>
        <w:top w:val="none" w:sz="0" w:space="0" w:color="auto"/>
        <w:left w:val="none" w:sz="0" w:space="0" w:color="auto"/>
        <w:bottom w:val="none" w:sz="0" w:space="0" w:color="auto"/>
        <w:right w:val="none" w:sz="0" w:space="0" w:color="auto"/>
      </w:divBdr>
    </w:div>
    <w:div w:id="225722581">
      <w:bodyDiv w:val="1"/>
      <w:marLeft w:val="0"/>
      <w:marRight w:val="0"/>
      <w:marTop w:val="0"/>
      <w:marBottom w:val="0"/>
      <w:divBdr>
        <w:top w:val="none" w:sz="0" w:space="0" w:color="auto"/>
        <w:left w:val="none" w:sz="0" w:space="0" w:color="auto"/>
        <w:bottom w:val="none" w:sz="0" w:space="0" w:color="auto"/>
        <w:right w:val="none" w:sz="0" w:space="0" w:color="auto"/>
      </w:divBdr>
    </w:div>
    <w:div w:id="225915018">
      <w:bodyDiv w:val="1"/>
      <w:marLeft w:val="0"/>
      <w:marRight w:val="0"/>
      <w:marTop w:val="0"/>
      <w:marBottom w:val="0"/>
      <w:divBdr>
        <w:top w:val="none" w:sz="0" w:space="0" w:color="auto"/>
        <w:left w:val="none" w:sz="0" w:space="0" w:color="auto"/>
        <w:bottom w:val="none" w:sz="0" w:space="0" w:color="auto"/>
        <w:right w:val="none" w:sz="0" w:space="0" w:color="auto"/>
      </w:divBdr>
    </w:div>
    <w:div w:id="226115668">
      <w:bodyDiv w:val="1"/>
      <w:marLeft w:val="0"/>
      <w:marRight w:val="0"/>
      <w:marTop w:val="0"/>
      <w:marBottom w:val="0"/>
      <w:divBdr>
        <w:top w:val="none" w:sz="0" w:space="0" w:color="auto"/>
        <w:left w:val="none" w:sz="0" w:space="0" w:color="auto"/>
        <w:bottom w:val="none" w:sz="0" w:space="0" w:color="auto"/>
        <w:right w:val="none" w:sz="0" w:space="0" w:color="auto"/>
      </w:divBdr>
    </w:div>
    <w:div w:id="226191607">
      <w:bodyDiv w:val="1"/>
      <w:marLeft w:val="0"/>
      <w:marRight w:val="0"/>
      <w:marTop w:val="0"/>
      <w:marBottom w:val="0"/>
      <w:divBdr>
        <w:top w:val="none" w:sz="0" w:space="0" w:color="auto"/>
        <w:left w:val="none" w:sz="0" w:space="0" w:color="auto"/>
        <w:bottom w:val="none" w:sz="0" w:space="0" w:color="auto"/>
        <w:right w:val="none" w:sz="0" w:space="0" w:color="auto"/>
      </w:divBdr>
    </w:div>
    <w:div w:id="226768412">
      <w:bodyDiv w:val="1"/>
      <w:marLeft w:val="0"/>
      <w:marRight w:val="0"/>
      <w:marTop w:val="0"/>
      <w:marBottom w:val="0"/>
      <w:divBdr>
        <w:top w:val="none" w:sz="0" w:space="0" w:color="auto"/>
        <w:left w:val="none" w:sz="0" w:space="0" w:color="auto"/>
        <w:bottom w:val="none" w:sz="0" w:space="0" w:color="auto"/>
        <w:right w:val="none" w:sz="0" w:space="0" w:color="auto"/>
      </w:divBdr>
      <w:divsChild>
        <w:div w:id="1794860693">
          <w:marLeft w:val="0"/>
          <w:marRight w:val="0"/>
          <w:marTop w:val="0"/>
          <w:marBottom w:val="0"/>
          <w:divBdr>
            <w:top w:val="none" w:sz="0" w:space="0" w:color="auto"/>
            <w:left w:val="none" w:sz="0" w:space="0" w:color="auto"/>
            <w:bottom w:val="none" w:sz="0" w:space="0" w:color="auto"/>
            <w:right w:val="none" w:sz="0" w:space="0" w:color="auto"/>
          </w:divBdr>
        </w:div>
        <w:div w:id="2017071682">
          <w:marLeft w:val="0"/>
          <w:marRight w:val="0"/>
          <w:marTop w:val="0"/>
          <w:marBottom w:val="0"/>
          <w:divBdr>
            <w:top w:val="none" w:sz="0" w:space="0" w:color="auto"/>
            <w:left w:val="none" w:sz="0" w:space="0" w:color="auto"/>
            <w:bottom w:val="none" w:sz="0" w:space="0" w:color="auto"/>
            <w:right w:val="none" w:sz="0" w:space="0" w:color="auto"/>
          </w:divBdr>
          <w:divsChild>
            <w:div w:id="413704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28351073">
      <w:bodyDiv w:val="1"/>
      <w:marLeft w:val="0"/>
      <w:marRight w:val="0"/>
      <w:marTop w:val="0"/>
      <w:marBottom w:val="0"/>
      <w:divBdr>
        <w:top w:val="none" w:sz="0" w:space="0" w:color="auto"/>
        <w:left w:val="none" w:sz="0" w:space="0" w:color="auto"/>
        <w:bottom w:val="none" w:sz="0" w:space="0" w:color="auto"/>
        <w:right w:val="none" w:sz="0" w:space="0" w:color="auto"/>
      </w:divBdr>
    </w:div>
    <w:div w:id="240408245">
      <w:bodyDiv w:val="1"/>
      <w:marLeft w:val="0"/>
      <w:marRight w:val="0"/>
      <w:marTop w:val="0"/>
      <w:marBottom w:val="0"/>
      <w:divBdr>
        <w:top w:val="none" w:sz="0" w:space="0" w:color="auto"/>
        <w:left w:val="none" w:sz="0" w:space="0" w:color="auto"/>
        <w:bottom w:val="none" w:sz="0" w:space="0" w:color="auto"/>
        <w:right w:val="none" w:sz="0" w:space="0" w:color="auto"/>
      </w:divBdr>
    </w:div>
    <w:div w:id="240724719">
      <w:bodyDiv w:val="1"/>
      <w:marLeft w:val="0"/>
      <w:marRight w:val="0"/>
      <w:marTop w:val="0"/>
      <w:marBottom w:val="0"/>
      <w:divBdr>
        <w:top w:val="none" w:sz="0" w:space="0" w:color="auto"/>
        <w:left w:val="none" w:sz="0" w:space="0" w:color="auto"/>
        <w:bottom w:val="none" w:sz="0" w:space="0" w:color="auto"/>
        <w:right w:val="none" w:sz="0" w:space="0" w:color="auto"/>
      </w:divBdr>
      <w:divsChild>
        <w:div w:id="1417554515">
          <w:marLeft w:val="0"/>
          <w:marRight w:val="0"/>
          <w:marTop w:val="0"/>
          <w:marBottom w:val="0"/>
          <w:divBdr>
            <w:top w:val="none" w:sz="0" w:space="0" w:color="auto"/>
            <w:left w:val="none" w:sz="0" w:space="0" w:color="auto"/>
            <w:bottom w:val="none" w:sz="0" w:space="0" w:color="auto"/>
            <w:right w:val="none" w:sz="0" w:space="0" w:color="auto"/>
          </w:divBdr>
        </w:div>
        <w:div w:id="1024358178">
          <w:marLeft w:val="0"/>
          <w:marRight w:val="0"/>
          <w:marTop w:val="0"/>
          <w:marBottom w:val="0"/>
          <w:divBdr>
            <w:top w:val="none" w:sz="0" w:space="0" w:color="auto"/>
            <w:left w:val="none" w:sz="0" w:space="0" w:color="auto"/>
            <w:bottom w:val="none" w:sz="0" w:space="0" w:color="auto"/>
            <w:right w:val="none" w:sz="0" w:space="0" w:color="auto"/>
          </w:divBdr>
        </w:div>
      </w:divsChild>
    </w:div>
    <w:div w:id="246966912">
      <w:bodyDiv w:val="1"/>
      <w:marLeft w:val="0"/>
      <w:marRight w:val="0"/>
      <w:marTop w:val="0"/>
      <w:marBottom w:val="0"/>
      <w:divBdr>
        <w:top w:val="none" w:sz="0" w:space="0" w:color="auto"/>
        <w:left w:val="none" w:sz="0" w:space="0" w:color="auto"/>
        <w:bottom w:val="none" w:sz="0" w:space="0" w:color="auto"/>
        <w:right w:val="none" w:sz="0" w:space="0" w:color="auto"/>
      </w:divBdr>
    </w:div>
    <w:div w:id="249044827">
      <w:bodyDiv w:val="1"/>
      <w:marLeft w:val="0"/>
      <w:marRight w:val="0"/>
      <w:marTop w:val="0"/>
      <w:marBottom w:val="0"/>
      <w:divBdr>
        <w:top w:val="none" w:sz="0" w:space="0" w:color="auto"/>
        <w:left w:val="none" w:sz="0" w:space="0" w:color="auto"/>
        <w:bottom w:val="none" w:sz="0" w:space="0" w:color="auto"/>
        <w:right w:val="none" w:sz="0" w:space="0" w:color="auto"/>
      </w:divBdr>
    </w:div>
    <w:div w:id="262569974">
      <w:bodyDiv w:val="1"/>
      <w:marLeft w:val="0"/>
      <w:marRight w:val="0"/>
      <w:marTop w:val="0"/>
      <w:marBottom w:val="0"/>
      <w:divBdr>
        <w:top w:val="none" w:sz="0" w:space="0" w:color="auto"/>
        <w:left w:val="none" w:sz="0" w:space="0" w:color="auto"/>
        <w:bottom w:val="none" w:sz="0" w:space="0" w:color="auto"/>
        <w:right w:val="none" w:sz="0" w:space="0" w:color="auto"/>
      </w:divBdr>
    </w:div>
    <w:div w:id="263391986">
      <w:bodyDiv w:val="1"/>
      <w:marLeft w:val="0"/>
      <w:marRight w:val="0"/>
      <w:marTop w:val="0"/>
      <w:marBottom w:val="0"/>
      <w:divBdr>
        <w:top w:val="none" w:sz="0" w:space="0" w:color="auto"/>
        <w:left w:val="none" w:sz="0" w:space="0" w:color="auto"/>
        <w:bottom w:val="none" w:sz="0" w:space="0" w:color="auto"/>
        <w:right w:val="none" w:sz="0" w:space="0" w:color="auto"/>
      </w:divBdr>
    </w:div>
    <w:div w:id="269509093">
      <w:bodyDiv w:val="1"/>
      <w:marLeft w:val="0"/>
      <w:marRight w:val="0"/>
      <w:marTop w:val="0"/>
      <w:marBottom w:val="0"/>
      <w:divBdr>
        <w:top w:val="none" w:sz="0" w:space="0" w:color="auto"/>
        <w:left w:val="none" w:sz="0" w:space="0" w:color="auto"/>
        <w:bottom w:val="none" w:sz="0" w:space="0" w:color="auto"/>
        <w:right w:val="none" w:sz="0" w:space="0" w:color="auto"/>
      </w:divBdr>
      <w:divsChild>
        <w:div w:id="495921088">
          <w:marLeft w:val="0"/>
          <w:marRight w:val="0"/>
          <w:marTop w:val="0"/>
          <w:marBottom w:val="0"/>
          <w:divBdr>
            <w:top w:val="none" w:sz="0" w:space="0" w:color="auto"/>
            <w:left w:val="none" w:sz="0" w:space="0" w:color="auto"/>
            <w:bottom w:val="none" w:sz="0" w:space="0" w:color="auto"/>
            <w:right w:val="none" w:sz="0" w:space="0" w:color="auto"/>
          </w:divBdr>
        </w:div>
        <w:div w:id="1508981034">
          <w:marLeft w:val="0"/>
          <w:marRight w:val="0"/>
          <w:marTop w:val="0"/>
          <w:marBottom w:val="0"/>
          <w:divBdr>
            <w:top w:val="none" w:sz="0" w:space="0" w:color="auto"/>
            <w:left w:val="none" w:sz="0" w:space="0" w:color="auto"/>
            <w:bottom w:val="none" w:sz="0" w:space="0" w:color="auto"/>
            <w:right w:val="none" w:sz="0" w:space="0" w:color="auto"/>
          </w:divBdr>
          <w:divsChild>
            <w:div w:id="19562059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0286303">
      <w:bodyDiv w:val="1"/>
      <w:marLeft w:val="0"/>
      <w:marRight w:val="0"/>
      <w:marTop w:val="0"/>
      <w:marBottom w:val="0"/>
      <w:divBdr>
        <w:top w:val="none" w:sz="0" w:space="0" w:color="auto"/>
        <w:left w:val="none" w:sz="0" w:space="0" w:color="auto"/>
        <w:bottom w:val="none" w:sz="0" w:space="0" w:color="auto"/>
        <w:right w:val="none" w:sz="0" w:space="0" w:color="auto"/>
      </w:divBdr>
      <w:divsChild>
        <w:div w:id="1656060171">
          <w:marLeft w:val="150"/>
          <w:marRight w:val="0"/>
          <w:marTop w:val="0"/>
          <w:marBottom w:val="0"/>
          <w:divBdr>
            <w:top w:val="none" w:sz="0" w:space="0" w:color="auto"/>
            <w:left w:val="none" w:sz="0" w:space="0" w:color="auto"/>
            <w:bottom w:val="none" w:sz="0" w:space="0" w:color="auto"/>
            <w:right w:val="none" w:sz="0" w:space="0" w:color="auto"/>
          </w:divBdr>
        </w:div>
        <w:div w:id="1436638001">
          <w:marLeft w:val="0"/>
          <w:marRight w:val="0"/>
          <w:marTop w:val="0"/>
          <w:marBottom w:val="0"/>
          <w:divBdr>
            <w:top w:val="none" w:sz="0" w:space="0" w:color="auto"/>
            <w:left w:val="none" w:sz="0" w:space="0" w:color="auto"/>
            <w:bottom w:val="none" w:sz="0" w:space="0" w:color="auto"/>
            <w:right w:val="none" w:sz="0" w:space="0" w:color="auto"/>
          </w:divBdr>
        </w:div>
        <w:div w:id="727194670">
          <w:marLeft w:val="0"/>
          <w:marRight w:val="0"/>
          <w:marTop w:val="0"/>
          <w:marBottom w:val="0"/>
          <w:divBdr>
            <w:top w:val="none" w:sz="0" w:space="0" w:color="auto"/>
            <w:left w:val="none" w:sz="0" w:space="0" w:color="auto"/>
            <w:bottom w:val="none" w:sz="0" w:space="0" w:color="auto"/>
            <w:right w:val="none" w:sz="0" w:space="0" w:color="auto"/>
          </w:divBdr>
          <w:divsChild>
            <w:div w:id="1903447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3363373">
      <w:bodyDiv w:val="1"/>
      <w:marLeft w:val="0"/>
      <w:marRight w:val="0"/>
      <w:marTop w:val="0"/>
      <w:marBottom w:val="0"/>
      <w:divBdr>
        <w:top w:val="none" w:sz="0" w:space="0" w:color="auto"/>
        <w:left w:val="none" w:sz="0" w:space="0" w:color="auto"/>
        <w:bottom w:val="none" w:sz="0" w:space="0" w:color="auto"/>
        <w:right w:val="none" w:sz="0" w:space="0" w:color="auto"/>
      </w:divBdr>
    </w:div>
    <w:div w:id="275913893">
      <w:bodyDiv w:val="1"/>
      <w:marLeft w:val="0"/>
      <w:marRight w:val="0"/>
      <w:marTop w:val="0"/>
      <w:marBottom w:val="0"/>
      <w:divBdr>
        <w:top w:val="none" w:sz="0" w:space="0" w:color="auto"/>
        <w:left w:val="none" w:sz="0" w:space="0" w:color="auto"/>
        <w:bottom w:val="none" w:sz="0" w:space="0" w:color="auto"/>
        <w:right w:val="none" w:sz="0" w:space="0" w:color="auto"/>
      </w:divBdr>
    </w:div>
    <w:div w:id="276644878">
      <w:bodyDiv w:val="1"/>
      <w:marLeft w:val="0"/>
      <w:marRight w:val="0"/>
      <w:marTop w:val="0"/>
      <w:marBottom w:val="0"/>
      <w:divBdr>
        <w:top w:val="none" w:sz="0" w:space="0" w:color="auto"/>
        <w:left w:val="none" w:sz="0" w:space="0" w:color="auto"/>
        <w:bottom w:val="none" w:sz="0" w:space="0" w:color="auto"/>
        <w:right w:val="none" w:sz="0" w:space="0" w:color="auto"/>
      </w:divBdr>
      <w:divsChild>
        <w:div w:id="597100549">
          <w:marLeft w:val="0"/>
          <w:marRight w:val="0"/>
          <w:marTop w:val="0"/>
          <w:marBottom w:val="0"/>
          <w:divBdr>
            <w:top w:val="none" w:sz="0" w:space="0" w:color="auto"/>
            <w:left w:val="none" w:sz="0" w:space="0" w:color="auto"/>
            <w:bottom w:val="none" w:sz="0" w:space="0" w:color="auto"/>
            <w:right w:val="none" w:sz="0" w:space="0" w:color="auto"/>
          </w:divBdr>
        </w:div>
        <w:div w:id="2059165243">
          <w:marLeft w:val="0"/>
          <w:marRight w:val="0"/>
          <w:marTop w:val="0"/>
          <w:marBottom w:val="0"/>
          <w:divBdr>
            <w:top w:val="none" w:sz="0" w:space="0" w:color="auto"/>
            <w:left w:val="none" w:sz="0" w:space="0" w:color="auto"/>
            <w:bottom w:val="none" w:sz="0" w:space="0" w:color="auto"/>
            <w:right w:val="none" w:sz="0" w:space="0" w:color="auto"/>
          </w:divBdr>
          <w:divsChild>
            <w:div w:id="7649618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79382841">
      <w:bodyDiv w:val="1"/>
      <w:marLeft w:val="0"/>
      <w:marRight w:val="0"/>
      <w:marTop w:val="0"/>
      <w:marBottom w:val="0"/>
      <w:divBdr>
        <w:top w:val="none" w:sz="0" w:space="0" w:color="auto"/>
        <w:left w:val="none" w:sz="0" w:space="0" w:color="auto"/>
        <w:bottom w:val="none" w:sz="0" w:space="0" w:color="auto"/>
        <w:right w:val="none" w:sz="0" w:space="0" w:color="auto"/>
      </w:divBdr>
    </w:div>
    <w:div w:id="284235979">
      <w:bodyDiv w:val="1"/>
      <w:marLeft w:val="0"/>
      <w:marRight w:val="0"/>
      <w:marTop w:val="0"/>
      <w:marBottom w:val="0"/>
      <w:divBdr>
        <w:top w:val="none" w:sz="0" w:space="0" w:color="auto"/>
        <w:left w:val="none" w:sz="0" w:space="0" w:color="auto"/>
        <w:bottom w:val="none" w:sz="0" w:space="0" w:color="auto"/>
        <w:right w:val="none" w:sz="0" w:space="0" w:color="auto"/>
      </w:divBdr>
      <w:divsChild>
        <w:div w:id="1108622202">
          <w:marLeft w:val="0"/>
          <w:marRight w:val="0"/>
          <w:marTop w:val="0"/>
          <w:marBottom w:val="0"/>
          <w:divBdr>
            <w:top w:val="none" w:sz="0" w:space="0" w:color="auto"/>
            <w:left w:val="none" w:sz="0" w:space="0" w:color="auto"/>
            <w:bottom w:val="none" w:sz="0" w:space="0" w:color="auto"/>
            <w:right w:val="none" w:sz="0" w:space="0" w:color="auto"/>
          </w:divBdr>
        </w:div>
        <w:div w:id="2002613323">
          <w:marLeft w:val="0"/>
          <w:marRight w:val="0"/>
          <w:marTop w:val="0"/>
          <w:marBottom w:val="0"/>
          <w:divBdr>
            <w:top w:val="none" w:sz="0" w:space="0" w:color="auto"/>
            <w:left w:val="none" w:sz="0" w:space="0" w:color="auto"/>
            <w:bottom w:val="none" w:sz="0" w:space="0" w:color="auto"/>
            <w:right w:val="none" w:sz="0" w:space="0" w:color="auto"/>
          </w:divBdr>
          <w:divsChild>
            <w:div w:id="16313244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4435068">
      <w:bodyDiv w:val="1"/>
      <w:marLeft w:val="0"/>
      <w:marRight w:val="0"/>
      <w:marTop w:val="0"/>
      <w:marBottom w:val="0"/>
      <w:divBdr>
        <w:top w:val="none" w:sz="0" w:space="0" w:color="auto"/>
        <w:left w:val="none" w:sz="0" w:space="0" w:color="auto"/>
        <w:bottom w:val="none" w:sz="0" w:space="0" w:color="auto"/>
        <w:right w:val="none" w:sz="0" w:space="0" w:color="auto"/>
      </w:divBdr>
    </w:div>
    <w:div w:id="284626345">
      <w:bodyDiv w:val="1"/>
      <w:marLeft w:val="0"/>
      <w:marRight w:val="0"/>
      <w:marTop w:val="0"/>
      <w:marBottom w:val="0"/>
      <w:divBdr>
        <w:top w:val="none" w:sz="0" w:space="0" w:color="auto"/>
        <w:left w:val="none" w:sz="0" w:space="0" w:color="auto"/>
        <w:bottom w:val="none" w:sz="0" w:space="0" w:color="auto"/>
        <w:right w:val="none" w:sz="0" w:space="0" w:color="auto"/>
      </w:divBdr>
      <w:divsChild>
        <w:div w:id="1036544883">
          <w:marLeft w:val="0"/>
          <w:marRight w:val="0"/>
          <w:marTop w:val="0"/>
          <w:marBottom w:val="0"/>
          <w:divBdr>
            <w:top w:val="none" w:sz="0" w:space="0" w:color="auto"/>
            <w:left w:val="none" w:sz="0" w:space="0" w:color="auto"/>
            <w:bottom w:val="none" w:sz="0" w:space="0" w:color="auto"/>
            <w:right w:val="none" w:sz="0" w:space="0" w:color="auto"/>
          </w:divBdr>
        </w:div>
        <w:div w:id="929001213">
          <w:marLeft w:val="0"/>
          <w:marRight w:val="0"/>
          <w:marTop w:val="0"/>
          <w:marBottom w:val="0"/>
          <w:divBdr>
            <w:top w:val="none" w:sz="0" w:space="0" w:color="auto"/>
            <w:left w:val="none" w:sz="0" w:space="0" w:color="auto"/>
            <w:bottom w:val="none" w:sz="0" w:space="0" w:color="auto"/>
            <w:right w:val="none" w:sz="0" w:space="0" w:color="auto"/>
          </w:divBdr>
          <w:divsChild>
            <w:div w:id="9235360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85699401">
      <w:bodyDiv w:val="1"/>
      <w:marLeft w:val="0"/>
      <w:marRight w:val="0"/>
      <w:marTop w:val="0"/>
      <w:marBottom w:val="0"/>
      <w:divBdr>
        <w:top w:val="none" w:sz="0" w:space="0" w:color="auto"/>
        <w:left w:val="none" w:sz="0" w:space="0" w:color="auto"/>
        <w:bottom w:val="none" w:sz="0" w:space="0" w:color="auto"/>
        <w:right w:val="none" w:sz="0" w:space="0" w:color="auto"/>
      </w:divBdr>
    </w:div>
    <w:div w:id="287931252">
      <w:bodyDiv w:val="1"/>
      <w:marLeft w:val="0"/>
      <w:marRight w:val="0"/>
      <w:marTop w:val="0"/>
      <w:marBottom w:val="0"/>
      <w:divBdr>
        <w:top w:val="none" w:sz="0" w:space="0" w:color="auto"/>
        <w:left w:val="none" w:sz="0" w:space="0" w:color="auto"/>
        <w:bottom w:val="none" w:sz="0" w:space="0" w:color="auto"/>
        <w:right w:val="none" w:sz="0" w:space="0" w:color="auto"/>
      </w:divBdr>
    </w:div>
    <w:div w:id="290521563">
      <w:bodyDiv w:val="1"/>
      <w:marLeft w:val="0"/>
      <w:marRight w:val="0"/>
      <w:marTop w:val="0"/>
      <w:marBottom w:val="0"/>
      <w:divBdr>
        <w:top w:val="none" w:sz="0" w:space="0" w:color="auto"/>
        <w:left w:val="none" w:sz="0" w:space="0" w:color="auto"/>
        <w:bottom w:val="none" w:sz="0" w:space="0" w:color="auto"/>
        <w:right w:val="none" w:sz="0" w:space="0" w:color="auto"/>
      </w:divBdr>
    </w:div>
    <w:div w:id="294063241">
      <w:bodyDiv w:val="1"/>
      <w:marLeft w:val="0"/>
      <w:marRight w:val="0"/>
      <w:marTop w:val="0"/>
      <w:marBottom w:val="0"/>
      <w:divBdr>
        <w:top w:val="none" w:sz="0" w:space="0" w:color="auto"/>
        <w:left w:val="none" w:sz="0" w:space="0" w:color="auto"/>
        <w:bottom w:val="none" w:sz="0" w:space="0" w:color="auto"/>
        <w:right w:val="none" w:sz="0" w:space="0" w:color="auto"/>
      </w:divBdr>
    </w:div>
    <w:div w:id="296687427">
      <w:bodyDiv w:val="1"/>
      <w:marLeft w:val="0"/>
      <w:marRight w:val="0"/>
      <w:marTop w:val="0"/>
      <w:marBottom w:val="0"/>
      <w:divBdr>
        <w:top w:val="none" w:sz="0" w:space="0" w:color="auto"/>
        <w:left w:val="none" w:sz="0" w:space="0" w:color="auto"/>
        <w:bottom w:val="none" w:sz="0" w:space="0" w:color="auto"/>
        <w:right w:val="none" w:sz="0" w:space="0" w:color="auto"/>
      </w:divBdr>
    </w:div>
    <w:div w:id="297032529">
      <w:bodyDiv w:val="1"/>
      <w:marLeft w:val="0"/>
      <w:marRight w:val="0"/>
      <w:marTop w:val="0"/>
      <w:marBottom w:val="0"/>
      <w:divBdr>
        <w:top w:val="none" w:sz="0" w:space="0" w:color="auto"/>
        <w:left w:val="none" w:sz="0" w:space="0" w:color="auto"/>
        <w:bottom w:val="none" w:sz="0" w:space="0" w:color="auto"/>
        <w:right w:val="none" w:sz="0" w:space="0" w:color="auto"/>
      </w:divBdr>
    </w:div>
    <w:div w:id="304431135">
      <w:bodyDiv w:val="1"/>
      <w:marLeft w:val="0"/>
      <w:marRight w:val="0"/>
      <w:marTop w:val="0"/>
      <w:marBottom w:val="0"/>
      <w:divBdr>
        <w:top w:val="none" w:sz="0" w:space="0" w:color="auto"/>
        <w:left w:val="none" w:sz="0" w:space="0" w:color="auto"/>
        <w:bottom w:val="none" w:sz="0" w:space="0" w:color="auto"/>
        <w:right w:val="none" w:sz="0" w:space="0" w:color="auto"/>
      </w:divBdr>
    </w:div>
    <w:div w:id="308559996">
      <w:bodyDiv w:val="1"/>
      <w:marLeft w:val="0"/>
      <w:marRight w:val="0"/>
      <w:marTop w:val="0"/>
      <w:marBottom w:val="0"/>
      <w:divBdr>
        <w:top w:val="none" w:sz="0" w:space="0" w:color="auto"/>
        <w:left w:val="none" w:sz="0" w:space="0" w:color="auto"/>
        <w:bottom w:val="none" w:sz="0" w:space="0" w:color="auto"/>
        <w:right w:val="none" w:sz="0" w:space="0" w:color="auto"/>
      </w:divBdr>
    </w:div>
    <w:div w:id="312685891">
      <w:bodyDiv w:val="1"/>
      <w:marLeft w:val="0"/>
      <w:marRight w:val="0"/>
      <w:marTop w:val="0"/>
      <w:marBottom w:val="0"/>
      <w:divBdr>
        <w:top w:val="none" w:sz="0" w:space="0" w:color="auto"/>
        <w:left w:val="none" w:sz="0" w:space="0" w:color="auto"/>
        <w:bottom w:val="none" w:sz="0" w:space="0" w:color="auto"/>
        <w:right w:val="none" w:sz="0" w:space="0" w:color="auto"/>
      </w:divBdr>
    </w:div>
    <w:div w:id="314576621">
      <w:bodyDiv w:val="1"/>
      <w:marLeft w:val="0"/>
      <w:marRight w:val="0"/>
      <w:marTop w:val="0"/>
      <w:marBottom w:val="0"/>
      <w:divBdr>
        <w:top w:val="none" w:sz="0" w:space="0" w:color="auto"/>
        <w:left w:val="none" w:sz="0" w:space="0" w:color="auto"/>
        <w:bottom w:val="none" w:sz="0" w:space="0" w:color="auto"/>
        <w:right w:val="none" w:sz="0" w:space="0" w:color="auto"/>
      </w:divBdr>
    </w:div>
    <w:div w:id="317921207">
      <w:bodyDiv w:val="1"/>
      <w:marLeft w:val="0"/>
      <w:marRight w:val="0"/>
      <w:marTop w:val="0"/>
      <w:marBottom w:val="0"/>
      <w:divBdr>
        <w:top w:val="none" w:sz="0" w:space="0" w:color="auto"/>
        <w:left w:val="none" w:sz="0" w:space="0" w:color="auto"/>
        <w:bottom w:val="none" w:sz="0" w:space="0" w:color="auto"/>
        <w:right w:val="none" w:sz="0" w:space="0" w:color="auto"/>
      </w:divBdr>
      <w:divsChild>
        <w:div w:id="1881551352">
          <w:marLeft w:val="0"/>
          <w:marRight w:val="0"/>
          <w:marTop w:val="0"/>
          <w:marBottom w:val="0"/>
          <w:divBdr>
            <w:top w:val="none" w:sz="0" w:space="0" w:color="auto"/>
            <w:left w:val="none" w:sz="0" w:space="0" w:color="auto"/>
            <w:bottom w:val="none" w:sz="0" w:space="0" w:color="auto"/>
            <w:right w:val="none" w:sz="0" w:space="0" w:color="auto"/>
          </w:divBdr>
        </w:div>
      </w:divsChild>
    </w:div>
    <w:div w:id="318581920">
      <w:bodyDiv w:val="1"/>
      <w:marLeft w:val="0"/>
      <w:marRight w:val="0"/>
      <w:marTop w:val="0"/>
      <w:marBottom w:val="0"/>
      <w:divBdr>
        <w:top w:val="none" w:sz="0" w:space="0" w:color="auto"/>
        <w:left w:val="none" w:sz="0" w:space="0" w:color="auto"/>
        <w:bottom w:val="none" w:sz="0" w:space="0" w:color="auto"/>
        <w:right w:val="none" w:sz="0" w:space="0" w:color="auto"/>
      </w:divBdr>
    </w:div>
    <w:div w:id="318583621">
      <w:bodyDiv w:val="1"/>
      <w:marLeft w:val="0"/>
      <w:marRight w:val="0"/>
      <w:marTop w:val="0"/>
      <w:marBottom w:val="0"/>
      <w:divBdr>
        <w:top w:val="none" w:sz="0" w:space="0" w:color="auto"/>
        <w:left w:val="none" w:sz="0" w:space="0" w:color="auto"/>
        <w:bottom w:val="none" w:sz="0" w:space="0" w:color="auto"/>
        <w:right w:val="none" w:sz="0" w:space="0" w:color="auto"/>
      </w:divBdr>
    </w:div>
    <w:div w:id="320623740">
      <w:bodyDiv w:val="1"/>
      <w:marLeft w:val="0"/>
      <w:marRight w:val="0"/>
      <w:marTop w:val="0"/>
      <w:marBottom w:val="0"/>
      <w:divBdr>
        <w:top w:val="none" w:sz="0" w:space="0" w:color="auto"/>
        <w:left w:val="none" w:sz="0" w:space="0" w:color="auto"/>
        <w:bottom w:val="none" w:sz="0" w:space="0" w:color="auto"/>
        <w:right w:val="none" w:sz="0" w:space="0" w:color="auto"/>
      </w:divBdr>
    </w:div>
    <w:div w:id="325786187">
      <w:bodyDiv w:val="1"/>
      <w:marLeft w:val="0"/>
      <w:marRight w:val="0"/>
      <w:marTop w:val="0"/>
      <w:marBottom w:val="0"/>
      <w:divBdr>
        <w:top w:val="none" w:sz="0" w:space="0" w:color="auto"/>
        <w:left w:val="none" w:sz="0" w:space="0" w:color="auto"/>
        <w:bottom w:val="none" w:sz="0" w:space="0" w:color="auto"/>
        <w:right w:val="none" w:sz="0" w:space="0" w:color="auto"/>
      </w:divBdr>
      <w:divsChild>
        <w:div w:id="1294754008">
          <w:marLeft w:val="0"/>
          <w:marRight w:val="0"/>
          <w:marTop w:val="0"/>
          <w:marBottom w:val="0"/>
          <w:divBdr>
            <w:top w:val="none" w:sz="0" w:space="0" w:color="auto"/>
            <w:left w:val="none" w:sz="0" w:space="0" w:color="auto"/>
            <w:bottom w:val="none" w:sz="0" w:space="0" w:color="auto"/>
            <w:right w:val="none" w:sz="0" w:space="0" w:color="auto"/>
          </w:divBdr>
        </w:div>
        <w:div w:id="644237321">
          <w:marLeft w:val="0"/>
          <w:marRight w:val="0"/>
          <w:marTop w:val="0"/>
          <w:marBottom w:val="0"/>
          <w:divBdr>
            <w:top w:val="none" w:sz="0" w:space="0" w:color="auto"/>
            <w:left w:val="none" w:sz="0" w:space="0" w:color="auto"/>
            <w:bottom w:val="none" w:sz="0" w:space="0" w:color="auto"/>
            <w:right w:val="none" w:sz="0" w:space="0" w:color="auto"/>
          </w:divBdr>
          <w:divsChild>
            <w:div w:id="19848945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28024117">
      <w:bodyDiv w:val="1"/>
      <w:marLeft w:val="0"/>
      <w:marRight w:val="0"/>
      <w:marTop w:val="0"/>
      <w:marBottom w:val="0"/>
      <w:divBdr>
        <w:top w:val="none" w:sz="0" w:space="0" w:color="auto"/>
        <w:left w:val="none" w:sz="0" w:space="0" w:color="auto"/>
        <w:bottom w:val="none" w:sz="0" w:space="0" w:color="auto"/>
        <w:right w:val="none" w:sz="0" w:space="0" w:color="auto"/>
      </w:divBdr>
    </w:div>
    <w:div w:id="328144903">
      <w:bodyDiv w:val="1"/>
      <w:marLeft w:val="0"/>
      <w:marRight w:val="0"/>
      <w:marTop w:val="0"/>
      <w:marBottom w:val="0"/>
      <w:divBdr>
        <w:top w:val="none" w:sz="0" w:space="0" w:color="auto"/>
        <w:left w:val="none" w:sz="0" w:space="0" w:color="auto"/>
        <w:bottom w:val="none" w:sz="0" w:space="0" w:color="auto"/>
        <w:right w:val="none" w:sz="0" w:space="0" w:color="auto"/>
      </w:divBdr>
    </w:div>
    <w:div w:id="328290437">
      <w:bodyDiv w:val="1"/>
      <w:marLeft w:val="0"/>
      <w:marRight w:val="0"/>
      <w:marTop w:val="0"/>
      <w:marBottom w:val="0"/>
      <w:divBdr>
        <w:top w:val="none" w:sz="0" w:space="0" w:color="auto"/>
        <w:left w:val="none" w:sz="0" w:space="0" w:color="auto"/>
        <w:bottom w:val="none" w:sz="0" w:space="0" w:color="auto"/>
        <w:right w:val="none" w:sz="0" w:space="0" w:color="auto"/>
      </w:divBdr>
      <w:divsChild>
        <w:div w:id="594871109">
          <w:marLeft w:val="0"/>
          <w:marRight w:val="0"/>
          <w:marTop w:val="0"/>
          <w:marBottom w:val="0"/>
          <w:divBdr>
            <w:top w:val="none" w:sz="0" w:space="0" w:color="auto"/>
            <w:left w:val="none" w:sz="0" w:space="0" w:color="auto"/>
            <w:bottom w:val="none" w:sz="0" w:space="0" w:color="auto"/>
            <w:right w:val="none" w:sz="0" w:space="0" w:color="auto"/>
          </w:divBdr>
        </w:div>
        <w:div w:id="548421680">
          <w:marLeft w:val="0"/>
          <w:marRight w:val="0"/>
          <w:marTop w:val="0"/>
          <w:marBottom w:val="0"/>
          <w:divBdr>
            <w:top w:val="none" w:sz="0" w:space="0" w:color="auto"/>
            <w:left w:val="none" w:sz="0" w:space="0" w:color="auto"/>
            <w:bottom w:val="none" w:sz="0" w:space="0" w:color="auto"/>
            <w:right w:val="none" w:sz="0" w:space="0" w:color="auto"/>
          </w:divBdr>
          <w:divsChild>
            <w:div w:id="20741573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471514">
      <w:bodyDiv w:val="1"/>
      <w:marLeft w:val="0"/>
      <w:marRight w:val="0"/>
      <w:marTop w:val="0"/>
      <w:marBottom w:val="0"/>
      <w:divBdr>
        <w:top w:val="none" w:sz="0" w:space="0" w:color="auto"/>
        <w:left w:val="none" w:sz="0" w:space="0" w:color="auto"/>
        <w:bottom w:val="none" w:sz="0" w:space="0" w:color="auto"/>
        <w:right w:val="none" w:sz="0" w:space="0" w:color="auto"/>
      </w:divBdr>
      <w:divsChild>
        <w:div w:id="723338303">
          <w:marLeft w:val="0"/>
          <w:marRight w:val="0"/>
          <w:marTop w:val="0"/>
          <w:marBottom w:val="0"/>
          <w:divBdr>
            <w:top w:val="none" w:sz="0" w:space="0" w:color="auto"/>
            <w:left w:val="none" w:sz="0" w:space="0" w:color="auto"/>
            <w:bottom w:val="none" w:sz="0" w:space="0" w:color="auto"/>
            <w:right w:val="none" w:sz="0" w:space="0" w:color="auto"/>
          </w:divBdr>
          <w:divsChild>
            <w:div w:id="1098133512">
              <w:marLeft w:val="0"/>
              <w:marRight w:val="0"/>
              <w:marTop w:val="0"/>
              <w:marBottom w:val="0"/>
              <w:divBdr>
                <w:top w:val="none" w:sz="0" w:space="0" w:color="auto"/>
                <w:left w:val="none" w:sz="0" w:space="0" w:color="auto"/>
                <w:bottom w:val="none" w:sz="0" w:space="0" w:color="auto"/>
                <w:right w:val="none" w:sz="0" w:space="0" w:color="auto"/>
              </w:divBdr>
            </w:div>
            <w:div w:id="1186334206">
              <w:marLeft w:val="0"/>
              <w:marRight w:val="0"/>
              <w:marTop w:val="0"/>
              <w:marBottom w:val="0"/>
              <w:divBdr>
                <w:top w:val="none" w:sz="0" w:space="0" w:color="auto"/>
                <w:left w:val="none" w:sz="0" w:space="0" w:color="auto"/>
                <w:bottom w:val="none" w:sz="0" w:space="0" w:color="auto"/>
                <w:right w:val="none" w:sz="0" w:space="0" w:color="auto"/>
              </w:divBdr>
            </w:div>
            <w:div w:id="1484615744">
              <w:marLeft w:val="0"/>
              <w:marRight w:val="0"/>
              <w:marTop w:val="0"/>
              <w:marBottom w:val="0"/>
              <w:divBdr>
                <w:top w:val="none" w:sz="0" w:space="0" w:color="auto"/>
                <w:left w:val="none" w:sz="0" w:space="0" w:color="auto"/>
                <w:bottom w:val="none" w:sz="0" w:space="0" w:color="auto"/>
                <w:right w:val="none" w:sz="0" w:space="0" w:color="auto"/>
              </w:divBdr>
            </w:div>
            <w:div w:id="1648320434">
              <w:marLeft w:val="0"/>
              <w:marRight w:val="0"/>
              <w:marTop w:val="0"/>
              <w:marBottom w:val="0"/>
              <w:divBdr>
                <w:top w:val="none" w:sz="0" w:space="0" w:color="auto"/>
                <w:left w:val="none" w:sz="0" w:space="0" w:color="auto"/>
                <w:bottom w:val="none" w:sz="0" w:space="0" w:color="auto"/>
                <w:right w:val="none" w:sz="0" w:space="0" w:color="auto"/>
              </w:divBdr>
            </w:div>
            <w:div w:id="1609434513">
              <w:marLeft w:val="0"/>
              <w:marRight w:val="0"/>
              <w:marTop w:val="0"/>
              <w:marBottom w:val="0"/>
              <w:divBdr>
                <w:top w:val="none" w:sz="0" w:space="0" w:color="auto"/>
                <w:left w:val="none" w:sz="0" w:space="0" w:color="auto"/>
                <w:bottom w:val="none" w:sz="0" w:space="0" w:color="auto"/>
                <w:right w:val="none" w:sz="0" w:space="0" w:color="auto"/>
              </w:divBdr>
            </w:div>
            <w:div w:id="77286620">
              <w:marLeft w:val="0"/>
              <w:marRight w:val="0"/>
              <w:marTop w:val="0"/>
              <w:marBottom w:val="0"/>
              <w:divBdr>
                <w:top w:val="none" w:sz="0" w:space="0" w:color="auto"/>
                <w:left w:val="none" w:sz="0" w:space="0" w:color="auto"/>
                <w:bottom w:val="none" w:sz="0" w:space="0" w:color="auto"/>
                <w:right w:val="none" w:sz="0" w:space="0" w:color="auto"/>
              </w:divBdr>
            </w:div>
          </w:divsChild>
        </w:div>
        <w:div w:id="1752501956">
          <w:marLeft w:val="0"/>
          <w:marRight w:val="0"/>
          <w:marTop w:val="0"/>
          <w:marBottom w:val="0"/>
          <w:divBdr>
            <w:top w:val="none" w:sz="0" w:space="0" w:color="auto"/>
            <w:left w:val="none" w:sz="0" w:space="0" w:color="auto"/>
            <w:bottom w:val="none" w:sz="0" w:space="0" w:color="auto"/>
            <w:right w:val="none" w:sz="0" w:space="0" w:color="auto"/>
          </w:divBdr>
          <w:divsChild>
            <w:div w:id="125732763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41906518">
      <w:bodyDiv w:val="1"/>
      <w:marLeft w:val="0"/>
      <w:marRight w:val="0"/>
      <w:marTop w:val="0"/>
      <w:marBottom w:val="0"/>
      <w:divBdr>
        <w:top w:val="none" w:sz="0" w:space="0" w:color="auto"/>
        <w:left w:val="none" w:sz="0" w:space="0" w:color="auto"/>
        <w:bottom w:val="none" w:sz="0" w:space="0" w:color="auto"/>
        <w:right w:val="none" w:sz="0" w:space="0" w:color="auto"/>
      </w:divBdr>
    </w:div>
    <w:div w:id="349573879">
      <w:bodyDiv w:val="1"/>
      <w:marLeft w:val="0"/>
      <w:marRight w:val="0"/>
      <w:marTop w:val="0"/>
      <w:marBottom w:val="0"/>
      <w:divBdr>
        <w:top w:val="none" w:sz="0" w:space="0" w:color="auto"/>
        <w:left w:val="none" w:sz="0" w:space="0" w:color="auto"/>
        <w:bottom w:val="none" w:sz="0" w:space="0" w:color="auto"/>
        <w:right w:val="none" w:sz="0" w:space="0" w:color="auto"/>
      </w:divBdr>
    </w:div>
    <w:div w:id="352146356">
      <w:bodyDiv w:val="1"/>
      <w:marLeft w:val="0"/>
      <w:marRight w:val="0"/>
      <w:marTop w:val="0"/>
      <w:marBottom w:val="0"/>
      <w:divBdr>
        <w:top w:val="none" w:sz="0" w:space="0" w:color="auto"/>
        <w:left w:val="none" w:sz="0" w:space="0" w:color="auto"/>
        <w:bottom w:val="none" w:sz="0" w:space="0" w:color="auto"/>
        <w:right w:val="none" w:sz="0" w:space="0" w:color="auto"/>
      </w:divBdr>
      <w:divsChild>
        <w:div w:id="1231036701">
          <w:marLeft w:val="150"/>
          <w:marRight w:val="0"/>
          <w:marTop w:val="0"/>
          <w:marBottom w:val="0"/>
          <w:divBdr>
            <w:top w:val="none" w:sz="0" w:space="0" w:color="auto"/>
            <w:left w:val="none" w:sz="0" w:space="0" w:color="auto"/>
            <w:bottom w:val="none" w:sz="0" w:space="0" w:color="auto"/>
            <w:right w:val="none" w:sz="0" w:space="0" w:color="auto"/>
          </w:divBdr>
        </w:div>
        <w:div w:id="1998458023">
          <w:marLeft w:val="0"/>
          <w:marRight w:val="0"/>
          <w:marTop w:val="0"/>
          <w:marBottom w:val="0"/>
          <w:divBdr>
            <w:top w:val="none" w:sz="0" w:space="0" w:color="auto"/>
            <w:left w:val="none" w:sz="0" w:space="0" w:color="auto"/>
            <w:bottom w:val="none" w:sz="0" w:space="0" w:color="auto"/>
            <w:right w:val="none" w:sz="0" w:space="0" w:color="auto"/>
          </w:divBdr>
        </w:div>
        <w:div w:id="1290431693">
          <w:marLeft w:val="0"/>
          <w:marRight w:val="0"/>
          <w:marTop w:val="0"/>
          <w:marBottom w:val="0"/>
          <w:divBdr>
            <w:top w:val="none" w:sz="0" w:space="0" w:color="auto"/>
            <w:left w:val="none" w:sz="0" w:space="0" w:color="auto"/>
            <w:bottom w:val="none" w:sz="0" w:space="0" w:color="auto"/>
            <w:right w:val="none" w:sz="0" w:space="0" w:color="auto"/>
          </w:divBdr>
          <w:divsChild>
            <w:div w:id="21043738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0537">
      <w:bodyDiv w:val="1"/>
      <w:marLeft w:val="0"/>
      <w:marRight w:val="0"/>
      <w:marTop w:val="0"/>
      <w:marBottom w:val="0"/>
      <w:divBdr>
        <w:top w:val="none" w:sz="0" w:space="0" w:color="auto"/>
        <w:left w:val="none" w:sz="0" w:space="0" w:color="auto"/>
        <w:bottom w:val="none" w:sz="0" w:space="0" w:color="auto"/>
        <w:right w:val="none" w:sz="0" w:space="0" w:color="auto"/>
      </w:divBdr>
    </w:div>
    <w:div w:id="372266736">
      <w:bodyDiv w:val="1"/>
      <w:marLeft w:val="0"/>
      <w:marRight w:val="0"/>
      <w:marTop w:val="0"/>
      <w:marBottom w:val="0"/>
      <w:divBdr>
        <w:top w:val="none" w:sz="0" w:space="0" w:color="auto"/>
        <w:left w:val="none" w:sz="0" w:space="0" w:color="auto"/>
        <w:bottom w:val="none" w:sz="0" w:space="0" w:color="auto"/>
        <w:right w:val="none" w:sz="0" w:space="0" w:color="auto"/>
      </w:divBdr>
    </w:div>
    <w:div w:id="373192261">
      <w:bodyDiv w:val="1"/>
      <w:marLeft w:val="0"/>
      <w:marRight w:val="0"/>
      <w:marTop w:val="0"/>
      <w:marBottom w:val="0"/>
      <w:divBdr>
        <w:top w:val="none" w:sz="0" w:space="0" w:color="auto"/>
        <w:left w:val="none" w:sz="0" w:space="0" w:color="auto"/>
        <w:bottom w:val="none" w:sz="0" w:space="0" w:color="auto"/>
        <w:right w:val="none" w:sz="0" w:space="0" w:color="auto"/>
      </w:divBdr>
    </w:div>
    <w:div w:id="381054058">
      <w:bodyDiv w:val="1"/>
      <w:marLeft w:val="0"/>
      <w:marRight w:val="0"/>
      <w:marTop w:val="0"/>
      <w:marBottom w:val="0"/>
      <w:divBdr>
        <w:top w:val="none" w:sz="0" w:space="0" w:color="auto"/>
        <w:left w:val="none" w:sz="0" w:space="0" w:color="auto"/>
        <w:bottom w:val="none" w:sz="0" w:space="0" w:color="auto"/>
        <w:right w:val="none" w:sz="0" w:space="0" w:color="auto"/>
      </w:divBdr>
      <w:divsChild>
        <w:div w:id="1420104090">
          <w:marLeft w:val="0"/>
          <w:marRight w:val="0"/>
          <w:marTop w:val="0"/>
          <w:marBottom w:val="0"/>
          <w:divBdr>
            <w:top w:val="none" w:sz="0" w:space="0" w:color="auto"/>
            <w:left w:val="none" w:sz="0" w:space="0" w:color="auto"/>
            <w:bottom w:val="none" w:sz="0" w:space="0" w:color="auto"/>
            <w:right w:val="none" w:sz="0" w:space="0" w:color="auto"/>
          </w:divBdr>
        </w:div>
        <w:div w:id="149055309">
          <w:marLeft w:val="0"/>
          <w:marRight w:val="0"/>
          <w:marTop w:val="0"/>
          <w:marBottom w:val="0"/>
          <w:divBdr>
            <w:top w:val="none" w:sz="0" w:space="0" w:color="auto"/>
            <w:left w:val="none" w:sz="0" w:space="0" w:color="auto"/>
            <w:bottom w:val="none" w:sz="0" w:space="0" w:color="auto"/>
            <w:right w:val="none" w:sz="0" w:space="0" w:color="auto"/>
          </w:divBdr>
          <w:divsChild>
            <w:div w:id="11976169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81254033">
      <w:bodyDiv w:val="1"/>
      <w:marLeft w:val="0"/>
      <w:marRight w:val="0"/>
      <w:marTop w:val="0"/>
      <w:marBottom w:val="0"/>
      <w:divBdr>
        <w:top w:val="none" w:sz="0" w:space="0" w:color="auto"/>
        <w:left w:val="none" w:sz="0" w:space="0" w:color="auto"/>
        <w:bottom w:val="none" w:sz="0" w:space="0" w:color="auto"/>
        <w:right w:val="none" w:sz="0" w:space="0" w:color="auto"/>
      </w:divBdr>
      <w:divsChild>
        <w:div w:id="108623416">
          <w:marLeft w:val="0"/>
          <w:marRight w:val="0"/>
          <w:marTop w:val="0"/>
          <w:marBottom w:val="0"/>
          <w:divBdr>
            <w:top w:val="none" w:sz="0" w:space="0" w:color="auto"/>
            <w:left w:val="none" w:sz="0" w:space="0" w:color="auto"/>
            <w:bottom w:val="none" w:sz="0" w:space="0" w:color="auto"/>
            <w:right w:val="none" w:sz="0" w:space="0" w:color="auto"/>
          </w:divBdr>
        </w:div>
        <w:div w:id="2055039818">
          <w:marLeft w:val="0"/>
          <w:marRight w:val="0"/>
          <w:marTop w:val="0"/>
          <w:marBottom w:val="0"/>
          <w:divBdr>
            <w:top w:val="none" w:sz="0" w:space="0" w:color="auto"/>
            <w:left w:val="none" w:sz="0" w:space="0" w:color="auto"/>
            <w:bottom w:val="none" w:sz="0" w:space="0" w:color="auto"/>
            <w:right w:val="none" w:sz="0" w:space="0" w:color="auto"/>
          </w:divBdr>
        </w:div>
      </w:divsChild>
    </w:div>
    <w:div w:id="383910384">
      <w:bodyDiv w:val="1"/>
      <w:marLeft w:val="0"/>
      <w:marRight w:val="0"/>
      <w:marTop w:val="0"/>
      <w:marBottom w:val="0"/>
      <w:divBdr>
        <w:top w:val="none" w:sz="0" w:space="0" w:color="auto"/>
        <w:left w:val="none" w:sz="0" w:space="0" w:color="auto"/>
        <w:bottom w:val="none" w:sz="0" w:space="0" w:color="auto"/>
        <w:right w:val="none" w:sz="0" w:space="0" w:color="auto"/>
      </w:divBdr>
    </w:div>
    <w:div w:id="386075286">
      <w:bodyDiv w:val="1"/>
      <w:marLeft w:val="0"/>
      <w:marRight w:val="0"/>
      <w:marTop w:val="0"/>
      <w:marBottom w:val="0"/>
      <w:divBdr>
        <w:top w:val="none" w:sz="0" w:space="0" w:color="auto"/>
        <w:left w:val="none" w:sz="0" w:space="0" w:color="auto"/>
        <w:bottom w:val="none" w:sz="0" w:space="0" w:color="auto"/>
        <w:right w:val="none" w:sz="0" w:space="0" w:color="auto"/>
      </w:divBdr>
    </w:div>
    <w:div w:id="388765840">
      <w:bodyDiv w:val="1"/>
      <w:marLeft w:val="0"/>
      <w:marRight w:val="0"/>
      <w:marTop w:val="0"/>
      <w:marBottom w:val="0"/>
      <w:divBdr>
        <w:top w:val="none" w:sz="0" w:space="0" w:color="auto"/>
        <w:left w:val="none" w:sz="0" w:space="0" w:color="auto"/>
        <w:bottom w:val="none" w:sz="0" w:space="0" w:color="auto"/>
        <w:right w:val="none" w:sz="0" w:space="0" w:color="auto"/>
      </w:divBdr>
    </w:div>
    <w:div w:id="389811544">
      <w:bodyDiv w:val="1"/>
      <w:marLeft w:val="0"/>
      <w:marRight w:val="0"/>
      <w:marTop w:val="0"/>
      <w:marBottom w:val="0"/>
      <w:divBdr>
        <w:top w:val="none" w:sz="0" w:space="0" w:color="auto"/>
        <w:left w:val="none" w:sz="0" w:space="0" w:color="auto"/>
        <w:bottom w:val="none" w:sz="0" w:space="0" w:color="auto"/>
        <w:right w:val="none" w:sz="0" w:space="0" w:color="auto"/>
      </w:divBdr>
      <w:divsChild>
        <w:div w:id="18361676">
          <w:marLeft w:val="0"/>
          <w:marRight w:val="0"/>
          <w:marTop w:val="0"/>
          <w:marBottom w:val="0"/>
          <w:divBdr>
            <w:top w:val="none" w:sz="0" w:space="0" w:color="auto"/>
            <w:left w:val="none" w:sz="0" w:space="0" w:color="auto"/>
            <w:bottom w:val="none" w:sz="0" w:space="0" w:color="auto"/>
            <w:right w:val="none" w:sz="0" w:space="0" w:color="auto"/>
          </w:divBdr>
        </w:div>
        <w:div w:id="1499347269">
          <w:marLeft w:val="0"/>
          <w:marRight w:val="0"/>
          <w:marTop w:val="0"/>
          <w:marBottom w:val="0"/>
          <w:divBdr>
            <w:top w:val="none" w:sz="0" w:space="0" w:color="auto"/>
            <w:left w:val="none" w:sz="0" w:space="0" w:color="auto"/>
            <w:bottom w:val="none" w:sz="0" w:space="0" w:color="auto"/>
            <w:right w:val="none" w:sz="0" w:space="0" w:color="auto"/>
          </w:divBdr>
          <w:divsChild>
            <w:div w:id="16453134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1003434">
      <w:bodyDiv w:val="1"/>
      <w:marLeft w:val="0"/>
      <w:marRight w:val="0"/>
      <w:marTop w:val="0"/>
      <w:marBottom w:val="0"/>
      <w:divBdr>
        <w:top w:val="none" w:sz="0" w:space="0" w:color="auto"/>
        <w:left w:val="none" w:sz="0" w:space="0" w:color="auto"/>
        <w:bottom w:val="none" w:sz="0" w:space="0" w:color="auto"/>
        <w:right w:val="none" w:sz="0" w:space="0" w:color="auto"/>
      </w:divBdr>
    </w:div>
    <w:div w:id="397246214">
      <w:bodyDiv w:val="1"/>
      <w:marLeft w:val="0"/>
      <w:marRight w:val="0"/>
      <w:marTop w:val="0"/>
      <w:marBottom w:val="0"/>
      <w:divBdr>
        <w:top w:val="none" w:sz="0" w:space="0" w:color="auto"/>
        <w:left w:val="none" w:sz="0" w:space="0" w:color="auto"/>
        <w:bottom w:val="none" w:sz="0" w:space="0" w:color="auto"/>
        <w:right w:val="none" w:sz="0" w:space="0" w:color="auto"/>
      </w:divBdr>
      <w:divsChild>
        <w:div w:id="886990017">
          <w:marLeft w:val="150"/>
          <w:marRight w:val="0"/>
          <w:marTop w:val="0"/>
          <w:marBottom w:val="0"/>
          <w:divBdr>
            <w:top w:val="none" w:sz="0" w:space="0" w:color="auto"/>
            <w:left w:val="none" w:sz="0" w:space="0" w:color="auto"/>
            <w:bottom w:val="none" w:sz="0" w:space="0" w:color="auto"/>
            <w:right w:val="none" w:sz="0" w:space="0" w:color="auto"/>
          </w:divBdr>
        </w:div>
        <w:div w:id="1909266685">
          <w:marLeft w:val="0"/>
          <w:marRight w:val="0"/>
          <w:marTop w:val="0"/>
          <w:marBottom w:val="0"/>
          <w:divBdr>
            <w:top w:val="none" w:sz="0" w:space="0" w:color="auto"/>
            <w:left w:val="none" w:sz="0" w:space="0" w:color="auto"/>
            <w:bottom w:val="none" w:sz="0" w:space="0" w:color="auto"/>
            <w:right w:val="none" w:sz="0" w:space="0" w:color="auto"/>
          </w:divBdr>
        </w:div>
        <w:div w:id="1260483145">
          <w:marLeft w:val="0"/>
          <w:marRight w:val="0"/>
          <w:marTop w:val="0"/>
          <w:marBottom w:val="0"/>
          <w:divBdr>
            <w:top w:val="none" w:sz="0" w:space="0" w:color="auto"/>
            <w:left w:val="none" w:sz="0" w:space="0" w:color="auto"/>
            <w:bottom w:val="none" w:sz="0" w:space="0" w:color="auto"/>
            <w:right w:val="none" w:sz="0" w:space="0" w:color="auto"/>
          </w:divBdr>
          <w:divsChild>
            <w:div w:id="8970106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7560932">
      <w:bodyDiv w:val="1"/>
      <w:marLeft w:val="0"/>
      <w:marRight w:val="0"/>
      <w:marTop w:val="0"/>
      <w:marBottom w:val="0"/>
      <w:divBdr>
        <w:top w:val="none" w:sz="0" w:space="0" w:color="auto"/>
        <w:left w:val="none" w:sz="0" w:space="0" w:color="auto"/>
        <w:bottom w:val="none" w:sz="0" w:space="0" w:color="auto"/>
        <w:right w:val="none" w:sz="0" w:space="0" w:color="auto"/>
      </w:divBdr>
    </w:div>
    <w:div w:id="399210663">
      <w:bodyDiv w:val="1"/>
      <w:marLeft w:val="0"/>
      <w:marRight w:val="0"/>
      <w:marTop w:val="0"/>
      <w:marBottom w:val="0"/>
      <w:divBdr>
        <w:top w:val="none" w:sz="0" w:space="0" w:color="auto"/>
        <w:left w:val="none" w:sz="0" w:space="0" w:color="auto"/>
        <w:bottom w:val="none" w:sz="0" w:space="0" w:color="auto"/>
        <w:right w:val="none" w:sz="0" w:space="0" w:color="auto"/>
      </w:divBdr>
      <w:divsChild>
        <w:div w:id="621807012">
          <w:marLeft w:val="0"/>
          <w:marRight w:val="0"/>
          <w:marTop w:val="0"/>
          <w:marBottom w:val="0"/>
          <w:divBdr>
            <w:top w:val="none" w:sz="0" w:space="0" w:color="auto"/>
            <w:left w:val="none" w:sz="0" w:space="0" w:color="auto"/>
            <w:bottom w:val="none" w:sz="0" w:space="0" w:color="auto"/>
            <w:right w:val="none" w:sz="0" w:space="0" w:color="auto"/>
          </w:divBdr>
        </w:div>
        <w:div w:id="1584144126">
          <w:marLeft w:val="0"/>
          <w:marRight w:val="0"/>
          <w:marTop w:val="0"/>
          <w:marBottom w:val="0"/>
          <w:divBdr>
            <w:top w:val="none" w:sz="0" w:space="0" w:color="auto"/>
            <w:left w:val="none" w:sz="0" w:space="0" w:color="auto"/>
            <w:bottom w:val="none" w:sz="0" w:space="0" w:color="auto"/>
            <w:right w:val="none" w:sz="0" w:space="0" w:color="auto"/>
          </w:divBdr>
          <w:divsChild>
            <w:div w:id="176576277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09039128">
      <w:bodyDiv w:val="1"/>
      <w:marLeft w:val="0"/>
      <w:marRight w:val="0"/>
      <w:marTop w:val="0"/>
      <w:marBottom w:val="0"/>
      <w:divBdr>
        <w:top w:val="none" w:sz="0" w:space="0" w:color="auto"/>
        <w:left w:val="none" w:sz="0" w:space="0" w:color="auto"/>
        <w:bottom w:val="none" w:sz="0" w:space="0" w:color="auto"/>
        <w:right w:val="none" w:sz="0" w:space="0" w:color="auto"/>
      </w:divBdr>
    </w:div>
    <w:div w:id="416899658">
      <w:bodyDiv w:val="1"/>
      <w:marLeft w:val="0"/>
      <w:marRight w:val="0"/>
      <w:marTop w:val="0"/>
      <w:marBottom w:val="0"/>
      <w:divBdr>
        <w:top w:val="none" w:sz="0" w:space="0" w:color="auto"/>
        <w:left w:val="none" w:sz="0" w:space="0" w:color="auto"/>
        <w:bottom w:val="none" w:sz="0" w:space="0" w:color="auto"/>
        <w:right w:val="none" w:sz="0" w:space="0" w:color="auto"/>
      </w:divBdr>
      <w:divsChild>
        <w:div w:id="331570887">
          <w:marLeft w:val="0"/>
          <w:marRight w:val="0"/>
          <w:marTop w:val="0"/>
          <w:marBottom w:val="0"/>
          <w:divBdr>
            <w:top w:val="none" w:sz="0" w:space="0" w:color="auto"/>
            <w:left w:val="none" w:sz="0" w:space="0" w:color="auto"/>
            <w:bottom w:val="single" w:sz="8" w:space="9" w:color="000000"/>
            <w:right w:val="none" w:sz="0" w:space="0" w:color="auto"/>
          </w:divBdr>
        </w:div>
      </w:divsChild>
    </w:div>
    <w:div w:id="420567887">
      <w:bodyDiv w:val="1"/>
      <w:marLeft w:val="0"/>
      <w:marRight w:val="0"/>
      <w:marTop w:val="0"/>
      <w:marBottom w:val="0"/>
      <w:divBdr>
        <w:top w:val="none" w:sz="0" w:space="0" w:color="auto"/>
        <w:left w:val="none" w:sz="0" w:space="0" w:color="auto"/>
        <w:bottom w:val="none" w:sz="0" w:space="0" w:color="auto"/>
        <w:right w:val="none" w:sz="0" w:space="0" w:color="auto"/>
      </w:divBdr>
    </w:div>
    <w:div w:id="423184201">
      <w:bodyDiv w:val="1"/>
      <w:marLeft w:val="0"/>
      <w:marRight w:val="0"/>
      <w:marTop w:val="0"/>
      <w:marBottom w:val="0"/>
      <w:divBdr>
        <w:top w:val="none" w:sz="0" w:space="0" w:color="auto"/>
        <w:left w:val="none" w:sz="0" w:space="0" w:color="auto"/>
        <w:bottom w:val="none" w:sz="0" w:space="0" w:color="auto"/>
        <w:right w:val="none" w:sz="0" w:space="0" w:color="auto"/>
      </w:divBdr>
      <w:divsChild>
        <w:div w:id="773281836">
          <w:marLeft w:val="0"/>
          <w:marRight w:val="0"/>
          <w:marTop w:val="0"/>
          <w:marBottom w:val="0"/>
          <w:divBdr>
            <w:top w:val="none" w:sz="0" w:space="0" w:color="auto"/>
            <w:left w:val="none" w:sz="0" w:space="0" w:color="auto"/>
            <w:bottom w:val="none" w:sz="0" w:space="0" w:color="auto"/>
            <w:right w:val="none" w:sz="0" w:space="0" w:color="auto"/>
          </w:divBdr>
        </w:div>
        <w:div w:id="404379091">
          <w:marLeft w:val="0"/>
          <w:marRight w:val="0"/>
          <w:marTop w:val="0"/>
          <w:marBottom w:val="0"/>
          <w:divBdr>
            <w:top w:val="none" w:sz="0" w:space="0" w:color="auto"/>
            <w:left w:val="none" w:sz="0" w:space="0" w:color="auto"/>
            <w:bottom w:val="none" w:sz="0" w:space="0" w:color="auto"/>
            <w:right w:val="none" w:sz="0" w:space="0" w:color="auto"/>
          </w:divBdr>
          <w:divsChild>
            <w:div w:id="829948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24109764">
      <w:bodyDiv w:val="1"/>
      <w:marLeft w:val="0"/>
      <w:marRight w:val="0"/>
      <w:marTop w:val="0"/>
      <w:marBottom w:val="0"/>
      <w:divBdr>
        <w:top w:val="none" w:sz="0" w:space="0" w:color="auto"/>
        <w:left w:val="none" w:sz="0" w:space="0" w:color="auto"/>
        <w:bottom w:val="none" w:sz="0" w:space="0" w:color="auto"/>
        <w:right w:val="none" w:sz="0" w:space="0" w:color="auto"/>
      </w:divBdr>
    </w:div>
    <w:div w:id="424346922">
      <w:bodyDiv w:val="1"/>
      <w:marLeft w:val="0"/>
      <w:marRight w:val="0"/>
      <w:marTop w:val="0"/>
      <w:marBottom w:val="0"/>
      <w:divBdr>
        <w:top w:val="none" w:sz="0" w:space="0" w:color="auto"/>
        <w:left w:val="none" w:sz="0" w:space="0" w:color="auto"/>
        <w:bottom w:val="none" w:sz="0" w:space="0" w:color="auto"/>
        <w:right w:val="none" w:sz="0" w:space="0" w:color="auto"/>
      </w:divBdr>
    </w:div>
    <w:div w:id="433211840">
      <w:bodyDiv w:val="1"/>
      <w:marLeft w:val="0"/>
      <w:marRight w:val="0"/>
      <w:marTop w:val="0"/>
      <w:marBottom w:val="0"/>
      <w:divBdr>
        <w:top w:val="none" w:sz="0" w:space="0" w:color="auto"/>
        <w:left w:val="none" w:sz="0" w:space="0" w:color="auto"/>
        <w:bottom w:val="none" w:sz="0" w:space="0" w:color="auto"/>
        <w:right w:val="none" w:sz="0" w:space="0" w:color="auto"/>
      </w:divBdr>
    </w:div>
    <w:div w:id="434324678">
      <w:bodyDiv w:val="1"/>
      <w:marLeft w:val="0"/>
      <w:marRight w:val="0"/>
      <w:marTop w:val="0"/>
      <w:marBottom w:val="0"/>
      <w:divBdr>
        <w:top w:val="none" w:sz="0" w:space="0" w:color="auto"/>
        <w:left w:val="none" w:sz="0" w:space="0" w:color="auto"/>
        <w:bottom w:val="none" w:sz="0" w:space="0" w:color="auto"/>
        <w:right w:val="none" w:sz="0" w:space="0" w:color="auto"/>
      </w:divBdr>
    </w:div>
    <w:div w:id="434398429">
      <w:bodyDiv w:val="1"/>
      <w:marLeft w:val="0"/>
      <w:marRight w:val="0"/>
      <w:marTop w:val="0"/>
      <w:marBottom w:val="0"/>
      <w:divBdr>
        <w:top w:val="none" w:sz="0" w:space="0" w:color="auto"/>
        <w:left w:val="none" w:sz="0" w:space="0" w:color="auto"/>
        <w:bottom w:val="none" w:sz="0" w:space="0" w:color="auto"/>
        <w:right w:val="none" w:sz="0" w:space="0" w:color="auto"/>
      </w:divBdr>
    </w:div>
    <w:div w:id="437070414">
      <w:bodyDiv w:val="1"/>
      <w:marLeft w:val="0"/>
      <w:marRight w:val="0"/>
      <w:marTop w:val="0"/>
      <w:marBottom w:val="0"/>
      <w:divBdr>
        <w:top w:val="none" w:sz="0" w:space="0" w:color="auto"/>
        <w:left w:val="none" w:sz="0" w:space="0" w:color="auto"/>
        <w:bottom w:val="none" w:sz="0" w:space="0" w:color="auto"/>
        <w:right w:val="none" w:sz="0" w:space="0" w:color="auto"/>
      </w:divBdr>
    </w:div>
    <w:div w:id="437414330">
      <w:bodyDiv w:val="1"/>
      <w:marLeft w:val="0"/>
      <w:marRight w:val="0"/>
      <w:marTop w:val="0"/>
      <w:marBottom w:val="0"/>
      <w:divBdr>
        <w:top w:val="none" w:sz="0" w:space="0" w:color="auto"/>
        <w:left w:val="none" w:sz="0" w:space="0" w:color="auto"/>
        <w:bottom w:val="none" w:sz="0" w:space="0" w:color="auto"/>
        <w:right w:val="none" w:sz="0" w:space="0" w:color="auto"/>
      </w:divBdr>
    </w:div>
    <w:div w:id="438262317">
      <w:bodyDiv w:val="1"/>
      <w:marLeft w:val="0"/>
      <w:marRight w:val="0"/>
      <w:marTop w:val="0"/>
      <w:marBottom w:val="0"/>
      <w:divBdr>
        <w:top w:val="none" w:sz="0" w:space="0" w:color="auto"/>
        <w:left w:val="none" w:sz="0" w:space="0" w:color="auto"/>
        <w:bottom w:val="none" w:sz="0" w:space="0" w:color="auto"/>
        <w:right w:val="none" w:sz="0" w:space="0" w:color="auto"/>
      </w:divBdr>
    </w:div>
    <w:div w:id="439029893">
      <w:bodyDiv w:val="1"/>
      <w:marLeft w:val="0"/>
      <w:marRight w:val="0"/>
      <w:marTop w:val="0"/>
      <w:marBottom w:val="0"/>
      <w:divBdr>
        <w:top w:val="none" w:sz="0" w:space="0" w:color="auto"/>
        <w:left w:val="none" w:sz="0" w:space="0" w:color="auto"/>
        <w:bottom w:val="none" w:sz="0" w:space="0" w:color="auto"/>
        <w:right w:val="none" w:sz="0" w:space="0" w:color="auto"/>
      </w:divBdr>
    </w:div>
    <w:div w:id="444931730">
      <w:bodyDiv w:val="1"/>
      <w:marLeft w:val="0"/>
      <w:marRight w:val="0"/>
      <w:marTop w:val="0"/>
      <w:marBottom w:val="0"/>
      <w:divBdr>
        <w:top w:val="none" w:sz="0" w:space="0" w:color="auto"/>
        <w:left w:val="none" w:sz="0" w:space="0" w:color="auto"/>
        <w:bottom w:val="none" w:sz="0" w:space="0" w:color="auto"/>
        <w:right w:val="none" w:sz="0" w:space="0" w:color="auto"/>
      </w:divBdr>
    </w:div>
    <w:div w:id="450324564">
      <w:bodyDiv w:val="1"/>
      <w:marLeft w:val="0"/>
      <w:marRight w:val="0"/>
      <w:marTop w:val="0"/>
      <w:marBottom w:val="0"/>
      <w:divBdr>
        <w:top w:val="none" w:sz="0" w:space="0" w:color="auto"/>
        <w:left w:val="none" w:sz="0" w:space="0" w:color="auto"/>
        <w:bottom w:val="none" w:sz="0" w:space="0" w:color="auto"/>
        <w:right w:val="none" w:sz="0" w:space="0" w:color="auto"/>
      </w:divBdr>
    </w:div>
    <w:div w:id="454369842">
      <w:bodyDiv w:val="1"/>
      <w:marLeft w:val="0"/>
      <w:marRight w:val="0"/>
      <w:marTop w:val="0"/>
      <w:marBottom w:val="0"/>
      <w:divBdr>
        <w:top w:val="none" w:sz="0" w:space="0" w:color="auto"/>
        <w:left w:val="none" w:sz="0" w:space="0" w:color="auto"/>
        <w:bottom w:val="none" w:sz="0" w:space="0" w:color="auto"/>
        <w:right w:val="none" w:sz="0" w:space="0" w:color="auto"/>
      </w:divBdr>
    </w:div>
    <w:div w:id="468867552">
      <w:bodyDiv w:val="1"/>
      <w:marLeft w:val="0"/>
      <w:marRight w:val="0"/>
      <w:marTop w:val="0"/>
      <w:marBottom w:val="0"/>
      <w:divBdr>
        <w:top w:val="none" w:sz="0" w:space="0" w:color="auto"/>
        <w:left w:val="none" w:sz="0" w:space="0" w:color="auto"/>
        <w:bottom w:val="none" w:sz="0" w:space="0" w:color="auto"/>
        <w:right w:val="none" w:sz="0" w:space="0" w:color="auto"/>
      </w:divBdr>
    </w:div>
    <w:div w:id="474757834">
      <w:bodyDiv w:val="1"/>
      <w:marLeft w:val="0"/>
      <w:marRight w:val="0"/>
      <w:marTop w:val="0"/>
      <w:marBottom w:val="0"/>
      <w:divBdr>
        <w:top w:val="none" w:sz="0" w:space="0" w:color="auto"/>
        <w:left w:val="none" w:sz="0" w:space="0" w:color="auto"/>
        <w:bottom w:val="none" w:sz="0" w:space="0" w:color="auto"/>
        <w:right w:val="none" w:sz="0" w:space="0" w:color="auto"/>
      </w:divBdr>
    </w:div>
    <w:div w:id="478310107">
      <w:bodyDiv w:val="1"/>
      <w:marLeft w:val="0"/>
      <w:marRight w:val="0"/>
      <w:marTop w:val="0"/>
      <w:marBottom w:val="0"/>
      <w:divBdr>
        <w:top w:val="none" w:sz="0" w:space="0" w:color="auto"/>
        <w:left w:val="none" w:sz="0" w:space="0" w:color="auto"/>
        <w:bottom w:val="none" w:sz="0" w:space="0" w:color="auto"/>
        <w:right w:val="none" w:sz="0" w:space="0" w:color="auto"/>
      </w:divBdr>
    </w:div>
    <w:div w:id="480198929">
      <w:bodyDiv w:val="1"/>
      <w:marLeft w:val="0"/>
      <w:marRight w:val="0"/>
      <w:marTop w:val="0"/>
      <w:marBottom w:val="0"/>
      <w:divBdr>
        <w:top w:val="none" w:sz="0" w:space="0" w:color="auto"/>
        <w:left w:val="none" w:sz="0" w:space="0" w:color="auto"/>
        <w:bottom w:val="none" w:sz="0" w:space="0" w:color="auto"/>
        <w:right w:val="none" w:sz="0" w:space="0" w:color="auto"/>
      </w:divBdr>
      <w:divsChild>
        <w:div w:id="655258813">
          <w:marLeft w:val="0"/>
          <w:marRight w:val="0"/>
          <w:marTop w:val="0"/>
          <w:marBottom w:val="0"/>
          <w:divBdr>
            <w:top w:val="none" w:sz="0" w:space="0" w:color="auto"/>
            <w:left w:val="none" w:sz="0" w:space="0" w:color="auto"/>
            <w:bottom w:val="none" w:sz="0" w:space="0" w:color="auto"/>
            <w:right w:val="none" w:sz="0" w:space="0" w:color="auto"/>
          </w:divBdr>
          <w:divsChild>
            <w:div w:id="2112503441">
              <w:marLeft w:val="0"/>
              <w:marRight w:val="0"/>
              <w:marTop w:val="0"/>
              <w:marBottom w:val="0"/>
              <w:divBdr>
                <w:top w:val="none" w:sz="0" w:space="0" w:color="auto"/>
                <w:left w:val="none" w:sz="0" w:space="0" w:color="auto"/>
                <w:bottom w:val="none" w:sz="0" w:space="0" w:color="auto"/>
                <w:right w:val="none" w:sz="0" w:space="0" w:color="auto"/>
              </w:divBdr>
            </w:div>
            <w:div w:id="1842742276">
              <w:marLeft w:val="0"/>
              <w:marRight w:val="0"/>
              <w:marTop w:val="0"/>
              <w:marBottom w:val="0"/>
              <w:divBdr>
                <w:top w:val="none" w:sz="0" w:space="0" w:color="auto"/>
                <w:left w:val="none" w:sz="0" w:space="0" w:color="auto"/>
                <w:bottom w:val="none" w:sz="0" w:space="0" w:color="auto"/>
                <w:right w:val="none" w:sz="0" w:space="0" w:color="auto"/>
              </w:divBdr>
            </w:div>
            <w:div w:id="582419165">
              <w:marLeft w:val="0"/>
              <w:marRight w:val="0"/>
              <w:marTop w:val="0"/>
              <w:marBottom w:val="0"/>
              <w:divBdr>
                <w:top w:val="none" w:sz="0" w:space="0" w:color="auto"/>
                <w:left w:val="none" w:sz="0" w:space="0" w:color="auto"/>
                <w:bottom w:val="none" w:sz="0" w:space="0" w:color="auto"/>
                <w:right w:val="none" w:sz="0" w:space="0" w:color="auto"/>
              </w:divBdr>
            </w:div>
            <w:div w:id="1637837268">
              <w:marLeft w:val="0"/>
              <w:marRight w:val="0"/>
              <w:marTop w:val="0"/>
              <w:marBottom w:val="0"/>
              <w:divBdr>
                <w:top w:val="none" w:sz="0" w:space="0" w:color="auto"/>
                <w:left w:val="none" w:sz="0" w:space="0" w:color="auto"/>
                <w:bottom w:val="none" w:sz="0" w:space="0" w:color="auto"/>
                <w:right w:val="none" w:sz="0" w:space="0" w:color="auto"/>
              </w:divBdr>
            </w:div>
            <w:div w:id="381950465">
              <w:marLeft w:val="0"/>
              <w:marRight w:val="0"/>
              <w:marTop w:val="0"/>
              <w:marBottom w:val="0"/>
              <w:divBdr>
                <w:top w:val="none" w:sz="0" w:space="0" w:color="auto"/>
                <w:left w:val="none" w:sz="0" w:space="0" w:color="auto"/>
                <w:bottom w:val="none" w:sz="0" w:space="0" w:color="auto"/>
                <w:right w:val="none" w:sz="0" w:space="0" w:color="auto"/>
              </w:divBdr>
            </w:div>
            <w:div w:id="370039737">
              <w:marLeft w:val="0"/>
              <w:marRight w:val="0"/>
              <w:marTop w:val="0"/>
              <w:marBottom w:val="0"/>
              <w:divBdr>
                <w:top w:val="none" w:sz="0" w:space="0" w:color="auto"/>
                <w:left w:val="none" w:sz="0" w:space="0" w:color="auto"/>
                <w:bottom w:val="none" w:sz="0" w:space="0" w:color="auto"/>
                <w:right w:val="none" w:sz="0" w:space="0" w:color="auto"/>
              </w:divBdr>
            </w:div>
            <w:div w:id="2114133872">
              <w:marLeft w:val="0"/>
              <w:marRight w:val="0"/>
              <w:marTop w:val="0"/>
              <w:marBottom w:val="0"/>
              <w:divBdr>
                <w:top w:val="none" w:sz="0" w:space="0" w:color="auto"/>
                <w:left w:val="none" w:sz="0" w:space="0" w:color="auto"/>
                <w:bottom w:val="none" w:sz="0" w:space="0" w:color="auto"/>
                <w:right w:val="none" w:sz="0" w:space="0" w:color="auto"/>
              </w:divBdr>
            </w:div>
          </w:divsChild>
        </w:div>
        <w:div w:id="1916628884">
          <w:marLeft w:val="0"/>
          <w:marRight w:val="0"/>
          <w:marTop w:val="0"/>
          <w:marBottom w:val="0"/>
          <w:divBdr>
            <w:top w:val="none" w:sz="0" w:space="0" w:color="auto"/>
            <w:left w:val="none" w:sz="0" w:space="0" w:color="auto"/>
            <w:bottom w:val="none" w:sz="0" w:space="0" w:color="auto"/>
            <w:right w:val="none" w:sz="0" w:space="0" w:color="auto"/>
          </w:divBdr>
          <w:divsChild>
            <w:div w:id="6738060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1656470">
      <w:bodyDiv w:val="1"/>
      <w:marLeft w:val="0"/>
      <w:marRight w:val="0"/>
      <w:marTop w:val="0"/>
      <w:marBottom w:val="0"/>
      <w:divBdr>
        <w:top w:val="none" w:sz="0" w:space="0" w:color="auto"/>
        <w:left w:val="none" w:sz="0" w:space="0" w:color="auto"/>
        <w:bottom w:val="none" w:sz="0" w:space="0" w:color="auto"/>
        <w:right w:val="none" w:sz="0" w:space="0" w:color="auto"/>
      </w:divBdr>
      <w:divsChild>
        <w:div w:id="1475680453">
          <w:marLeft w:val="0"/>
          <w:marRight w:val="0"/>
          <w:marTop w:val="0"/>
          <w:marBottom w:val="0"/>
          <w:divBdr>
            <w:top w:val="none" w:sz="0" w:space="0" w:color="auto"/>
            <w:left w:val="none" w:sz="0" w:space="0" w:color="auto"/>
            <w:bottom w:val="none" w:sz="0" w:space="0" w:color="auto"/>
            <w:right w:val="none" w:sz="0" w:space="0" w:color="auto"/>
          </w:divBdr>
        </w:div>
        <w:div w:id="2049715554">
          <w:marLeft w:val="0"/>
          <w:marRight w:val="0"/>
          <w:marTop w:val="0"/>
          <w:marBottom w:val="0"/>
          <w:divBdr>
            <w:top w:val="none" w:sz="0" w:space="0" w:color="auto"/>
            <w:left w:val="none" w:sz="0" w:space="0" w:color="auto"/>
            <w:bottom w:val="none" w:sz="0" w:space="0" w:color="auto"/>
            <w:right w:val="none" w:sz="0" w:space="0" w:color="auto"/>
          </w:divBdr>
          <w:divsChild>
            <w:div w:id="11966515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482547923">
      <w:bodyDiv w:val="1"/>
      <w:marLeft w:val="0"/>
      <w:marRight w:val="0"/>
      <w:marTop w:val="0"/>
      <w:marBottom w:val="0"/>
      <w:divBdr>
        <w:top w:val="none" w:sz="0" w:space="0" w:color="auto"/>
        <w:left w:val="none" w:sz="0" w:space="0" w:color="auto"/>
        <w:bottom w:val="none" w:sz="0" w:space="0" w:color="auto"/>
        <w:right w:val="none" w:sz="0" w:space="0" w:color="auto"/>
      </w:divBdr>
    </w:div>
    <w:div w:id="484317517">
      <w:bodyDiv w:val="1"/>
      <w:marLeft w:val="0"/>
      <w:marRight w:val="0"/>
      <w:marTop w:val="0"/>
      <w:marBottom w:val="0"/>
      <w:divBdr>
        <w:top w:val="none" w:sz="0" w:space="0" w:color="auto"/>
        <w:left w:val="none" w:sz="0" w:space="0" w:color="auto"/>
        <w:bottom w:val="none" w:sz="0" w:space="0" w:color="auto"/>
        <w:right w:val="none" w:sz="0" w:space="0" w:color="auto"/>
      </w:divBdr>
      <w:divsChild>
        <w:div w:id="2104304667">
          <w:marLeft w:val="0"/>
          <w:marRight w:val="0"/>
          <w:marTop w:val="0"/>
          <w:marBottom w:val="0"/>
          <w:divBdr>
            <w:top w:val="none" w:sz="0" w:space="0" w:color="auto"/>
            <w:left w:val="none" w:sz="0" w:space="0" w:color="auto"/>
            <w:bottom w:val="none" w:sz="0" w:space="0" w:color="auto"/>
            <w:right w:val="none" w:sz="0" w:space="0" w:color="auto"/>
          </w:divBdr>
        </w:div>
        <w:div w:id="975455461">
          <w:marLeft w:val="0"/>
          <w:marRight w:val="0"/>
          <w:marTop w:val="0"/>
          <w:marBottom w:val="0"/>
          <w:divBdr>
            <w:top w:val="none" w:sz="0" w:space="0" w:color="auto"/>
            <w:left w:val="none" w:sz="0" w:space="0" w:color="auto"/>
            <w:bottom w:val="none" w:sz="0" w:space="0" w:color="auto"/>
            <w:right w:val="none" w:sz="0" w:space="0" w:color="auto"/>
          </w:divBdr>
        </w:div>
      </w:divsChild>
    </w:div>
    <w:div w:id="488984916">
      <w:bodyDiv w:val="1"/>
      <w:marLeft w:val="0"/>
      <w:marRight w:val="0"/>
      <w:marTop w:val="0"/>
      <w:marBottom w:val="0"/>
      <w:divBdr>
        <w:top w:val="none" w:sz="0" w:space="0" w:color="auto"/>
        <w:left w:val="none" w:sz="0" w:space="0" w:color="auto"/>
        <w:bottom w:val="none" w:sz="0" w:space="0" w:color="auto"/>
        <w:right w:val="none" w:sz="0" w:space="0" w:color="auto"/>
      </w:divBdr>
    </w:div>
    <w:div w:id="489062090">
      <w:bodyDiv w:val="1"/>
      <w:marLeft w:val="0"/>
      <w:marRight w:val="0"/>
      <w:marTop w:val="0"/>
      <w:marBottom w:val="0"/>
      <w:divBdr>
        <w:top w:val="none" w:sz="0" w:space="0" w:color="auto"/>
        <w:left w:val="none" w:sz="0" w:space="0" w:color="auto"/>
        <w:bottom w:val="none" w:sz="0" w:space="0" w:color="auto"/>
        <w:right w:val="none" w:sz="0" w:space="0" w:color="auto"/>
      </w:divBdr>
    </w:div>
    <w:div w:id="490022458">
      <w:bodyDiv w:val="1"/>
      <w:marLeft w:val="0"/>
      <w:marRight w:val="0"/>
      <w:marTop w:val="0"/>
      <w:marBottom w:val="0"/>
      <w:divBdr>
        <w:top w:val="none" w:sz="0" w:space="0" w:color="auto"/>
        <w:left w:val="none" w:sz="0" w:space="0" w:color="auto"/>
        <w:bottom w:val="none" w:sz="0" w:space="0" w:color="auto"/>
        <w:right w:val="none" w:sz="0" w:space="0" w:color="auto"/>
      </w:divBdr>
    </w:div>
    <w:div w:id="496267271">
      <w:bodyDiv w:val="1"/>
      <w:marLeft w:val="0"/>
      <w:marRight w:val="0"/>
      <w:marTop w:val="0"/>
      <w:marBottom w:val="0"/>
      <w:divBdr>
        <w:top w:val="none" w:sz="0" w:space="0" w:color="auto"/>
        <w:left w:val="none" w:sz="0" w:space="0" w:color="auto"/>
        <w:bottom w:val="none" w:sz="0" w:space="0" w:color="auto"/>
        <w:right w:val="none" w:sz="0" w:space="0" w:color="auto"/>
      </w:divBdr>
    </w:div>
    <w:div w:id="498472831">
      <w:bodyDiv w:val="1"/>
      <w:marLeft w:val="0"/>
      <w:marRight w:val="0"/>
      <w:marTop w:val="0"/>
      <w:marBottom w:val="0"/>
      <w:divBdr>
        <w:top w:val="none" w:sz="0" w:space="0" w:color="auto"/>
        <w:left w:val="none" w:sz="0" w:space="0" w:color="auto"/>
        <w:bottom w:val="none" w:sz="0" w:space="0" w:color="auto"/>
        <w:right w:val="none" w:sz="0" w:space="0" w:color="auto"/>
      </w:divBdr>
    </w:div>
    <w:div w:id="505171093">
      <w:bodyDiv w:val="1"/>
      <w:marLeft w:val="0"/>
      <w:marRight w:val="0"/>
      <w:marTop w:val="0"/>
      <w:marBottom w:val="0"/>
      <w:divBdr>
        <w:top w:val="none" w:sz="0" w:space="0" w:color="auto"/>
        <w:left w:val="none" w:sz="0" w:space="0" w:color="auto"/>
        <w:bottom w:val="none" w:sz="0" w:space="0" w:color="auto"/>
        <w:right w:val="none" w:sz="0" w:space="0" w:color="auto"/>
      </w:divBdr>
    </w:div>
    <w:div w:id="505749167">
      <w:bodyDiv w:val="1"/>
      <w:marLeft w:val="0"/>
      <w:marRight w:val="0"/>
      <w:marTop w:val="0"/>
      <w:marBottom w:val="0"/>
      <w:divBdr>
        <w:top w:val="none" w:sz="0" w:space="0" w:color="auto"/>
        <w:left w:val="none" w:sz="0" w:space="0" w:color="auto"/>
        <w:bottom w:val="none" w:sz="0" w:space="0" w:color="auto"/>
        <w:right w:val="none" w:sz="0" w:space="0" w:color="auto"/>
      </w:divBdr>
      <w:divsChild>
        <w:div w:id="85153866">
          <w:marLeft w:val="0"/>
          <w:marRight w:val="0"/>
          <w:marTop w:val="0"/>
          <w:marBottom w:val="0"/>
          <w:divBdr>
            <w:top w:val="none" w:sz="0" w:space="0" w:color="auto"/>
            <w:left w:val="none" w:sz="0" w:space="0" w:color="auto"/>
            <w:bottom w:val="none" w:sz="0" w:space="0" w:color="auto"/>
            <w:right w:val="none" w:sz="0" w:space="0" w:color="auto"/>
          </w:divBdr>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827599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5949192">
      <w:bodyDiv w:val="1"/>
      <w:marLeft w:val="0"/>
      <w:marRight w:val="0"/>
      <w:marTop w:val="0"/>
      <w:marBottom w:val="0"/>
      <w:divBdr>
        <w:top w:val="none" w:sz="0" w:space="0" w:color="auto"/>
        <w:left w:val="none" w:sz="0" w:space="0" w:color="auto"/>
        <w:bottom w:val="none" w:sz="0" w:space="0" w:color="auto"/>
        <w:right w:val="none" w:sz="0" w:space="0" w:color="auto"/>
      </w:divBdr>
      <w:divsChild>
        <w:div w:id="1388071795">
          <w:marLeft w:val="0"/>
          <w:marRight w:val="0"/>
          <w:marTop w:val="0"/>
          <w:marBottom w:val="0"/>
          <w:divBdr>
            <w:top w:val="none" w:sz="0" w:space="0" w:color="auto"/>
            <w:left w:val="none" w:sz="0" w:space="0" w:color="auto"/>
            <w:bottom w:val="none" w:sz="0" w:space="0" w:color="auto"/>
            <w:right w:val="none" w:sz="0" w:space="0" w:color="auto"/>
          </w:divBdr>
        </w:div>
      </w:divsChild>
    </w:div>
    <w:div w:id="509223188">
      <w:bodyDiv w:val="1"/>
      <w:marLeft w:val="0"/>
      <w:marRight w:val="0"/>
      <w:marTop w:val="0"/>
      <w:marBottom w:val="0"/>
      <w:divBdr>
        <w:top w:val="none" w:sz="0" w:space="0" w:color="auto"/>
        <w:left w:val="none" w:sz="0" w:space="0" w:color="auto"/>
        <w:bottom w:val="none" w:sz="0" w:space="0" w:color="auto"/>
        <w:right w:val="none" w:sz="0" w:space="0" w:color="auto"/>
      </w:divBdr>
    </w:div>
    <w:div w:id="510142053">
      <w:bodyDiv w:val="1"/>
      <w:marLeft w:val="0"/>
      <w:marRight w:val="0"/>
      <w:marTop w:val="0"/>
      <w:marBottom w:val="0"/>
      <w:divBdr>
        <w:top w:val="none" w:sz="0" w:space="0" w:color="auto"/>
        <w:left w:val="none" w:sz="0" w:space="0" w:color="auto"/>
        <w:bottom w:val="none" w:sz="0" w:space="0" w:color="auto"/>
        <w:right w:val="none" w:sz="0" w:space="0" w:color="auto"/>
      </w:divBdr>
    </w:div>
    <w:div w:id="511603236">
      <w:bodyDiv w:val="1"/>
      <w:marLeft w:val="0"/>
      <w:marRight w:val="0"/>
      <w:marTop w:val="0"/>
      <w:marBottom w:val="0"/>
      <w:divBdr>
        <w:top w:val="none" w:sz="0" w:space="0" w:color="auto"/>
        <w:left w:val="none" w:sz="0" w:space="0" w:color="auto"/>
        <w:bottom w:val="none" w:sz="0" w:space="0" w:color="auto"/>
        <w:right w:val="none" w:sz="0" w:space="0" w:color="auto"/>
      </w:divBdr>
    </w:div>
    <w:div w:id="528682325">
      <w:bodyDiv w:val="1"/>
      <w:marLeft w:val="0"/>
      <w:marRight w:val="0"/>
      <w:marTop w:val="0"/>
      <w:marBottom w:val="0"/>
      <w:divBdr>
        <w:top w:val="none" w:sz="0" w:space="0" w:color="auto"/>
        <w:left w:val="none" w:sz="0" w:space="0" w:color="auto"/>
        <w:bottom w:val="none" w:sz="0" w:space="0" w:color="auto"/>
        <w:right w:val="none" w:sz="0" w:space="0" w:color="auto"/>
      </w:divBdr>
    </w:div>
    <w:div w:id="530188449">
      <w:bodyDiv w:val="1"/>
      <w:marLeft w:val="0"/>
      <w:marRight w:val="0"/>
      <w:marTop w:val="0"/>
      <w:marBottom w:val="0"/>
      <w:divBdr>
        <w:top w:val="none" w:sz="0" w:space="0" w:color="auto"/>
        <w:left w:val="none" w:sz="0" w:space="0" w:color="auto"/>
        <w:bottom w:val="none" w:sz="0" w:space="0" w:color="auto"/>
        <w:right w:val="none" w:sz="0" w:space="0" w:color="auto"/>
      </w:divBdr>
    </w:div>
    <w:div w:id="542524421">
      <w:bodyDiv w:val="1"/>
      <w:marLeft w:val="0"/>
      <w:marRight w:val="0"/>
      <w:marTop w:val="0"/>
      <w:marBottom w:val="0"/>
      <w:divBdr>
        <w:top w:val="none" w:sz="0" w:space="0" w:color="auto"/>
        <w:left w:val="none" w:sz="0" w:space="0" w:color="auto"/>
        <w:bottom w:val="none" w:sz="0" w:space="0" w:color="auto"/>
        <w:right w:val="none" w:sz="0" w:space="0" w:color="auto"/>
      </w:divBdr>
    </w:div>
    <w:div w:id="546458348">
      <w:bodyDiv w:val="1"/>
      <w:marLeft w:val="0"/>
      <w:marRight w:val="0"/>
      <w:marTop w:val="0"/>
      <w:marBottom w:val="0"/>
      <w:divBdr>
        <w:top w:val="none" w:sz="0" w:space="0" w:color="auto"/>
        <w:left w:val="none" w:sz="0" w:space="0" w:color="auto"/>
        <w:bottom w:val="none" w:sz="0" w:space="0" w:color="auto"/>
        <w:right w:val="none" w:sz="0" w:space="0" w:color="auto"/>
      </w:divBdr>
    </w:div>
    <w:div w:id="547181811">
      <w:bodyDiv w:val="1"/>
      <w:marLeft w:val="0"/>
      <w:marRight w:val="0"/>
      <w:marTop w:val="0"/>
      <w:marBottom w:val="0"/>
      <w:divBdr>
        <w:top w:val="none" w:sz="0" w:space="0" w:color="auto"/>
        <w:left w:val="none" w:sz="0" w:space="0" w:color="auto"/>
        <w:bottom w:val="none" w:sz="0" w:space="0" w:color="auto"/>
        <w:right w:val="none" w:sz="0" w:space="0" w:color="auto"/>
      </w:divBdr>
    </w:div>
    <w:div w:id="552424046">
      <w:bodyDiv w:val="1"/>
      <w:marLeft w:val="0"/>
      <w:marRight w:val="0"/>
      <w:marTop w:val="0"/>
      <w:marBottom w:val="0"/>
      <w:divBdr>
        <w:top w:val="none" w:sz="0" w:space="0" w:color="auto"/>
        <w:left w:val="none" w:sz="0" w:space="0" w:color="auto"/>
        <w:bottom w:val="none" w:sz="0" w:space="0" w:color="auto"/>
        <w:right w:val="none" w:sz="0" w:space="0" w:color="auto"/>
      </w:divBdr>
    </w:div>
    <w:div w:id="564535277">
      <w:bodyDiv w:val="1"/>
      <w:marLeft w:val="0"/>
      <w:marRight w:val="0"/>
      <w:marTop w:val="0"/>
      <w:marBottom w:val="0"/>
      <w:divBdr>
        <w:top w:val="none" w:sz="0" w:space="0" w:color="auto"/>
        <w:left w:val="none" w:sz="0" w:space="0" w:color="auto"/>
        <w:bottom w:val="none" w:sz="0" w:space="0" w:color="auto"/>
        <w:right w:val="none" w:sz="0" w:space="0" w:color="auto"/>
      </w:divBdr>
    </w:div>
    <w:div w:id="571353544">
      <w:bodyDiv w:val="1"/>
      <w:marLeft w:val="0"/>
      <w:marRight w:val="0"/>
      <w:marTop w:val="0"/>
      <w:marBottom w:val="0"/>
      <w:divBdr>
        <w:top w:val="none" w:sz="0" w:space="0" w:color="auto"/>
        <w:left w:val="none" w:sz="0" w:space="0" w:color="auto"/>
        <w:bottom w:val="none" w:sz="0" w:space="0" w:color="auto"/>
        <w:right w:val="none" w:sz="0" w:space="0" w:color="auto"/>
      </w:divBdr>
    </w:div>
    <w:div w:id="571699078">
      <w:bodyDiv w:val="1"/>
      <w:marLeft w:val="0"/>
      <w:marRight w:val="0"/>
      <w:marTop w:val="0"/>
      <w:marBottom w:val="0"/>
      <w:divBdr>
        <w:top w:val="none" w:sz="0" w:space="0" w:color="auto"/>
        <w:left w:val="none" w:sz="0" w:space="0" w:color="auto"/>
        <w:bottom w:val="none" w:sz="0" w:space="0" w:color="auto"/>
        <w:right w:val="none" w:sz="0" w:space="0" w:color="auto"/>
      </w:divBdr>
      <w:divsChild>
        <w:div w:id="1519585990">
          <w:marLeft w:val="0"/>
          <w:marRight w:val="0"/>
          <w:marTop w:val="0"/>
          <w:marBottom w:val="0"/>
          <w:divBdr>
            <w:top w:val="none" w:sz="0" w:space="0" w:color="auto"/>
            <w:left w:val="none" w:sz="0" w:space="0" w:color="auto"/>
            <w:bottom w:val="none" w:sz="0" w:space="0" w:color="auto"/>
            <w:right w:val="none" w:sz="0" w:space="0" w:color="auto"/>
          </w:divBdr>
        </w:div>
        <w:div w:id="2010139384">
          <w:marLeft w:val="0"/>
          <w:marRight w:val="0"/>
          <w:marTop w:val="0"/>
          <w:marBottom w:val="0"/>
          <w:divBdr>
            <w:top w:val="none" w:sz="0" w:space="0" w:color="auto"/>
            <w:left w:val="none" w:sz="0" w:space="0" w:color="auto"/>
            <w:bottom w:val="none" w:sz="0" w:space="0" w:color="auto"/>
            <w:right w:val="none" w:sz="0" w:space="0" w:color="auto"/>
          </w:divBdr>
          <w:divsChild>
            <w:div w:id="12786394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71891471">
      <w:bodyDiv w:val="1"/>
      <w:marLeft w:val="0"/>
      <w:marRight w:val="0"/>
      <w:marTop w:val="0"/>
      <w:marBottom w:val="0"/>
      <w:divBdr>
        <w:top w:val="none" w:sz="0" w:space="0" w:color="auto"/>
        <w:left w:val="none" w:sz="0" w:space="0" w:color="auto"/>
        <w:bottom w:val="none" w:sz="0" w:space="0" w:color="auto"/>
        <w:right w:val="none" w:sz="0" w:space="0" w:color="auto"/>
      </w:divBdr>
    </w:div>
    <w:div w:id="574894757">
      <w:bodyDiv w:val="1"/>
      <w:marLeft w:val="0"/>
      <w:marRight w:val="0"/>
      <w:marTop w:val="0"/>
      <w:marBottom w:val="0"/>
      <w:divBdr>
        <w:top w:val="none" w:sz="0" w:space="0" w:color="auto"/>
        <w:left w:val="none" w:sz="0" w:space="0" w:color="auto"/>
        <w:bottom w:val="none" w:sz="0" w:space="0" w:color="auto"/>
        <w:right w:val="none" w:sz="0" w:space="0" w:color="auto"/>
      </w:divBdr>
    </w:div>
    <w:div w:id="575752259">
      <w:bodyDiv w:val="1"/>
      <w:marLeft w:val="0"/>
      <w:marRight w:val="0"/>
      <w:marTop w:val="0"/>
      <w:marBottom w:val="0"/>
      <w:divBdr>
        <w:top w:val="none" w:sz="0" w:space="0" w:color="auto"/>
        <w:left w:val="none" w:sz="0" w:space="0" w:color="auto"/>
        <w:bottom w:val="none" w:sz="0" w:space="0" w:color="auto"/>
        <w:right w:val="none" w:sz="0" w:space="0" w:color="auto"/>
      </w:divBdr>
    </w:div>
    <w:div w:id="576329406">
      <w:bodyDiv w:val="1"/>
      <w:marLeft w:val="0"/>
      <w:marRight w:val="0"/>
      <w:marTop w:val="0"/>
      <w:marBottom w:val="0"/>
      <w:divBdr>
        <w:top w:val="none" w:sz="0" w:space="0" w:color="auto"/>
        <w:left w:val="none" w:sz="0" w:space="0" w:color="auto"/>
        <w:bottom w:val="none" w:sz="0" w:space="0" w:color="auto"/>
        <w:right w:val="none" w:sz="0" w:space="0" w:color="auto"/>
      </w:divBdr>
    </w:div>
    <w:div w:id="580021427">
      <w:bodyDiv w:val="1"/>
      <w:marLeft w:val="0"/>
      <w:marRight w:val="0"/>
      <w:marTop w:val="0"/>
      <w:marBottom w:val="0"/>
      <w:divBdr>
        <w:top w:val="none" w:sz="0" w:space="0" w:color="auto"/>
        <w:left w:val="none" w:sz="0" w:space="0" w:color="auto"/>
        <w:bottom w:val="none" w:sz="0" w:space="0" w:color="auto"/>
        <w:right w:val="none" w:sz="0" w:space="0" w:color="auto"/>
      </w:divBdr>
    </w:div>
    <w:div w:id="590628493">
      <w:bodyDiv w:val="1"/>
      <w:marLeft w:val="0"/>
      <w:marRight w:val="0"/>
      <w:marTop w:val="0"/>
      <w:marBottom w:val="0"/>
      <w:divBdr>
        <w:top w:val="none" w:sz="0" w:space="0" w:color="auto"/>
        <w:left w:val="none" w:sz="0" w:space="0" w:color="auto"/>
        <w:bottom w:val="none" w:sz="0" w:space="0" w:color="auto"/>
        <w:right w:val="none" w:sz="0" w:space="0" w:color="auto"/>
      </w:divBdr>
    </w:div>
    <w:div w:id="591620837">
      <w:bodyDiv w:val="1"/>
      <w:marLeft w:val="0"/>
      <w:marRight w:val="0"/>
      <w:marTop w:val="0"/>
      <w:marBottom w:val="0"/>
      <w:divBdr>
        <w:top w:val="none" w:sz="0" w:space="0" w:color="auto"/>
        <w:left w:val="none" w:sz="0" w:space="0" w:color="auto"/>
        <w:bottom w:val="none" w:sz="0" w:space="0" w:color="auto"/>
        <w:right w:val="none" w:sz="0" w:space="0" w:color="auto"/>
      </w:divBdr>
      <w:divsChild>
        <w:div w:id="1835753916">
          <w:marLeft w:val="0"/>
          <w:marRight w:val="0"/>
          <w:marTop w:val="0"/>
          <w:marBottom w:val="0"/>
          <w:divBdr>
            <w:top w:val="none" w:sz="0" w:space="0" w:color="auto"/>
            <w:left w:val="none" w:sz="0" w:space="0" w:color="auto"/>
            <w:bottom w:val="none" w:sz="0" w:space="0" w:color="auto"/>
            <w:right w:val="none" w:sz="0" w:space="0" w:color="auto"/>
          </w:divBdr>
        </w:div>
        <w:div w:id="1941374247">
          <w:marLeft w:val="0"/>
          <w:marRight w:val="0"/>
          <w:marTop w:val="0"/>
          <w:marBottom w:val="0"/>
          <w:divBdr>
            <w:top w:val="none" w:sz="0" w:space="0" w:color="auto"/>
            <w:left w:val="none" w:sz="0" w:space="0" w:color="auto"/>
            <w:bottom w:val="none" w:sz="0" w:space="0" w:color="auto"/>
            <w:right w:val="none" w:sz="0" w:space="0" w:color="auto"/>
          </w:divBdr>
          <w:divsChild>
            <w:div w:id="2243443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99685251">
      <w:bodyDiv w:val="1"/>
      <w:marLeft w:val="0"/>
      <w:marRight w:val="0"/>
      <w:marTop w:val="0"/>
      <w:marBottom w:val="0"/>
      <w:divBdr>
        <w:top w:val="none" w:sz="0" w:space="0" w:color="auto"/>
        <w:left w:val="none" w:sz="0" w:space="0" w:color="auto"/>
        <w:bottom w:val="none" w:sz="0" w:space="0" w:color="auto"/>
        <w:right w:val="none" w:sz="0" w:space="0" w:color="auto"/>
      </w:divBdr>
      <w:divsChild>
        <w:div w:id="185794661">
          <w:marLeft w:val="0"/>
          <w:marRight w:val="0"/>
          <w:marTop w:val="0"/>
          <w:marBottom w:val="0"/>
          <w:divBdr>
            <w:top w:val="none" w:sz="0" w:space="0" w:color="auto"/>
            <w:left w:val="none" w:sz="0" w:space="0" w:color="auto"/>
            <w:bottom w:val="none" w:sz="0" w:space="0" w:color="auto"/>
            <w:right w:val="none" w:sz="0" w:space="0" w:color="auto"/>
          </w:divBdr>
        </w:div>
        <w:div w:id="1213229484">
          <w:marLeft w:val="0"/>
          <w:marRight w:val="0"/>
          <w:marTop w:val="0"/>
          <w:marBottom w:val="0"/>
          <w:divBdr>
            <w:top w:val="none" w:sz="0" w:space="0" w:color="auto"/>
            <w:left w:val="none" w:sz="0" w:space="0" w:color="auto"/>
            <w:bottom w:val="none" w:sz="0" w:space="0" w:color="auto"/>
            <w:right w:val="none" w:sz="0" w:space="0" w:color="auto"/>
          </w:divBdr>
          <w:divsChild>
            <w:div w:id="55181636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10211080">
      <w:bodyDiv w:val="1"/>
      <w:marLeft w:val="0"/>
      <w:marRight w:val="0"/>
      <w:marTop w:val="0"/>
      <w:marBottom w:val="0"/>
      <w:divBdr>
        <w:top w:val="none" w:sz="0" w:space="0" w:color="auto"/>
        <w:left w:val="none" w:sz="0" w:space="0" w:color="auto"/>
        <w:bottom w:val="none" w:sz="0" w:space="0" w:color="auto"/>
        <w:right w:val="none" w:sz="0" w:space="0" w:color="auto"/>
      </w:divBdr>
    </w:div>
    <w:div w:id="615984890">
      <w:bodyDiv w:val="1"/>
      <w:marLeft w:val="0"/>
      <w:marRight w:val="0"/>
      <w:marTop w:val="0"/>
      <w:marBottom w:val="0"/>
      <w:divBdr>
        <w:top w:val="none" w:sz="0" w:space="0" w:color="auto"/>
        <w:left w:val="none" w:sz="0" w:space="0" w:color="auto"/>
        <w:bottom w:val="none" w:sz="0" w:space="0" w:color="auto"/>
        <w:right w:val="none" w:sz="0" w:space="0" w:color="auto"/>
      </w:divBdr>
    </w:div>
    <w:div w:id="617371752">
      <w:bodyDiv w:val="1"/>
      <w:marLeft w:val="0"/>
      <w:marRight w:val="0"/>
      <w:marTop w:val="0"/>
      <w:marBottom w:val="0"/>
      <w:divBdr>
        <w:top w:val="none" w:sz="0" w:space="0" w:color="auto"/>
        <w:left w:val="none" w:sz="0" w:space="0" w:color="auto"/>
        <w:bottom w:val="none" w:sz="0" w:space="0" w:color="auto"/>
        <w:right w:val="none" w:sz="0" w:space="0" w:color="auto"/>
      </w:divBdr>
    </w:div>
    <w:div w:id="617492280">
      <w:bodyDiv w:val="1"/>
      <w:marLeft w:val="0"/>
      <w:marRight w:val="0"/>
      <w:marTop w:val="0"/>
      <w:marBottom w:val="0"/>
      <w:divBdr>
        <w:top w:val="none" w:sz="0" w:space="0" w:color="auto"/>
        <w:left w:val="none" w:sz="0" w:space="0" w:color="auto"/>
        <w:bottom w:val="none" w:sz="0" w:space="0" w:color="auto"/>
        <w:right w:val="none" w:sz="0" w:space="0" w:color="auto"/>
      </w:divBdr>
    </w:div>
    <w:div w:id="617686973">
      <w:bodyDiv w:val="1"/>
      <w:marLeft w:val="0"/>
      <w:marRight w:val="0"/>
      <w:marTop w:val="0"/>
      <w:marBottom w:val="0"/>
      <w:divBdr>
        <w:top w:val="none" w:sz="0" w:space="0" w:color="auto"/>
        <w:left w:val="none" w:sz="0" w:space="0" w:color="auto"/>
        <w:bottom w:val="none" w:sz="0" w:space="0" w:color="auto"/>
        <w:right w:val="none" w:sz="0" w:space="0" w:color="auto"/>
      </w:divBdr>
    </w:div>
    <w:div w:id="622619791">
      <w:bodyDiv w:val="1"/>
      <w:marLeft w:val="0"/>
      <w:marRight w:val="0"/>
      <w:marTop w:val="0"/>
      <w:marBottom w:val="0"/>
      <w:divBdr>
        <w:top w:val="none" w:sz="0" w:space="0" w:color="auto"/>
        <w:left w:val="none" w:sz="0" w:space="0" w:color="auto"/>
        <w:bottom w:val="none" w:sz="0" w:space="0" w:color="auto"/>
        <w:right w:val="none" w:sz="0" w:space="0" w:color="auto"/>
      </w:divBdr>
    </w:div>
    <w:div w:id="623657747">
      <w:bodyDiv w:val="1"/>
      <w:marLeft w:val="0"/>
      <w:marRight w:val="0"/>
      <w:marTop w:val="0"/>
      <w:marBottom w:val="0"/>
      <w:divBdr>
        <w:top w:val="none" w:sz="0" w:space="0" w:color="auto"/>
        <w:left w:val="none" w:sz="0" w:space="0" w:color="auto"/>
        <w:bottom w:val="none" w:sz="0" w:space="0" w:color="auto"/>
        <w:right w:val="none" w:sz="0" w:space="0" w:color="auto"/>
      </w:divBdr>
      <w:divsChild>
        <w:div w:id="1793939490">
          <w:marLeft w:val="0"/>
          <w:marRight w:val="0"/>
          <w:marTop w:val="0"/>
          <w:marBottom w:val="0"/>
          <w:divBdr>
            <w:top w:val="none" w:sz="0" w:space="0" w:color="auto"/>
            <w:left w:val="none" w:sz="0" w:space="0" w:color="auto"/>
            <w:bottom w:val="none" w:sz="0" w:space="0" w:color="auto"/>
            <w:right w:val="none" w:sz="0" w:space="0" w:color="auto"/>
          </w:divBdr>
        </w:div>
        <w:div w:id="535048490">
          <w:marLeft w:val="0"/>
          <w:marRight w:val="0"/>
          <w:marTop w:val="0"/>
          <w:marBottom w:val="0"/>
          <w:divBdr>
            <w:top w:val="none" w:sz="0" w:space="0" w:color="auto"/>
            <w:left w:val="none" w:sz="0" w:space="0" w:color="auto"/>
            <w:bottom w:val="none" w:sz="0" w:space="0" w:color="auto"/>
            <w:right w:val="none" w:sz="0" w:space="0" w:color="auto"/>
          </w:divBdr>
          <w:divsChild>
            <w:div w:id="799571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4944943">
      <w:bodyDiv w:val="1"/>
      <w:marLeft w:val="0"/>
      <w:marRight w:val="0"/>
      <w:marTop w:val="0"/>
      <w:marBottom w:val="0"/>
      <w:divBdr>
        <w:top w:val="none" w:sz="0" w:space="0" w:color="auto"/>
        <w:left w:val="none" w:sz="0" w:space="0" w:color="auto"/>
        <w:bottom w:val="none" w:sz="0" w:space="0" w:color="auto"/>
        <w:right w:val="none" w:sz="0" w:space="0" w:color="auto"/>
      </w:divBdr>
    </w:div>
    <w:div w:id="636449411">
      <w:bodyDiv w:val="1"/>
      <w:marLeft w:val="0"/>
      <w:marRight w:val="0"/>
      <w:marTop w:val="0"/>
      <w:marBottom w:val="0"/>
      <w:divBdr>
        <w:top w:val="none" w:sz="0" w:space="0" w:color="auto"/>
        <w:left w:val="none" w:sz="0" w:space="0" w:color="auto"/>
        <w:bottom w:val="none" w:sz="0" w:space="0" w:color="auto"/>
        <w:right w:val="none" w:sz="0" w:space="0" w:color="auto"/>
      </w:divBdr>
    </w:div>
    <w:div w:id="637033035">
      <w:bodyDiv w:val="1"/>
      <w:marLeft w:val="0"/>
      <w:marRight w:val="0"/>
      <w:marTop w:val="0"/>
      <w:marBottom w:val="0"/>
      <w:divBdr>
        <w:top w:val="none" w:sz="0" w:space="0" w:color="auto"/>
        <w:left w:val="none" w:sz="0" w:space="0" w:color="auto"/>
        <w:bottom w:val="none" w:sz="0" w:space="0" w:color="auto"/>
        <w:right w:val="none" w:sz="0" w:space="0" w:color="auto"/>
      </w:divBdr>
    </w:div>
    <w:div w:id="637615538">
      <w:bodyDiv w:val="1"/>
      <w:marLeft w:val="0"/>
      <w:marRight w:val="0"/>
      <w:marTop w:val="0"/>
      <w:marBottom w:val="0"/>
      <w:divBdr>
        <w:top w:val="none" w:sz="0" w:space="0" w:color="auto"/>
        <w:left w:val="none" w:sz="0" w:space="0" w:color="auto"/>
        <w:bottom w:val="none" w:sz="0" w:space="0" w:color="auto"/>
        <w:right w:val="none" w:sz="0" w:space="0" w:color="auto"/>
      </w:divBdr>
      <w:divsChild>
        <w:div w:id="1960791443">
          <w:marLeft w:val="0"/>
          <w:marRight w:val="0"/>
          <w:marTop w:val="0"/>
          <w:marBottom w:val="0"/>
          <w:divBdr>
            <w:top w:val="none" w:sz="0" w:space="0" w:color="auto"/>
            <w:left w:val="none" w:sz="0" w:space="0" w:color="auto"/>
            <w:bottom w:val="none" w:sz="0" w:space="0" w:color="auto"/>
            <w:right w:val="none" w:sz="0" w:space="0" w:color="auto"/>
          </w:divBdr>
        </w:div>
        <w:div w:id="549223420">
          <w:marLeft w:val="0"/>
          <w:marRight w:val="0"/>
          <w:marTop w:val="0"/>
          <w:marBottom w:val="0"/>
          <w:divBdr>
            <w:top w:val="none" w:sz="0" w:space="0" w:color="auto"/>
            <w:left w:val="none" w:sz="0" w:space="0" w:color="auto"/>
            <w:bottom w:val="none" w:sz="0" w:space="0" w:color="auto"/>
            <w:right w:val="none" w:sz="0" w:space="0" w:color="auto"/>
          </w:divBdr>
          <w:divsChild>
            <w:div w:id="3111754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7758969">
      <w:bodyDiv w:val="1"/>
      <w:marLeft w:val="0"/>
      <w:marRight w:val="0"/>
      <w:marTop w:val="0"/>
      <w:marBottom w:val="0"/>
      <w:divBdr>
        <w:top w:val="none" w:sz="0" w:space="0" w:color="auto"/>
        <w:left w:val="none" w:sz="0" w:space="0" w:color="auto"/>
        <w:bottom w:val="none" w:sz="0" w:space="0" w:color="auto"/>
        <w:right w:val="none" w:sz="0" w:space="0" w:color="auto"/>
      </w:divBdr>
      <w:divsChild>
        <w:div w:id="1439641792">
          <w:marLeft w:val="0"/>
          <w:marRight w:val="0"/>
          <w:marTop w:val="0"/>
          <w:marBottom w:val="0"/>
          <w:divBdr>
            <w:top w:val="none" w:sz="0" w:space="0" w:color="auto"/>
            <w:left w:val="none" w:sz="0" w:space="0" w:color="auto"/>
            <w:bottom w:val="none" w:sz="0" w:space="0" w:color="auto"/>
            <w:right w:val="none" w:sz="0" w:space="0" w:color="auto"/>
          </w:divBdr>
        </w:div>
        <w:div w:id="418065482">
          <w:marLeft w:val="0"/>
          <w:marRight w:val="0"/>
          <w:marTop w:val="0"/>
          <w:marBottom w:val="0"/>
          <w:divBdr>
            <w:top w:val="none" w:sz="0" w:space="0" w:color="auto"/>
            <w:left w:val="none" w:sz="0" w:space="0" w:color="auto"/>
            <w:bottom w:val="none" w:sz="0" w:space="0" w:color="auto"/>
            <w:right w:val="none" w:sz="0" w:space="0" w:color="auto"/>
          </w:divBdr>
          <w:divsChild>
            <w:div w:id="118891172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38925193">
      <w:bodyDiv w:val="1"/>
      <w:marLeft w:val="0"/>
      <w:marRight w:val="0"/>
      <w:marTop w:val="0"/>
      <w:marBottom w:val="0"/>
      <w:divBdr>
        <w:top w:val="none" w:sz="0" w:space="0" w:color="auto"/>
        <w:left w:val="none" w:sz="0" w:space="0" w:color="auto"/>
        <w:bottom w:val="none" w:sz="0" w:space="0" w:color="auto"/>
        <w:right w:val="none" w:sz="0" w:space="0" w:color="auto"/>
      </w:divBdr>
    </w:div>
    <w:div w:id="642198096">
      <w:bodyDiv w:val="1"/>
      <w:marLeft w:val="0"/>
      <w:marRight w:val="0"/>
      <w:marTop w:val="0"/>
      <w:marBottom w:val="0"/>
      <w:divBdr>
        <w:top w:val="none" w:sz="0" w:space="0" w:color="auto"/>
        <w:left w:val="none" w:sz="0" w:space="0" w:color="auto"/>
        <w:bottom w:val="none" w:sz="0" w:space="0" w:color="auto"/>
        <w:right w:val="none" w:sz="0" w:space="0" w:color="auto"/>
      </w:divBdr>
    </w:div>
    <w:div w:id="644238769">
      <w:bodyDiv w:val="1"/>
      <w:marLeft w:val="0"/>
      <w:marRight w:val="0"/>
      <w:marTop w:val="0"/>
      <w:marBottom w:val="0"/>
      <w:divBdr>
        <w:top w:val="none" w:sz="0" w:space="0" w:color="auto"/>
        <w:left w:val="none" w:sz="0" w:space="0" w:color="auto"/>
        <w:bottom w:val="none" w:sz="0" w:space="0" w:color="auto"/>
        <w:right w:val="none" w:sz="0" w:space="0" w:color="auto"/>
      </w:divBdr>
    </w:div>
    <w:div w:id="644899628">
      <w:bodyDiv w:val="1"/>
      <w:marLeft w:val="0"/>
      <w:marRight w:val="0"/>
      <w:marTop w:val="0"/>
      <w:marBottom w:val="0"/>
      <w:divBdr>
        <w:top w:val="none" w:sz="0" w:space="0" w:color="auto"/>
        <w:left w:val="none" w:sz="0" w:space="0" w:color="auto"/>
        <w:bottom w:val="none" w:sz="0" w:space="0" w:color="auto"/>
        <w:right w:val="none" w:sz="0" w:space="0" w:color="auto"/>
      </w:divBdr>
    </w:div>
    <w:div w:id="647631247">
      <w:bodyDiv w:val="1"/>
      <w:marLeft w:val="0"/>
      <w:marRight w:val="0"/>
      <w:marTop w:val="0"/>
      <w:marBottom w:val="0"/>
      <w:divBdr>
        <w:top w:val="none" w:sz="0" w:space="0" w:color="auto"/>
        <w:left w:val="none" w:sz="0" w:space="0" w:color="auto"/>
        <w:bottom w:val="none" w:sz="0" w:space="0" w:color="auto"/>
        <w:right w:val="none" w:sz="0" w:space="0" w:color="auto"/>
      </w:divBdr>
      <w:divsChild>
        <w:div w:id="1019044258">
          <w:marLeft w:val="0"/>
          <w:marRight w:val="0"/>
          <w:marTop w:val="0"/>
          <w:marBottom w:val="0"/>
          <w:divBdr>
            <w:top w:val="none" w:sz="0" w:space="0" w:color="auto"/>
            <w:left w:val="none" w:sz="0" w:space="0" w:color="auto"/>
            <w:bottom w:val="none" w:sz="0" w:space="0" w:color="auto"/>
            <w:right w:val="none" w:sz="0" w:space="0" w:color="auto"/>
          </w:divBdr>
        </w:div>
        <w:div w:id="28143024">
          <w:marLeft w:val="0"/>
          <w:marRight w:val="0"/>
          <w:marTop w:val="0"/>
          <w:marBottom w:val="0"/>
          <w:divBdr>
            <w:top w:val="none" w:sz="0" w:space="0" w:color="auto"/>
            <w:left w:val="none" w:sz="0" w:space="0" w:color="auto"/>
            <w:bottom w:val="none" w:sz="0" w:space="0" w:color="auto"/>
            <w:right w:val="none" w:sz="0" w:space="0" w:color="auto"/>
          </w:divBdr>
          <w:divsChild>
            <w:div w:id="8028902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57149138">
      <w:bodyDiv w:val="1"/>
      <w:marLeft w:val="0"/>
      <w:marRight w:val="0"/>
      <w:marTop w:val="0"/>
      <w:marBottom w:val="0"/>
      <w:divBdr>
        <w:top w:val="none" w:sz="0" w:space="0" w:color="auto"/>
        <w:left w:val="none" w:sz="0" w:space="0" w:color="auto"/>
        <w:bottom w:val="none" w:sz="0" w:space="0" w:color="auto"/>
        <w:right w:val="none" w:sz="0" w:space="0" w:color="auto"/>
      </w:divBdr>
      <w:divsChild>
        <w:div w:id="2070951978">
          <w:marLeft w:val="0"/>
          <w:marRight w:val="0"/>
          <w:marTop w:val="0"/>
          <w:marBottom w:val="0"/>
          <w:divBdr>
            <w:top w:val="none" w:sz="0" w:space="0" w:color="auto"/>
            <w:left w:val="none" w:sz="0" w:space="0" w:color="auto"/>
            <w:bottom w:val="none" w:sz="0" w:space="0" w:color="auto"/>
            <w:right w:val="none" w:sz="0" w:space="0" w:color="auto"/>
          </w:divBdr>
        </w:div>
        <w:div w:id="1378579261">
          <w:marLeft w:val="0"/>
          <w:marRight w:val="0"/>
          <w:marTop w:val="0"/>
          <w:marBottom w:val="0"/>
          <w:divBdr>
            <w:top w:val="none" w:sz="0" w:space="0" w:color="auto"/>
            <w:left w:val="none" w:sz="0" w:space="0" w:color="auto"/>
            <w:bottom w:val="none" w:sz="0" w:space="0" w:color="auto"/>
            <w:right w:val="none" w:sz="0" w:space="0" w:color="auto"/>
          </w:divBdr>
          <w:divsChild>
            <w:div w:id="10025087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0936168">
      <w:bodyDiv w:val="1"/>
      <w:marLeft w:val="0"/>
      <w:marRight w:val="0"/>
      <w:marTop w:val="0"/>
      <w:marBottom w:val="0"/>
      <w:divBdr>
        <w:top w:val="none" w:sz="0" w:space="0" w:color="auto"/>
        <w:left w:val="none" w:sz="0" w:space="0" w:color="auto"/>
        <w:bottom w:val="none" w:sz="0" w:space="0" w:color="auto"/>
        <w:right w:val="none" w:sz="0" w:space="0" w:color="auto"/>
      </w:divBdr>
    </w:div>
    <w:div w:id="662777339">
      <w:bodyDiv w:val="1"/>
      <w:marLeft w:val="0"/>
      <w:marRight w:val="0"/>
      <w:marTop w:val="0"/>
      <w:marBottom w:val="0"/>
      <w:divBdr>
        <w:top w:val="none" w:sz="0" w:space="0" w:color="auto"/>
        <w:left w:val="none" w:sz="0" w:space="0" w:color="auto"/>
        <w:bottom w:val="none" w:sz="0" w:space="0" w:color="auto"/>
        <w:right w:val="none" w:sz="0" w:space="0" w:color="auto"/>
      </w:divBdr>
      <w:divsChild>
        <w:div w:id="1811362547">
          <w:marLeft w:val="0"/>
          <w:marRight w:val="0"/>
          <w:marTop w:val="0"/>
          <w:marBottom w:val="0"/>
          <w:divBdr>
            <w:top w:val="none" w:sz="0" w:space="0" w:color="auto"/>
            <w:left w:val="none" w:sz="0" w:space="0" w:color="auto"/>
            <w:bottom w:val="none" w:sz="0" w:space="0" w:color="auto"/>
            <w:right w:val="none" w:sz="0" w:space="0" w:color="auto"/>
          </w:divBdr>
        </w:div>
        <w:div w:id="175654804">
          <w:marLeft w:val="0"/>
          <w:marRight w:val="0"/>
          <w:marTop w:val="0"/>
          <w:marBottom w:val="0"/>
          <w:divBdr>
            <w:top w:val="none" w:sz="0" w:space="0" w:color="auto"/>
            <w:left w:val="none" w:sz="0" w:space="0" w:color="auto"/>
            <w:bottom w:val="none" w:sz="0" w:space="0" w:color="auto"/>
            <w:right w:val="none" w:sz="0" w:space="0" w:color="auto"/>
          </w:divBdr>
          <w:divsChild>
            <w:div w:id="6143649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65085726">
      <w:bodyDiv w:val="1"/>
      <w:marLeft w:val="0"/>
      <w:marRight w:val="0"/>
      <w:marTop w:val="0"/>
      <w:marBottom w:val="0"/>
      <w:divBdr>
        <w:top w:val="none" w:sz="0" w:space="0" w:color="auto"/>
        <w:left w:val="none" w:sz="0" w:space="0" w:color="auto"/>
        <w:bottom w:val="none" w:sz="0" w:space="0" w:color="auto"/>
        <w:right w:val="none" w:sz="0" w:space="0" w:color="auto"/>
      </w:divBdr>
    </w:div>
    <w:div w:id="667367686">
      <w:bodyDiv w:val="1"/>
      <w:marLeft w:val="0"/>
      <w:marRight w:val="0"/>
      <w:marTop w:val="0"/>
      <w:marBottom w:val="0"/>
      <w:divBdr>
        <w:top w:val="none" w:sz="0" w:space="0" w:color="auto"/>
        <w:left w:val="none" w:sz="0" w:space="0" w:color="auto"/>
        <w:bottom w:val="none" w:sz="0" w:space="0" w:color="auto"/>
        <w:right w:val="none" w:sz="0" w:space="0" w:color="auto"/>
      </w:divBdr>
    </w:div>
    <w:div w:id="675419007">
      <w:bodyDiv w:val="1"/>
      <w:marLeft w:val="0"/>
      <w:marRight w:val="0"/>
      <w:marTop w:val="0"/>
      <w:marBottom w:val="0"/>
      <w:divBdr>
        <w:top w:val="none" w:sz="0" w:space="0" w:color="auto"/>
        <w:left w:val="none" w:sz="0" w:space="0" w:color="auto"/>
        <w:bottom w:val="none" w:sz="0" w:space="0" w:color="auto"/>
        <w:right w:val="none" w:sz="0" w:space="0" w:color="auto"/>
      </w:divBdr>
      <w:divsChild>
        <w:div w:id="67504850">
          <w:marLeft w:val="0"/>
          <w:marRight w:val="0"/>
          <w:marTop w:val="0"/>
          <w:marBottom w:val="0"/>
          <w:divBdr>
            <w:top w:val="none" w:sz="0" w:space="0" w:color="auto"/>
            <w:left w:val="none" w:sz="0" w:space="0" w:color="auto"/>
            <w:bottom w:val="none" w:sz="0" w:space="0" w:color="auto"/>
            <w:right w:val="none" w:sz="0" w:space="0" w:color="auto"/>
          </w:divBdr>
        </w:div>
        <w:div w:id="1504202398">
          <w:marLeft w:val="0"/>
          <w:marRight w:val="0"/>
          <w:marTop w:val="0"/>
          <w:marBottom w:val="0"/>
          <w:divBdr>
            <w:top w:val="none" w:sz="0" w:space="0" w:color="auto"/>
            <w:left w:val="none" w:sz="0" w:space="0" w:color="auto"/>
            <w:bottom w:val="none" w:sz="0" w:space="0" w:color="auto"/>
            <w:right w:val="none" w:sz="0" w:space="0" w:color="auto"/>
          </w:divBdr>
          <w:divsChild>
            <w:div w:id="44211081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78628622">
      <w:bodyDiv w:val="1"/>
      <w:marLeft w:val="0"/>
      <w:marRight w:val="0"/>
      <w:marTop w:val="0"/>
      <w:marBottom w:val="0"/>
      <w:divBdr>
        <w:top w:val="none" w:sz="0" w:space="0" w:color="auto"/>
        <w:left w:val="none" w:sz="0" w:space="0" w:color="auto"/>
        <w:bottom w:val="none" w:sz="0" w:space="0" w:color="auto"/>
        <w:right w:val="none" w:sz="0" w:space="0" w:color="auto"/>
      </w:divBdr>
      <w:divsChild>
        <w:div w:id="94600530">
          <w:marLeft w:val="0"/>
          <w:marRight w:val="0"/>
          <w:marTop w:val="0"/>
          <w:marBottom w:val="0"/>
          <w:divBdr>
            <w:top w:val="none" w:sz="0" w:space="0" w:color="auto"/>
            <w:left w:val="none" w:sz="0" w:space="0" w:color="auto"/>
            <w:bottom w:val="none" w:sz="0" w:space="0" w:color="auto"/>
            <w:right w:val="none" w:sz="0" w:space="0" w:color="auto"/>
          </w:divBdr>
        </w:div>
        <w:div w:id="378361997">
          <w:marLeft w:val="0"/>
          <w:marRight w:val="0"/>
          <w:marTop w:val="0"/>
          <w:marBottom w:val="0"/>
          <w:divBdr>
            <w:top w:val="none" w:sz="0" w:space="0" w:color="auto"/>
            <w:left w:val="none" w:sz="0" w:space="0" w:color="auto"/>
            <w:bottom w:val="none" w:sz="0" w:space="0" w:color="auto"/>
            <w:right w:val="none" w:sz="0" w:space="0" w:color="auto"/>
          </w:divBdr>
          <w:divsChild>
            <w:div w:id="145648328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0355792">
      <w:bodyDiv w:val="1"/>
      <w:marLeft w:val="0"/>
      <w:marRight w:val="0"/>
      <w:marTop w:val="0"/>
      <w:marBottom w:val="0"/>
      <w:divBdr>
        <w:top w:val="none" w:sz="0" w:space="0" w:color="auto"/>
        <w:left w:val="none" w:sz="0" w:space="0" w:color="auto"/>
        <w:bottom w:val="none" w:sz="0" w:space="0" w:color="auto"/>
        <w:right w:val="none" w:sz="0" w:space="0" w:color="auto"/>
      </w:divBdr>
      <w:divsChild>
        <w:div w:id="1983802036">
          <w:marLeft w:val="0"/>
          <w:marRight w:val="0"/>
          <w:marTop w:val="0"/>
          <w:marBottom w:val="0"/>
          <w:divBdr>
            <w:top w:val="none" w:sz="0" w:space="0" w:color="auto"/>
            <w:left w:val="none" w:sz="0" w:space="0" w:color="auto"/>
            <w:bottom w:val="none" w:sz="0" w:space="0" w:color="auto"/>
            <w:right w:val="none" w:sz="0" w:space="0" w:color="auto"/>
          </w:divBdr>
        </w:div>
        <w:div w:id="100613279">
          <w:marLeft w:val="0"/>
          <w:marRight w:val="0"/>
          <w:marTop w:val="0"/>
          <w:marBottom w:val="0"/>
          <w:divBdr>
            <w:top w:val="none" w:sz="0" w:space="0" w:color="auto"/>
            <w:left w:val="none" w:sz="0" w:space="0" w:color="auto"/>
            <w:bottom w:val="none" w:sz="0" w:space="0" w:color="auto"/>
            <w:right w:val="none" w:sz="0" w:space="0" w:color="auto"/>
          </w:divBdr>
          <w:divsChild>
            <w:div w:id="5192443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682391293">
      <w:bodyDiv w:val="1"/>
      <w:marLeft w:val="0"/>
      <w:marRight w:val="0"/>
      <w:marTop w:val="0"/>
      <w:marBottom w:val="0"/>
      <w:divBdr>
        <w:top w:val="none" w:sz="0" w:space="0" w:color="auto"/>
        <w:left w:val="none" w:sz="0" w:space="0" w:color="auto"/>
        <w:bottom w:val="none" w:sz="0" w:space="0" w:color="auto"/>
        <w:right w:val="none" w:sz="0" w:space="0" w:color="auto"/>
      </w:divBdr>
    </w:div>
    <w:div w:id="685134917">
      <w:bodyDiv w:val="1"/>
      <w:marLeft w:val="0"/>
      <w:marRight w:val="0"/>
      <w:marTop w:val="0"/>
      <w:marBottom w:val="0"/>
      <w:divBdr>
        <w:top w:val="none" w:sz="0" w:space="0" w:color="auto"/>
        <w:left w:val="none" w:sz="0" w:space="0" w:color="auto"/>
        <w:bottom w:val="none" w:sz="0" w:space="0" w:color="auto"/>
        <w:right w:val="none" w:sz="0" w:space="0" w:color="auto"/>
      </w:divBdr>
    </w:div>
    <w:div w:id="690767298">
      <w:bodyDiv w:val="1"/>
      <w:marLeft w:val="0"/>
      <w:marRight w:val="0"/>
      <w:marTop w:val="0"/>
      <w:marBottom w:val="0"/>
      <w:divBdr>
        <w:top w:val="none" w:sz="0" w:space="0" w:color="auto"/>
        <w:left w:val="none" w:sz="0" w:space="0" w:color="auto"/>
        <w:bottom w:val="none" w:sz="0" w:space="0" w:color="auto"/>
        <w:right w:val="none" w:sz="0" w:space="0" w:color="auto"/>
      </w:divBdr>
    </w:div>
    <w:div w:id="700979169">
      <w:bodyDiv w:val="1"/>
      <w:marLeft w:val="0"/>
      <w:marRight w:val="0"/>
      <w:marTop w:val="0"/>
      <w:marBottom w:val="0"/>
      <w:divBdr>
        <w:top w:val="none" w:sz="0" w:space="0" w:color="auto"/>
        <w:left w:val="none" w:sz="0" w:space="0" w:color="auto"/>
        <w:bottom w:val="none" w:sz="0" w:space="0" w:color="auto"/>
        <w:right w:val="none" w:sz="0" w:space="0" w:color="auto"/>
      </w:divBdr>
    </w:div>
    <w:div w:id="702441231">
      <w:bodyDiv w:val="1"/>
      <w:marLeft w:val="0"/>
      <w:marRight w:val="0"/>
      <w:marTop w:val="0"/>
      <w:marBottom w:val="0"/>
      <w:divBdr>
        <w:top w:val="none" w:sz="0" w:space="0" w:color="auto"/>
        <w:left w:val="none" w:sz="0" w:space="0" w:color="auto"/>
        <w:bottom w:val="none" w:sz="0" w:space="0" w:color="auto"/>
        <w:right w:val="none" w:sz="0" w:space="0" w:color="auto"/>
      </w:divBdr>
    </w:div>
    <w:div w:id="704257152">
      <w:bodyDiv w:val="1"/>
      <w:marLeft w:val="0"/>
      <w:marRight w:val="0"/>
      <w:marTop w:val="0"/>
      <w:marBottom w:val="0"/>
      <w:divBdr>
        <w:top w:val="none" w:sz="0" w:space="0" w:color="auto"/>
        <w:left w:val="none" w:sz="0" w:space="0" w:color="auto"/>
        <w:bottom w:val="none" w:sz="0" w:space="0" w:color="auto"/>
        <w:right w:val="none" w:sz="0" w:space="0" w:color="auto"/>
      </w:divBdr>
    </w:div>
    <w:div w:id="706836236">
      <w:bodyDiv w:val="1"/>
      <w:marLeft w:val="0"/>
      <w:marRight w:val="0"/>
      <w:marTop w:val="0"/>
      <w:marBottom w:val="0"/>
      <w:divBdr>
        <w:top w:val="none" w:sz="0" w:space="0" w:color="auto"/>
        <w:left w:val="none" w:sz="0" w:space="0" w:color="auto"/>
        <w:bottom w:val="none" w:sz="0" w:space="0" w:color="auto"/>
        <w:right w:val="none" w:sz="0" w:space="0" w:color="auto"/>
      </w:divBdr>
      <w:divsChild>
        <w:div w:id="17237924">
          <w:marLeft w:val="0"/>
          <w:marRight w:val="0"/>
          <w:marTop w:val="0"/>
          <w:marBottom w:val="0"/>
          <w:divBdr>
            <w:top w:val="none" w:sz="0" w:space="0" w:color="auto"/>
            <w:left w:val="none" w:sz="0" w:space="0" w:color="auto"/>
            <w:bottom w:val="none" w:sz="0" w:space="0" w:color="auto"/>
            <w:right w:val="none" w:sz="0" w:space="0" w:color="auto"/>
          </w:divBdr>
          <w:divsChild>
            <w:div w:id="134571228">
              <w:marLeft w:val="0"/>
              <w:marRight w:val="0"/>
              <w:marTop w:val="0"/>
              <w:marBottom w:val="0"/>
              <w:divBdr>
                <w:top w:val="none" w:sz="0" w:space="0" w:color="auto"/>
                <w:left w:val="none" w:sz="0" w:space="0" w:color="auto"/>
                <w:bottom w:val="none" w:sz="0" w:space="0" w:color="auto"/>
                <w:right w:val="none" w:sz="0" w:space="0" w:color="auto"/>
              </w:divBdr>
            </w:div>
          </w:divsChild>
        </w:div>
        <w:div w:id="609510281">
          <w:marLeft w:val="0"/>
          <w:marRight w:val="0"/>
          <w:marTop w:val="0"/>
          <w:marBottom w:val="0"/>
          <w:divBdr>
            <w:top w:val="none" w:sz="0" w:space="0" w:color="auto"/>
            <w:left w:val="none" w:sz="0" w:space="0" w:color="auto"/>
            <w:bottom w:val="none" w:sz="0" w:space="0" w:color="auto"/>
            <w:right w:val="none" w:sz="0" w:space="0" w:color="auto"/>
          </w:divBdr>
          <w:divsChild>
            <w:div w:id="94234891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11425061">
      <w:bodyDiv w:val="1"/>
      <w:marLeft w:val="0"/>
      <w:marRight w:val="0"/>
      <w:marTop w:val="0"/>
      <w:marBottom w:val="0"/>
      <w:divBdr>
        <w:top w:val="none" w:sz="0" w:space="0" w:color="auto"/>
        <w:left w:val="none" w:sz="0" w:space="0" w:color="auto"/>
        <w:bottom w:val="none" w:sz="0" w:space="0" w:color="auto"/>
        <w:right w:val="none" w:sz="0" w:space="0" w:color="auto"/>
      </w:divBdr>
    </w:div>
    <w:div w:id="712924077">
      <w:bodyDiv w:val="1"/>
      <w:marLeft w:val="0"/>
      <w:marRight w:val="0"/>
      <w:marTop w:val="0"/>
      <w:marBottom w:val="0"/>
      <w:divBdr>
        <w:top w:val="none" w:sz="0" w:space="0" w:color="auto"/>
        <w:left w:val="none" w:sz="0" w:space="0" w:color="auto"/>
        <w:bottom w:val="none" w:sz="0" w:space="0" w:color="auto"/>
        <w:right w:val="none" w:sz="0" w:space="0" w:color="auto"/>
      </w:divBdr>
    </w:div>
    <w:div w:id="718749996">
      <w:bodyDiv w:val="1"/>
      <w:marLeft w:val="0"/>
      <w:marRight w:val="0"/>
      <w:marTop w:val="0"/>
      <w:marBottom w:val="0"/>
      <w:divBdr>
        <w:top w:val="none" w:sz="0" w:space="0" w:color="auto"/>
        <w:left w:val="none" w:sz="0" w:space="0" w:color="auto"/>
        <w:bottom w:val="none" w:sz="0" w:space="0" w:color="auto"/>
        <w:right w:val="none" w:sz="0" w:space="0" w:color="auto"/>
      </w:divBdr>
    </w:div>
    <w:div w:id="720175374">
      <w:bodyDiv w:val="1"/>
      <w:marLeft w:val="0"/>
      <w:marRight w:val="0"/>
      <w:marTop w:val="0"/>
      <w:marBottom w:val="0"/>
      <w:divBdr>
        <w:top w:val="none" w:sz="0" w:space="0" w:color="auto"/>
        <w:left w:val="none" w:sz="0" w:space="0" w:color="auto"/>
        <w:bottom w:val="none" w:sz="0" w:space="0" w:color="auto"/>
        <w:right w:val="none" w:sz="0" w:space="0" w:color="auto"/>
      </w:divBdr>
    </w:div>
    <w:div w:id="730927108">
      <w:bodyDiv w:val="1"/>
      <w:marLeft w:val="0"/>
      <w:marRight w:val="0"/>
      <w:marTop w:val="0"/>
      <w:marBottom w:val="0"/>
      <w:divBdr>
        <w:top w:val="none" w:sz="0" w:space="0" w:color="auto"/>
        <w:left w:val="none" w:sz="0" w:space="0" w:color="auto"/>
        <w:bottom w:val="none" w:sz="0" w:space="0" w:color="auto"/>
        <w:right w:val="none" w:sz="0" w:space="0" w:color="auto"/>
      </w:divBdr>
    </w:div>
    <w:div w:id="731460808">
      <w:bodyDiv w:val="1"/>
      <w:marLeft w:val="0"/>
      <w:marRight w:val="0"/>
      <w:marTop w:val="0"/>
      <w:marBottom w:val="0"/>
      <w:divBdr>
        <w:top w:val="none" w:sz="0" w:space="0" w:color="auto"/>
        <w:left w:val="none" w:sz="0" w:space="0" w:color="auto"/>
        <w:bottom w:val="none" w:sz="0" w:space="0" w:color="auto"/>
        <w:right w:val="none" w:sz="0" w:space="0" w:color="auto"/>
      </w:divBdr>
      <w:divsChild>
        <w:div w:id="541014820">
          <w:marLeft w:val="0"/>
          <w:marRight w:val="0"/>
          <w:marTop w:val="0"/>
          <w:marBottom w:val="0"/>
          <w:divBdr>
            <w:top w:val="none" w:sz="0" w:space="0" w:color="auto"/>
            <w:left w:val="none" w:sz="0" w:space="0" w:color="auto"/>
            <w:bottom w:val="none" w:sz="0" w:space="0" w:color="auto"/>
            <w:right w:val="none" w:sz="0" w:space="0" w:color="auto"/>
          </w:divBdr>
          <w:divsChild>
            <w:div w:id="658578725">
              <w:marLeft w:val="0"/>
              <w:marRight w:val="0"/>
              <w:marTop w:val="0"/>
              <w:marBottom w:val="0"/>
              <w:divBdr>
                <w:top w:val="none" w:sz="0" w:space="0" w:color="auto"/>
                <w:left w:val="none" w:sz="0" w:space="0" w:color="auto"/>
                <w:bottom w:val="none" w:sz="0" w:space="0" w:color="auto"/>
                <w:right w:val="none" w:sz="0" w:space="0" w:color="auto"/>
              </w:divBdr>
            </w:div>
            <w:div w:id="685714067">
              <w:marLeft w:val="0"/>
              <w:marRight w:val="0"/>
              <w:marTop w:val="0"/>
              <w:marBottom w:val="0"/>
              <w:divBdr>
                <w:top w:val="none" w:sz="0" w:space="0" w:color="auto"/>
                <w:left w:val="none" w:sz="0" w:space="0" w:color="auto"/>
                <w:bottom w:val="none" w:sz="0" w:space="0" w:color="auto"/>
                <w:right w:val="none" w:sz="0" w:space="0" w:color="auto"/>
              </w:divBdr>
            </w:div>
            <w:div w:id="1696341161">
              <w:marLeft w:val="0"/>
              <w:marRight w:val="0"/>
              <w:marTop w:val="0"/>
              <w:marBottom w:val="0"/>
              <w:divBdr>
                <w:top w:val="none" w:sz="0" w:space="0" w:color="auto"/>
                <w:left w:val="none" w:sz="0" w:space="0" w:color="auto"/>
                <w:bottom w:val="none" w:sz="0" w:space="0" w:color="auto"/>
                <w:right w:val="none" w:sz="0" w:space="0" w:color="auto"/>
              </w:divBdr>
            </w:div>
          </w:divsChild>
        </w:div>
        <w:div w:id="1118795015">
          <w:marLeft w:val="0"/>
          <w:marRight w:val="0"/>
          <w:marTop w:val="0"/>
          <w:marBottom w:val="0"/>
          <w:divBdr>
            <w:top w:val="none" w:sz="0" w:space="0" w:color="auto"/>
            <w:left w:val="none" w:sz="0" w:space="0" w:color="auto"/>
            <w:bottom w:val="none" w:sz="0" w:space="0" w:color="auto"/>
            <w:right w:val="none" w:sz="0" w:space="0" w:color="auto"/>
          </w:divBdr>
          <w:divsChild>
            <w:div w:id="709701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37215810">
      <w:bodyDiv w:val="1"/>
      <w:marLeft w:val="0"/>
      <w:marRight w:val="0"/>
      <w:marTop w:val="0"/>
      <w:marBottom w:val="0"/>
      <w:divBdr>
        <w:top w:val="none" w:sz="0" w:space="0" w:color="auto"/>
        <w:left w:val="none" w:sz="0" w:space="0" w:color="auto"/>
        <w:bottom w:val="none" w:sz="0" w:space="0" w:color="auto"/>
        <w:right w:val="none" w:sz="0" w:space="0" w:color="auto"/>
      </w:divBdr>
      <w:divsChild>
        <w:div w:id="260383016">
          <w:marLeft w:val="0"/>
          <w:marRight w:val="0"/>
          <w:marTop w:val="0"/>
          <w:marBottom w:val="0"/>
          <w:divBdr>
            <w:top w:val="none" w:sz="0" w:space="0" w:color="auto"/>
            <w:left w:val="none" w:sz="0" w:space="0" w:color="auto"/>
            <w:bottom w:val="none" w:sz="0" w:space="0" w:color="auto"/>
            <w:right w:val="none" w:sz="0" w:space="0" w:color="auto"/>
          </w:divBdr>
        </w:div>
        <w:div w:id="740255032">
          <w:marLeft w:val="0"/>
          <w:marRight w:val="0"/>
          <w:marTop w:val="0"/>
          <w:marBottom w:val="0"/>
          <w:divBdr>
            <w:top w:val="none" w:sz="0" w:space="0" w:color="auto"/>
            <w:left w:val="none" w:sz="0" w:space="0" w:color="auto"/>
            <w:bottom w:val="none" w:sz="0" w:space="0" w:color="auto"/>
            <w:right w:val="none" w:sz="0" w:space="0" w:color="auto"/>
          </w:divBdr>
          <w:divsChild>
            <w:div w:id="1484014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46654667">
      <w:bodyDiv w:val="1"/>
      <w:marLeft w:val="0"/>
      <w:marRight w:val="0"/>
      <w:marTop w:val="0"/>
      <w:marBottom w:val="0"/>
      <w:divBdr>
        <w:top w:val="none" w:sz="0" w:space="0" w:color="auto"/>
        <w:left w:val="none" w:sz="0" w:space="0" w:color="auto"/>
        <w:bottom w:val="none" w:sz="0" w:space="0" w:color="auto"/>
        <w:right w:val="none" w:sz="0" w:space="0" w:color="auto"/>
      </w:divBdr>
    </w:div>
    <w:div w:id="748163333">
      <w:bodyDiv w:val="1"/>
      <w:marLeft w:val="0"/>
      <w:marRight w:val="0"/>
      <w:marTop w:val="0"/>
      <w:marBottom w:val="0"/>
      <w:divBdr>
        <w:top w:val="none" w:sz="0" w:space="0" w:color="auto"/>
        <w:left w:val="none" w:sz="0" w:space="0" w:color="auto"/>
        <w:bottom w:val="none" w:sz="0" w:space="0" w:color="auto"/>
        <w:right w:val="none" w:sz="0" w:space="0" w:color="auto"/>
      </w:divBdr>
    </w:div>
    <w:div w:id="748384419">
      <w:bodyDiv w:val="1"/>
      <w:marLeft w:val="0"/>
      <w:marRight w:val="0"/>
      <w:marTop w:val="0"/>
      <w:marBottom w:val="0"/>
      <w:divBdr>
        <w:top w:val="none" w:sz="0" w:space="0" w:color="auto"/>
        <w:left w:val="none" w:sz="0" w:space="0" w:color="auto"/>
        <w:bottom w:val="none" w:sz="0" w:space="0" w:color="auto"/>
        <w:right w:val="none" w:sz="0" w:space="0" w:color="auto"/>
      </w:divBdr>
    </w:div>
    <w:div w:id="768505536">
      <w:bodyDiv w:val="1"/>
      <w:marLeft w:val="0"/>
      <w:marRight w:val="0"/>
      <w:marTop w:val="0"/>
      <w:marBottom w:val="0"/>
      <w:divBdr>
        <w:top w:val="none" w:sz="0" w:space="0" w:color="auto"/>
        <w:left w:val="none" w:sz="0" w:space="0" w:color="auto"/>
        <w:bottom w:val="none" w:sz="0" w:space="0" w:color="auto"/>
        <w:right w:val="none" w:sz="0" w:space="0" w:color="auto"/>
      </w:divBdr>
      <w:divsChild>
        <w:div w:id="2141725900">
          <w:marLeft w:val="0"/>
          <w:marRight w:val="0"/>
          <w:marTop w:val="0"/>
          <w:marBottom w:val="0"/>
          <w:divBdr>
            <w:top w:val="none" w:sz="0" w:space="0" w:color="auto"/>
            <w:left w:val="none" w:sz="0" w:space="0" w:color="auto"/>
            <w:bottom w:val="none" w:sz="0" w:space="0" w:color="auto"/>
            <w:right w:val="none" w:sz="0" w:space="0" w:color="auto"/>
          </w:divBdr>
          <w:divsChild>
            <w:div w:id="1767534022">
              <w:marLeft w:val="0"/>
              <w:marRight w:val="0"/>
              <w:marTop w:val="0"/>
              <w:marBottom w:val="0"/>
              <w:divBdr>
                <w:top w:val="none" w:sz="0" w:space="0" w:color="auto"/>
                <w:left w:val="none" w:sz="0" w:space="0" w:color="auto"/>
                <w:bottom w:val="none" w:sz="0" w:space="0" w:color="auto"/>
                <w:right w:val="none" w:sz="0" w:space="0" w:color="auto"/>
              </w:divBdr>
            </w:div>
            <w:div w:id="2013486427">
              <w:marLeft w:val="0"/>
              <w:marRight w:val="0"/>
              <w:marTop w:val="0"/>
              <w:marBottom w:val="0"/>
              <w:divBdr>
                <w:top w:val="none" w:sz="0" w:space="0" w:color="auto"/>
                <w:left w:val="none" w:sz="0" w:space="0" w:color="auto"/>
                <w:bottom w:val="none" w:sz="0" w:space="0" w:color="auto"/>
                <w:right w:val="none" w:sz="0" w:space="0" w:color="auto"/>
              </w:divBdr>
            </w:div>
          </w:divsChild>
        </w:div>
        <w:div w:id="342634941">
          <w:marLeft w:val="0"/>
          <w:marRight w:val="0"/>
          <w:marTop w:val="0"/>
          <w:marBottom w:val="0"/>
          <w:divBdr>
            <w:top w:val="none" w:sz="0" w:space="0" w:color="auto"/>
            <w:left w:val="none" w:sz="0" w:space="0" w:color="auto"/>
            <w:bottom w:val="none" w:sz="0" w:space="0" w:color="auto"/>
            <w:right w:val="none" w:sz="0" w:space="0" w:color="auto"/>
          </w:divBdr>
          <w:divsChild>
            <w:div w:id="12316968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0586845">
      <w:bodyDiv w:val="1"/>
      <w:marLeft w:val="0"/>
      <w:marRight w:val="0"/>
      <w:marTop w:val="0"/>
      <w:marBottom w:val="0"/>
      <w:divBdr>
        <w:top w:val="none" w:sz="0" w:space="0" w:color="auto"/>
        <w:left w:val="none" w:sz="0" w:space="0" w:color="auto"/>
        <w:bottom w:val="none" w:sz="0" w:space="0" w:color="auto"/>
        <w:right w:val="none" w:sz="0" w:space="0" w:color="auto"/>
      </w:divBdr>
    </w:div>
    <w:div w:id="773284328">
      <w:bodyDiv w:val="1"/>
      <w:marLeft w:val="0"/>
      <w:marRight w:val="0"/>
      <w:marTop w:val="0"/>
      <w:marBottom w:val="0"/>
      <w:divBdr>
        <w:top w:val="none" w:sz="0" w:space="0" w:color="auto"/>
        <w:left w:val="none" w:sz="0" w:space="0" w:color="auto"/>
        <w:bottom w:val="none" w:sz="0" w:space="0" w:color="auto"/>
        <w:right w:val="none" w:sz="0" w:space="0" w:color="auto"/>
      </w:divBdr>
      <w:divsChild>
        <w:div w:id="1164052615">
          <w:marLeft w:val="0"/>
          <w:marRight w:val="0"/>
          <w:marTop w:val="0"/>
          <w:marBottom w:val="0"/>
          <w:divBdr>
            <w:top w:val="none" w:sz="0" w:space="0" w:color="auto"/>
            <w:left w:val="none" w:sz="0" w:space="0" w:color="auto"/>
            <w:bottom w:val="none" w:sz="0" w:space="0" w:color="auto"/>
            <w:right w:val="none" w:sz="0" w:space="0" w:color="auto"/>
          </w:divBdr>
        </w:div>
        <w:div w:id="500432904">
          <w:marLeft w:val="0"/>
          <w:marRight w:val="0"/>
          <w:marTop w:val="0"/>
          <w:marBottom w:val="0"/>
          <w:divBdr>
            <w:top w:val="none" w:sz="0" w:space="0" w:color="auto"/>
            <w:left w:val="none" w:sz="0" w:space="0" w:color="auto"/>
            <w:bottom w:val="none" w:sz="0" w:space="0" w:color="auto"/>
            <w:right w:val="none" w:sz="0" w:space="0" w:color="auto"/>
          </w:divBdr>
          <w:divsChild>
            <w:div w:id="5758252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773482618">
      <w:bodyDiv w:val="1"/>
      <w:marLeft w:val="0"/>
      <w:marRight w:val="0"/>
      <w:marTop w:val="0"/>
      <w:marBottom w:val="0"/>
      <w:divBdr>
        <w:top w:val="none" w:sz="0" w:space="0" w:color="auto"/>
        <w:left w:val="none" w:sz="0" w:space="0" w:color="auto"/>
        <w:bottom w:val="none" w:sz="0" w:space="0" w:color="auto"/>
        <w:right w:val="none" w:sz="0" w:space="0" w:color="auto"/>
      </w:divBdr>
    </w:div>
    <w:div w:id="781534864">
      <w:bodyDiv w:val="1"/>
      <w:marLeft w:val="0"/>
      <w:marRight w:val="0"/>
      <w:marTop w:val="0"/>
      <w:marBottom w:val="0"/>
      <w:divBdr>
        <w:top w:val="none" w:sz="0" w:space="0" w:color="auto"/>
        <w:left w:val="none" w:sz="0" w:space="0" w:color="auto"/>
        <w:bottom w:val="none" w:sz="0" w:space="0" w:color="auto"/>
        <w:right w:val="none" w:sz="0" w:space="0" w:color="auto"/>
      </w:divBdr>
    </w:div>
    <w:div w:id="800076474">
      <w:bodyDiv w:val="1"/>
      <w:marLeft w:val="0"/>
      <w:marRight w:val="0"/>
      <w:marTop w:val="0"/>
      <w:marBottom w:val="0"/>
      <w:divBdr>
        <w:top w:val="none" w:sz="0" w:space="0" w:color="auto"/>
        <w:left w:val="none" w:sz="0" w:space="0" w:color="auto"/>
        <w:bottom w:val="none" w:sz="0" w:space="0" w:color="auto"/>
        <w:right w:val="none" w:sz="0" w:space="0" w:color="auto"/>
      </w:divBdr>
    </w:div>
    <w:div w:id="801382385">
      <w:bodyDiv w:val="1"/>
      <w:marLeft w:val="0"/>
      <w:marRight w:val="0"/>
      <w:marTop w:val="0"/>
      <w:marBottom w:val="0"/>
      <w:divBdr>
        <w:top w:val="none" w:sz="0" w:space="0" w:color="auto"/>
        <w:left w:val="none" w:sz="0" w:space="0" w:color="auto"/>
        <w:bottom w:val="none" w:sz="0" w:space="0" w:color="auto"/>
        <w:right w:val="none" w:sz="0" w:space="0" w:color="auto"/>
      </w:divBdr>
    </w:div>
    <w:div w:id="804931937">
      <w:bodyDiv w:val="1"/>
      <w:marLeft w:val="0"/>
      <w:marRight w:val="0"/>
      <w:marTop w:val="0"/>
      <w:marBottom w:val="0"/>
      <w:divBdr>
        <w:top w:val="none" w:sz="0" w:space="0" w:color="auto"/>
        <w:left w:val="none" w:sz="0" w:space="0" w:color="auto"/>
        <w:bottom w:val="none" w:sz="0" w:space="0" w:color="auto"/>
        <w:right w:val="none" w:sz="0" w:space="0" w:color="auto"/>
      </w:divBdr>
      <w:divsChild>
        <w:div w:id="266280898">
          <w:marLeft w:val="0"/>
          <w:marRight w:val="0"/>
          <w:marTop w:val="0"/>
          <w:marBottom w:val="0"/>
          <w:divBdr>
            <w:top w:val="none" w:sz="0" w:space="0" w:color="auto"/>
            <w:left w:val="none" w:sz="0" w:space="0" w:color="auto"/>
            <w:bottom w:val="none" w:sz="0" w:space="0" w:color="auto"/>
            <w:right w:val="none" w:sz="0" w:space="0" w:color="auto"/>
          </w:divBdr>
          <w:divsChild>
            <w:div w:id="1529755025">
              <w:marLeft w:val="0"/>
              <w:marRight w:val="0"/>
              <w:marTop w:val="0"/>
              <w:marBottom w:val="0"/>
              <w:divBdr>
                <w:top w:val="none" w:sz="0" w:space="0" w:color="auto"/>
                <w:left w:val="none" w:sz="0" w:space="0" w:color="auto"/>
                <w:bottom w:val="none" w:sz="0" w:space="0" w:color="auto"/>
                <w:right w:val="none" w:sz="0" w:space="0" w:color="auto"/>
              </w:divBdr>
            </w:div>
          </w:divsChild>
        </w:div>
        <w:div w:id="1407803557">
          <w:marLeft w:val="0"/>
          <w:marRight w:val="0"/>
          <w:marTop w:val="0"/>
          <w:marBottom w:val="0"/>
          <w:divBdr>
            <w:top w:val="none" w:sz="0" w:space="0" w:color="auto"/>
            <w:left w:val="none" w:sz="0" w:space="0" w:color="auto"/>
            <w:bottom w:val="none" w:sz="0" w:space="0" w:color="auto"/>
            <w:right w:val="none" w:sz="0" w:space="0" w:color="auto"/>
          </w:divBdr>
          <w:divsChild>
            <w:div w:id="20446697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1945110">
      <w:bodyDiv w:val="1"/>
      <w:marLeft w:val="0"/>
      <w:marRight w:val="0"/>
      <w:marTop w:val="0"/>
      <w:marBottom w:val="0"/>
      <w:divBdr>
        <w:top w:val="none" w:sz="0" w:space="0" w:color="auto"/>
        <w:left w:val="none" w:sz="0" w:space="0" w:color="auto"/>
        <w:bottom w:val="none" w:sz="0" w:space="0" w:color="auto"/>
        <w:right w:val="none" w:sz="0" w:space="0" w:color="auto"/>
      </w:divBdr>
      <w:divsChild>
        <w:div w:id="41028289">
          <w:marLeft w:val="0"/>
          <w:marRight w:val="0"/>
          <w:marTop w:val="0"/>
          <w:marBottom w:val="0"/>
          <w:divBdr>
            <w:top w:val="none" w:sz="0" w:space="0" w:color="auto"/>
            <w:left w:val="none" w:sz="0" w:space="0" w:color="auto"/>
            <w:bottom w:val="none" w:sz="0" w:space="0" w:color="auto"/>
            <w:right w:val="none" w:sz="0" w:space="0" w:color="auto"/>
          </w:divBdr>
        </w:div>
        <w:div w:id="1201284520">
          <w:marLeft w:val="0"/>
          <w:marRight w:val="0"/>
          <w:marTop w:val="0"/>
          <w:marBottom w:val="0"/>
          <w:divBdr>
            <w:top w:val="none" w:sz="0" w:space="0" w:color="auto"/>
            <w:left w:val="none" w:sz="0" w:space="0" w:color="auto"/>
            <w:bottom w:val="none" w:sz="0" w:space="0" w:color="auto"/>
            <w:right w:val="none" w:sz="0" w:space="0" w:color="auto"/>
          </w:divBdr>
          <w:divsChild>
            <w:div w:id="6823228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067170">
      <w:bodyDiv w:val="1"/>
      <w:marLeft w:val="0"/>
      <w:marRight w:val="0"/>
      <w:marTop w:val="0"/>
      <w:marBottom w:val="0"/>
      <w:divBdr>
        <w:top w:val="none" w:sz="0" w:space="0" w:color="auto"/>
        <w:left w:val="none" w:sz="0" w:space="0" w:color="auto"/>
        <w:bottom w:val="none" w:sz="0" w:space="0" w:color="auto"/>
        <w:right w:val="none" w:sz="0" w:space="0" w:color="auto"/>
      </w:divBdr>
      <w:divsChild>
        <w:div w:id="427166382">
          <w:marLeft w:val="0"/>
          <w:marRight w:val="0"/>
          <w:marTop w:val="0"/>
          <w:marBottom w:val="0"/>
          <w:divBdr>
            <w:top w:val="none" w:sz="0" w:space="0" w:color="auto"/>
            <w:left w:val="none" w:sz="0" w:space="0" w:color="auto"/>
            <w:bottom w:val="none" w:sz="0" w:space="0" w:color="auto"/>
            <w:right w:val="none" w:sz="0" w:space="0" w:color="auto"/>
          </w:divBdr>
        </w:div>
        <w:div w:id="524447403">
          <w:marLeft w:val="0"/>
          <w:marRight w:val="0"/>
          <w:marTop w:val="0"/>
          <w:marBottom w:val="0"/>
          <w:divBdr>
            <w:top w:val="none" w:sz="0" w:space="0" w:color="auto"/>
            <w:left w:val="none" w:sz="0" w:space="0" w:color="auto"/>
            <w:bottom w:val="none" w:sz="0" w:space="0" w:color="auto"/>
            <w:right w:val="none" w:sz="0" w:space="0" w:color="auto"/>
          </w:divBdr>
          <w:divsChild>
            <w:div w:id="137176137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5343851">
      <w:bodyDiv w:val="1"/>
      <w:marLeft w:val="0"/>
      <w:marRight w:val="0"/>
      <w:marTop w:val="0"/>
      <w:marBottom w:val="0"/>
      <w:divBdr>
        <w:top w:val="none" w:sz="0" w:space="0" w:color="auto"/>
        <w:left w:val="none" w:sz="0" w:space="0" w:color="auto"/>
        <w:bottom w:val="none" w:sz="0" w:space="0" w:color="auto"/>
        <w:right w:val="none" w:sz="0" w:space="0" w:color="auto"/>
      </w:divBdr>
    </w:div>
    <w:div w:id="822771381">
      <w:bodyDiv w:val="1"/>
      <w:marLeft w:val="0"/>
      <w:marRight w:val="0"/>
      <w:marTop w:val="0"/>
      <w:marBottom w:val="0"/>
      <w:divBdr>
        <w:top w:val="none" w:sz="0" w:space="0" w:color="auto"/>
        <w:left w:val="none" w:sz="0" w:space="0" w:color="auto"/>
        <w:bottom w:val="none" w:sz="0" w:space="0" w:color="auto"/>
        <w:right w:val="none" w:sz="0" w:space="0" w:color="auto"/>
      </w:divBdr>
    </w:div>
    <w:div w:id="823400647">
      <w:bodyDiv w:val="1"/>
      <w:marLeft w:val="0"/>
      <w:marRight w:val="0"/>
      <w:marTop w:val="0"/>
      <w:marBottom w:val="0"/>
      <w:divBdr>
        <w:top w:val="none" w:sz="0" w:space="0" w:color="auto"/>
        <w:left w:val="none" w:sz="0" w:space="0" w:color="auto"/>
        <w:bottom w:val="none" w:sz="0" w:space="0" w:color="auto"/>
        <w:right w:val="none" w:sz="0" w:space="0" w:color="auto"/>
      </w:divBdr>
    </w:div>
    <w:div w:id="829252793">
      <w:bodyDiv w:val="1"/>
      <w:marLeft w:val="0"/>
      <w:marRight w:val="0"/>
      <w:marTop w:val="0"/>
      <w:marBottom w:val="0"/>
      <w:divBdr>
        <w:top w:val="none" w:sz="0" w:space="0" w:color="auto"/>
        <w:left w:val="none" w:sz="0" w:space="0" w:color="auto"/>
        <w:bottom w:val="none" w:sz="0" w:space="0" w:color="auto"/>
        <w:right w:val="none" w:sz="0" w:space="0" w:color="auto"/>
      </w:divBdr>
    </w:div>
    <w:div w:id="829562314">
      <w:bodyDiv w:val="1"/>
      <w:marLeft w:val="0"/>
      <w:marRight w:val="0"/>
      <w:marTop w:val="0"/>
      <w:marBottom w:val="0"/>
      <w:divBdr>
        <w:top w:val="none" w:sz="0" w:space="0" w:color="auto"/>
        <w:left w:val="none" w:sz="0" w:space="0" w:color="auto"/>
        <w:bottom w:val="none" w:sz="0" w:space="0" w:color="auto"/>
        <w:right w:val="none" w:sz="0" w:space="0" w:color="auto"/>
      </w:divBdr>
    </w:div>
    <w:div w:id="831606611">
      <w:bodyDiv w:val="1"/>
      <w:marLeft w:val="0"/>
      <w:marRight w:val="0"/>
      <w:marTop w:val="0"/>
      <w:marBottom w:val="0"/>
      <w:divBdr>
        <w:top w:val="none" w:sz="0" w:space="0" w:color="auto"/>
        <w:left w:val="none" w:sz="0" w:space="0" w:color="auto"/>
        <w:bottom w:val="none" w:sz="0" w:space="0" w:color="auto"/>
        <w:right w:val="none" w:sz="0" w:space="0" w:color="auto"/>
      </w:divBdr>
    </w:div>
    <w:div w:id="832451771">
      <w:bodyDiv w:val="1"/>
      <w:marLeft w:val="0"/>
      <w:marRight w:val="0"/>
      <w:marTop w:val="0"/>
      <w:marBottom w:val="0"/>
      <w:divBdr>
        <w:top w:val="none" w:sz="0" w:space="0" w:color="auto"/>
        <w:left w:val="none" w:sz="0" w:space="0" w:color="auto"/>
        <w:bottom w:val="none" w:sz="0" w:space="0" w:color="auto"/>
        <w:right w:val="none" w:sz="0" w:space="0" w:color="auto"/>
      </w:divBdr>
    </w:div>
    <w:div w:id="840244512">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4">
          <w:marLeft w:val="0"/>
          <w:marRight w:val="0"/>
          <w:marTop w:val="0"/>
          <w:marBottom w:val="0"/>
          <w:divBdr>
            <w:top w:val="none" w:sz="0" w:space="0" w:color="auto"/>
            <w:left w:val="none" w:sz="0" w:space="0" w:color="auto"/>
            <w:bottom w:val="none" w:sz="0" w:space="0" w:color="auto"/>
            <w:right w:val="none" w:sz="0" w:space="0" w:color="auto"/>
          </w:divBdr>
        </w:div>
        <w:div w:id="1928951828">
          <w:marLeft w:val="0"/>
          <w:marRight w:val="0"/>
          <w:marTop w:val="0"/>
          <w:marBottom w:val="0"/>
          <w:divBdr>
            <w:top w:val="none" w:sz="0" w:space="0" w:color="auto"/>
            <w:left w:val="none" w:sz="0" w:space="0" w:color="auto"/>
            <w:bottom w:val="none" w:sz="0" w:space="0" w:color="auto"/>
            <w:right w:val="none" w:sz="0" w:space="0" w:color="auto"/>
          </w:divBdr>
          <w:divsChild>
            <w:div w:id="142148765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40244744">
      <w:bodyDiv w:val="1"/>
      <w:marLeft w:val="0"/>
      <w:marRight w:val="0"/>
      <w:marTop w:val="0"/>
      <w:marBottom w:val="0"/>
      <w:divBdr>
        <w:top w:val="none" w:sz="0" w:space="0" w:color="auto"/>
        <w:left w:val="none" w:sz="0" w:space="0" w:color="auto"/>
        <w:bottom w:val="none" w:sz="0" w:space="0" w:color="auto"/>
        <w:right w:val="none" w:sz="0" w:space="0" w:color="auto"/>
      </w:divBdr>
    </w:div>
    <w:div w:id="840898809">
      <w:bodyDiv w:val="1"/>
      <w:marLeft w:val="0"/>
      <w:marRight w:val="0"/>
      <w:marTop w:val="0"/>
      <w:marBottom w:val="0"/>
      <w:divBdr>
        <w:top w:val="none" w:sz="0" w:space="0" w:color="auto"/>
        <w:left w:val="none" w:sz="0" w:space="0" w:color="auto"/>
        <w:bottom w:val="none" w:sz="0" w:space="0" w:color="auto"/>
        <w:right w:val="none" w:sz="0" w:space="0" w:color="auto"/>
      </w:divBdr>
    </w:div>
    <w:div w:id="842011811">
      <w:bodyDiv w:val="1"/>
      <w:marLeft w:val="0"/>
      <w:marRight w:val="0"/>
      <w:marTop w:val="0"/>
      <w:marBottom w:val="0"/>
      <w:divBdr>
        <w:top w:val="none" w:sz="0" w:space="0" w:color="auto"/>
        <w:left w:val="none" w:sz="0" w:space="0" w:color="auto"/>
        <w:bottom w:val="none" w:sz="0" w:space="0" w:color="auto"/>
        <w:right w:val="none" w:sz="0" w:space="0" w:color="auto"/>
      </w:divBdr>
    </w:div>
    <w:div w:id="844058738">
      <w:bodyDiv w:val="1"/>
      <w:marLeft w:val="0"/>
      <w:marRight w:val="0"/>
      <w:marTop w:val="0"/>
      <w:marBottom w:val="0"/>
      <w:divBdr>
        <w:top w:val="none" w:sz="0" w:space="0" w:color="auto"/>
        <w:left w:val="none" w:sz="0" w:space="0" w:color="auto"/>
        <w:bottom w:val="none" w:sz="0" w:space="0" w:color="auto"/>
        <w:right w:val="none" w:sz="0" w:space="0" w:color="auto"/>
      </w:divBdr>
    </w:div>
    <w:div w:id="848446544">
      <w:bodyDiv w:val="1"/>
      <w:marLeft w:val="0"/>
      <w:marRight w:val="0"/>
      <w:marTop w:val="0"/>
      <w:marBottom w:val="0"/>
      <w:divBdr>
        <w:top w:val="none" w:sz="0" w:space="0" w:color="auto"/>
        <w:left w:val="none" w:sz="0" w:space="0" w:color="auto"/>
        <w:bottom w:val="none" w:sz="0" w:space="0" w:color="auto"/>
        <w:right w:val="none" w:sz="0" w:space="0" w:color="auto"/>
      </w:divBdr>
    </w:div>
    <w:div w:id="849952515">
      <w:bodyDiv w:val="1"/>
      <w:marLeft w:val="0"/>
      <w:marRight w:val="0"/>
      <w:marTop w:val="0"/>
      <w:marBottom w:val="0"/>
      <w:divBdr>
        <w:top w:val="none" w:sz="0" w:space="0" w:color="auto"/>
        <w:left w:val="none" w:sz="0" w:space="0" w:color="auto"/>
        <w:bottom w:val="none" w:sz="0" w:space="0" w:color="auto"/>
        <w:right w:val="none" w:sz="0" w:space="0" w:color="auto"/>
      </w:divBdr>
    </w:div>
    <w:div w:id="852570449">
      <w:bodyDiv w:val="1"/>
      <w:marLeft w:val="0"/>
      <w:marRight w:val="0"/>
      <w:marTop w:val="0"/>
      <w:marBottom w:val="0"/>
      <w:divBdr>
        <w:top w:val="none" w:sz="0" w:space="0" w:color="auto"/>
        <w:left w:val="none" w:sz="0" w:space="0" w:color="auto"/>
        <w:bottom w:val="none" w:sz="0" w:space="0" w:color="auto"/>
        <w:right w:val="none" w:sz="0" w:space="0" w:color="auto"/>
      </w:divBdr>
    </w:div>
    <w:div w:id="857425617">
      <w:bodyDiv w:val="1"/>
      <w:marLeft w:val="0"/>
      <w:marRight w:val="0"/>
      <w:marTop w:val="0"/>
      <w:marBottom w:val="0"/>
      <w:divBdr>
        <w:top w:val="none" w:sz="0" w:space="0" w:color="auto"/>
        <w:left w:val="none" w:sz="0" w:space="0" w:color="auto"/>
        <w:bottom w:val="none" w:sz="0" w:space="0" w:color="auto"/>
        <w:right w:val="none" w:sz="0" w:space="0" w:color="auto"/>
      </w:divBdr>
      <w:divsChild>
        <w:div w:id="109130930">
          <w:marLeft w:val="0"/>
          <w:marRight w:val="0"/>
          <w:marTop w:val="0"/>
          <w:marBottom w:val="0"/>
          <w:divBdr>
            <w:top w:val="none" w:sz="0" w:space="0" w:color="auto"/>
            <w:left w:val="none" w:sz="0" w:space="0" w:color="auto"/>
            <w:bottom w:val="none" w:sz="0" w:space="0" w:color="auto"/>
            <w:right w:val="none" w:sz="0" w:space="0" w:color="auto"/>
          </w:divBdr>
        </w:div>
      </w:divsChild>
    </w:div>
    <w:div w:id="858468991">
      <w:bodyDiv w:val="1"/>
      <w:marLeft w:val="0"/>
      <w:marRight w:val="0"/>
      <w:marTop w:val="0"/>
      <w:marBottom w:val="0"/>
      <w:divBdr>
        <w:top w:val="none" w:sz="0" w:space="0" w:color="auto"/>
        <w:left w:val="none" w:sz="0" w:space="0" w:color="auto"/>
        <w:bottom w:val="none" w:sz="0" w:space="0" w:color="auto"/>
        <w:right w:val="none" w:sz="0" w:space="0" w:color="auto"/>
      </w:divBdr>
      <w:divsChild>
        <w:div w:id="1086420176">
          <w:marLeft w:val="0"/>
          <w:marRight w:val="0"/>
          <w:marTop w:val="0"/>
          <w:marBottom w:val="0"/>
          <w:divBdr>
            <w:top w:val="none" w:sz="0" w:space="0" w:color="auto"/>
            <w:left w:val="none" w:sz="0" w:space="0" w:color="auto"/>
            <w:bottom w:val="none" w:sz="0" w:space="0" w:color="auto"/>
            <w:right w:val="none" w:sz="0" w:space="0" w:color="auto"/>
          </w:divBdr>
        </w:div>
        <w:div w:id="674844859">
          <w:marLeft w:val="0"/>
          <w:marRight w:val="0"/>
          <w:marTop w:val="0"/>
          <w:marBottom w:val="0"/>
          <w:divBdr>
            <w:top w:val="none" w:sz="0" w:space="0" w:color="auto"/>
            <w:left w:val="none" w:sz="0" w:space="0" w:color="auto"/>
            <w:bottom w:val="none" w:sz="0" w:space="0" w:color="auto"/>
            <w:right w:val="none" w:sz="0" w:space="0" w:color="auto"/>
          </w:divBdr>
          <w:divsChild>
            <w:div w:id="20506431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6330220">
      <w:bodyDiv w:val="1"/>
      <w:marLeft w:val="0"/>
      <w:marRight w:val="0"/>
      <w:marTop w:val="0"/>
      <w:marBottom w:val="0"/>
      <w:divBdr>
        <w:top w:val="none" w:sz="0" w:space="0" w:color="auto"/>
        <w:left w:val="none" w:sz="0" w:space="0" w:color="auto"/>
        <w:bottom w:val="none" w:sz="0" w:space="0" w:color="auto"/>
        <w:right w:val="none" w:sz="0" w:space="0" w:color="auto"/>
      </w:divBdr>
      <w:divsChild>
        <w:div w:id="733092267">
          <w:marLeft w:val="0"/>
          <w:marRight w:val="0"/>
          <w:marTop w:val="0"/>
          <w:marBottom w:val="0"/>
          <w:divBdr>
            <w:top w:val="none" w:sz="0" w:space="0" w:color="auto"/>
            <w:left w:val="none" w:sz="0" w:space="0" w:color="auto"/>
            <w:bottom w:val="none" w:sz="0" w:space="0" w:color="auto"/>
            <w:right w:val="none" w:sz="0" w:space="0" w:color="auto"/>
          </w:divBdr>
        </w:div>
        <w:div w:id="3435409">
          <w:marLeft w:val="0"/>
          <w:marRight w:val="0"/>
          <w:marTop w:val="0"/>
          <w:marBottom w:val="0"/>
          <w:divBdr>
            <w:top w:val="none" w:sz="0" w:space="0" w:color="auto"/>
            <w:left w:val="none" w:sz="0" w:space="0" w:color="auto"/>
            <w:bottom w:val="none" w:sz="0" w:space="0" w:color="auto"/>
            <w:right w:val="none" w:sz="0" w:space="0" w:color="auto"/>
          </w:divBdr>
          <w:divsChild>
            <w:div w:id="12464526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68567165">
      <w:bodyDiv w:val="1"/>
      <w:marLeft w:val="0"/>
      <w:marRight w:val="0"/>
      <w:marTop w:val="0"/>
      <w:marBottom w:val="0"/>
      <w:divBdr>
        <w:top w:val="none" w:sz="0" w:space="0" w:color="auto"/>
        <w:left w:val="none" w:sz="0" w:space="0" w:color="auto"/>
        <w:bottom w:val="none" w:sz="0" w:space="0" w:color="auto"/>
        <w:right w:val="none" w:sz="0" w:space="0" w:color="auto"/>
      </w:divBdr>
    </w:div>
    <w:div w:id="868683590">
      <w:bodyDiv w:val="1"/>
      <w:marLeft w:val="0"/>
      <w:marRight w:val="0"/>
      <w:marTop w:val="0"/>
      <w:marBottom w:val="0"/>
      <w:divBdr>
        <w:top w:val="none" w:sz="0" w:space="0" w:color="auto"/>
        <w:left w:val="none" w:sz="0" w:space="0" w:color="auto"/>
        <w:bottom w:val="none" w:sz="0" w:space="0" w:color="auto"/>
        <w:right w:val="none" w:sz="0" w:space="0" w:color="auto"/>
      </w:divBdr>
    </w:div>
    <w:div w:id="872570008">
      <w:bodyDiv w:val="1"/>
      <w:marLeft w:val="0"/>
      <w:marRight w:val="0"/>
      <w:marTop w:val="0"/>
      <w:marBottom w:val="0"/>
      <w:divBdr>
        <w:top w:val="none" w:sz="0" w:space="0" w:color="auto"/>
        <w:left w:val="none" w:sz="0" w:space="0" w:color="auto"/>
        <w:bottom w:val="none" w:sz="0" w:space="0" w:color="auto"/>
        <w:right w:val="none" w:sz="0" w:space="0" w:color="auto"/>
      </w:divBdr>
    </w:div>
    <w:div w:id="882060009">
      <w:bodyDiv w:val="1"/>
      <w:marLeft w:val="0"/>
      <w:marRight w:val="0"/>
      <w:marTop w:val="0"/>
      <w:marBottom w:val="0"/>
      <w:divBdr>
        <w:top w:val="none" w:sz="0" w:space="0" w:color="auto"/>
        <w:left w:val="none" w:sz="0" w:space="0" w:color="auto"/>
        <w:bottom w:val="none" w:sz="0" w:space="0" w:color="auto"/>
        <w:right w:val="none" w:sz="0" w:space="0" w:color="auto"/>
      </w:divBdr>
    </w:div>
    <w:div w:id="885720234">
      <w:bodyDiv w:val="1"/>
      <w:marLeft w:val="0"/>
      <w:marRight w:val="0"/>
      <w:marTop w:val="0"/>
      <w:marBottom w:val="0"/>
      <w:divBdr>
        <w:top w:val="none" w:sz="0" w:space="0" w:color="auto"/>
        <w:left w:val="none" w:sz="0" w:space="0" w:color="auto"/>
        <w:bottom w:val="none" w:sz="0" w:space="0" w:color="auto"/>
        <w:right w:val="none" w:sz="0" w:space="0" w:color="auto"/>
      </w:divBdr>
    </w:div>
    <w:div w:id="901720404">
      <w:bodyDiv w:val="1"/>
      <w:marLeft w:val="0"/>
      <w:marRight w:val="0"/>
      <w:marTop w:val="0"/>
      <w:marBottom w:val="0"/>
      <w:divBdr>
        <w:top w:val="none" w:sz="0" w:space="0" w:color="auto"/>
        <w:left w:val="none" w:sz="0" w:space="0" w:color="auto"/>
        <w:bottom w:val="none" w:sz="0" w:space="0" w:color="auto"/>
        <w:right w:val="none" w:sz="0" w:space="0" w:color="auto"/>
      </w:divBdr>
    </w:div>
    <w:div w:id="903416097">
      <w:bodyDiv w:val="1"/>
      <w:marLeft w:val="0"/>
      <w:marRight w:val="0"/>
      <w:marTop w:val="0"/>
      <w:marBottom w:val="0"/>
      <w:divBdr>
        <w:top w:val="none" w:sz="0" w:space="0" w:color="auto"/>
        <w:left w:val="none" w:sz="0" w:space="0" w:color="auto"/>
        <w:bottom w:val="none" w:sz="0" w:space="0" w:color="auto"/>
        <w:right w:val="none" w:sz="0" w:space="0" w:color="auto"/>
      </w:divBdr>
    </w:div>
    <w:div w:id="904560167">
      <w:bodyDiv w:val="1"/>
      <w:marLeft w:val="0"/>
      <w:marRight w:val="0"/>
      <w:marTop w:val="0"/>
      <w:marBottom w:val="0"/>
      <w:divBdr>
        <w:top w:val="none" w:sz="0" w:space="0" w:color="auto"/>
        <w:left w:val="none" w:sz="0" w:space="0" w:color="auto"/>
        <w:bottom w:val="none" w:sz="0" w:space="0" w:color="auto"/>
        <w:right w:val="none" w:sz="0" w:space="0" w:color="auto"/>
      </w:divBdr>
    </w:div>
    <w:div w:id="905723147">
      <w:bodyDiv w:val="1"/>
      <w:marLeft w:val="0"/>
      <w:marRight w:val="0"/>
      <w:marTop w:val="0"/>
      <w:marBottom w:val="0"/>
      <w:divBdr>
        <w:top w:val="none" w:sz="0" w:space="0" w:color="auto"/>
        <w:left w:val="none" w:sz="0" w:space="0" w:color="auto"/>
        <w:bottom w:val="none" w:sz="0" w:space="0" w:color="auto"/>
        <w:right w:val="none" w:sz="0" w:space="0" w:color="auto"/>
      </w:divBdr>
    </w:div>
    <w:div w:id="914168838">
      <w:bodyDiv w:val="1"/>
      <w:marLeft w:val="0"/>
      <w:marRight w:val="0"/>
      <w:marTop w:val="0"/>
      <w:marBottom w:val="0"/>
      <w:divBdr>
        <w:top w:val="none" w:sz="0" w:space="0" w:color="auto"/>
        <w:left w:val="none" w:sz="0" w:space="0" w:color="auto"/>
        <w:bottom w:val="none" w:sz="0" w:space="0" w:color="auto"/>
        <w:right w:val="none" w:sz="0" w:space="0" w:color="auto"/>
      </w:divBdr>
    </w:div>
    <w:div w:id="918714461">
      <w:bodyDiv w:val="1"/>
      <w:marLeft w:val="0"/>
      <w:marRight w:val="0"/>
      <w:marTop w:val="0"/>
      <w:marBottom w:val="0"/>
      <w:divBdr>
        <w:top w:val="none" w:sz="0" w:space="0" w:color="auto"/>
        <w:left w:val="none" w:sz="0" w:space="0" w:color="auto"/>
        <w:bottom w:val="none" w:sz="0" w:space="0" w:color="auto"/>
        <w:right w:val="none" w:sz="0" w:space="0" w:color="auto"/>
      </w:divBdr>
      <w:divsChild>
        <w:div w:id="1120950175">
          <w:marLeft w:val="0"/>
          <w:marRight w:val="0"/>
          <w:marTop w:val="0"/>
          <w:marBottom w:val="0"/>
          <w:divBdr>
            <w:top w:val="none" w:sz="0" w:space="0" w:color="auto"/>
            <w:left w:val="none" w:sz="0" w:space="0" w:color="auto"/>
            <w:bottom w:val="none" w:sz="0" w:space="0" w:color="auto"/>
            <w:right w:val="none" w:sz="0" w:space="0" w:color="auto"/>
          </w:divBdr>
        </w:div>
        <w:div w:id="1558279284">
          <w:marLeft w:val="0"/>
          <w:marRight w:val="0"/>
          <w:marTop w:val="0"/>
          <w:marBottom w:val="0"/>
          <w:divBdr>
            <w:top w:val="none" w:sz="0" w:space="0" w:color="auto"/>
            <w:left w:val="none" w:sz="0" w:space="0" w:color="auto"/>
            <w:bottom w:val="none" w:sz="0" w:space="0" w:color="auto"/>
            <w:right w:val="none" w:sz="0" w:space="0" w:color="auto"/>
          </w:divBdr>
          <w:divsChild>
            <w:div w:id="1051975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20257975">
      <w:bodyDiv w:val="1"/>
      <w:marLeft w:val="0"/>
      <w:marRight w:val="0"/>
      <w:marTop w:val="0"/>
      <w:marBottom w:val="0"/>
      <w:divBdr>
        <w:top w:val="none" w:sz="0" w:space="0" w:color="auto"/>
        <w:left w:val="none" w:sz="0" w:space="0" w:color="auto"/>
        <w:bottom w:val="none" w:sz="0" w:space="0" w:color="auto"/>
        <w:right w:val="none" w:sz="0" w:space="0" w:color="auto"/>
      </w:divBdr>
      <w:divsChild>
        <w:div w:id="1553424996">
          <w:marLeft w:val="150"/>
          <w:marRight w:val="0"/>
          <w:marTop w:val="0"/>
          <w:marBottom w:val="0"/>
          <w:divBdr>
            <w:top w:val="none" w:sz="0" w:space="0" w:color="auto"/>
            <w:left w:val="none" w:sz="0" w:space="0" w:color="auto"/>
            <w:bottom w:val="none" w:sz="0" w:space="0" w:color="auto"/>
            <w:right w:val="none" w:sz="0" w:space="0" w:color="auto"/>
          </w:divBdr>
        </w:div>
        <w:div w:id="976687347">
          <w:marLeft w:val="0"/>
          <w:marRight w:val="0"/>
          <w:marTop w:val="0"/>
          <w:marBottom w:val="0"/>
          <w:divBdr>
            <w:top w:val="none" w:sz="0" w:space="0" w:color="auto"/>
            <w:left w:val="none" w:sz="0" w:space="0" w:color="auto"/>
            <w:bottom w:val="none" w:sz="0" w:space="0" w:color="auto"/>
            <w:right w:val="none" w:sz="0" w:space="0" w:color="auto"/>
          </w:divBdr>
        </w:div>
      </w:divsChild>
    </w:div>
    <w:div w:id="922566664">
      <w:bodyDiv w:val="1"/>
      <w:marLeft w:val="0"/>
      <w:marRight w:val="0"/>
      <w:marTop w:val="0"/>
      <w:marBottom w:val="0"/>
      <w:divBdr>
        <w:top w:val="none" w:sz="0" w:space="0" w:color="auto"/>
        <w:left w:val="none" w:sz="0" w:space="0" w:color="auto"/>
        <w:bottom w:val="none" w:sz="0" w:space="0" w:color="auto"/>
        <w:right w:val="none" w:sz="0" w:space="0" w:color="auto"/>
      </w:divBdr>
      <w:divsChild>
        <w:div w:id="134840112">
          <w:marLeft w:val="0"/>
          <w:marRight w:val="0"/>
          <w:marTop w:val="0"/>
          <w:marBottom w:val="0"/>
          <w:divBdr>
            <w:top w:val="none" w:sz="0" w:space="0" w:color="auto"/>
            <w:left w:val="none" w:sz="0" w:space="0" w:color="auto"/>
            <w:bottom w:val="none" w:sz="0" w:space="0" w:color="auto"/>
            <w:right w:val="none" w:sz="0" w:space="0" w:color="auto"/>
          </w:divBdr>
        </w:div>
        <w:div w:id="58795145">
          <w:marLeft w:val="0"/>
          <w:marRight w:val="0"/>
          <w:marTop w:val="0"/>
          <w:marBottom w:val="0"/>
          <w:divBdr>
            <w:top w:val="none" w:sz="0" w:space="0" w:color="auto"/>
            <w:left w:val="none" w:sz="0" w:space="0" w:color="auto"/>
            <w:bottom w:val="none" w:sz="0" w:space="0" w:color="auto"/>
            <w:right w:val="none" w:sz="0" w:space="0" w:color="auto"/>
          </w:divBdr>
          <w:divsChild>
            <w:div w:id="21309284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2610645">
      <w:bodyDiv w:val="1"/>
      <w:marLeft w:val="0"/>
      <w:marRight w:val="0"/>
      <w:marTop w:val="0"/>
      <w:marBottom w:val="0"/>
      <w:divBdr>
        <w:top w:val="none" w:sz="0" w:space="0" w:color="auto"/>
        <w:left w:val="none" w:sz="0" w:space="0" w:color="auto"/>
        <w:bottom w:val="none" w:sz="0" w:space="0" w:color="auto"/>
        <w:right w:val="none" w:sz="0" w:space="0" w:color="auto"/>
      </w:divBdr>
      <w:divsChild>
        <w:div w:id="333075585">
          <w:marLeft w:val="0"/>
          <w:marRight w:val="0"/>
          <w:marTop w:val="0"/>
          <w:marBottom w:val="0"/>
          <w:divBdr>
            <w:top w:val="none" w:sz="0" w:space="0" w:color="auto"/>
            <w:left w:val="none" w:sz="0" w:space="0" w:color="auto"/>
            <w:bottom w:val="none" w:sz="0" w:space="0" w:color="auto"/>
            <w:right w:val="none" w:sz="0" w:space="0" w:color="auto"/>
          </w:divBdr>
        </w:div>
        <w:div w:id="196628407">
          <w:marLeft w:val="0"/>
          <w:marRight w:val="0"/>
          <w:marTop w:val="0"/>
          <w:marBottom w:val="0"/>
          <w:divBdr>
            <w:top w:val="none" w:sz="0" w:space="0" w:color="auto"/>
            <w:left w:val="none" w:sz="0" w:space="0" w:color="auto"/>
            <w:bottom w:val="none" w:sz="0" w:space="0" w:color="auto"/>
            <w:right w:val="none" w:sz="0" w:space="0" w:color="auto"/>
          </w:divBdr>
          <w:divsChild>
            <w:div w:id="178808808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44312954">
      <w:bodyDiv w:val="1"/>
      <w:marLeft w:val="0"/>
      <w:marRight w:val="0"/>
      <w:marTop w:val="0"/>
      <w:marBottom w:val="0"/>
      <w:divBdr>
        <w:top w:val="none" w:sz="0" w:space="0" w:color="auto"/>
        <w:left w:val="none" w:sz="0" w:space="0" w:color="auto"/>
        <w:bottom w:val="none" w:sz="0" w:space="0" w:color="auto"/>
        <w:right w:val="none" w:sz="0" w:space="0" w:color="auto"/>
      </w:divBdr>
    </w:div>
    <w:div w:id="949894540">
      <w:bodyDiv w:val="1"/>
      <w:marLeft w:val="0"/>
      <w:marRight w:val="0"/>
      <w:marTop w:val="0"/>
      <w:marBottom w:val="0"/>
      <w:divBdr>
        <w:top w:val="none" w:sz="0" w:space="0" w:color="auto"/>
        <w:left w:val="none" w:sz="0" w:space="0" w:color="auto"/>
        <w:bottom w:val="none" w:sz="0" w:space="0" w:color="auto"/>
        <w:right w:val="none" w:sz="0" w:space="0" w:color="auto"/>
      </w:divBdr>
      <w:divsChild>
        <w:div w:id="1819033705">
          <w:marLeft w:val="0"/>
          <w:marRight w:val="0"/>
          <w:marTop w:val="0"/>
          <w:marBottom w:val="0"/>
          <w:divBdr>
            <w:top w:val="none" w:sz="0" w:space="0" w:color="auto"/>
            <w:left w:val="none" w:sz="0" w:space="0" w:color="auto"/>
            <w:bottom w:val="none" w:sz="0" w:space="0" w:color="auto"/>
            <w:right w:val="none" w:sz="0" w:space="0" w:color="auto"/>
          </w:divBdr>
        </w:div>
        <w:div w:id="118959626">
          <w:marLeft w:val="0"/>
          <w:marRight w:val="0"/>
          <w:marTop w:val="0"/>
          <w:marBottom w:val="0"/>
          <w:divBdr>
            <w:top w:val="none" w:sz="0" w:space="0" w:color="auto"/>
            <w:left w:val="none" w:sz="0" w:space="0" w:color="auto"/>
            <w:bottom w:val="none" w:sz="0" w:space="0" w:color="auto"/>
            <w:right w:val="none" w:sz="0" w:space="0" w:color="auto"/>
          </w:divBdr>
          <w:divsChild>
            <w:div w:id="46138325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51399136">
      <w:bodyDiv w:val="1"/>
      <w:marLeft w:val="0"/>
      <w:marRight w:val="0"/>
      <w:marTop w:val="0"/>
      <w:marBottom w:val="0"/>
      <w:divBdr>
        <w:top w:val="none" w:sz="0" w:space="0" w:color="auto"/>
        <w:left w:val="none" w:sz="0" w:space="0" w:color="auto"/>
        <w:bottom w:val="none" w:sz="0" w:space="0" w:color="auto"/>
        <w:right w:val="none" w:sz="0" w:space="0" w:color="auto"/>
      </w:divBdr>
    </w:div>
    <w:div w:id="954362866">
      <w:bodyDiv w:val="1"/>
      <w:marLeft w:val="0"/>
      <w:marRight w:val="0"/>
      <w:marTop w:val="0"/>
      <w:marBottom w:val="0"/>
      <w:divBdr>
        <w:top w:val="none" w:sz="0" w:space="0" w:color="auto"/>
        <w:left w:val="none" w:sz="0" w:space="0" w:color="auto"/>
        <w:bottom w:val="none" w:sz="0" w:space="0" w:color="auto"/>
        <w:right w:val="none" w:sz="0" w:space="0" w:color="auto"/>
      </w:divBdr>
    </w:div>
    <w:div w:id="963579958">
      <w:bodyDiv w:val="1"/>
      <w:marLeft w:val="0"/>
      <w:marRight w:val="0"/>
      <w:marTop w:val="0"/>
      <w:marBottom w:val="0"/>
      <w:divBdr>
        <w:top w:val="none" w:sz="0" w:space="0" w:color="auto"/>
        <w:left w:val="none" w:sz="0" w:space="0" w:color="auto"/>
        <w:bottom w:val="none" w:sz="0" w:space="0" w:color="auto"/>
        <w:right w:val="none" w:sz="0" w:space="0" w:color="auto"/>
      </w:divBdr>
    </w:div>
    <w:div w:id="973372757">
      <w:bodyDiv w:val="1"/>
      <w:marLeft w:val="0"/>
      <w:marRight w:val="0"/>
      <w:marTop w:val="0"/>
      <w:marBottom w:val="0"/>
      <w:divBdr>
        <w:top w:val="none" w:sz="0" w:space="0" w:color="auto"/>
        <w:left w:val="none" w:sz="0" w:space="0" w:color="auto"/>
        <w:bottom w:val="none" w:sz="0" w:space="0" w:color="auto"/>
        <w:right w:val="none" w:sz="0" w:space="0" w:color="auto"/>
      </w:divBdr>
    </w:div>
    <w:div w:id="975375853">
      <w:bodyDiv w:val="1"/>
      <w:marLeft w:val="0"/>
      <w:marRight w:val="0"/>
      <w:marTop w:val="0"/>
      <w:marBottom w:val="0"/>
      <w:divBdr>
        <w:top w:val="none" w:sz="0" w:space="0" w:color="auto"/>
        <w:left w:val="none" w:sz="0" w:space="0" w:color="auto"/>
        <w:bottom w:val="none" w:sz="0" w:space="0" w:color="auto"/>
        <w:right w:val="none" w:sz="0" w:space="0" w:color="auto"/>
      </w:divBdr>
    </w:div>
    <w:div w:id="988167199">
      <w:bodyDiv w:val="1"/>
      <w:marLeft w:val="0"/>
      <w:marRight w:val="0"/>
      <w:marTop w:val="0"/>
      <w:marBottom w:val="0"/>
      <w:divBdr>
        <w:top w:val="none" w:sz="0" w:space="0" w:color="auto"/>
        <w:left w:val="none" w:sz="0" w:space="0" w:color="auto"/>
        <w:bottom w:val="none" w:sz="0" w:space="0" w:color="auto"/>
        <w:right w:val="none" w:sz="0" w:space="0" w:color="auto"/>
      </w:divBdr>
    </w:div>
    <w:div w:id="989864760">
      <w:bodyDiv w:val="1"/>
      <w:marLeft w:val="0"/>
      <w:marRight w:val="0"/>
      <w:marTop w:val="0"/>
      <w:marBottom w:val="0"/>
      <w:divBdr>
        <w:top w:val="none" w:sz="0" w:space="0" w:color="auto"/>
        <w:left w:val="none" w:sz="0" w:space="0" w:color="auto"/>
        <w:bottom w:val="none" w:sz="0" w:space="0" w:color="auto"/>
        <w:right w:val="none" w:sz="0" w:space="0" w:color="auto"/>
      </w:divBdr>
    </w:div>
    <w:div w:id="996495860">
      <w:bodyDiv w:val="1"/>
      <w:marLeft w:val="0"/>
      <w:marRight w:val="0"/>
      <w:marTop w:val="0"/>
      <w:marBottom w:val="0"/>
      <w:divBdr>
        <w:top w:val="none" w:sz="0" w:space="0" w:color="auto"/>
        <w:left w:val="none" w:sz="0" w:space="0" w:color="auto"/>
        <w:bottom w:val="none" w:sz="0" w:space="0" w:color="auto"/>
        <w:right w:val="none" w:sz="0" w:space="0" w:color="auto"/>
      </w:divBdr>
      <w:divsChild>
        <w:div w:id="767459187">
          <w:marLeft w:val="150"/>
          <w:marRight w:val="0"/>
          <w:marTop w:val="0"/>
          <w:marBottom w:val="0"/>
          <w:divBdr>
            <w:top w:val="none" w:sz="0" w:space="0" w:color="auto"/>
            <w:left w:val="none" w:sz="0" w:space="0" w:color="auto"/>
            <w:bottom w:val="none" w:sz="0" w:space="0" w:color="auto"/>
            <w:right w:val="none" w:sz="0" w:space="0" w:color="auto"/>
          </w:divBdr>
        </w:div>
        <w:div w:id="474876363">
          <w:marLeft w:val="0"/>
          <w:marRight w:val="0"/>
          <w:marTop w:val="0"/>
          <w:marBottom w:val="0"/>
          <w:divBdr>
            <w:top w:val="none" w:sz="0" w:space="0" w:color="auto"/>
            <w:left w:val="none" w:sz="0" w:space="0" w:color="auto"/>
            <w:bottom w:val="none" w:sz="0" w:space="0" w:color="auto"/>
            <w:right w:val="none" w:sz="0" w:space="0" w:color="auto"/>
          </w:divBdr>
        </w:div>
        <w:div w:id="378012500">
          <w:marLeft w:val="0"/>
          <w:marRight w:val="0"/>
          <w:marTop w:val="0"/>
          <w:marBottom w:val="0"/>
          <w:divBdr>
            <w:top w:val="none" w:sz="0" w:space="0" w:color="auto"/>
            <w:left w:val="none" w:sz="0" w:space="0" w:color="auto"/>
            <w:bottom w:val="none" w:sz="0" w:space="0" w:color="auto"/>
            <w:right w:val="none" w:sz="0" w:space="0" w:color="auto"/>
          </w:divBdr>
          <w:divsChild>
            <w:div w:id="80551205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97659786">
      <w:bodyDiv w:val="1"/>
      <w:marLeft w:val="0"/>
      <w:marRight w:val="0"/>
      <w:marTop w:val="0"/>
      <w:marBottom w:val="0"/>
      <w:divBdr>
        <w:top w:val="none" w:sz="0" w:space="0" w:color="auto"/>
        <w:left w:val="none" w:sz="0" w:space="0" w:color="auto"/>
        <w:bottom w:val="none" w:sz="0" w:space="0" w:color="auto"/>
        <w:right w:val="none" w:sz="0" w:space="0" w:color="auto"/>
      </w:divBdr>
    </w:div>
    <w:div w:id="1017150177">
      <w:bodyDiv w:val="1"/>
      <w:marLeft w:val="0"/>
      <w:marRight w:val="0"/>
      <w:marTop w:val="0"/>
      <w:marBottom w:val="0"/>
      <w:divBdr>
        <w:top w:val="none" w:sz="0" w:space="0" w:color="auto"/>
        <w:left w:val="none" w:sz="0" w:space="0" w:color="auto"/>
        <w:bottom w:val="none" w:sz="0" w:space="0" w:color="auto"/>
        <w:right w:val="none" w:sz="0" w:space="0" w:color="auto"/>
      </w:divBdr>
      <w:divsChild>
        <w:div w:id="1230575984">
          <w:marLeft w:val="0"/>
          <w:marRight w:val="0"/>
          <w:marTop w:val="0"/>
          <w:marBottom w:val="0"/>
          <w:divBdr>
            <w:top w:val="none" w:sz="0" w:space="0" w:color="auto"/>
            <w:left w:val="none" w:sz="0" w:space="0" w:color="auto"/>
            <w:bottom w:val="none" w:sz="0" w:space="0" w:color="auto"/>
            <w:right w:val="none" w:sz="0" w:space="0" w:color="auto"/>
          </w:divBdr>
        </w:div>
        <w:div w:id="668557507">
          <w:marLeft w:val="0"/>
          <w:marRight w:val="0"/>
          <w:marTop w:val="0"/>
          <w:marBottom w:val="0"/>
          <w:divBdr>
            <w:top w:val="none" w:sz="0" w:space="0" w:color="auto"/>
            <w:left w:val="none" w:sz="0" w:space="0" w:color="auto"/>
            <w:bottom w:val="none" w:sz="0" w:space="0" w:color="auto"/>
            <w:right w:val="none" w:sz="0" w:space="0" w:color="auto"/>
          </w:divBdr>
          <w:divsChild>
            <w:div w:id="17279535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17732726">
      <w:bodyDiv w:val="1"/>
      <w:marLeft w:val="0"/>
      <w:marRight w:val="0"/>
      <w:marTop w:val="0"/>
      <w:marBottom w:val="0"/>
      <w:divBdr>
        <w:top w:val="none" w:sz="0" w:space="0" w:color="auto"/>
        <w:left w:val="none" w:sz="0" w:space="0" w:color="auto"/>
        <w:bottom w:val="none" w:sz="0" w:space="0" w:color="auto"/>
        <w:right w:val="none" w:sz="0" w:space="0" w:color="auto"/>
      </w:divBdr>
    </w:div>
    <w:div w:id="1019626660">
      <w:bodyDiv w:val="1"/>
      <w:marLeft w:val="0"/>
      <w:marRight w:val="0"/>
      <w:marTop w:val="0"/>
      <w:marBottom w:val="0"/>
      <w:divBdr>
        <w:top w:val="none" w:sz="0" w:space="0" w:color="auto"/>
        <w:left w:val="none" w:sz="0" w:space="0" w:color="auto"/>
        <w:bottom w:val="none" w:sz="0" w:space="0" w:color="auto"/>
        <w:right w:val="none" w:sz="0" w:space="0" w:color="auto"/>
      </w:divBdr>
      <w:divsChild>
        <w:div w:id="315575997">
          <w:marLeft w:val="0"/>
          <w:marRight w:val="0"/>
          <w:marTop w:val="0"/>
          <w:marBottom w:val="0"/>
          <w:divBdr>
            <w:top w:val="none" w:sz="0" w:space="0" w:color="auto"/>
            <w:left w:val="none" w:sz="0" w:space="0" w:color="auto"/>
            <w:bottom w:val="none" w:sz="0" w:space="0" w:color="auto"/>
            <w:right w:val="none" w:sz="0" w:space="0" w:color="auto"/>
          </w:divBdr>
        </w:div>
        <w:div w:id="1773745824">
          <w:marLeft w:val="0"/>
          <w:marRight w:val="0"/>
          <w:marTop w:val="0"/>
          <w:marBottom w:val="0"/>
          <w:divBdr>
            <w:top w:val="none" w:sz="0" w:space="0" w:color="auto"/>
            <w:left w:val="none" w:sz="0" w:space="0" w:color="auto"/>
            <w:bottom w:val="none" w:sz="0" w:space="0" w:color="auto"/>
            <w:right w:val="none" w:sz="0" w:space="0" w:color="auto"/>
          </w:divBdr>
          <w:divsChild>
            <w:div w:id="14182876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27633684">
      <w:bodyDiv w:val="1"/>
      <w:marLeft w:val="0"/>
      <w:marRight w:val="0"/>
      <w:marTop w:val="0"/>
      <w:marBottom w:val="0"/>
      <w:divBdr>
        <w:top w:val="none" w:sz="0" w:space="0" w:color="auto"/>
        <w:left w:val="none" w:sz="0" w:space="0" w:color="auto"/>
        <w:bottom w:val="none" w:sz="0" w:space="0" w:color="auto"/>
        <w:right w:val="none" w:sz="0" w:space="0" w:color="auto"/>
      </w:divBdr>
    </w:div>
    <w:div w:id="1035541729">
      <w:bodyDiv w:val="1"/>
      <w:marLeft w:val="0"/>
      <w:marRight w:val="0"/>
      <w:marTop w:val="0"/>
      <w:marBottom w:val="0"/>
      <w:divBdr>
        <w:top w:val="none" w:sz="0" w:space="0" w:color="auto"/>
        <w:left w:val="none" w:sz="0" w:space="0" w:color="auto"/>
        <w:bottom w:val="none" w:sz="0" w:space="0" w:color="auto"/>
        <w:right w:val="none" w:sz="0" w:space="0" w:color="auto"/>
      </w:divBdr>
    </w:div>
    <w:div w:id="1042291898">
      <w:bodyDiv w:val="1"/>
      <w:marLeft w:val="0"/>
      <w:marRight w:val="0"/>
      <w:marTop w:val="0"/>
      <w:marBottom w:val="0"/>
      <w:divBdr>
        <w:top w:val="none" w:sz="0" w:space="0" w:color="auto"/>
        <w:left w:val="none" w:sz="0" w:space="0" w:color="auto"/>
        <w:bottom w:val="none" w:sz="0" w:space="0" w:color="auto"/>
        <w:right w:val="none" w:sz="0" w:space="0" w:color="auto"/>
      </w:divBdr>
    </w:div>
    <w:div w:id="1048844482">
      <w:bodyDiv w:val="1"/>
      <w:marLeft w:val="0"/>
      <w:marRight w:val="0"/>
      <w:marTop w:val="0"/>
      <w:marBottom w:val="0"/>
      <w:divBdr>
        <w:top w:val="none" w:sz="0" w:space="0" w:color="auto"/>
        <w:left w:val="none" w:sz="0" w:space="0" w:color="auto"/>
        <w:bottom w:val="none" w:sz="0" w:space="0" w:color="auto"/>
        <w:right w:val="none" w:sz="0" w:space="0" w:color="auto"/>
      </w:divBdr>
    </w:div>
    <w:div w:id="1055619664">
      <w:bodyDiv w:val="1"/>
      <w:marLeft w:val="0"/>
      <w:marRight w:val="0"/>
      <w:marTop w:val="0"/>
      <w:marBottom w:val="0"/>
      <w:divBdr>
        <w:top w:val="none" w:sz="0" w:space="0" w:color="auto"/>
        <w:left w:val="none" w:sz="0" w:space="0" w:color="auto"/>
        <w:bottom w:val="none" w:sz="0" w:space="0" w:color="auto"/>
        <w:right w:val="none" w:sz="0" w:space="0" w:color="auto"/>
      </w:divBdr>
    </w:div>
    <w:div w:id="1062144053">
      <w:bodyDiv w:val="1"/>
      <w:marLeft w:val="0"/>
      <w:marRight w:val="0"/>
      <w:marTop w:val="0"/>
      <w:marBottom w:val="0"/>
      <w:divBdr>
        <w:top w:val="none" w:sz="0" w:space="0" w:color="auto"/>
        <w:left w:val="none" w:sz="0" w:space="0" w:color="auto"/>
        <w:bottom w:val="none" w:sz="0" w:space="0" w:color="auto"/>
        <w:right w:val="none" w:sz="0" w:space="0" w:color="auto"/>
      </w:divBdr>
    </w:div>
    <w:div w:id="1065684527">
      <w:bodyDiv w:val="1"/>
      <w:marLeft w:val="0"/>
      <w:marRight w:val="0"/>
      <w:marTop w:val="0"/>
      <w:marBottom w:val="0"/>
      <w:divBdr>
        <w:top w:val="none" w:sz="0" w:space="0" w:color="auto"/>
        <w:left w:val="none" w:sz="0" w:space="0" w:color="auto"/>
        <w:bottom w:val="none" w:sz="0" w:space="0" w:color="auto"/>
        <w:right w:val="none" w:sz="0" w:space="0" w:color="auto"/>
      </w:divBdr>
    </w:div>
    <w:div w:id="1066420139">
      <w:bodyDiv w:val="1"/>
      <w:marLeft w:val="0"/>
      <w:marRight w:val="0"/>
      <w:marTop w:val="0"/>
      <w:marBottom w:val="0"/>
      <w:divBdr>
        <w:top w:val="none" w:sz="0" w:space="0" w:color="auto"/>
        <w:left w:val="none" w:sz="0" w:space="0" w:color="auto"/>
        <w:bottom w:val="none" w:sz="0" w:space="0" w:color="auto"/>
        <w:right w:val="none" w:sz="0" w:space="0" w:color="auto"/>
      </w:divBdr>
    </w:div>
    <w:div w:id="1070272644">
      <w:bodyDiv w:val="1"/>
      <w:marLeft w:val="0"/>
      <w:marRight w:val="0"/>
      <w:marTop w:val="0"/>
      <w:marBottom w:val="0"/>
      <w:divBdr>
        <w:top w:val="none" w:sz="0" w:space="0" w:color="auto"/>
        <w:left w:val="none" w:sz="0" w:space="0" w:color="auto"/>
        <w:bottom w:val="none" w:sz="0" w:space="0" w:color="auto"/>
        <w:right w:val="none" w:sz="0" w:space="0" w:color="auto"/>
      </w:divBdr>
    </w:div>
    <w:div w:id="1075591594">
      <w:bodyDiv w:val="1"/>
      <w:marLeft w:val="0"/>
      <w:marRight w:val="0"/>
      <w:marTop w:val="0"/>
      <w:marBottom w:val="0"/>
      <w:divBdr>
        <w:top w:val="none" w:sz="0" w:space="0" w:color="auto"/>
        <w:left w:val="none" w:sz="0" w:space="0" w:color="auto"/>
        <w:bottom w:val="none" w:sz="0" w:space="0" w:color="auto"/>
        <w:right w:val="none" w:sz="0" w:space="0" w:color="auto"/>
      </w:divBdr>
    </w:div>
    <w:div w:id="1075981209">
      <w:bodyDiv w:val="1"/>
      <w:marLeft w:val="0"/>
      <w:marRight w:val="0"/>
      <w:marTop w:val="0"/>
      <w:marBottom w:val="0"/>
      <w:divBdr>
        <w:top w:val="none" w:sz="0" w:space="0" w:color="auto"/>
        <w:left w:val="none" w:sz="0" w:space="0" w:color="auto"/>
        <w:bottom w:val="none" w:sz="0" w:space="0" w:color="auto"/>
        <w:right w:val="none" w:sz="0" w:space="0" w:color="auto"/>
      </w:divBdr>
    </w:div>
    <w:div w:id="1085497148">
      <w:bodyDiv w:val="1"/>
      <w:marLeft w:val="0"/>
      <w:marRight w:val="0"/>
      <w:marTop w:val="0"/>
      <w:marBottom w:val="0"/>
      <w:divBdr>
        <w:top w:val="none" w:sz="0" w:space="0" w:color="auto"/>
        <w:left w:val="none" w:sz="0" w:space="0" w:color="auto"/>
        <w:bottom w:val="none" w:sz="0" w:space="0" w:color="auto"/>
        <w:right w:val="none" w:sz="0" w:space="0" w:color="auto"/>
      </w:divBdr>
    </w:div>
    <w:div w:id="1097605295">
      <w:bodyDiv w:val="1"/>
      <w:marLeft w:val="0"/>
      <w:marRight w:val="0"/>
      <w:marTop w:val="0"/>
      <w:marBottom w:val="0"/>
      <w:divBdr>
        <w:top w:val="none" w:sz="0" w:space="0" w:color="auto"/>
        <w:left w:val="none" w:sz="0" w:space="0" w:color="auto"/>
        <w:bottom w:val="none" w:sz="0" w:space="0" w:color="auto"/>
        <w:right w:val="none" w:sz="0" w:space="0" w:color="auto"/>
      </w:divBdr>
    </w:div>
    <w:div w:id="1099906260">
      <w:bodyDiv w:val="1"/>
      <w:marLeft w:val="0"/>
      <w:marRight w:val="0"/>
      <w:marTop w:val="0"/>
      <w:marBottom w:val="0"/>
      <w:divBdr>
        <w:top w:val="none" w:sz="0" w:space="0" w:color="auto"/>
        <w:left w:val="none" w:sz="0" w:space="0" w:color="auto"/>
        <w:bottom w:val="none" w:sz="0" w:space="0" w:color="auto"/>
        <w:right w:val="none" w:sz="0" w:space="0" w:color="auto"/>
      </w:divBdr>
      <w:divsChild>
        <w:div w:id="521432323">
          <w:marLeft w:val="150"/>
          <w:marRight w:val="0"/>
          <w:marTop w:val="0"/>
          <w:marBottom w:val="0"/>
          <w:divBdr>
            <w:top w:val="none" w:sz="0" w:space="0" w:color="auto"/>
            <w:left w:val="none" w:sz="0" w:space="0" w:color="auto"/>
            <w:bottom w:val="none" w:sz="0" w:space="0" w:color="auto"/>
            <w:right w:val="none" w:sz="0" w:space="0" w:color="auto"/>
          </w:divBdr>
        </w:div>
        <w:div w:id="1124271156">
          <w:marLeft w:val="0"/>
          <w:marRight w:val="0"/>
          <w:marTop w:val="0"/>
          <w:marBottom w:val="0"/>
          <w:divBdr>
            <w:top w:val="none" w:sz="0" w:space="0" w:color="auto"/>
            <w:left w:val="none" w:sz="0" w:space="0" w:color="auto"/>
            <w:bottom w:val="none" w:sz="0" w:space="0" w:color="auto"/>
            <w:right w:val="none" w:sz="0" w:space="0" w:color="auto"/>
          </w:divBdr>
        </w:div>
      </w:divsChild>
    </w:div>
    <w:div w:id="1102728915">
      <w:bodyDiv w:val="1"/>
      <w:marLeft w:val="0"/>
      <w:marRight w:val="0"/>
      <w:marTop w:val="0"/>
      <w:marBottom w:val="0"/>
      <w:divBdr>
        <w:top w:val="none" w:sz="0" w:space="0" w:color="auto"/>
        <w:left w:val="none" w:sz="0" w:space="0" w:color="auto"/>
        <w:bottom w:val="none" w:sz="0" w:space="0" w:color="auto"/>
        <w:right w:val="none" w:sz="0" w:space="0" w:color="auto"/>
      </w:divBdr>
    </w:div>
    <w:div w:id="1104838014">
      <w:bodyDiv w:val="1"/>
      <w:marLeft w:val="0"/>
      <w:marRight w:val="0"/>
      <w:marTop w:val="0"/>
      <w:marBottom w:val="0"/>
      <w:divBdr>
        <w:top w:val="none" w:sz="0" w:space="0" w:color="auto"/>
        <w:left w:val="none" w:sz="0" w:space="0" w:color="auto"/>
        <w:bottom w:val="none" w:sz="0" w:space="0" w:color="auto"/>
        <w:right w:val="none" w:sz="0" w:space="0" w:color="auto"/>
      </w:divBdr>
      <w:divsChild>
        <w:div w:id="1053578926">
          <w:marLeft w:val="150"/>
          <w:marRight w:val="0"/>
          <w:marTop w:val="0"/>
          <w:marBottom w:val="0"/>
          <w:divBdr>
            <w:top w:val="none" w:sz="0" w:space="0" w:color="auto"/>
            <w:left w:val="none" w:sz="0" w:space="0" w:color="auto"/>
            <w:bottom w:val="none" w:sz="0" w:space="0" w:color="auto"/>
            <w:right w:val="none" w:sz="0" w:space="0" w:color="auto"/>
          </w:divBdr>
        </w:div>
        <w:div w:id="1627655931">
          <w:marLeft w:val="0"/>
          <w:marRight w:val="0"/>
          <w:marTop w:val="0"/>
          <w:marBottom w:val="0"/>
          <w:divBdr>
            <w:top w:val="none" w:sz="0" w:space="0" w:color="auto"/>
            <w:left w:val="none" w:sz="0" w:space="0" w:color="auto"/>
            <w:bottom w:val="none" w:sz="0" w:space="0" w:color="auto"/>
            <w:right w:val="none" w:sz="0" w:space="0" w:color="auto"/>
          </w:divBdr>
        </w:div>
      </w:divsChild>
    </w:div>
    <w:div w:id="1109205104">
      <w:bodyDiv w:val="1"/>
      <w:marLeft w:val="0"/>
      <w:marRight w:val="0"/>
      <w:marTop w:val="0"/>
      <w:marBottom w:val="0"/>
      <w:divBdr>
        <w:top w:val="none" w:sz="0" w:space="0" w:color="auto"/>
        <w:left w:val="none" w:sz="0" w:space="0" w:color="auto"/>
        <w:bottom w:val="none" w:sz="0" w:space="0" w:color="auto"/>
        <w:right w:val="none" w:sz="0" w:space="0" w:color="auto"/>
      </w:divBdr>
      <w:divsChild>
        <w:div w:id="1998879452">
          <w:marLeft w:val="0"/>
          <w:marRight w:val="0"/>
          <w:marTop w:val="0"/>
          <w:marBottom w:val="0"/>
          <w:divBdr>
            <w:top w:val="none" w:sz="0" w:space="0" w:color="auto"/>
            <w:left w:val="none" w:sz="0" w:space="0" w:color="auto"/>
            <w:bottom w:val="none" w:sz="0" w:space="0" w:color="auto"/>
            <w:right w:val="none" w:sz="0" w:space="0" w:color="auto"/>
          </w:divBdr>
        </w:div>
        <w:div w:id="1977294124">
          <w:marLeft w:val="0"/>
          <w:marRight w:val="0"/>
          <w:marTop w:val="0"/>
          <w:marBottom w:val="0"/>
          <w:divBdr>
            <w:top w:val="none" w:sz="0" w:space="0" w:color="auto"/>
            <w:left w:val="none" w:sz="0" w:space="0" w:color="auto"/>
            <w:bottom w:val="none" w:sz="0" w:space="0" w:color="auto"/>
            <w:right w:val="none" w:sz="0" w:space="0" w:color="auto"/>
          </w:divBdr>
        </w:div>
        <w:div w:id="1149715480">
          <w:marLeft w:val="0"/>
          <w:marRight w:val="0"/>
          <w:marTop w:val="0"/>
          <w:marBottom w:val="0"/>
          <w:divBdr>
            <w:top w:val="none" w:sz="0" w:space="0" w:color="auto"/>
            <w:left w:val="none" w:sz="0" w:space="0" w:color="auto"/>
            <w:bottom w:val="none" w:sz="0" w:space="0" w:color="auto"/>
            <w:right w:val="none" w:sz="0" w:space="0" w:color="auto"/>
          </w:divBdr>
        </w:div>
        <w:div w:id="1862864285">
          <w:marLeft w:val="0"/>
          <w:marRight w:val="0"/>
          <w:marTop w:val="0"/>
          <w:marBottom w:val="0"/>
          <w:divBdr>
            <w:top w:val="none" w:sz="0" w:space="0" w:color="auto"/>
            <w:left w:val="none" w:sz="0" w:space="0" w:color="auto"/>
            <w:bottom w:val="none" w:sz="0" w:space="0" w:color="auto"/>
            <w:right w:val="none" w:sz="0" w:space="0" w:color="auto"/>
          </w:divBdr>
        </w:div>
      </w:divsChild>
    </w:div>
    <w:div w:id="1110468809">
      <w:bodyDiv w:val="1"/>
      <w:marLeft w:val="0"/>
      <w:marRight w:val="0"/>
      <w:marTop w:val="0"/>
      <w:marBottom w:val="0"/>
      <w:divBdr>
        <w:top w:val="none" w:sz="0" w:space="0" w:color="auto"/>
        <w:left w:val="none" w:sz="0" w:space="0" w:color="auto"/>
        <w:bottom w:val="none" w:sz="0" w:space="0" w:color="auto"/>
        <w:right w:val="none" w:sz="0" w:space="0" w:color="auto"/>
      </w:divBdr>
    </w:div>
    <w:div w:id="1112439657">
      <w:bodyDiv w:val="1"/>
      <w:marLeft w:val="0"/>
      <w:marRight w:val="0"/>
      <w:marTop w:val="0"/>
      <w:marBottom w:val="0"/>
      <w:divBdr>
        <w:top w:val="none" w:sz="0" w:space="0" w:color="auto"/>
        <w:left w:val="none" w:sz="0" w:space="0" w:color="auto"/>
        <w:bottom w:val="none" w:sz="0" w:space="0" w:color="auto"/>
        <w:right w:val="none" w:sz="0" w:space="0" w:color="auto"/>
      </w:divBdr>
    </w:div>
    <w:div w:id="1116874754">
      <w:bodyDiv w:val="1"/>
      <w:marLeft w:val="0"/>
      <w:marRight w:val="0"/>
      <w:marTop w:val="0"/>
      <w:marBottom w:val="0"/>
      <w:divBdr>
        <w:top w:val="none" w:sz="0" w:space="0" w:color="auto"/>
        <w:left w:val="none" w:sz="0" w:space="0" w:color="auto"/>
        <w:bottom w:val="none" w:sz="0" w:space="0" w:color="auto"/>
        <w:right w:val="none" w:sz="0" w:space="0" w:color="auto"/>
      </w:divBdr>
      <w:divsChild>
        <w:div w:id="2071224816">
          <w:marLeft w:val="0"/>
          <w:marRight w:val="0"/>
          <w:marTop w:val="0"/>
          <w:marBottom w:val="0"/>
          <w:divBdr>
            <w:top w:val="none" w:sz="0" w:space="0" w:color="auto"/>
            <w:left w:val="none" w:sz="0" w:space="0" w:color="auto"/>
            <w:bottom w:val="none" w:sz="0" w:space="0" w:color="auto"/>
            <w:right w:val="none" w:sz="0" w:space="0" w:color="auto"/>
          </w:divBdr>
        </w:div>
        <w:div w:id="1283268165">
          <w:marLeft w:val="0"/>
          <w:marRight w:val="0"/>
          <w:marTop w:val="0"/>
          <w:marBottom w:val="0"/>
          <w:divBdr>
            <w:top w:val="none" w:sz="0" w:space="0" w:color="auto"/>
            <w:left w:val="none" w:sz="0" w:space="0" w:color="auto"/>
            <w:bottom w:val="none" w:sz="0" w:space="0" w:color="auto"/>
            <w:right w:val="none" w:sz="0" w:space="0" w:color="auto"/>
          </w:divBdr>
        </w:div>
        <w:div w:id="990910083">
          <w:marLeft w:val="0"/>
          <w:marRight w:val="0"/>
          <w:marTop w:val="0"/>
          <w:marBottom w:val="0"/>
          <w:divBdr>
            <w:top w:val="none" w:sz="0" w:space="0" w:color="auto"/>
            <w:left w:val="none" w:sz="0" w:space="0" w:color="auto"/>
            <w:bottom w:val="none" w:sz="0" w:space="0" w:color="auto"/>
            <w:right w:val="none" w:sz="0" w:space="0" w:color="auto"/>
          </w:divBdr>
        </w:div>
        <w:div w:id="1033463216">
          <w:marLeft w:val="0"/>
          <w:marRight w:val="0"/>
          <w:marTop w:val="0"/>
          <w:marBottom w:val="0"/>
          <w:divBdr>
            <w:top w:val="none" w:sz="0" w:space="0" w:color="auto"/>
            <w:left w:val="none" w:sz="0" w:space="0" w:color="auto"/>
            <w:bottom w:val="none" w:sz="0" w:space="0" w:color="auto"/>
            <w:right w:val="none" w:sz="0" w:space="0" w:color="auto"/>
          </w:divBdr>
        </w:div>
        <w:div w:id="1183519842">
          <w:marLeft w:val="0"/>
          <w:marRight w:val="0"/>
          <w:marTop w:val="0"/>
          <w:marBottom w:val="0"/>
          <w:divBdr>
            <w:top w:val="none" w:sz="0" w:space="0" w:color="auto"/>
            <w:left w:val="none" w:sz="0" w:space="0" w:color="auto"/>
            <w:bottom w:val="none" w:sz="0" w:space="0" w:color="auto"/>
            <w:right w:val="none" w:sz="0" w:space="0" w:color="auto"/>
          </w:divBdr>
        </w:div>
        <w:div w:id="2122720109">
          <w:marLeft w:val="0"/>
          <w:marRight w:val="0"/>
          <w:marTop w:val="0"/>
          <w:marBottom w:val="0"/>
          <w:divBdr>
            <w:top w:val="none" w:sz="0" w:space="0" w:color="auto"/>
            <w:left w:val="none" w:sz="0" w:space="0" w:color="auto"/>
            <w:bottom w:val="none" w:sz="0" w:space="0" w:color="auto"/>
            <w:right w:val="none" w:sz="0" w:space="0" w:color="auto"/>
          </w:divBdr>
        </w:div>
        <w:div w:id="466778236">
          <w:marLeft w:val="0"/>
          <w:marRight w:val="0"/>
          <w:marTop w:val="0"/>
          <w:marBottom w:val="0"/>
          <w:divBdr>
            <w:top w:val="none" w:sz="0" w:space="0" w:color="auto"/>
            <w:left w:val="none" w:sz="0" w:space="0" w:color="auto"/>
            <w:bottom w:val="none" w:sz="0" w:space="0" w:color="auto"/>
            <w:right w:val="none" w:sz="0" w:space="0" w:color="auto"/>
          </w:divBdr>
        </w:div>
        <w:div w:id="1808275385">
          <w:marLeft w:val="0"/>
          <w:marRight w:val="0"/>
          <w:marTop w:val="0"/>
          <w:marBottom w:val="0"/>
          <w:divBdr>
            <w:top w:val="none" w:sz="0" w:space="0" w:color="auto"/>
            <w:left w:val="none" w:sz="0" w:space="0" w:color="auto"/>
            <w:bottom w:val="none" w:sz="0" w:space="0" w:color="auto"/>
            <w:right w:val="none" w:sz="0" w:space="0" w:color="auto"/>
          </w:divBdr>
        </w:div>
        <w:div w:id="619457367">
          <w:marLeft w:val="0"/>
          <w:marRight w:val="0"/>
          <w:marTop w:val="0"/>
          <w:marBottom w:val="0"/>
          <w:divBdr>
            <w:top w:val="none" w:sz="0" w:space="0" w:color="auto"/>
            <w:left w:val="none" w:sz="0" w:space="0" w:color="auto"/>
            <w:bottom w:val="none" w:sz="0" w:space="0" w:color="auto"/>
            <w:right w:val="none" w:sz="0" w:space="0" w:color="auto"/>
          </w:divBdr>
        </w:div>
      </w:divsChild>
    </w:div>
    <w:div w:id="1117918727">
      <w:bodyDiv w:val="1"/>
      <w:marLeft w:val="0"/>
      <w:marRight w:val="0"/>
      <w:marTop w:val="0"/>
      <w:marBottom w:val="0"/>
      <w:divBdr>
        <w:top w:val="none" w:sz="0" w:space="0" w:color="auto"/>
        <w:left w:val="none" w:sz="0" w:space="0" w:color="auto"/>
        <w:bottom w:val="none" w:sz="0" w:space="0" w:color="auto"/>
        <w:right w:val="none" w:sz="0" w:space="0" w:color="auto"/>
      </w:divBdr>
    </w:div>
    <w:div w:id="1118375008">
      <w:bodyDiv w:val="1"/>
      <w:marLeft w:val="0"/>
      <w:marRight w:val="0"/>
      <w:marTop w:val="0"/>
      <w:marBottom w:val="0"/>
      <w:divBdr>
        <w:top w:val="none" w:sz="0" w:space="0" w:color="auto"/>
        <w:left w:val="none" w:sz="0" w:space="0" w:color="auto"/>
        <w:bottom w:val="none" w:sz="0" w:space="0" w:color="auto"/>
        <w:right w:val="none" w:sz="0" w:space="0" w:color="auto"/>
      </w:divBdr>
      <w:divsChild>
        <w:div w:id="758209762">
          <w:marLeft w:val="0"/>
          <w:marRight w:val="0"/>
          <w:marTop w:val="0"/>
          <w:marBottom w:val="0"/>
          <w:divBdr>
            <w:top w:val="none" w:sz="0" w:space="0" w:color="auto"/>
            <w:left w:val="none" w:sz="0" w:space="0" w:color="auto"/>
            <w:bottom w:val="none" w:sz="0" w:space="0" w:color="auto"/>
            <w:right w:val="none" w:sz="0" w:space="0" w:color="auto"/>
          </w:divBdr>
        </w:div>
        <w:div w:id="496386661">
          <w:marLeft w:val="0"/>
          <w:marRight w:val="0"/>
          <w:marTop w:val="0"/>
          <w:marBottom w:val="0"/>
          <w:divBdr>
            <w:top w:val="none" w:sz="0" w:space="0" w:color="auto"/>
            <w:left w:val="none" w:sz="0" w:space="0" w:color="auto"/>
            <w:bottom w:val="none" w:sz="0" w:space="0" w:color="auto"/>
            <w:right w:val="none" w:sz="0" w:space="0" w:color="auto"/>
          </w:divBdr>
          <w:divsChild>
            <w:div w:id="1739815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877636">
      <w:bodyDiv w:val="1"/>
      <w:marLeft w:val="0"/>
      <w:marRight w:val="0"/>
      <w:marTop w:val="0"/>
      <w:marBottom w:val="0"/>
      <w:divBdr>
        <w:top w:val="none" w:sz="0" w:space="0" w:color="auto"/>
        <w:left w:val="none" w:sz="0" w:space="0" w:color="auto"/>
        <w:bottom w:val="none" w:sz="0" w:space="0" w:color="auto"/>
        <w:right w:val="none" w:sz="0" w:space="0" w:color="auto"/>
      </w:divBdr>
    </w:div>
    <w:div w:id="1122073894">
      <w:bodyDiv w:val="1"/>
      <w:marLeft w:val="0"/>
      <w:marRight w:val="0"/>
      <w:marTop w:val="0"/>
      <w:marBottom w:val="0"/>
      <w:divBdr>
        <w:top w:val="none" w:sz="0" w:space="0" w:color="auto"/>
        <w:left w:val="none" w:sz="0" w:space="0" w:color="auto"/>
        <w:bottom w:val="none" w:sz="0" w:space="0" w:color="auto"/>
        <w:right w:val="none" w:sz="0" w:space="0" w:color="auto"/>
      </w:divBdr>
    </w:div>
    <w:div w:id="1123428468">
      <w:bodyDiv w:val="1"/>
      <w:marLeft w:val="0"/>
      <w:marRight w:val="0"/>
      <w:marTop w:val="0"/>
      <w:marBottom w:val="0"/>
      <w:divBdr>
        <w:top w:val="none" w:sz="0" w:space="0" w:color="auto"/>
        <w:left w:val="none" w:sz="0" w:space="0" w:color="auto"/>
        <w:bottom w:val="none" w:sz="0" w:space="0" w:color="auto"/>
        <w:right w:val="none" w:sz="0" w:space="0" w:color="auto"/>
      </w:divBdr>
    </w:div>
    <w:div w:id="1123496823">
      <w:bodyDiv w:val="1"/>
      <w:marLeft w:val="0"/>
      <w:marRight w:val="0"/>
      <w:marTop w:val="0"/>
      <w:marBottom w:val="0"/>
      <w:divBdr>
        <w:top w:val="none" w:sz="0" w:space="0" w:color="auto"/>
        <w:left w:val="none" w:sz="0" w:space="0" w:color="auto"/>
        <w:bottom w:val="none" w:sz="0" w:space="0" w:color="auto"/>
        <w:right w:val="none" w:sz="0" w:space="0" w:color="auto"/>
      </w:divBdr>
      <w:divsChild>
        <w:div w:id="219751329">
          <w:marLeft w:val="0"/>
          <w:marRight w:val="0"/>
          <w:marTop w:val="0"/>
          <w:marBottom w:val="0"/>
          <w:divBdr>
            <w:top w:val="none" w:sz="0" w:space="0" w:color="auto"/>
            <w:left w:val="none" w:sz="0" w:space="0" w:color="auto"/>
            <w:bottom w:val="none" w:sz="0" w:space="0" w:color="auto"/>
            <w:right w:val="none" w:sz="0" w:space="0" w:color="auto"/>
          </w:divBdr>
        </w:div>
        <w:div w:id="1021511856">
          <w:marLeft w:val="0"/>
          <w:marRight w:val="0"/>
          <w:marTop w:val="0"/>
          <w:marBottom w:val="0"/>
          <w:divBdr>
            <w:top w:val="none" w:sz="0" w:space="0" w:color="auto"/>
            <w:left w:val="none" w:sz="0" w:space="0" w:color="auto"/>
            <w:bottom w:val="none" w:sz="0" w:space="0" w:color="auto"/>
            <w:right w:val="none" w:sz="0" w:space="0" w:color="auto"/>
          </w:divBdr>
          <w:divsChild>
            <w:div w:id="16978490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2166777">
      <w:bodyDiv w:val="1"/>
      <w:marLeft w:val="0"/>
      <w:marRight w:val="0"/>
      <w:marTop w:val="0"/>
      <w:marBottom w:val="0"/>
      <w:divBdr>
        <w:top w:val="none" w:sz="0" w:space="0" w:color="auto"/>
        <w:left w:val="none" w:sz="0" w:space="0" w:color="auto"/>
        <w:bottom w:val="none" w:sz="0" w:space="0" w:color="auto"/>
        <w:right w:val="none" w:sz="0" w:space="0" w:color="auto"/>
      </w:divBdr>
      <w:divsChild>
        <w:div w:id="1897624392">
          <w:marLeft w:val="150"/>
          <w:marRight w:val="0"/>
          <w:marTop w:val="0"/>
          <w:marBottom w:val="0"/>
          <w:divBdr>
            <w:top w:val="none" w:sz="0" w:space="0" w:color="auto"/>
            <w:left w:val="none" w:sz="0" w:space="0" w:color="auto"/>
            <w:bottom w:val="none" w:sz="0" w:space="0" w:color="auto"/>
            <w:right w:val="none" w:sz="0" w:space="0" w:color="auto"/>
          </w:divBdr>
        </w:div>
        <w:div w:id="890729211">
          <w:marLeft w:val="0"/>
          <w:marRight w:val="0"/>
          <w:marTop w:val="0"/>
          <w:marBottom w:val="0"/>
          <w:divBdr>
            <w:top w:val="none" w:sz="0" w:space="0" w:color="auto"/>
            <w:left w:val="none" w:sz="0" w:space="0" w:color="auto"/>
            <w:bottom w:val="none" w:sz="0" w:space="0" w:color="auto"/>
            <w:right w:val="none" w:sz="0" w:space="0" w:color="auto"/>
          </w:divBdr>
        </w:div>
        <w:div w:id="1390416165">
          <w:marLeft w:val="0"/>
          <w:marRight w:val="0"/>
          <w:marTop w:val="0"/>
          <w:marBottom w:val="0"/>
          <w:divBdr>
            <w:top w:val="none" w:sz="0" w:space="0" w:color="auto"/>
            <w:left w:val="none" w:sz="0" w:space="0" w:color="auto"/>
            <w:bottom w:val="none" w:sz="0" w:space="0" w:color="auto"/>
            <w:right w:val="none" w:sz="0" w:space="0" w:color="auto"/>
          </w:divBdr>
          <w:divsChild>
            <w:div w:id="9310137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37794971">
      <w:bodyDiv w:val="1"/>
      <w:marLeft w:val="0"/>
      <w:marRight w:val="0"/>
      <w:marTop w:val="0"/>
      <w:marBottom w:val="0"/>
      <w:divBdr>
        <w:top w:val="none" w:sz="0" w:space="0" w:color="auto"/>
        <w:left w:val="none" w:sz="0" w:space="0" w:color="auto"/>
        <w:bottom w:val="none" w:sz="0" w:space="0" w:color="auto"/>
        <w:right w:val="none" w:sz="0" w:space="0" w:color="auto"/>
      </w:divBdr>
    </w:div>
    <w:div w:id="1150442265">
      <w:bodyDiv w:val="1"/>
      <w:marLeft w:val="0"/>
      <w:marRight w:val="0"/>
      <w:marTop w:val="0"/>
      <w:marBottom w:val="0"/>
      <w:divBdr>
        <w:top w:val="none" w:sz="0" w:space="0" w:color="auto"/>
        <w:left w:val="none" w:sz="0" w:space="0" w:color="auto"/>
        <w:bottom w:val="none" w:sz="0" w:space="0" w:color="auto"/>
        <w:right w:val="none" w:sz="0" w:space="0" w:color="auto"/>
      </w:divBdr>
    </w:div>
    <w:div w:id="1150904030">
      <w:bodyDiv w:val="1"/>
      <w:marLeft w:val="0"/>
      <w:marRight w:val="0"/>
      <w:marTop w:val="0"/>
      <w:marBottom w:val="0"/>
      <w:divBdr>
        <w:top w:val="none" w:sz="0" w:space="0" w:color="auto"/>
        <w:left w:val="none" w:sz="0" w:space="0" w:color="auto"/>
        <w:bottom w:val="none" w:sz="0" w:space="0" w:color="auto"/>
        <w:right w:val="none" w:sz="0" w:space="0" w:color="auto"/>
      </w:divBdr>
      <w:divsChild>
        <w:div w:id="1510290789">
          <w:marLeft w:val="0"/>
          <w:marRight w:val="0"/>
          <w:marTop w:val="0"/>
          <w:marBottom w:val="0"/>
          <w:divBdr>
            <w:top w:val="none" w:sz="0" w:space="0" w:color="auto"/>
            <w:left w:val="none" w:sz="0" w:space="0" w:color="auto"/>
            <w:bottom w:val="none" w:sz="0" w:space="0" w:color="auto"/>
            <w:right w:val="none" w:sz="0" w:space="0" w:color="auto"/>
          </w:divBdr>
        </w:div>
        <w:div w:id="1627467357">
          <w:marLeft w:val="0"/>
          <w:marRight w:val="0"/>
          <w:marTop w:val="0"/>
          <w:marBottom w:val="0"/>
          <w:divBdr>
            <w:top w:val="none" w:sz="0" w:space="0" w:color="auto"/>
            <w:left w:val="none" w:sz="0" w:space="0" w:color="auto"/>
            <w:bottom w:val="none" w:sz="0" w:space="0" w:color="auto"/>
            <w:right w:val="none" w:sz="0" w:space="0" w:color="auto"/>
          </w:divBdr>
          <w:divsChild>
            <w:div w:id="535073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265482">
      <w:bodyDiv w:val="1"/>
      <w:marLeft w:val="0"/>
      <w:marRight w:val="0"/>
      <w:marTop w:val="0"/>
      <w:marBottom w:val="0"/>
      <w:divBdr>
        <w:top w:val="none" w:sz="0" w:space="0" w:color="auto"/>
        <w:left w:val="none" w:sz="0" w:space="0" w:color="auto"/>
        <w:bottom w:val="none" w:sz="0" w:space="0" w:color="auto"/>
        <w:right w:val="none" w:sz="0" w:space="0" w:color="auto"/>
      </w:divBdr>
      <w:divsChild>
        <w:div w:id="1369647948">
          <w:marLeft w:val="0"/>
          <w:marRight w:val="0"/>
          <w:marTop w:val="0"/>
          <w:marBottom w:val="0"/>
          <w:divBdr>
            <w:top w:val="none" w:sz="0" w:space="0" w:color="auto"/>
            <w:left w:val="none" w:sz="0" w:space="0" w:color="auto"/>
            <w:bottom w:val="none" w:sz="0" w:space="0" w:color="auto"/>
            <w:right w:val="none" w:sz="0" w:space="0" w:color="auto"/>
          </w:divBdr>
        </w:div>
        <w:div w:id="1053458423">
          <w:marLeft w:val="0"/>
          <w:marRight w:val="0"/>
          <w:marTop w:val="0"/>
          <w:marBottom w:val="0"/>
          <w:divBdr>
            <w:top w:val="none" w:sz="0" w:space="0" w:color="auto"/>
            <w:left w:val="none" w:sz="0" w:space="0" w:color="auto"/>
            <w:bottom w:val="none" w:sz="0" w:space="0" w:color="auto"/>
            <w:right w:val="none" w:sz="0" w:space="0" w:color="auto"/>
          </w:divBdr>
          <w:divsChild>
            <w:div w:id="23979868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56796552">
      <w:bodyDiv w:val="1"/>
      <w:marLeft w:val="0"/>
      <w:marRight w:val="0"/>
      <w:marTop w:val="0"/>
      <w:marBottom w:val="0"/>
      <w:divBdr>
        <w:top w:val="none" w:sz="0" w:space="0" w:color="auto"/>
        <w:left w:val="none" w:sz="0" w:space="0" w:color="auto"/>
        <w:bottom w:val="none" w:sz="0" w:space="0" w:color="auto"/>
        <w:right w:val="none" w:sz="0" w:space="0" w:color="auto"/>
      </w:divBdr>
    </w:div>
    <w:div w:id="1159690859">
      <w:bodyDiv w:val="1"/>
      <w:marLeft w:val="0"/>
      <w:marRight w:val="0"/>
      <w:marTop w:val="0"/>
      <w:marBottom w:val="0"/>
      <w:divBdr>
        <w:top w:val="none" w:sz="0" w:space="0" w:color="auto"/>
        <w:left w:val="none" w:sz="0" w:space="0" w:color="auto"/>
        <w:bottom w:val="none" w:sz="0" w:space="0" w:color="auto"/>
        <w:right w:val="none" w:sz="0" w:space="0" w:color="auto"/>
      </w:divBdr>
      <w:divsChild>
        <w:div w:id="1184827653">
          <w:marLeft w:val="0"/>
          <w:marRight w:val="0"/>
          <w:marTop w:val="0"/>
          <w:marBottom w:val="0"/>
          <w:divBdr>
            <w:top w:val="none" w:sz="0" w:space="0" w:color="auto"/>
            <w:left w:val="none" w:sz="0" w:space="0" w:color="auto"/>
            <w:bottom w:val="none" w:sz="0" w:space="0" w:color="auto"/>
            <w:right w:val="none" w:sz="0" w:space="0" w:color="auto"/>
          </w:divBdr>
          <w:divsChild>
            <w:div w:id="653023031">
              <w:marLeft w:val="0"/>
              <w:marRight w:val="0"/>
              <w:marTop w:val="0"/>
              <w:marBottom w:val="0"/>
              <w:divBdr>
                <w:top w:val="none" w:sz="0" w:space="0" w:color="auto"/>
                <w:left w:val="none" w:sz="0" w:space="0" w:color="auto"/>
                <w:bottom w:val="none" w:sz="0" w:space="0" w:color="auto"/>
                <w:right w:val="none" w:sz="0" w:space="0" w:color="auto"/>
              </w:divBdr>
            </w:div>
            <w:div w:id="26489584">
              <w:marLeft w:val="0"/>
              <w:marRight w:val="0"/>
              <w:marTop w:val="0"/>
              <w:marBottom w:val="0"/>
              <w:divBdr>
                <w:top w:val="none" w:sz="0" w:space="0" w:color="auto"/>
                <w:left w:val="none" w:sz="0" w:space="0" w:color="auto"/>
                <w:bottom w:val="none" w:sz="0" w:space="0" w:color="auto"/>
                <w:right w:val="none" w:sz="0" w:space="0" w:color="auto"/>
              </w:divBdr>
            </w:div>
          </w:divsChild>
        </w:div>
        <w:div w:id="129059800">
          <w:marLeft w:val="0"/>
          <w:marRight w:val="0"/>
          <w:marTop w:val="0"/>
          <w:marBottom w:val="0"/>
          <w:divBdr>
            <w:top w:val="none" w:sz="0" w:space="0" w:color="auto"/>
            <w:left w:val="none" w:sz="0" w:space="0" w:color="auto"/>
            <w:bottom w:val="none" w:sz="0" w:space="0" w:color="auto"/>
            <w:right w:val="none" w:sz="0" w:space="0" w:color="auto"/>
          </w:divBdr>
          <w:divsChild>
            <w:div w:id="3565865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9952754">
      <w:bodyDiv w:val="1"/>
      <w:marLeft w:val="0"/>
      <w:marRight w:val="0"/>
      <w:marTop w:val="0"/>
      <w:marBottom w:val="0"/>
      <w:divBdr>
        <w:top w:val="none" w:sz="0" w:space="0" w:color="auto"/>
        <w:left w:val="none" w:sz="0" w:space="0" w:color="auto"/>
        <w:bottom w:val="none" w:sz="0" w:space="0" w:color="auto"/>
        <w:right w:val="none" w:sz="0" w:space="0" w:color="auto"/>
      </w:divBdr>
      <w:divsChild>
        <w:div w:id="2023698390">
          <w:marLeft w:val="0"/>
          <w:marRight w:val="0"/>
          <w:marTop w:val="0"/>
          <w:marBottom w:val="0"/>
          <w:divBdr>
            <w:top w:val="none" w:sz="0" w:space="0" w:color="auto"/>
            <w:left w:val="none" w:sz="0" w:space="0" w:color="auto"/>
            <w:bottom w:val="none" w:sz="0" w:space="0" w:color="auto"/>
            <w:right w:val="none" w:sz="0" w:space="0" w:color="auto"/>
          </w:divBdr>
        </w:div>
        <w:div w:id="1852335636">
          <w:marLeft w:val="0"/>
          <w:marRight w:val="0"/>
          <w:marTop w:val="0"/>
          <w:marBottom w:val="0"/>
          <w:divBdr>
            <w:top w:val="none" w:sz="0" w:space="0" w:color="auto"/>
            <w:left w:val="none" w:sz="0" w:space="0" w:color="auto"/>
            <w:bottom w:val="none" w:sz="0" w:space="0" w:color="auto"/>
            <w:right w:val="none" w:sz="0" w:space="0" w:color="auto"/>
          </w:divBdr>
          <w:divsChild>
            <w:div w:id="6766900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0682468">
      <w:bodyDiv w:val="1"/>
      <w:marLeft w:val="0"/>
      <w:marRight w:val="0"/>
      <w:marTop w:val="0"/>
      <w:marBottom w:val="0"/>
      <w:divBdr>
        <w:top w:val="none" w:sz="0" w:space="0" w:color="auto"/>
        <w:left w:val="none" w:sz="0" w:space="0" w:color="auto"/>
        <w:bottom w:val="none" w:sz="0" w:space="0" w:color="auto"/>
        <w:right w:val="none" w:sz="0" w:space="0" w:color="auto"/>
      </w:divBdr>
      <w:divsChild>
        <w:div w:id="1882281373">
          <w:marLeft w:val="0"/>
          <w:marRight w:val="0"/>
          <w:marTop w:val="0"/>
          <w:marBottom w:val="0"/>
          <w:divBdr>
            <w:top w:val="none" w:sz="0" w:space="0" w:color="auto"/>
            <w:left w:val="none" w:sz="0" w:space="0" w:color="auto"/>
            <w:bottom w:val="none" w:sz="0" w:space="0" w:color="auto"/>
            <w:right w:val="none" w:sz="0" w:space="0" w:color="auto"/>
          </w:divBdr>
        </w:div>
        <w:div w:id="514925629">
          <w:marLeft w:val="0"/>
          <w:marRight w:val="0"/>
          <w:marTop w:val="0"/>
          <w:marBottom w:val="0"/>
          <w:divBdr>
            <w:top w:val="none" w:sz="0" w:space="0" w:color="auto"/>
            <w:left w:val="none" w:sz="0" w:space="0" w:color="auto"/>
            <w:bottom w:val="none" w:sz="0" w:space="0" w:color="auto"/>
            <w:right w:val="none" w:sz="0" w:space="0" w:color="auto"/>
          </w:divBdr>
          <w:divsChild>
            <w:div w:id="2162105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4220400">
      <w:bodyDiv w:val="1"/>
      <w:marLeft w:val="0"/>
      <w:marRight w:val="0"/>
      <w:marTop w:val="0"/>
      <w:marBottom w:val="0"/>
      <w:divBdr>
        <w:top w:val="none" w:sz="0" w:space="0" w:color="auto"/>
        <w:left w:val="none" w:sz="0" w:space="0" w:color="auto"/>
        <w:bottom w:val="none" w:sz="0" w:space="0" w:color="auto"/>
        <w:right w:val="none" w:sz="0" w:space="0" w:color="auto"/>
      </w:divBdr>
      <w:divsChild>
        <w:div w:id="1079013393">
          <w:marLeft w:val="0"/>
          <w:marRight w:val="0"/>
          <w:marTop w:val="0"/>
          <w:marBottom w:val="0"/>
          <w:divBdr>
            <w:top w:val="none" w:sz="0" w:space="0" w:color="auto"/>
            <w:left w:val="none" w:sz="0" w:space="0" w:color="auto"/>
            <w:bottom w:val="none" w:sz="0" w:space="0" w:color="auto"/>
            <w:right w:val="none" w:sz="0" w:space="0" w:color="auto"/>
          </w:divBdr>
          <w:divsChild>
            <w:div w:id="979991849">
              <w:marLeft w:val="0"/>
              <w:marRight w:val="0"/>
              <w:marTop w:val="0"/>
              <w:marBottom w:val="0"/>
              <w:divBdr>
                <w:top w:val="none" w:sz="0" w:space="0" w:color="auto"/>
                <w:left w:val="none" w:sz="0" w:space="0" w:color="auto"/>
                <w:bottom w:val="none" w:sz="0" w:space="0" w:color="auto"/>
                <w:right w:val="none" w:sz="0" w:space="0" w:color="auto"/>
              </w:divBdr>
            </w:div>
          </w:divsChild>
        </w:div>
        <w:div w:id="975719147">
          <w:marLeft w:val="0"/>
          <w:marRight w:val="0"/>
          <w:marTop w:val="0"/>
          <w:marBottom w:val="0"/>
          <w:divBdr>
            <w:top w:val="none" w:sz="0" w:space="0" w:color="auto"/>
            <w:left w:val="none" w:sz="0" w:space="0" w:color="auto"/>
            <w:bottom w:val="none" w:sz="0" w:space="0" w:color="auto"/>
            <w:right w:val="none" w:sz="0" w:space="0" w:color="auto"/>
          </w:divBdr>
          <w:divsChild>
            <w:div w:id="17088725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78271928">
      <w:bodyDiv w:val="1"/>
      <w:marLeft w:val="0"/>
      <w:marRight w:val="0"/>
      <w:marTop w:val="0"/>
      <w:marBottom w:val="0"/>
      <w:divBdr>
        <w:top w:val="none" w:sz="0" w:space="0" w:color="auto"/>
        <w:left w:val="none" w:sz="0" w:space="0" w:color="auto"/>
        <w:bottom w:val="none" w:sz="0" w:space="0" w:color="auto"/>
        <w:right w:val="none" w:sz="0" w:space="0" w:color="auto"/>
      </w:divBdr>
      <w:divsChild>
        <w:div w:id="1741906990">
          <w:marLeft w:val="0"/>
          <w:marRight w:val="0"/>
          <w:marTop w:val="0"/>
          <w:marBottom w:val="0"/>
          <w:divBdr>
            <w:top w:val="none" w:sz="0" w:space="0" w:color="auto"/>
            <w:left w:val="none" w:sz="0" w:space="0" w:color="auto"/>
            <w:bottom w:val="none" w:sz="0" w:space="0" w:color="auto"/>
            <w:right w:val="none" w:sz="0" w:space="0" w:color="auto"/>
          </w:divBdr>
        </w:div>
        <w:div w:id="2015499601">
          <w:marLeft w:val="0"/>
          <w:marRight w:val="0"/>
          <w:marTop w:val="0"/>
          <w:marBottom w:val="0"/>
          <w:divBdr>
            <w:top w:val="none" w:sz="0" w:space="0" w:color="auto"/>
            <w:left w:val="none" w:sz="0" w:space="0" w:color="auto"/>
            <w:bottom w:val="none" w:sz="0" w:space="0" w:color="auto"/>
            <w:right w:val="none" w:sz="0" w:space="0" w:color="auto"/>
          </w:divBdr>
          <w:divsChild>
            <w:div w:id="1400710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4441236">
      <w:bodyDiv w:val="1"/>
      <w:marLeft w:val="0"/>
      <w:marRight w:val="0"/>
      <w:marTop w:val="0"/>
      <w:marBottom w:val="0"/>
      <w:divBdr>
        <w:top w:val="none" w:sz="0" w:space="0" w:color="auto"/>
        <w:left w:val="none" w:sz="0" w:space="0" w:color="auto"/>
        <w:bottom w:val="none" w:sz="0" w:space="0" w:color="auto"/>
        <w:right w:val="none" w:sz="0" w:space="0" w:color="auto"/>
      </w:divBdr>
      <w:divsChild>
        <w:div w:id="396973620">
          <w:marLeft w:val="0"/>
          <w:marRight w:val="0"/>
          <w:marTop w:val="0"/>
          <w:marBottom w:val="0"/>
          <w:divBdr>
            <w:top w:val="none" w:sz="0" w:space="0" w:color="auto"/>
            <w:left w:val="none" w:sz="0" w:space="0" w:color="auto"/>
            <w:bottom w:val="none" w:sz="0" w:space="0" w:color="auto"/>
            <w:right w:val="none" w:sz="0" w:space="0" w:color="auto"/>
          </w:divBdr>
          <w:divsChild>
            <w:div w:id="1236935772">
              <w:marLeft w:val="0"/>
              <w:marRight w:val="0"/>
              <w:marTop w:val="0"/>
              <w:marBottom w:val="0"/>
              <w:divBdr>
                <w:top w:val="none" w:sz="0" w:space="0" w:color="auto"/>
                <w:left w:val="none" w:sz="0" w:space="0" w:color="auto"/>
                <w:bottom w:val="none" w:sz="0" w:space="0" w:color="auto"/>
                <w:right w:val="none" w:sz="0" w:space="0" w:color="auto"/>
              </w:divBdr>
            </w:div>
            <w:div w:id="1425493885">
              <w:marLeft w:val="0"/>
              <w:marRight w:val="0"/>
              <w:marTop w:val="0"/>
              <w:marBottom w:val="0"/>
              <w:divBdr>
                <w:top w:val="none" w:sz="0" w:space="0" w:color="auto"/>
                <w:left w:val="none" w:sz="0" w:space="0" w:color="auto"/>
                <w:bottom w:val="none" w:sz="0" w:space="0" w:color="auto"/>
                <w:right w:val="none" w:sz="0" w:space="0" w:color="auto"/>
              </w:divBdr>
              <w:divsChild>
                <w:div w:id="18569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4357">
          <w:marLeft w:val="0"/>
          <w:marRight w:val="0"/>
          <w:marTop w:val="0"/>
          <w:marBottom w:val="0"/>
          <w:divBdr>
            <w:top w:val="none" w:sz="0" w:space="0" w:color="auto"/>
            <w:left w:val="none" w:sz="0" w:space="0" w:color="auto"/>
            <w:bottom w:val="none" w:sz="0" w:space="0" w:color="auto"/>
            <w:right w:val="none" w:sz="0" w:space="0" w:color="auto"/>
          </w:divBdr>
          <w:divsChild>
            <w:div w:id="9542874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86944230">
      <w:bodyDiv w:val="1"/>
      <w:marLeft w:val="0"/>
      <w:marRight w:val="0"/>
      <w:marTop w:val="0"/>
      <w:marBottom w:val="0"/>
      <w:divBdr>
        <w:top w:val="none" w:sz="0" w:space="0" w:color="auto"/>
        <w:left w:val="none" w:sz="0" w:space="0" w:color="auto"/>
        <w:bottom w:val="none" w:sz="0" w:space="0" w:color="auto"/>
        <w:right w:val="none" w:sz="0" w:space="0" w:color="auto"/>
      </w:divBdr>
    </w:div>
    <w:div w:id="1187211929">
      <w:bodyDiv w:val="1"/>
      <w:marLeft w:val="0"/>
      <w:marRight w:val="0"/>
      <w:marTop w:val="0"/>
      <w:marBottom w:val="0"/>
      <w:divBdr>
        <w:top w:val="none" w:sz="0" w:space="0" w:color="auto"/>
        <w:left w:val="none" w:sz="0" w:space="0" w:color="auto"/>
        <w:bottom w:val="none" w:sz="0" w:space="0" w:color="auto"/>
        <w:right w:val="none" w:sz="0" w:space="0" w:color="auto"/>
      </w:divBdr>
      <w:divsChild>
        <w:div w:id="1448886041">
          <w:marLeft w:val="0"/>
          <w:marRight w:val="0"/>
          <w:marTop w:val="0"/>
          <w:marBottom w:val="0"/>
          <w:divBdr>
            <w:top w:val="none" w:sz="0" w:space="0" w:color="auto"/>
            <w:left w:val="none" w:sz="0" w:space="0" w:color="auto"/>
            <w:bottom w:val="none" w:sz="0" w:space="0" w:color="auto"/>
            <w:right w:val="none" w:sz="0" w:space="0" w:color="auto"/>
          </w:divBdr>
        </w:div>
        <w:div w:id="287276366">
          <w:marLeft w:val="0"/>
          <w:marRight w:val="0"/>
          <w:marTop w:val="0"/>
          <w:marBottom w:val="0"/>
          <w:divBdr>
            <w:top w:val="none" w:sz="0" w:space="0" w:color="auto"/>
            <w:left w:val="none" w:sz="0" w:space="0" w:color="auto"/>
            <w:bottom w:val="none" w:sz="0" w:space="0" w:color="auto"/>
            <w:right w:val="none" w:sz="0" w:space="0" w:color="auto"/>
          </w:divBdr>
          <w:divsChild>
            <w:div w:id="8981295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97696395">
      <w:bodyDiv w:val="1"/>
      <w:marLeft w:val="0"/>
      <w:marRight w:val="0"/>
      <w:marTop w:val="0"/>
      <w:marBottom w:val="0"/>
      <w:divBdr>
        <w:top w:val="none" w:sz="0" w:space="0" w:color="auto"/>
        <w:left w:val="none" w:sz="0" w:space="0" w:color="auto"/>
        <w:bottom w:val="none" w:sz="0" w:space="0" w:color="auto"/>
        <w:right w:val="none" w:sz="0" w:space="0" w:color="auto"/>
      </w:divBdr>
      <w:divsChild>
        <w:div w:id="1087577266">
          <w:marLeft w:val="0"/>
          <w:marRight w:val="0"/>
          <w:marTop w:val="0"/>
          <w:marBottom w:val="0"/>
          <w:divBdr>
            <w:top w:val="none" w:sz="0" w:space="0" w:color="auto"/>
            <w:left w:val="none" w:sz="0" w:space="0" w:color="auto"/>
            <w:bottom w:val="none" w:sz="0" w:space="0" w:color="auto"/>
            <w:right w:val="none" w:sz="0" w:space="0" w:color="auto"/>
          </w:divBdr>
        </w:div>
        <w:div w:id="2009401893">
          <w:marLeft w:val="0"/>
          <w:marRight w:val="0"/>
          <w:marTop w:val="0"/>
          <w:marBottom w:val="0"/>
          <w:divBdr>
            <w:top w:val="none" w:sz="0" w:space="0" w:color="auto"/>
            <w:left w:val="none" w:sz="0" w:space="0" w:color="auto"/>
            <w:bottom w:val="none" w:sz="0" w:space="0" w:color="auto"/>
            <w:right w:val="none" w:sz="0" w:space="0" w:color="auto"/>
          </w:divBdr>
          <w:divsChild>
            <w:div w:id="15552391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2748131">
      <w:bodyDiv w:val="1"/>
      <w:marLeft w:val="0"/>
      <w:marRight w:val="0"/>
      <w:marTop w:val="0"/>
      <w:marBottom w:val="0"/>
      <w:divBdr>
        <w:top w:val="none" w:sz="0" w:space="0" w:color="auto"/>
        <w:left w:val="none" w:sz="0" w:space="0" w:color="auto"/>
        <w:bottom w:val="none" w:sz="0" w:space="0" w:color="auto"/>
        <w:right w:val="none" w:sz="0" w:space="0" w:color="auto"/>
      </w:divBdr>
    </w:div>
    <w:div w:id="1204363450">
      <w:bodyDiv w:val="1"/>
      <w:marLeft w:val="0"/>
      <w:marRight w:val="0"/>
      <w:marTop w:val="0"/>
      <w:marBottom w:val="0"/>
      <w:divBdr>
        <w:top w:val="none" w:sz="0" w:space="0" w:color="auto"/>
        <w:left w:val="none" w:sz="0" w:space="0" w:color="auto"/>
        <w:bottom w:val="none" w:sz="0" w:space="0" w:color="auto"/>
        <w:right w:val="none" w:sz="0" w:space="0" w:color="auto"/>
      </w:divBdr>
    </w:div>
    <w:div w:id="1204634349">
      <w:bodyDiv w:val="1"/>
      <w:marLeft w:val="0"/>
      <w:marRight w:val="0"/>
      <w:marTop w:val="0"/>
      <w:marBottom w:val="0"/>
      <w:divBdr>
        <w:top w:val="none" w:sz="0" w:space="0" w:color="auto"/>
        <w:left w:val="none" w:sz="0" w:space="0" w:color="auto"/>
        <w:bottom w:val="none" w:sz="0" w:space="0" w:color="auto"/>
        <w:right w:val="none" w:sz="0" w:space="0" w:color="auto"/>
      </w:divBdr>
    </w:div>
    <w:div w:id="1211503575">
      <w:bodyDiv w:val="1"/>
      <w:marLeft w:val="0"/>
      <w:marRight w:val="0"/>
      <w:marTop w:val="0"/>
      <w:marBottom w:val="0"/>
      <w:divBdr>
        <w:top w:val="none" w:sz="0" w:space="0" w:color="auto"/>
        <w:left w:val="none" w:sz="0" w:space="0" w:color="auto"/>
        <w:bottom w:val="none" w:sz="0" w:space="0" w:color="auto"/>
        <w:right w:val="none" w:sz="0" w:space="0" w:color="auto"/>
      </w:divBdr>
      <w:divsChild>
        <w:div w:id="1112017646">
          <w:marLeft w:val="0"/>
          <w:marRight w:val="0"/>
          <w:marTop w:val="0"/>
          <w:marBottom w:val="0"/>
          <w:divBdr>
            <w:top w:val="none" w:sz="0" w:space="0" w:color="auto"/>
            <w:left w:val="none" w:sz="0" w:space="0" w:color="auto"/>
            <w:bottom w:val="none" w:sz="0" w:space="0" w:color="auto"/>
            <w:right w:val="none" w:sz="0" w:space="0" w:color="auto"/>
          </w:divBdr>
        </w:div>
        <w:div w:id="109126757">
          <w:marLeft w:val="0"/>
          <w:marRight w:val="0"/>
          <w:marTop w:val="0"/>
          <w:marBottom w:val="0"/>
          <w:divBdr>
            <w:top w:val="none" w:sz="0" w:space="0" w:color="auto"/>
            <w:left w:val="none" w:sz="0" w:space="0" w:color="auto"/>
            <w:bottom w:val="none" w:sz="0" w:space="0" w:color="auto"/>
            <w:right w:val="none" w:sz="0" w:space="0" w:color="auto"/>
          </w:divBdr>
          <w:divsChild>
            <w:div w:id="14803472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3273837">
      <w:bodyDiv w:val="1"/>
      <w:marLeft w:val="0"/>
      <w:marRight w:val="0"/>
      <w:marTop w:val="0"/>
      <w:marBottom w:val="0"/>
      <w:divBdr>
        <w:top w:val="none" w:sz="0" w:space="0" w:color="auto"/>
        <w:left w:val="none" w:sz="0" w:space="0" w:color="auto"/>
        <w:bottom w:val="none" w:sz="0" w:space="0" w:color="auto"/>
        <w:right w:val="none" w:sz="0" w:space="0" w:color="auto"/>
      </w:divBdr>
    </w:div>
    <w:div w:id="1213542586">
      <w:bodyDiv w:val="1"/>
      <w:marLeft w:val="0"/>
      <w:marRight w:val="0"/>
      <w:marTop w:val="0"/>
      <w:marBottom w:val="0"/>
      <w:divBdr>
        <w:top w:val="none" w:sz="0" w:space="0" w:color="auto"/>
        <w:left w:val="none" w:sz="0" w:space="0" w:color="auto"/>
        <w:bottom w:val="none" w:sz="0" w:space="0" w:color="auto"/>
        <w:right w:val="none" w:sz="0" w:space="0" w:color="auto"/>
      </w:divBdr>
    </w:div>
    <w:div w:id="1215704364">
      <w:bodyDiv w:val="1"/>
      <w:marLeft w:val="0"/>
      <w:marRight w:val="0"/>
      <w:marTop w:val="0"/>
      <w:marBottom w:val="0"/>
      <w:divBdr>
        <w:top w:val="none" w:sz="0" w:space="0" w:color="auto"/>
        <w:left w:val="none" w:sz="0" w:space="0" w:color="auto"/>
        <w:bottom w:val="none" w:sz="0" w:space="0" w:color="auto"/>
        <w:right w:val="none" w:sz="0" w:space="0" w:color="auto"/>
      </w:divBdr>
    </w:div>
    <w:div w:id="1227498489">
      <w:bodyDiv w:val="1"/>
      <w:marLeft w:val="0"/>
      <w:marRight w:val="0"/>
      <w:marTop w:val="0"/>
      <w:marBottom w:val="0"/>
      <w:divBdr>
        <w:top w:val="none" w:sz="0" w:space="0" w:color="auto"/>
        <w:left w:val="none" w:sz="0" w:space="0" w:color="auto"/>
        <w:bottom w:val="none" w:sz="0" w:space="0" w:color="auto"/>
        <w:right w:val="none" w:sz="0" w:space="0" w:color="auto"/>
      </w:divBdr>
    </w:div>
    <w:div w:id="1228765732">
      <w:bodyDiv w:val="1"/>
      <w:marLeft w:val="0"/>
      <w:marRight w:val="0"/>
      <w:marTop w:val="0"/>
      <w:marBottom w:val="0"/>
      <w:divBdr>
        <w:top w:val="none" w:sz="0" w:space="0" w:color="auto"/>
        <w:left w:val="none" w:sz="0" w:space="0" w:color="auto"/>
        <w:bottom w:val="none" w:sz="0" w:space="0" w:color="auto"/>
        <w:right w:val="none" w:sz="0" w:space="0" w:color="auto"/>
      </w:divBdr>
    </w:div>
    <w:div w:id="1229413451">
      <w:bodyDiv w:val="1"/>
      <w:marLeft w:val="0"/>
      <w:marRight w:val="0"/>
      <w:marTop w:val="0"/>
      <w:marBottom w:val="0"/>
      <w:divBdr>
        <w:top w:val="none" w:sz="0" w:space="0" w:color="auto"/>
        <w:left w:val="none" w:sz="0" w:space="0" w:color="auto"/>
        <w:bottom w:val="none" w:sz="0" w:space="0" w:color="auto"/>
        <w:right w:val="none" w:sz="0" w:space="0" w:color="auto"/>
      </w:divBdr>
    </w:div>
    <w:div w:id="1231772791">
      <w:bodyDiv w:val="1"/>
      <w:marLeft w:val="0"/>
      <w:marRight w:val="0"/>
      <w:marTop w:val="0"/>
      <w:marBottom w:val="0"/>
      <w:divBdr>
        <w:top w:val="none" w:sz="0" w:space="0" w:color="auto"/>
        <w:left w:val="none" w:sz="0" w:space="0" w:color="auto"/>
        <w:bottom w:val="none" w:sz="0" w:space="0" w:color="auto"/>
        <w:right w:val="none" w:sz="0" w:space="0" w:color="auto"/>
      </w:divBdr>
    </w:div>
    <w:div w:id="1237283721">
      <w:bodyDiv w:val="1"/>
      <w:marLeft w:val="0"/>
      <w:marRight w:val="0"/>
      <w:marTop w:val="0"/>
      <w:marBottom w:val="0"/>
      <w:divBdr>
        <w:top w:val="none" w:sz="0" w:space="0" w:color="auto"/>
        <w:left w:val="none" w:sz="0" w:space="0" w:color="auto"/>
        <w:bottom w:val="none" w:sz="0" w:space="0" w:color="auto"/>
        <w:right w:val="none" w:sz="0" w:space="0" w:color="auto"/>
      </w:divBdr>
    </w:div>
    <w:div w:id="1241213335">
      <w:bodyDiv w:val="1"/>
      <w:marLeft w:val="0"/>
      <w:marRight w:val="0"/>
      <w:marTop w:val="0"/>
      <w:marBottom w:val="0"/>
      <w:divBdr>
        <w:top w:val="none" w:sz="0" w:space="0" w:color="auto"/>
        <w:left w:val="none" w:sz="0" w:space="0" w:color="auto"/>
        <w:bottom w:val="none" w:sz="0" w:space="0" w:color="auto"/>
        <w:right w:val="none" w:sz="0" w:space="0" w:color="auto"/>
      </w:divBdr>
    </w:div>
    <w:div w:id="1242330694">
      <w:bodyDiv w:val="1"/>
      <w:marLeft w:val="0"/>
      <w:marRight w:val="0"/>
      <w:marTop w:val="0"/>
      <w:marBottom w:val="0"/>
      <w:divBdr>
        <w:top w:val="none" w:sz="0" w:space="0" w:color="auto"/>
        <w:left w:val="none" w:sz="0" w:space="0" w:color="auto"/>
        <w:bottom w:val="none" w:sz="0" w:space="0" w:color="auto"/>
        <w:right w:val="none" w:sz="0" w:space="0" w:color="auto"/>
      </w:divBdr>
    </w:div>
    <w:div w:id="1246113069">
      <w:bodyDiv w:val="1"/>
      <w:marLeft w:val="0"/>
      <w:marRight w:val="0"/>
      <w:marTop w:val="0"/>
      <w:marBottom w:val="0"/>
      <w:divBdr>
        <w:top w:val="none" w:sz="0" w:space="0" w:color="auto"/>
        <w:left w:val="none" w:sz="0" w:space="0" w:color="auto"/>
        <w:bottom w:val="none" w:sz="0" w:space="0" w:color="auto"/>
        <w:right w:val="none" w:sz="0" w:space="0" w:color="auto"/>
      </w:divBdr>
      <w:divsChild>
        <w:div w:id="2094928272">
          <w:marLeft w:val="0"/>
          <w:marRight w:val="0"/>
          <w:marTop w:val="0"/>
          <w:marBottom w:val="0"/>
          <w:divBdr>
            <w:top w:val="none" w:sz="0" w:space="0" w:color="auto"/>
            <w:left w:val="none" w:sz="0" w:space="0" w:color="auto"/>
            <w:bottom w:val="none" w:sz="0" w:space="0" w:color="auto"/>
            <w:right w:val="none" w:sz="0" w:space="0" w:color="auto"/>
          </w:divBdr>
        </w:div>
        <w:div w:id="1047341975">
          <w:marLeft w:val="0"/>
          <w:marRight w:val="0"/>
          <w:marTop w:val="0"/>
          <w:marBottom w:val="0"/>
          <w:divBdr>
            <w:top w:val="none" w:sz="0" w:space="0" w:color="auto"/>
            <w:left w:val="none" w:sz="0" w:space="0" w:color="auto"/>
            <w:bottom w:val="none" w:sz="0" w:space="0" w:color="auto"/>
            <w:right w:val="none" w:sz="0" w:space="0" w:color="auto"/>
          </w:divBdr>
          <w:divsChild>
            <w:div w:id="12150468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48733531">
      <w:bodyDiv w:val="1"/>
      <w:marLeft w:val="0"/>
      <w:marRight w:val="0"/>
      <w:marTop w:val="0"/>
      <w:marBottom w:val="0"/>
      <w:divBdr>
        <w:top w:val="none" w:sz="0" w:space="0" w:color="auto"/>
        <w:left w:val="none" w:sz="0" w:space="0" w:color="auto"/>
        <w:bottom w:val="none" w:sz="0" w:space="0" w:color="auto"/>
        <w:right w:val="none" w:sz="0" w:space="0" w:color="auto"/>
      </w:divBdr>
    </w:div>
    <w:div w:id="1249464522">
      <w:bodyDiv w:val="1"/>
      <w:marLeft w:val="0"/>
      <w:marRight w:val="0"/>
      <w:marTop w:val="0"/>
      <w:marBottom w:val="0"/>
      <w:divBdr>
        <w:top w:val="none" w:sz="0" w:space="0" w:color="auto"/>
        <w:left w:val="none" w:sz="0" w:space="0" w:color="auto"/>
        <w:bottom w:val="none" w:sz="0" w:space="0" w:color="auto"/>
        <w:right w:val="none" w:sz="0" w:space="0" w:color="auto"/>
      </w:divBdr>
      <w:divsChild>
        <w:div w:id="765148840">
          <w:marLeft w:val="0"/>
          <w:marRight w:val="0"/>
          <w:marTop w:val="0"/>
          <w:marBottom w:val="225"/>
          <w:divBdr>
            <w:top w:val="none" w:sz="0" w:space="0" w:color="auto"/>
            <w:left w:val="none" w:sz="0" w:space="0" w:color="auto"/>
            <w:bottom w:val="none" w:sz="0" w:space="0" w:color="auto"/>
            <w:right w:val="none" w:sz="0" w:space="0" w:color="auto"/>
          </w:divBdr>
        </w:div>
      </w:divsChild>
    </w:div>
    <w:div w:id="1254049343">
      <w:bodyDiv w:val="1"/>
      <w:marLeft w:val="0"/>
      <w:marRight w:val="0"/>
      <w:marTop w:val="0"/>
      <w:marBottom w:val="0"/>
      <w:divBdr>
        <w:top w:val="none" w:sz="0" w:space="0" w:color="auto"/>
        <w:left w:val="none" w:sz="0" w:space="0" w:color="auto"/>
        <w:bottom w:val="none" w:sz="0" w:space="0" w:color="auto"/>
        <w:right w:val="none" w:sz="0" w:space="0" w:color="auto"/>
      </w:divBdr>
    </w:div>
    <w:div w:id="1256521847">
      <w:bodyDiv w:val="1"/>
      <w:marLeft w:val="0"/>
      <w:marRight w:val="0"/>
      <w:marTop w:val="0"/>
      <w:marBottom w:val="0"/>
      <w:divBdr>
        <w:top w:val="none" w:sz="0" w:space="0" w:color="auto"/>
        <w:left w:val="none" w:sz="0" w:space="0" w:color="auto"/>
        <w:bottom w:val="none" w:sz="0" w:space="0" w:color="auto"/>
        <w:right w:val="none" w:sz="0" w:space="0" w:color="auto"/>
      </w:divBdr>
      <w:divsChild>
        <w:div w:id="1662352053">
          <w:marLeft w:val="0"/>
          <w:marRight w:val="0"/>
          <w:marTop w:val="0"/>
          <w:marBottom w:val="0"/>
          <w:divBdr>
            <w:top w:val="none" w:sz="0" w:space="0" w:color="auto"/>
            <w:left w:val="none" w:sz="0" w:space="0" w:color="auto"/>
            <w:bottom w:val="none" w:sz="0" w:space="0" w:color="auto"/>
            <w:right w:val="none" w:sz="0" w:space="0" w:color="auto"/>
          </w:divBdr>
        </w:div>
        <w:div w:id="1808470619">
          <w:marLeft w:val="0"/>
          <w:marRight w:val="0"/>
          <w:marTop w:val="0"/>
          <w:marBottom w:val="0"/>
          <w:divBdr>
            <w:top w:val="none" w:sz="0" w:space="0" w:color="auto"/>
            <w:left w:val="none" w:sz="0" w:space="0" w:color="auto"/>
            <w:bottom w:val="none" w:sz="0" w:space="0" w:color="auto"/>
            <w:right w:val="none" w:sz="0" w:space="0" w:color="auto"/>
          </w:divBdr>
          <w:divsChild>
            <w:div w:id="547373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7010861">
      <w:bodyDiv w:val="1"/>
      <w:marLeft w:val="0"/>
      <w:marRight w:val="0"/>
      <w:marTop w:val="0"/>
      <w:marBottom w:val="0"/>
      <w:divBdr>
        <w:top w:val="none" w:sz="0" w:space="0" w:color="auto"/>
        <w:left w:val="none" w:sz="0" w:space="0" w:color="auto"/>
        <w:bottom w:val="none" w:sz="0" w:space="0" w:color="auto"/>
        <w:right w:val="none" w:sz="0" w:space="0" w:color="auto"/>
      </w:divBdr>
      <w:divsChild>
        <w:div w:id="1925216768">
          <w:marLeft w:val="0"/>
          <w:marRight w:val="0"/>
          <w:marTop w:val="0"/>
          <w:marBottom w:val="0"/>
          <w:divBdr>
            <w:top w:val="none" w:sz="0" w:space="0" w:color="auto"/>
            <w:left w:val="none" w:sz="0" w:space="0" w:color="auto"/>
            <w:bottom w:val="none" w:sz="0" w:space="0" w:color="auto"/>
            <w:right w:val="none" w:sz="0" w:space="0" w:color="auto"/>
          </w:divBdr>
        </w:div>
        <w:div w:id="1993679280">
          <w:marLeft w:val="0"/>
          <w:marRight w:val="0"/>
          <w:marTop w:val="0"/>
          <w:marBottom w:val="0"/>
          <w:divBdr>
            <w:top w:val="none" w:sz="0" w:space="0" w:color="auto"/>
            <w:left w:val="none" w:sz="0" w:space="0" w:color="auto"/>
            <w:bottom w:val="none" w:sz="0" w:space="0" w:color="auto"/>
            <w:right w:val="none" w:sz="0" w:space="0" w:color="auto"/>
          </w:divBdr>
        </w:div>
        <w:div w:id="1668633410">
          <w:marLeft w:val="0"/>
          <w:marRight w:val="0"/>
          <w:marTop w:val="0"/>
          <w:marBottom w:val="0"/>
          <w:divBdr>
            <w:top w:val="none" w:sz="0" w:space="0" w:color="auto"/>
            <w:left w:val="none" w:sz="0" w:space="0" w:color="auto"/>
            <w:bottom w:val="none" w:sz="0" w:space="0" w:color="auto"/>
            <w:right w:val="none" w:sz="0" w:space="0" w:color="auto"/>
          </w:divBdr>
        </w:div>
        <w:div w:id="890993530">
          <w:marLeft w:val="0"/>
          <w:marRight w:val="0"/>
          <w:marTop w:val="0"/>
          <w:marBottom w:val="0"/>
          <w:divBdr>
            <w:top w:val="none" w:sz="0" w:space="0" w:color="auto"/>
            <w:left w:val="none" w:sz="0" w:space="0" w:color="auto"/>
            <w:bottom w:val="none" w:sz="0" w:space="0" w:color="auto"/>
            <w:right w:val="none" w:sz="0" w:space="0" w:color="auto"/>
          </w:divBdr>
        </w:div>
        <w:div w:id="719011687">
          <w:marLeft w:val="0"/>
          <w:marRight w:val="0"/>
          <w:marTop w:val="0"/>
          <w:marBottom w:val="0"/>
          <w:divBdr>
            <w:top w:val="none" w:sz="0" w:space="0" w:color="auto"/>
            <w:left w:val="none" w:sz="0" w:space="0" w:color="auto"/>
            <w:bottom w:val="none" w:sz="0" w:space="0" w:color="auto"/>
            <w:right w:val="none" w:sz="0" w:space="0" w:color="auto"/>
          </w:divBdr>
        </w:div>
        <w:div w:id="2041781491">
          <w:marLeft w:val="0"/>
          <w:marRight w:val="0"/>
          <w:marTop w:val="0"/>
          <w:marBottom w:val="0"/>
          <w:divBdr>
            <w:top w:val="none" w:sz="0" w:space="0" w:color="auto"/>
            <w:left w:val="none" w:sz="0" w:space="0" w:color="auto"/>
            <w:bottom w:val="none" w:sz="0" w:space="0" w:color="auto"/>
            <w:right w:val="none" w:sz="0" w:space="0" w:color="auto"/>
          </w:divBdr>
        </w:div>
        <w:div w:id="855120890">
          <w:marLeft w:val="0"/>
          <w:marRight w:val="0"/>
          <w:marTop w:val="0"/>
          <w:marBottom w:val="0"/>
          <w:divBdr>
            <w:top w:val="none" w:sz="0" w:space="0" w:color="auto"/>
            <w:left w:val="none" w:sz="0" w:space="0" w:color="auto"/>
            <w:bottom w:val="none" w:sz="0" w:space="0" w:color="auto"/>
            <w:right w:val="none" w:sz="0" w:space="0" w:color="auto"/>
          </w:divBdr>
        </w:div>
      </w:divsChild>
    </w:div>
    <w:div w:id="1260405950">
      <w:bodyDiv w:val="1"/>
      <w:marLeft w:val="0"/>
      <w:marRight w:val="0"/>
      <w:marTop w:val="0"/>
      <w:marBottom w:val="0"/>
      <w:divBdr>
        <w:top w:val="none" w:sz="0" w:space="0" w:color="auto"/>
        <w:left w:val="none" w:sz="0" w:space="0" w:color="auto"/>
        <w:bottom w:val="none" w:sz="0" w:space="0" w:color="auto"/>
        <w:right w:val="none" w:sz="0" w:space="0" w:color="auto"/>
      </w:divBdr>
    </w:div>
    <w:div w:id="1262255420">
      <w:bodyDiv w:val="1"/>
      <w:marLeft w:val="0"/>
      <w:marRight w:val="0"/>
      <w:marTop w:val="0"/>
      <w:marBottom w:val="0"/>
      <w:divBdr>
        <w:top w:val="none" w:sz="0" w:space="0" w:color="auto"/>
        <w:left w:val="none" w:sz="0" w:space="0" w:color="auto"/>
        <w:bottom w:val="none" w:sz="0" w:space="0" w:color="auto"/>
        <w:right w:val="none" w:sz="0" w:space="0" w:color="auto"/>
      </w:divBdr>
    </w:div>
    <w:div w:id="1273824444">
      <w:bodyDiv w:val="1"/>
      <w:marLeft w:val="0"/>
      <w:marRight w:val="0"/>
      <w:marTop w:val="0"/>
      <w:marBottom w:val="0"/>
      <w:divBdr>
        <w:top w:val="none" w:sz="0" w:space="0" w:color="auto"/>
        <w:left w:val="none" w:sz="0" w:space="0" w:color="auto"/>
        <w:bottom w:val="none" w:sz="0" w:space="0" w:color="auto"/>
        <w:right w:val="none" w:sz="0" w:space="0" w:color="auto"/>
      </w:divBdr>
    </w:div>
    <w:div w:id="1276601878">
      <w:bodyDiv w:val="1"/>
      <w:marLeft w:val="0"/>
      <w:marRight w:val="0"/>
      <w:marTop w:val="0"/>
      <w:marBottom w:val="0"/>
      <w:divBdr>
        <w:top w:val="none" w:sz="0" w:space="0" w:color="auto"/>
        <w:left w:val="none" w:sz="0" w:space="0" w:color="auto"/>
        <w:bottom w:val="none" w:sz="0" w:space="0" w:color="auto"/>
        <w:right w:val="none" w:sz="0" w:space="0" w:color="auto"/>
      </w:divBdr>
    </w:div>
    <w:div w:id="1281763860">
      <w:bodyDiv w:val="1"/>
      <w:marLeft w:val="0"/>
      <w:marRight w:val="0"/>
      <w:marTop w:val="0"/>
      <w:marBottom w:val="0"/>
      <w:divBdr>
        <w:top w:val="none" w:sz="0" w:space="0" w:color="auto"/>
        <w:left w:val="none" w:sz="0" w:space="0" w:color="auto"/>
        <w:bottom w:val="none" w:sz="0" w:space="0" w:color="auto"/>
        <w:right w:val="none" w:sz="0" w:space="0" w:color="auto"/>
      </w:divBdr>
    </w:div>
    <w:div w:id="1282228962">
      <w:bodyDiv w:val="1"/>
      <w:marLeft w:val="0"/>
      <w:marRight w:val="0"/>
      <w:marTop w:val="0"/>
      <w:marBottom w:val="0"/>
      <w:divBdr>
        <w:top w:val="none" w:sz="0" w:space="0" w:color="auto"/>
        <w:left w:val="none" w:sz="0" w:space="0" w:color="auto"/>
        <w:bottom w:val="none" w:sz="0" w:space="0" w:color="auto"/>
        <w:right w:val="none" w:sz="0" w:space="0" w:color="auto"/>
      </w:divBdr>
      <w:divsChild>
        <w:div w:id="1992249200">
          <w:marLeft w:val="0"/>
          <w:marRight w:val="0"/>
          <w:marTop w:val="0"/>
          <w:marBottom w:val="0"/>
          <w:divBdr>
            <w:top w:val="none" w:sz="0" w:space="0" w:color="auto"/>
            <w:left w:val="none" w:sz="0" w:space="0" w:color="auto"/>
            <w:bottom w:val="none" w:sz="0" w:space="0" w:color="auto"/>
            <w:right w:val="none" w:sz="0" w:space="0" w:color="auto"/>
          </w:divBdr>
        </w:div>
        <w:div w:id="1758937048">
          <w:marLeft w:val="0"/>
          <w:marRight w:val="0"/>
          <w:marTop w:val="0"/>
          <w:marBottom w:val="0"/>
          <w:divBdr>
            <w:top w:val="none" w:sz="0" w:space="0" w:color="auto"/>
            <w:left w:val="none" w:sz="0" w:space="0" w:color="auto"/>
            <w:bottom w:val="none" w:sz="0" w:space="0" w:color="auto"/>
            <w:right w:val="none" w:sz="0" w:space="0" w:color="auto"/>
          </w:divBdr>
          <w:divsChild>
            <w:div w:id="52606719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86548296">
      <w:bodyDiv w:val="1"/>
      <w:marLeft w:val="0"/>
      <w:marRight w:val="0"/>
      <w:marTop w:val="0"/>
      <w:marBottom w:val="0"/>
      <w:divBdr>
        <w:top w:val="none" w:sz="0" w:space="0" w:color="auto"/>
        <w:left w:val="none" w:sz="0" w:space="0" w:color="auto"/>
        <w:bottom w:val="none" w:sz="0" w:space="0" w:color="auto"/>
        <w:right w:val="none" w:sz="0" w:space="0" w:color="auto"/>
      </w:divBdr>
    </w:div>
    <w:div w:id="1287658155">
      <w:bodyDiv w:val="1"/>
      <w:marLeft w:val="0"/>
      <w:marRight w:val="0"/>
      <w:marTop w:val="0"/>
      <w:marBottom w:val="0"/>
      <w:divBdr>
        <w:top w:val="none" w:sz="0" w:space="0" w:color="auto"/>
        <w:left w:val="none" w:sz="0" w:space="0" w:color="auto"/>
        <w:bottom w:val="none" w:sz="0" w:space="0" w:color="auto"/>
        <w:right w:val="none" w:sz="0" w:space="0" w:color="auto"/>
      </w:divBdr>
    </w:div>
    <w:div w:id="1292059056">
      <w:bodyDiv w:val="1"/>
      <w:marLeft w:val="0"/>
      <w:marRight w:val="0"/>
      <w:marTop w:val="0"/>
      <w:marBottom w:val="0"/>
      <w:divBdr>
        <w:top w:val="none" w:sz="0" w:space="0" w:color="auto"/>
        <w:left w:val="none" w:sz="0" w:space="0" w:color="auto"/>
        <w:bottom w:val="none" w:sz="0" w:space="0" w:color="auto"/>
        <w:right w:val="none" w:sz="0" w:space="0" w:color="auto"/>
      </w:divBdr>
    </w:div>
    <w:div w:id="1292712214">
      <w:bodyDiv w:val="1"/>
      <w:marLeft w:val="0"/>
      <w:marRight w:val="0"/>
      <w:marTop w:val="0"/>
      <w:marBottom w:val="0"/>
      <w:divBdr>
        <w:top w:val="none" w:sz="0" w:space="0" w:color="auto"/>
        <w:left w:val="none" w:sz="0" w:space="0" w:color="auto"/>
        <w:bottom w:val="none" w:sz="0" w:space="0" w:color="auto"/>
        <w:right w:val="none" w:sz="0" w:space="0" w:color="auto"/>
      </w:divBdr>
    </w:div>
    <w:div w:id="1293096598">
      <w:bodyDiv w:val="1"/>
      <w:marLeft w:val="0"/>
      <w:marRight w:val="0"/>
      <w:marTop w:val="0"/>
      <w:marBottom w:val="0"/>
      <w:divBdr>
        <w:top w:val="none" w:sz="0" w:space="0" w:color="auto"/>
        <w:left w:val="none" w:sz="0" w:space="0" w:color="auto"/>
        <w:bottom w:val="none" w:sz="0" w:space="0" w:color="auto"/>
        <w:right w:val="none" w:sz="0" w:space="0" w:color="auto"/>
      </w:divBdr>
    </w:div>
    <w:div w:id="1300264043">
      <w:bodyDiv w:val="1"/>
      <w:marLeft w:val="0"/>
      <w:marRight w:val="0"/>
      <w:marTop w:val="0"/>
      <w:marBottom w:val="0"/>
      <w:divBdr>
        <w:top w:val="none" w:sz="0" w:space="0" w:color="auto"/>
        <w:left w:val="none" w:sz="0" w:space="0" w:color="auto"/>
        <w:bottom w:val="none" w:sz="0" w:space="0" w:color="auto"/>
        <w:right w:val="none" w:sz="0" w:space="0" w:color="auto"/>
      </w:divBdr>
      <w:divsChild>
        <w:div w:id="995567903">
          <w:marLeft w:val="0"/>
          <w:marRight w:val="0"/>
          <w:marTop w:val="0"/>
          <w:marBottom w:val="0"/>
          <w:divBdr>
            <w:top w:val="none" w:sz="0" w:space="0" w:color="auto"/>
            <w:left w:val="none" w:sz="0" w:space="0" w:color="auto"/>
            <w:bottom w:val="none" w:sz="0" w:space="0" w:color="auto"/>
            <w:right w:val="none" w:sz="0" w:space="0" w:color="auto"/>
          </w:divBdr>
        </w:div>
        <w:div w:id="1739326550">
          <w:marLeft w:val="0"/>
          <w:marRight w:val="0"/>
          <w:marTop w:val="0"/>
          <w:marBottom w:val="0"/>
          <w:divBdr>
            <w:top w:val="none" w:sz="0" w:space="0" w:color="auto"/>
            <w:left w:val="none" w:sz="0" w:space="0" w:color="auto"/>
            <w:bottom w:val="none" w:sz="0" w:space="0" w:color="auto"/>
            <w:right w:val="none" w:sz="0" w:space="0" w:color="auto"/>
          </w:divBdr>
          <w:divsChild>
            <w:div w:id="33904234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03196206">
      <w:bodyDiv w:val="1"/>
      <w:marLeft w:val="0"/>
      <w:marRight w:val="0"/>
      <w:marTop w:val="0"/>
      <w:marBottom w:val="0"/>
      <w:divBdr>
        <w:top w:val="none" w:sz="0" w:space="0" w:color="auto"/>
        <w:left w:val="none" w:sz="0" w:space="0" w:color="auto"/>
        <w:bottom w:val="none" w:sz="0" w:space="0" w:color="auto"/>
        <w:right w:val="none" w:sz="0" w:space="0" w:color="auto"/>
      </w:divBdr>
    </w:div>
    <w:div w:id="1303729602">
      <w:bodyDiv w:val="1"/>
      <w:marLeft w:val="0"/>
      <w:marRight w:val="0"/>
      <w:marTop w:val="0"/>
      <w:marBottom w:val="0"/>
      <w:divBdr>
        <w:top w:val="none" w:sz="0" w:space="0" w:color="auto"/>
        <w:left w:val="none" w:sz="0" w:space="0" w:color="auto"/>
        <w:bottom w:val="none" w:sz="0" w:space="0" w:color="auto"/>
        <w:right w:val="none" w:sz="0" w:space="0" w:color="auto"/>
      </w:divBdr>
    </w:div>
    <w:div w:id="1310206430">
      <w:bodyDiv w:val="1"/>
      <w:marLeft w:val="0"/>
      <w:marRight w:val="0"/>
      <w:marTop w:val="0"/>
      <w:marBottom w:val="0"/>
      <w:divBdr>
        <w:top w:val="none" w:sz="0" w:space="0" w:color="auto"/>
        <w:left w:val="none" w:sz="0" w:space="0" w:color="auto"/>
        <w:bottom w:val="none" w:sz="0" w:space="0" w:color="auto"/>
        <w:right w:val="none" w:sz="0" w:space="0" w:color="auto"/>
      </w:divBdr>
    </w:div>
    <w:div w:id="1313952311">
      <w:bodyDiv w:val="1"/>
      <w:marLeft w:val="0"/>
      <w:marRight w:val="0"/>
      <w:marTop w:val="0"/>
      <w:marBottom w:val="0"/>
      <w:divBdr>
        <w:top w:val="none" w:sz="0" w:space="0" w:color="auto"/>
        <w:left w:val="none" w:sz="0" w:space="0" w:color="auto"/>
        <w:bottom w:val="none" w:sz="0" w:space="0" w:color="auto"/>
        <w:right w:val="none" w:sz="0" w:space="0" w:color="auto"/>
      </w:divBdr>
    </w:div>
    <w:div w:id="1315380804">
      <w:bodyDiv w:val="1"/>
      <w:marLeft w:val="0"/>
      <w:marRight w:val="0"/>
      <w:marTop w:val="0"/>
      <w:marBottom w:val="0"/>
      <w:divBdr>
        <w:top w:val="none" w:sz="0" w:space="0" w:color="auto"/>
        <w:left w:val="none" w:sz="0" w:space="0" w:color="auto"/>
        <w:bottom w:val="none" w:sz="0" w:space="0" w:color="auto"/>
        <w:right w:val="none" w:sz="0" w:space="0" w:color="auto"/>
      </w:divBdr>
    </w:div>
    <w:div w:id="1321538829">
      <w:bodyDiv w:val="1"/>
      <w:marLeft w:val="0"/>
      <w:marRight w:val="0"/>
      <w:marTop w:val="0"/>
      <w:marBottom w:val="0"/>
      <w:divBdr>
        <w:top w:val="none" w:sz="0" w:space="0" w:color="auto"/>
        <w:left w:val="none" w:sz="0" w:space="0" w:color="auto"/>
        <w:bottom w:val="none" w:sz="0" w:space="0" w:color="auto"/>
        <w:right w:val="none" w:sz="0" w:space="0" w:color="auto"/>
      </w:divBdr>
    </w:div>
    <w:div w:id="1323776661">
      <w:bodyDiv w:val="1"/>
      <w:marLeft w:val="0"/>
      <w:marRight w:val="0"/>
      <w:marTop w:val="0"/>
      <w:marBottom w:val="0"/>
      <w:divBdr>
        <w:top w:val="none" w:sz="0" w:space="0" w:color="auto"/>
        <w:left w:val="none" w:sz="0" w:space="0" w:color="auto"/>
        <w:bottom w:val="none" w:sz="0" w:space="0" w:color="auto"/>
        <w:right w:val="none" w:sz="0" w:space="0" w:color="auto"/>
      </w:divBdr>
    </w:div>
    <w:div w:id="1324511119">
      <w:bodyDiv w:val="1"/>
      <w:marLeft w:val="0"/>
      <w:marRight w:val="0"/>
      <w:marTop w:val="0"/>
      <w:marBottom w:val="0"/>
      <w:divBdr>
        <w:top w:val="none" w:sz="0" w:space="0" w:color="auto"/>
        <w:left w:val="none" w:sz="0" w:space="0" w:color="auto"/>
        <w:bottom w:val="none" w:sz="0" w:space="0" w:color="auto"/>
        <w:right w:val="none" w:sz="0" w:space="0" w:color="auto"/>
      </w:divBdr>
    </w:div>
    <w:div w:id="1325277502">
      <w:bodyDiv w:val="1"/>
      <w:marLeft w:val="0"/>
      <w:marRight w:val="0"/>
      <w:marTop w:val="0"/>
      <w:marBottom w:val="0"/>
      <w:divBdr>
        <w:top w:val="none" w:sz="0" w:space="0" w:color="auto"/>
        <w:left w:val="none" w:sz="0" w:space="0" w:color="auto"/>
        <w:bottom w:val="none" w:sz="0" w:space="0" w:color="auto"/>
        <w:right w:val="none" w:sz="0" w:space="0" w:color="auto"/>
      </w:divBdr>
    </w:div>
    <w:div w:id="1326974942">
      <w:bodyDiv w:val="1"/>
      <w:marLeft w:val="0"/>
      <w:marRight w:val="0"/>
      <w:marTop w:val="0"/>
      <w:marBottom w:val="0"/>
      <w:divBdr>
        <w:top w:val="none" w:sz="0" w:space="0" w:color="auto"/>
        <w:left w:val="none" w:sz="0" w:space="0" w:color="auto"/>
        <w:bottom w:val="none" w:sz="0" w:space="0" w:color="auto"/>
        <w:right w:val="none" w:sz="0" w:space="0" w:color="auto"/>
      </w:divBdr>
    </w:div>
    <w:div w:id="1333874982">
      <w:bodyDiv w:val="1"/>
      <w:marLeft w:val="0"/>
      <w:marRight w:val="0"/>
      <w:marTop w:val="0"/>
      <w:marBottom w:val="0"/>
      <w:divBdr>
        <w:top w:val="none" w:sz="0" w:space="0" w:color="auto"/>
        <w:left w:val="none" w:sz="0" w:space="0" w:color="auto"/>
        <w:bottom w:val="none" w:sz="0" w:space="0" w:color="auto"/>
        <w:right w:val="none" w:sz="0" w:space="0" w:color="auto"/>
      </w:divBdr>
    </w:div>
    <w:div w:id="1341010964">
      <w:bodyDiv w:val="1"/>
      <w:marLeft w:val="0"/>
      <w:marRight w:val="0"/>
      <w:marTop w:val="0"/>
      <w:marBottom w:val="0"/>
      <w:divBdr>
        <w:top w:val="none" w:sz="0" w:space="0" w:color="auto"/>
        <w:left w:val="none" w:sz="0" w:space="0" w:color="auto"/>
        <w:bottom w:val="none" w:sz="0" w:space="0" w:color="auto"/>
        <w:right w:val="none" w:sz="0" w:space="0" w:color="auto"/>
      </w:divBdr>
    </w:div>
    <w:div w:id="1341664206">
      <w:bodyDiv w:val="1"/>
      <w:marLeft w:val="0"/>
      <w:marRight w:val="0"/>
      <w:marTop w:val="0"/>
      <w:marBottom w:val="0"/>
      <w:divBdr>
        <w:top w:val="none" w:sz="0" w:space="0" w:color="auto"/>
        <w:left w:val="none" w:sz="0" w:space="0" w:color="auto"/>
        <w:bottom w:val="none" w:sz="0" w:space="0" w:color="auto"/>
        <w:right w:val="none" w:sz="0" w:space="0" w:color="auto"/>
      </w:divBdr>
    </w:div>
    <w:div w:id="1342049124">
      <w:bodyDiv w:val="1"/>
      <w:marLeft w:val="0"/>
      <w:marRight w:val="0"/>
      <w:marTop w:val="0"/>
      <w:marBottom w:val="0"/>
      <w:divBdr>
        <w:top w:val="none" w:sz="0" w:space="0" w:color="auto"/>
        <w:left w:val="none" w:sz="0" w:space="0" w:color="auto"/>
        <w:bottom w:val="none" w:sz="0" w:space="0" w:color="auto"/>
        <w:right w:val="none" w:sz="0" w:space="0" w:color="auto"/>
      </w:divBdr>
    </w:div>
    <w:div w:id="1350377149">
      <w:bodyDiv w:val="1"/>
      <w:marLeft w:val="0"/>
      <w:marRight w:val="0"/>
      <w:marTop w:val="0"/>
      <w:marBottom w:val="0"/>
      <w:divBdr>
        <w:top w:val="none" w:sz="0" w:space="0" w:color="auto"/>
        <w:left w:val="none" w:sz="0" w:space="0" w:color="auto"/>
        <w:bottom w:val="none" w:sz="0" w:space="0" w:color="auto"/>
        <w:right w:val="none" w:sz="0" w:space="0" w:color="auto"/>
      </w:divBdr>
    </w:div>
    <w:div w:id="1360740632">
      <w:bodyDiv w:val="1"/>
      <w:marLeft w:val="0"/>
      <w:marRight w:val="0"/>
      <w:marTop w:val="0"/>
      <w:marBottom w:val="0"/>
      <w:divBdr>
        <w:top w:val="none" w:sz="0" w:space="0" w:color="auto"/>
        <w:left w:val="none" w:sz="0" w:space="0" w:color="auto"/>
        <w:bottom w:val="none" w:sz="0" w:space="0" w:color="auto"/>
        <w:right w:val="none" w:sz="0" w:space="0" w:color="auto"/>
      </w:divBdr>
    </w:div>
    <w:div w:id="1370842205">
      <w:bodyDiv w:val="1"/>
      <w:marLeft w:val="0"/>
      <w:marRight w:val="0"/>
      <w:marTop w:val="0"/>
      <w:marBottom w:val="0"/>
      <w:divBdr>
        <w:top w:val="none" w:sz="0" w:space="0" w:color="auto"/>
        <w:left w:val="none" w:sz="0" w:space="0" w:color="auto"/>
        <w:bottom w:val="none" w:sz="0" w:space="0" w:color="auto"/>
        <w:right w:val="none" w:sz="0" w:space="0" w:color="auto"/>
      </w:divBdr>
      <w:divsChild>
        <w:div w:id="1000546493">
          <w:marLeft w:val="0"/>
          <w:marRight w:val="0"/>
          <w:marTop w:val="0"/>
          <w:marBottom w:val="0"/>
          <w:divBdr>
            <w:top w:val="none" w:sz="0" w:space="0" w:color="auto"/>
            <w:left w:val="none" w:sz="0" w:space="0" w:color="auto"/>
            <w:bottom w:val="none" w:sz="0" w:space="0" w:color="auto"/>
            <w:right w:val="none" w:sz="0" w:space="0" w:color="auto"/>
          </w:divBdr>
        </w:div>
        <w:div w:id="988631328">
          <w:marLeft w:val="0"/>
          <w:marRight w:val="0"/>
          <w:marTop w:val="0"/>
          <w:marBottom w:val="0"/>
          <w:divBdr>
            <w:top w:val="none" w:sz="0" w:space="0" w:color="auto"/>
            <w:left w:val="none" w:sz="0" w:space="0" w:color="auto"/>
            <w:bottom w:val="none" w:sz="0" w:space="0" w:color="auto"/>
            <w:right w:val="none" w:sz="0" w:space="0" w:color="auto"/>
          </w:divBdr>
          <w:divsChild>
            <w:div w:id="1881784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75622418">
      <w:bodyDiv w:val="1"/>
      <w:marLeft w:val="0"/>
      <w:marRight w:val="0"/>
      <w:marTop w:val="0"/>
      <w:marBottom w:val="0"/>
      <w:divBdr>
        <w:top w:val="none" w:sz="0" w:space="0" w:color="auto"/>
        <w:left w:val="none" w:sz="0" w:space="0" w:color="auto"/>
        <w:bottom w:val="none" w:sz="0" w:space="0" w:color="auto"/>
        <w:right w:val="none" w:sz="0" w:space="0" w:color="auto"/>
      </w:divBdr>
    </w:div>
    <w:div w:id="1384061723">
      <w:bodyDiv w:val="1"/>
      <w:marLeft w:val="0"/>
      <w:marRight w:val="0"/>
      <w:marTop w:val="0"/>
      <w:marBottom w:val="0"/>
      <w:divBdr>
        <w:top w:val="none" w:sz="0" w:space="0" w:color="auto"/>
        <w:left w:val="none" w:sz="0" w:space="0" w:color="auto"/>
        <w:bottom w:val="none" w:sz="0" w:space="0" w:color="auto"/>
        <w:right w:val="none" w:sz="0" w:space="0" w:color="auto"/>
      </w:divBdr>
    </w:div>
    <w:div w:id="1387214752">
      <w:bodyDiv w:val="1"/>
      <w:marLeft w:val="0"/>
      <w:marRight w:val="0"/>
      <w:marTop w:val="0"/>
      <w:marBottom w:val="0"/>
      <w:divBdr>
        <w:top w:val="none" w:sz="0" w:space="0" w:color="auto"/>
        <w:left w:val="none" w:sz="0" w:space="0" w:color="auto"/>
        <w:bottom w:val="none" w:sz="0" w:space="0" w:color="auto"/>
        <w:right w:val="none" w:sz="0" w:space="0" w:color="auto"/>
      </w:divBdr>
    </w:div>
    <w:div w:id="1389304289">
      <w:bodyDiv w:val="1"/>
      <w:marLeft w:val="0"/>
      <w:marRight w:val="0"/>
      <w:marTop w:val="0"/>
      <w:marBottom w:val="0"/>
      <w:divBdr>
        <w:top w:val="none" w:sz="0" w:space="0" w:color="auto"/>
        <w:left w:val="none" w:sz="0" w:space="0" w:color="auto"/>
        <w:bottom w:val="none" w:sz="0" w:space="0" w:color="auto"/>
        <w:right w:val="none" w:sz="0" w:space="0" w:color="auto"/>
      </w:divBdr>
    </w:div>
    <w:div w:id="1389764629">
      <w:bodyDiv w:val="1"/>
      <w:marLeft w:val="0"/>
      <w:marRight w:val="0"/>
      <w:marTop w:val="0"/>
      <w:marBottom w:val="0"/>
      <w:divBdr>
        <w:top w:val="none" w:sz="0" w:space="0" w:color="auto"/>
        <w:left w:val="none" w:sz="0" w:space="0" w:color="auto"/>
        <w:bottom w:val="none" w:sz="0" w:space="0" w:color="auto"/>
        <w:right w:val="none" w:sz="0" w:space="0" w:color="auto"/>
      </w:divBdr>
    </w:div>
    <w:div w:id="1390182009">
      <w:bodyDiv w:val="1"/>
      <w:marLeft w:val="0"/>
      <w:marRight w:val="0"/>
      <w:marTop w:val="0"/>
      <w:marBottom w:val="0"/>
      <w:divBdr>
        <w:top w:val="none" w:sz="0" w:space="0" w:color="auto"/>
        <w:left w:val="none" w:sz="0" w:space="0" w:color="auto"/>
        <w:bottom w:val="none" w:sz="0" w:space="0" w:color="auto"/>
        <w:right w:val="none" w:sz="0" w:space="0" w:color="auto"/>
      </w:divBdr>
    </w:div>
    <w:div w:id="1391612168">
      <w:bodyDiv w:val="1"/>
      <w:marLeft w:val="0"/>
      <w:marRight w:val="0"/>
      <w:marTop w:val="0"/>
      <w:marBottom w:val="0"/>
      <w:divBdr>
        <w:top w:val="none" w:sz="0" w:space="0" w:color="auto"/>
        <w:left w:val="none" w:sz="0" w:space="0" w:color="auto"/>
        <w:bottom w:val="none" w:sz="0" w:space="0" w:color="auto"/>
        <w:right w:val="none" w:sz="0" w:space="0" w:color="auto"/>
      </w:divBdr>
      <w:divsChild>
        <w:div w:id="967121795">
          <w:marLeft w:val="0"/>
          <w:marRight w:val="0"/>
          <w:marTop w:val="0"/>
          <w:marBottom w:val="0"/>
          <w:divBdr>
            <w:top w:val="none" w:sz="0" w:space="0" w:color="auto"/>
            <w:left w:val="none" w:sz="0" w:space="0" w:color="auto"/>
            <w:bottom w:val="none" w:sz="0" w:space="0" w:color="auto"/>
            <w:right w:val="none" w:sz="0" w:space="0" w:color="auto"/>
          </w:divBdr>
        </w:div>
        <w:div w:id="1766808468">
          <w:marLeft w:val="0"/>
          <w:marRight w:val="0"/>
          <w:marTop w:val="0"/>
          <w:marBottom w:val="0"/>
          <w:divBdr>
            <w:top w:val="none" w:sz="0" w:space="0" w:color="auto"/>
            <w:left w:val="none" w:sz="0" w:space="0" w:color="auto"/>
            <w:bottom w:val="none" w:sz="0" w:space="0" w:color="auto"/>
            <w:right w:val="none" w:sz="0" w:space="0" w:color="auto"/>
          </w:divBdr>
          <w:divsChild>
            <w:div w:id="14104394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5277313">
      <w:bodyDiv w:val="1"/>
      <w:marLeft w:val="0"/>
      <w:marRight w:val="0"/>
      <w:marTop w:val="0"/>
      <w:marBottom w:val="0"/>
      <w:divBdr>
        <w:top w:val="none" w:sz="0" w:space="0" w:color="auto"/>
        <w:left w:val="none" w:sz="0" w:space="0" w:color="auto"/>
        <w:bottom w:val="none" w:sz="0" w:space="0" w:color="auto"/>
        <w:right w:val="none" w:sz="0" w:space="0" w:color="auto"/>
      </w:divBdr>
    </w:div>
    <w:div w:id="1395855202">
      <w:bodyDiv w:val="1"/>
      <w:marLeft w:val="0"/>
      <w:marRight w:val="0"/>
      <w:marTop w:val="0"/>
      <w:marBottom w:val="0"/>
      <w:divBdr>
        <w:top w:val="none" w:sz="0" w:space="0" w:color="auto"/>
        <w:left w:val="none" w:sz="0" w:space="0" w:color="auto"/>
        <w:bottom w:val="none" w:sz="0" w:space="0" w:color="auto"/>
        <w:right w:val="none" w:sz="0" w:space="0" w:color="auto"/>
      </w:divBdr>
    </w:div>
    <w:div w:id="1396196805">
      <w:bodyDiv w:val="1"/>
      <w:marLeft w:val="0"/>
      <w:marRight w:val="0"/>
      <w:marTop w:val="0"/>
      <w:marBottom w:val="0"/>
      <w:divBdr>
        <w:top w:val="none" w:sz="0" w:space="0" w:color="auto"/>
        <w:left w:val="none" w:sz="0" w:space="0" w:color="auto"/>
        <w:bottom w:val="none" w:sz="0" w:space="0" w:color="auto"/>
        <w:right w:val="none" w:sz="0" w:space="0" w:color="auto"/>
      </w:divBdr>
      <w:divsChild>
        <w:div w:id="844638123">
          <w:marLeft w:val="0"/>
          <w:marRight w:val="0"/>
          <w:marTop w:val="0"/>
          <w:marBottom w:val="0"/>
          <w:divBdr>
            <w:top w:val="none" w:sz="0" w:space="0" w:color="auto"/>
            <w:left w:val="none" w:sz="0" w:space="0" w:color="auto"/>
            <w:bottom w:val="none" w:sz="0" w:space="0" w:color="auto"/>
            <w:right w:val="none" w:sz="0" w:space="0" w:color="auto"/>
          </w:divBdr>
        </w:div>
        <w:div w:id="670060084">
          <w:marLeft w:val="0"/>
          <w:marRight w:val="0"/>
          <w:marTop w:val="0"/>
          <w:marBottom w:val="0"/>
          <w:divBdr>
            <w:top w:val="none" w:sz="0" w:space="0" w:color="auto"/>
            <w:left w:val="none" w:sz="0" w:space="0" w:color="auto"/>
            <w:bottom w:val="none" w:sz="0" w:space="0" w:color="auto"/>
            <w:right w:val="none" w:sz="0" w:space="0" w:color="auto"/>
          </w:divBdr>
          <w:divsChild>
            <w:div w:id="13924600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98088420">
      <w:bodyDiv w:val="1"/>
      <w:marLeft w:val="0"/>
      <w:marRight w:val="0"/>
      <w:marTop w:val="0"/>
      <w:marBottom w:val="0"/>
      <w:divBdr>
        <w:top w:val="none" w:sz="0" w:space="0" w:color="auto"/>
        <w:left w:val="none" w:sz="0" w:space="0" w:color="auto"/>
        <w:bottom w:val="none" w:sz="0" w:space="0" w:color="auto"/>
        <w:right w:val="none" w:sz="0" w:space="0" w:color="auto"/>
      </w:divBdr>
      <w:divsChild>
        <w:div w:id="258955477">
          <w:marLeft w:val="0"/>
          <w:marRight w:val="0"/>
          <w:marTop w:val="0"/>
          <w:marBottom w:val="0"/>
          <w:divBdr>
            <w:top w:val="none" w:sz="0" w:space="0" w:color="auto"/>
            <w:left w:val="none" w:sz="0" w:space="0" w:color="auto"/>
            <w:bottom w:val="none" w:sz="0" w:space="0" w:color="auto"/>
            <w:right w:val="none" w:sz="0" w:space="0" w:color="auto"/>
          </w:divBdr>
          <w:divsChild>
            <w:div w:id="17200949">
              <w:marLeft w:val="0"/>
              <w:marRight w:val="0"/>
              <w:marTop w:val="0"/>
              <w:marBottom w:val="0"/>
              <w:divBdr>
                <w:top w:val="none" w:sz="0" w:space="0" w:color="auto"/>
                <w:left w:val="none" w:sz="0" w:space="0" w:color="auto"/>
                <w:bottom w:val="none" w:sz="0" w:space="0" w:color="auto"/>
                <w:right w:val="none" w:sz="0" w:space="0" w:color="auto"/>
              </w:divBdr>
            </w:div>
            <w:div w:id="1410809207">
              <w:marLeft w:val="0"/>
              <w:marRight w:val="0"/>
              <w:marTop w:val="0"/>
              <w:marBottom w:val="0"/>
              <w:divBdr>
                <w:top w:val="none" w:sz="0" w:space="0" w:color="auto"/>
                <w:left w:val="none" w:sz="0" w:space="0" w:color="auto"/>
                <w:bottom w:val="none" w:sz="0" w:space="0" w:color="auto"/>
                <w:right w:val="none" w:sz="0" w:space="0" w:color="auto"/>
              </w:divBdr>
            </w:div>
          </w:divsChild>
        </w:div>
        <w:div w:id="1785616332">
          <w:marLeft w:val="0"/>
          <w:marRight w:val="0"/>
          <w:marTop w:val="0"/>
          <w:marBottom w:val="0"/>
          <w:divBdr>
            <w:top w:val="none" w:sz="0" w:space="0" w:color="auto"/>
            <w:left w:val="none" w:sz="0" w:space="0" w:color="auto"/>
            <w:bottom w:val="none" w:sz="0" w:space="0" w:color="auto"/>
            <w:right w:val="none" w:sz="0" w:space="0" w:color="auto"/>
          </w:divBdr>
          <w:divsChild>
            <w:div w:id="713929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03675983">
      <w:bodyDiv w:val="1"/>
      <w:marLeft w:val="0"/>
      <w:marRight w:val="0"/>
      <w:marTop w:val="0"/>
      <w:marBottom w:val="0"/>
      <w:divBdr>
        <w:top w:val="none" w:sz="0" w:space="0" w:color="auto"/>
        <w:left w:val="none" w:sz="0" w:space="0" w:color="auto"/>
        <w:bottom w:val="none" w:sz="0" w:space="0" w:color="auto"/>
        <w:right w:val="none" w:sz="0" w:space="0" w:color="auto"/>
      </w:divBdr>
    </w:div>
    <w:div w:id="1408382783">
      <w:bodyDiv w:val="1"/>
      <w:marLeft w:val="0"/>
      <w:marRight w:val="0"/>
      <w:marTop w:val="0"/>
      <w:marBottom w:val="0"/>
      <w:divBdr>
        <w:top w:val="none" w:sz="0" w:space="0" w:color="auto"/>
        <w:left w:val="none" w:sz="0" w:space="0" w:color="auto"/>
        <w:bottom w:val="none" w:sz="0" w:space="0" w:color="auto"/>
        <w:right w:val="none" w:sz="0" w:space="0" w:color="auto"/>
      </w:divBdr>
    </w:div>
    <w:div w:id="1415976426">
      <w:bodyDiv w:val="1"/>
      <w:marLeft w:val="0"/>
      <w:marRight w:val="0"/>
      <w:marTop w:val="0"/>
      <w:marBottom w:val="0"/>
      <w:divBdr>
        <w:top w:val="none" w:sz="0" w:space="0" w:color="auto"/>
        <w:left w:val="none" w:sz="0" w:space="0" w:color="auto"/>
        <w:bottom w:val="none" w:sz="0" w:space="0" w:color="auto"/>
        <w:right w:val="none" w:sz="0" w:space="0" w:color="auto"/>
      </w:divBdr>
    </w:div>
    <w:div w:id="1416514307">
      <w:bodyDiv w:val="1"/>
      <w:marLeft w:val="0"/>
      <w:marRight w:val="0"/>
      <w:marTop w:val="0"/>
      <w:marBottom w:val="0"/>
      <w:divBdr>
        <w:top w:val="none" w:sz="0" w:space="0" w:color="auto"/>
        <w:left w:val="none" w:sz="0" w:space="0" w:color="auto"/>
        <w:bottom w:val="none" w:sz="0" w:space="0" w:color="auto"/>
        <w:right w:val="none" w:sz="0" w:space="0" w:color="auto"/>
      </w:divBdr>
    </w:div>
    <w:div w:id="1416708072">
      <w:bodyDiv w:val="1"/>
      <w:marLeft w:val="0"/>
      <w:marRight w:val="0"/>
      <w:marTop w:val="0"/>
      <w:marBottom w:val="0"/>
      <w:divBdr>
        <w:top w:val="none" w:sz="0" w:space="0" w:color="auto"/>
        <w:left w:val="none" w:sz="0" w:space="0" w:color="auto"/>
        <w:bottom w:val="none" w:sz="0" w:space="0" w:color="auto"/>
        <w:right w:val="none" w:sz="0" w:space="0" w:color="auto"/>
      </w:divBdr>
    </w:div>
    <w:div w:id="1417484343">
      <w:bodyDiv w:val="1"/>
      <w:marLeft w:val="0"/>
      <w:marRight w:val="0"/>
      <w:marTop w:val="0"/>
      <w:marBottom w:val="0"/>
      <w:divBdr>
        <w:top w:val="none" w:sz="0" w:space="0" w:color="auto"/>
        <w:left w:val="none" w:sz="0" w:space="0" w:color="auto"/>
        <w:bottom w:val="none" w:sz="0" w:space="0" w:color="auto"/>
        <w:right w:val="none" w:sz="0" w:space="0" w:color="auto"/>
      </w:divBdr>
    </w:div>
    <w:div w:id="1423185366">
      <w:bodyDiv w:val="1"/>
      <w:marLeft w:val="0"/>
      <w:marRight w:val="0"/>
      <w:marTop w:val="0"/>
      <w:marBottom w:val="0"/>
      <w:divBdr>
        <w:top w:val="none" w:sz="0" w:space="0" w:color="auto"/>
        <w:left w:val="none" w:sz="0" w:space="0" w:color="auto"/>
        <w:bottom w:val="none" w:sz="0" w:space="0" w:color="auto"/>
        <w:right w:val="none" w:sz="0" w:space="0" w:color="auto"/>
      </w:divBdr>
    </w:div>
    <w:div w:id="1427382471">
      <w:bodyDiv w:val="1"/>
      <w:marLeft w:val="0"/>
      <w:marRight w:val="0"/>
      <w:marTop w:val="0"/>
      <w:marBottom w:val="0"/>
      <w:divBdr>
        <w:top w:val="none" w:sz="0" w:space="0" w:color="auto"/>
        <w:left w:val="none" w:sz="0" w:space="0" w:color="auto"/>
        <w:bottom w:val="none" w:sz="0" w:space="0" w:color="auto"/>
        <w:right w:val="none" w:sz="0" w:space="0" w:color="auto"/>
      </w:divBdr>
      <w:divsChild>
        <w:div w:id="1643316659">
          <w:marLeft w:val="0"/>
          <w:marRight w:val="0"/>
          <w:marTop w:val="0"/>
          <w:marBottom w:val="0"/>
          <w:divBdr>
            <w:top w:val="none" w:sz="0" w:space="0" w:color="auto"/>
            <w:left w:val="none" w:sz="0" w:space="0" w:color="auto"/>
            <w:bottom w:val="none" w:sz="0" w:space="0" w:color="auto"/>
            <w:right w:val="none" w:sz="0" w:space="0" w:color="auto"/>
          </w:divBdr>
        </w:div>
        <w:div w:id="1370839452">
          <w:marLeft w:val="0"/>
          <w:marRight w:val="0"/>
          <w:marTop w:val="0"/>
          <w:marBottom w:val="0"/>
          <w:divBdr>
            <w:top w:val="none" w:sz="0" w:space="0" w:color="auto"/>
            <w:left w:val="none" w:sz="0" w:space="0" w:color="auto"/>
            <w:bottom w:val="none" w:sz="0" w:space="0" w:color="auto"/>
            <w:right w:val="none" w:sz="0" w:space="0" w:color="auto"/>
          </w:divBdr>
          <w:divsChild>
            <w:div w:id="5870340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32969787">
      <w:bodyDiv w:val="1"/>
      <w:marLeft w:val="0"/>
      <w:marRight w:val="0"/>
      <w:marTop w:val="0"/>
      <w:marBottom w:val="0"/>
      <w:divBdr>
        <w:top w:val="none" w:sz="0" w:space="0" w:color="auto"/>
        <w:left w:val="none" w:sz="0" w:space="0" w:color="auto"/>
        <w:bottom w:val="none" w:sz="0" w:space="0" w:color="auto"/>
        <w:right w:val="none" w:sz="0" w:space="0" w:color="auto"/>
      </w:divBdr>
    </w:div>
    <w:div w:id="1433278005">
      <w:bodyDiv w:val="1"/>
      <w:marLeft w:val="0"/>
      <w:marRight w:val="0"/>
      <w:marTop w:val="0"/>
      <w:marBottom w:val="0"/>
      <w:divBdr>
        <w:top w:val="none" w:sz="0" w:space="0" w:color="auto"/>
        <w:left w:val="none" w:sz="0" w:space="0" w:color="auto"/>
        <w:bottom w:val="none" w:sz="0" w:space="0" w:color="auto"/>
        <w:right w:val="none" w:sz="0" w:space="0" w:color="auto"/>
      </w:divBdr>
    </w:div>
    <w:div w:id="1434396964">
      <w:bodyDiv w:val="1"/>
      <w:marLeft w:val="0"/>
      <w:marRight w:val="0"/>
      <w:marTop w:val="0"/>
      <w:marBottom w:val="0"/>
      <w:divBdr>
        <w:top w:val="none" w:sz="0" w:space="0" w:color="auto"/>
        <w:left w:val="none" w:sz="0" w:space="0" w:color="auto"/>
        <w:bottom w:val="none" w:sz="0" w:space="0" w:color="auto"/>
        <w:right w:val="none" w:sz="0" w:space="0" w:color="auto"/>
      </w:divBdr>
    </w:div>
    <w:div w:id="1436093974">
      <w:bodyDiv w:val="1"/>
      <w:marLeft w:val="0"/>
      <w:marRight w:val="0"/>
      <w:marTop w:val="0"/>
      <w:marBottom w:val="0"/>
      <w:divBdr>
        <w:top w:val="none" w:sz="0" w:space="0" w:color="auto"/>
        <w:left w:val="none" w:sz="0" w:space="0" w:color="auto"/>
        <w:bottom w:val="none" w:sz="0" w:space="0" w:color="auto"/>
        <w:right w:val="none" w:sz="0" w:space="0" w:color="auto"/>
      </w:divBdr>
    </w:div>
    <w:div w:id="1437405292">
      <w:bodyDiv w:val="1"/>
      <w:marLeft w:val="0"/>
      <w:marRight w:val="0"/>
      <w:marTop w:val="0"/>
      <w:marBottom w:val="0"/>
      <w:divBdr>
        <w:top w:val="none" w:sz="0" w:space="0" w:color="auto"/>
        <w:left w:val="none" w:sz="0" w:space="0" w:color="auto"/>
        <w:bottom w:val="none" w:sz="0" w:space="0" w:color="auto"/>
        <w:right w:val="none" w:sz="0" w:space="0" w:color="auto"/>
      </w:divBdr>
    </w:div>
    <w:div w:id="1444034814">
      <w:bodyDiv w:val="1"/>
      <w:marLeft w:val="0"/>
      <w:marRight w:val="0"/>
      <w:marTop w:val="0"/>
      <w:marBottom w:val="0"/>
      <w:divBdr>
        <w:top w:val="none" w:sz="0" w:space="0" w:color="auto"/>
        <w:left w:val="none" w:sz="0" w:space="0" w:color="auto"/>
        <w:bottom w:val="none" w:sz="0" w:space="0" w:color="auto"/>
        <w:right w:val="none" w:sz="0" w:space="0" w:color="auto"/>
      </w:divBdr>
      <w:divsChild>
        <w:div w:id="1901481925">
          <w:marLeft w:val="0"/>
          <w:marRight w:val="0"/>
          <w:marTop w:val="0"/>
          <w:marBottom w:val="0"/>
          <w:divBdr>
            <w:top w:val="none" w:sz="0" w:space="0" w:color="auto"/>
            <w:left w:val="none" w:sz="0" w:space="0" w:color="auto"/>
            <w:bottom w:val="none" w:sz="0" w:space="0" w:color="auto"/>
            <w:right w:val="none" w:sz="0" w:space="0" w:color="auto"/>
          </w:divBdr>
        </w:div>
        <w:div w:id="730692439">
          <w:marLeft w:val="0"/>
          <w:marRight w:val="0"/>
          <w:marTop w:val="0"/>
          <w:marBottom w:val="0"/>
          <w:divBdr>
            <w:top w:val="none" w:sz="0" w:space="0" w:color="auto"/>
            <w:left w:val="none" w:sz="0" w:space="0" w:color="auto"/>
            <w:bottom w:val="none" w:sz="0" w:space="0" w:color="auto"/>
            <w:right w:val="none" w:sz="0" w:space="0" w:color="auto"/>
          </w:divBdr>
          <w:divsChild>
            <w:div w:id="156455918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47122309">
      <w:bodyDiv w:val="1"/>
      <w:marLeft w:val="0"/>
      <w:marRight w:val="0"/>
      <w:marTop w:val="0"/>
      <w:marBottom w:val="0"/>
      <w:divBdr>
        <w:top w:val="none" w:sz="0" w:space="0" w:color="auto"/>
        <w:left w:val="none" w:sz="0" w:space="0" w:color="auto"/>
        <w:bottom w:val="none" w:sz="0" w:space="0" w:color="auto"/>
        <w:right w:val="none" w:sz="0" w:space="0" w:color="auto"/>
      </w:divBdr>
      <w:divsChild>
        <w:div w:id="612709649">
          <w:marLeft w:val="0"/>
          <w:marRight w:val="0"/>
          <w:marTop w:val="0"/>
          <w:marBottom w:val="0"/>
          <w:divBdr>
            <w:top w:val="none" w:sz="0" w:space="0" w:color="auto"/>
            <w:left w:val="none" w:sz="0" w:space="0" w:color="auto"/>
            <w:bottom w:val="none" w:sz="0" w:space="0" w:color="auto"/>
            <w:right w:val="none" w:sz="0" w:space="0" w:color="auto"/>
          </w:divBdr>
        </w:div>
        <w:div w:id="1194924923">
          <w:marLeft w:val="0"/>
          <w:marRight w:val="0"/>
          <w:marTop w:val="0"/>
          <w:marBottom w:val="0"/>
          <w:divBdr>
            <w:top w:val="none" w:sz="0" w:space="0" w:color="auto"/>
            <w:left w:val="none" w:sz="0" w:space="0" w:color="auto"/>
            <w:bottom w:val="none" w:sz="0" w:space="0" w:color="auto"/>
            <w:right w:val="none" w:sz="0" w:space="0" w:color="auto"/>
          </w:divBdr>
          <w:divsChild>
            <w:div w:id="143120102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56407916">
      <w:bodyDiv w:val="1"/>
      <w:marLeft w:val="0"/>
      <w:marRight w:val="0"/>
      <w:marTop w:val="0"/>
      <w:marBottom w:val="0"/>
      <w:divBdr>
        <w:top w:val="none" w:sz="0" w:space="0" w:color="auto"/>
        <w:left w:val="none" w:sz="0" w:space="0" w:color="auto"/>
        <w:bottom w:val="none" w:sz="0" w:space="0" w:color="auto"/>
        <w:right w:val="none" w:sz="0" w:space="0" w:color="auto"/>
      </w:divBdr>
    </w:div>
    <w:div w:id="1462501882">
      <w:bodyDiv w:val="1"/>
      <w:marLeft w:val="0"/>
      <w:marRight w:val="0"/>
      <w:marTop w:val="0"/>
      <w:marBottom w:val="0"/>
      <w:divBdr>
        <w:top w:val="none" w:sz="0" w:space="0" w:color="auto"/>
        <w:left w:val="none" w:sz="0" w:space="0" w:color="auto"/>
        <w:bottom w:val="none" w:sz="0" w:space="0" w:color="auto"/>
        <w:right w:val="none" w:sz="0" w:space="0" w:color="auto"/>
      </w:divBdr>
    </w:div>
    <w:div w:id="1464079625">
      <w:bodyDiv w:val="1"/>
      <w:marLeft w:val="0"/>
      <w:marRight w:val="0"/>
      <w:marTop w:val="0"/>
      <w:marBottom w:val="0"/>
      <w:divBdr>
        <w:top w:val="none" w:sz="0" w:space="0" w:color="auto"/>
        <w:left w:val="none" w:sz="0" w:space="0" w:color="auto"/>
        <w:bottom w:val="none" w:sz="0" w:space="0" w:color="auto"/>
        <w:right w:val="none" w:sz="0" w:space="0" w:color="auto"/>
      </w:divBdr>
    </w:div>
    <w:div w:id="1467160916">
      <w:bodyDiv w:val="1"/>
      <w:marLeft w:val="0"/>
      <w:marRight w:val="0"/>
      <w:marTop w:val="0"/>
      <w:marBottom w:val="0"/>
      <w:divBdr>
        <w:top w:val="none" w:sz="0" w:space="0" w:color="auto"/>
        <w:left w:val="none" w:sz="0" w:space="0" w:color="auto"/>
        <w:bottom w:val="none" w:sz="0" w:space="0" w:color="auto"/>
        <w:right w:val="none" w:sz="0" w:space="0" w:color="auto"/>
      </w:divBdr>
      <w:divsChild>
        <w:div w:id="571081461">
          <w:marLeft w:val="0"/>
          <w:marRight w:val="0"/>
          <w:marTop w:val="0"/>
          <w:marBottom w:val="0"/>
          <w:divBdr>
            <w:top w:val="none" w:sz="0" w:space="0" w:color="auto"/>
            <w:left w:val="none" w:sz="0" w:space="0" w:color="auto"/>
            <w:bottom w:val="none" w:sz="0" w:space="0" w:color="auto"/>
            <w:right w:val="none" w:sz="0" w:space="0" w:color="auto"/>
          </w:divBdr>
        </w:div>
        <w:div w:id="915867761">
          <w:marLeft w:val="0"/>
          <w:marRight w:val="0"/>
          <w:marTop w:val="0"/>
          <w:marBottom w:val="0"/>
          <w:divBdr>
            <w:top w:val="none" w:sz="0" w:space="0" w:color="auto"/>
            <w:left w:val="none" w:sz="0" w:space="0" w:color="auto"/>
            <w:bottom w:val="none" w:sz="0" w:space="0" w:color="auto"/>
            <w:right w:val="none" w:sz="0" w:space="0" w:color="auto"/>
          </w:divBdr>
          <w:divsChild>
            <w:div w:id="20738487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70199161">
      <w:bodyDiv w:val="1"/>
      <w:marLeft w:val="0"/>
      <w:marRight w:val="0"/>
      <w:marTop w:val="0"/>
      <w:marBottom w:val="0"/>
      <w:divBdr>
        <w:top w:val="none" w:sz="0" w:space="0" w:color="auto"/>
        <w:left w:val="none" w:sz="0" w:space="0" w:color="auto"/>
        <w:bottom w:val="none" w:sz="0" w:space="0" w:color="auto"/>
        <w:right w:val="none" w:sz="0" w:space="0" w:color="auto"/>
      </w:divBdr>
    </w:div>
    <w:div w:id="1474717580">
      <w:bodyDiv w:val="1"/>
      <w:marLeft w:val="0"/>
      <w:marRight w:val="0"/>
      <w:marTop w:val="0"/>
      <w:marBottom w:val="0"/>
      <w:divBdr>
        <w:top w:val="none" w:sz="0" w:space="0" w:color="auto"/>
        <w:left w:val="none" w:sz="0" w:space="0" w:color="auto"/>
        <w:bottom w:val="none" w:sz="0" w:space="0" w:color="auto"/>
        <w:right w:val="none" w:sz="0" w:space="0" w:color="auto"/>
      </w:divBdr>
    </w:div>
    <w:div w:id="1481925550">
      <w:bodyDiv w:val="1"/>
      <w:marLeft w:val="0"/>
      <w:marRight w:val="0"/>
      <w:marTop w:val="0"/>
      <w:marBottom w:val="0"/>
      <w:divBdr>
        <w:top w:val="none" w:sz="0" w:space="0" w:color="auto"/>
        <w:left w:val="none" w:sz="0" w:space="0" w:color="auto"/>
        <w:bottom w:val="none" w:sz="0" w:space="0" w:color="auto"/>
        <w:right w:val="none" w:sz="0" w:space="0" w:color="auto"/>
      </w:divBdr>
    </w:div>
    <w:div w:id="1483085291">
      <w:bodyDiv w:val="1"/>
      <w:marLeft w:val="0"/>
      <w:marRight w:val="0"/>
      <w:marTop w:val="0"/>
      <w:marBottom w:val="0"/>
      <w:divBdr>
        <w:top w:val="none" w:sz="0" w:space="0" w:color="auto"/>
        <w:left w:val="none" w:sz="0" w:space="0" w:color="auto"/>
        <w:bottom w:val="none" w:sz="0" w:space="0" w:color="auto"/>
        <w:right w:val="none" w:sz="0" w:space="0" w:color="auto"/>
      </w:divBdr>
    </w:div>
    <w:div w:id="1490243360">
      <w:bodyDiv w:val="1"/>
      <w:marLeft w:val="0"/>
      <w:marRight w:val="0"/>
      <w:marTop w:val="0"/>
      <w:marBottom w:val="0"/>
      <w:divBdr>
        <w:top w:val="none" w:sz="0" w:space="0" w:color="auto"/>
        <w:left w:val="none" w:sz="0" w:space="0" w:color="auto"/>
        <w:bottom w:val="none" w:sz="0" w:space="0" w:color="auto"/>
        <w:right w:val="none" w:sz="0" w:space="0" w:color="auto"/>
      </w:divBdr>
      <w:divsChild>
        <w:div w:id="256448071">
          <w:marLeft w:val="0"/>
          <w:marRight w:val="0"/>
          <w:marTop w:val="0"/>
          <w:marBottom w:val="0"/>
          <w:divBdr>
            <w:top w:val="none" w:sz="0" w:space="0" w:color="auto"/>
            <w:left w:val="none" w:sz="0" w:space="0" w:color="auto"/>
            <w:bottom w:val="none" w:sz="0" w:space="0" w:color="auto"/>
            <w:right w:val="none" w:sz="0" w:space="0" w:color="auto"/>
          </w:divBdr>
        </w:div>
        <w:div w:id="430901968">
          <w:marLeft w:val="0"/>
          <w:marRight w:val="0"/>
          <w:marTop w:val="0"/>
          <w:marBottom w:val="0"/>
          <w:divBdr>
            <w:top w:val="none" w:sz="0" w:space="0" w:color="auto"/>
            <w:left w:val="none" w:sz="0" w:space="0" w:color="auto"/>
            <w:bottom w:val="none" w:sz="0" w:space="0" w:color="auto"/>
            <w:right w:val="none" w:sz="0" w:space="0" w:color="auto"/>
          </w:divBdr>
          <w:divsChild>
            <w:div w:id="100705168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494839043">
      <w:bodyDiv w:val="1"/>
      <w:marLeft w:val="0"/>
      <w:marRight w:val="0"/>
      <w:marTop w:val="0"/>
      <w:marBottom w:val="0"/>
      <w:divBdr>
        <w:top w:val="none" w:sz="0" w:space="0" w:color="auto"/>
        <w:left w:val="none" w:sz="0" w:space="0" w:color="auto"/>
        <w:bottom w:val="none" w:sz="0" w:space="0" w:color="auto"/>
        <w:right w:val="none" w:sz="0" w:space="0" w:color="auto"/>
      </w:divBdr>
    </w:div>
    <w:div w:id="1499998868">
      <w:bodyDiv w:val="1"/>
      <w:marLeft w:val="0"/>
      <w:marRight w:val="0"/>
      <w:marTop w:val="0"/>
      <w:marBottom w:val="0"/>
      <w:divBdr>
        <w:top w:val="none" w:sz="0" w:space="0" w:color="auto"/>
        <w:left w:val="none" w:sz="0" w:space="0" w:color="auto"/>
        <w:bottom w:val="none" w:sz="0" w:space="0" w:color="auto"/>
        <w:right w:val="none" w:sz="0" w:space="0" w:color="auto"/>
      </w:divBdr>
      <w:divsChild>
        <w:div w:id="232664336">
          <w:marLeft w:val="0"/>
          <w:marRight w:val="0"/>
          <w:marTop w:val="0"/>
          <w:marBottom w:val="0"/>
          <w:divBdr>
            <w:top w:val="none" w:sz="0" w:space="0" w:color="auto"/>
            <w:left w:val="none" w:sz="0" w:space="0" w:color="auto"/>
            <w:bottom w:val="none" w:sz="0" w:space="0" w:color="auto"/>
            <w:right w:val="none" w:sz="0" w:space="0" w:color="auto"/>
          </w:divBdr>
        </w:div>
        <w:div w:id="1238789353">
          <w:marLeft w:val="0"/>
          <w:marRight w:val="0"/>
          <w:marTop w:val="0"/>
          <w:marBottom w:val="0"/>
          <w:divBdr>
            <w:top w:val="none" w:sz="0" w:space="0" w:color="auto"/>
            <w:left w:val="none" w:sz="0" w:space="0" w:color="auto"/>
            <w:bottom w:val="none" w:sz="0" w:space="0" w:color="auto"/>
            <w:right w:val="none" w:sz="0" w:space="0" w:color="auto"/>
          </w:divBdr>
          <w:divsChild>
            <w:div w:id="15995559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03351455">
      <w:bodyDiv w:val="1"/>
      <w:marLeft w:val="0"/>
      <w:marRight w:val="0"/>
      <w:marTop w:val="0"/>
      <w:marBottom w:val="0"/>
      <w:divBdr>
        <w:top w:val="none" w:sz="0" w:space="0" w:color="auto"/>
        <w:left w:val="none" w:sz="0" w:space="0" w:color="auto"/>
        <w:bottom w:val="none" w:sz="0" w:space="0" w:color="auto"/>
        <w:right w:val="none" w:sz="0" w:space="0" w:color="auto"/>
      </w:divBdr>
    </w:div>
    <w:div w:id="1510369811">
      <w:bodyDiv w:val="1"/>
      <w:marLeft w:val="0"/>
      <w:marRight w:val="0"/>
      <w:marTop w:val="0"/>
      <w:marBottom w:val="0"/>
      <w:divBdr>
        <w:top w:val="none" w:sz="0" w:space="0" w:color="auto"/>
        <w:left w:val="none" w:sz="0" w:space="0" w:color="auto"/>
        <w:bottom w:val="none" w:sz="0" w:space="0" w:color="auto"/>
        <w:right w:val="none" w:sz="0" w:space="0" w:color="auto"/>
      </w:divBdr>
    </w:div>
    <w:div w:id="1511525272">
      <w:bodyDiv w:val="1"/>
      <w:marLeft w:val="0"/>
      <w:marRight w:val="0"/>
      <w:marTop w:val="0"/>
      <w:marBottom w:val="0"/>
      <w:divBdr>
        <w:top w:val="none" w:sz="0" w:space="0" w:color="auto"/>
        <w:left w:val="none" w:sz="0" w:space="0" w:color="auto"/>
        <w:bottom w:val="none" w:sz="0" w:space="0" w:color="auto"/>
        <w:right w:val="none" w:sz="0" w:space="0" w:color="auto"/>
      </w:divBdr>
      <w:divsChild>
        <w:div w:id="1294095260">
          <w:marLeft w:val="0"/>
          <w:marRight w:val="0"/>
          <w:marTop w:val="0"/>
          <w:marBottom w:val="0"/>
          <w:divBdr>
            <w:top w:val="none" w:sz="0" w:space="0" w:color="auto"/>
            <w:left w:val="none" w:sz="0" w:space="0" w:color="auto"/>
            <w:bottom w:val="none" w:sz="0" w:space="0" w:color="auto"/>
            <w:right w:val="none" w:sz="0" w:space="0" w:color="auto"/>
          </w:divBdr>
        </w:div>
        <w:div w:id="1035547814">
          <w:marLeft w:val="0"/>
          <w:marRight w:val="0"/>
          <w:marTop w:val="0"/>
          <w:marBottom w:val="0"/>
          <w:divBdr>
            <w:top w:val="none" w:sz="0" w:space="0" w:color="auto"/>
            <w:left w:val="none" w:sz="0" w:space="0" w:color="auto"/>
            <w:bottom w:val="none" w:sz="0" w:space="0" w:color="auto"/>
            <w:right w:val="none" w:sz="0" w:space="0" w:color="auto"/>
          </w:divBdr>
          <w:divsChild>
            <w:div w:id="6260113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23011137">
      <w:bodyDiv w:val="1"/>
      <w:marLeft w:val="0"/>
      <w:marRight w:val="0"/>
      <w:marTop w:val="0"/>
      <w:marBottom w:val="0"/>
      <w:divBdr>
        <w:top w:val="none" w:sz="0" w:space="0" w:color="auto"/>
        <w:left w:val="none" w:sz="0" w:space="0" w:color="auto"/>
        <w:bottom w:val="none" w:sz="0" w:space="0" w:color="auto"/>
        <w:right w:val="none" w:sz="0" w:space="0" w:color="auto"/>
      </w:divBdr>
    </w:div>
    <w:div w:id="1529445819">
      <w:bodyDiv w:val="1"/>
      <w:marLeft w:val="0"/>
      <w:marRight w:val="0"/>
      <w:marTop w:val="0"/>
      <w:marBottom w:val="0"/>
      <w:divBdr>
        <w:top w:val="none" w:sz="0" w:space="0" w:color="auto"/>
        <w:left w:val="none" w:sz="0" w:space="0" w:color="auto"/>
        <w:bottom w:val="none" w:sz="0" w:space="0" w:color="auto"/>
        <w:right w:val="none" w:sz="0" w:space="0" w:color="auto"/>
      </w:divBdr>
      <w:divsChild>
        <w:div w:id="764810373">
          <w:marLeft w:val="0"/>
          <w:marRight w:val="0"/>
          <w:marTop w:val="0"/>
          <w:marBottom w:val="0"/>
          <w:divBdr>
            <w:top w:val="none" w:sz="0" w:space="0" w:color="auto"/>
            <w:left w:val="none" w:sz="0" w:space="0" w:color="auto"/>
            <w:bottom w:val="none" w:sz="0" w:space="0" w:color="auto"/>
            <w:right w:val="none" w:sz="0" w:space="0" w:color="auto"/>
          </w:divBdr>
          <w:divsChild>
            <w:div w:id="1636721178">
              <w:marLeft w:val="0"/>
              <w:marRight w:val="0"/>
              <w:marTop w:val="0"/>
              <w:marBottom w:val="0"/>
              <w:divBdr>
                <w:top w:val="none" w:sz="0" w:space="0" w:color="auto"/>
                <w:left w:val="none" w:sz="0" w:space="0" w:color="auto"/>
                <w:bottom w:val="none" w:sz="0" w:space="0" w:color="auto"/>
                <w:right w:val="none" w:sz="0" w:space="0" w:color="auto"/>
              </w:divBdr>
            </w:div>
          </w:divsChild>
        </w:div>
        <w:div w:id="1194539988">
          <w:marLeft w:val="0"/>
          <w:marRight w:val="0"/>
          <w:marTop w:val="0"/>
          <w:marBottom w:val="0"/>
          <w:divBdr>
            <w:top w:val="none" w:sz="0" w:space="0" w:color="auto"/>
            <w:left w:val="none" w:sz="0" w:space="0" w:color="auto"/>
            <w:bottom w:val="none" w:sz="0" w:space="0" w:color="auto"/>
            <w:right w:val="none" w:sz="0" w:space="0" w:color="auto"/>
          </w:divBdr>
          <w:divsChild>
            <w:div w:id="9012520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31644085">
      <w:bodyDiv w:val="1"/>
      <w:marLeft w:val="0"/>
      <w:marRight w:val="0"/>
      <w:marTop w:val="0"/>
      <w:marBottom w:val="0"/>
      <w:divBdr>
        <w:top w:val="none" w:sz="0" w:space="0" w:color="auto"/>
        <w:left w:val="none" w:sz="0" w:space="0" w:color="auto"/>
        <w:bottom w:val="none" w:sz="0" w:space="0" w:color="auto"/>
        <w:right w:val="none" w:sz="0" w:space="0" w:color="auto"/>
      </w:divBdr>
    </w:div>
    <w:div w:id="1534920827">
      <w:bodyDiv w:val="1"/>
      <w:marLeft w:val="0"/>
      <w:marRight w:val="0"/>
      <w:marTop w:val="0"/>
      <w:marBottom w:val="0"/>
      <w:divBdr>
        <w:top w:val="none" w:sz="0" w:space="0" w:color="auto"/>
        <w:left w:val="none" w:sz="0" w:space="0" w:color="auto"/>
        <w:bottom w:val="none" w:sz="0" w:space="0" w:color="auto"/>
        <w:right w:val="none" w:sz="0" w:space="0" w:color="auto"/>
      </w:divBdr>
    </w:div>
    <w:div w:id="1535726296">
      <w:bodyDiv w:val="1"/>
      <w:marLeft w:val="0"/>
      <w:marRight w:val="0"/>
      <w:marTop w:val="0"/>
      <w:marBottom w:val="0"/>
      <w:divBdr>
        <w:top w:val="none" w:sz="0" w:space="0" w:color="auto"/>
        <w:left w:val="none" w:sz="0" w:space="0" w:color="auto"/>
        <w:bottom w:val="none" w:sz="0" w:space="0" w:color="auto"/>
        <w:right w:val="none" w:sz="0" w:space="0" w:color="auto"/>
      </w:divBdr>
    </w:div>
    <w:div w:id="1541167344">
      <w:bodyDiv w:val="1"/>
      <w:marLeft w:val="0"/>
      <w:marRight w:val="0"/>
      <w:marTop w:val="0"/>
      <w:marBottom w:val="0"/>
      <w:divBdr>
        <w:top w:val="none" w:sz="0" w:space="0" w:color="auto"/>
        <w:left w:val="none" w:sz="0" w:space="0" w:color="auto"/>
        <w:bottom w:val="none" w:sz="0" w:space="0" w:color="auto"/>
        <w:right w:val="none" w:sz="0" w:space="0" w:color="auto"/>
      </w:divBdr>
      <w:divsChild>
        <w:div w:id="2093308742">
          <w:marLeft w:val="0"/>
          <w:marRight w:val="0"/>
          <w:marTop w:val="0"/>
          <w:marBottom w:val="0"/>
          <w:divBdr>
            <w:top w:val="none" w:sz="0" w:space="0" w:color="auto"/>
            <w:left w:val="none" w:sz="0" w:space="0" w:color="auto"/>
            <w:bottom w:val="none" w:sz="0" w:space="0" w:color="auto"/>
            <w:right w:val="none" w:sz="0" w:space="0" w:color="auto"/>
          </w:divBdr>
        </w:div>
        <w:div w:id="1135483848">
          <w:marLeft w:val="0"/>
          <w:marRight w:val="0"/>
          <w:marTop w:val="0"/>
          <w:marBottom w:val="0"/>
          <w:divBdr>
            <w:top w:val="none" w:sz="0" w:space="0" w:color="auto"/>
            <w:left w:val="none" w:sz="0" w:space="0" w:color="auto"/>
            <w:bottom w:val="none" w:sz="0" w:space="0" w:color="auto"/>
            <w:right w:val="none" w:sz="0" w:space="0" w:color="auto"/>
          </w:divBdr>
          <w:divsChild>
            <w:div w:id="94268479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46747215">
      <w:bodyDiv w:val="1"/>
      <w:marLeft w:val="0"/>
      <w:marRight w:val="0"/>
      <w:marTop w:val="0"/>
      <w:marBottom w:val="0"/>
      <w:divBdr>
        <w:top w:val="none" w:sz="0" w:space="0" w:color="auto"/>
        <w:left w:val="none" w:sz="0" w:space="0" w:color="auto"/>
        <w:bottom w:val="none" w:sz="0" w:space="0" w:color="auto"/>
        <w:right w:val="none" w:sz="0" w:space="0" w:color="auto"/>
      </w:divBdr>
    </w:div>
    <w:div w:id="1558659892">
      <w:bodyDiv w:val="1"/>
      <w:marLeft w:val="0"/>
      <w:marRight w:val="0"/>
      <w:marTop w:val="0"/>
      <w:marBottom w:val="0"/>
      <w:divBdr>
        <w:top w:val="none" w:sz="0" w:space="0" w:color="auto"/>
        <w:left w:val="none" w:sz="0" w:space="0" w:color="auto"/>
        <w:bottom w:val="none" w:sz="0" w:space="0" w:color="auto"/>
        <w:right w:val="none" w:sz="0" w:space="0" w:color="auto"/>
      </w:divBdr>
    </w:div>
    <w:div w:id="1566380769">
      <w:bodyDiv w:val="1"/>
      <w:marLeft w:val="0"/>
      <w:marRight w:val="0"/>
      <w:marTop w:val="0"/>
      <w:marBottom w:val="0"/>
      <w:divBdr>
        <w:top w:val="none" w:sz="0" w:space="0" w:color="auto"/>
        <w:left w:val="none" w:sz="0" w:space="0" w:color="auto"/>
        <w:bottom w:val="none" w:sz="0" w:space="0" w:color="auto"/>
        <w:right w:val="none" w:sz="0" w:space="0" w:color="auto"/>
      </w:divBdr>
    </w:div>
    <w:div w:id="1569340837">
      <w:bodyDiv w:val="1"/>
      <w:marLeft w:val="0"/>
      <w:marRight w:val="0"/>
      <w:marTop w:val="0"/>
      <w:marBottom w:val="0"/>
      <w:divBdr>
        <w:top w:val="none" w:sz="0" w:space="0" w:color="auto"/>
        <w:left w:val="none" w:sz="0" w:space="0" w:color="auto"/>
        <w:bottom w:val="none" w:sz="0" w:space="0" w:color="auto"/>
        <w:right w:val="none" w:sz="0" w:space="0" w:color="auto"/>
      </w:divBdr>
      <w:divsChild>
        <w:div w:id="1736539166">
          <w:marLeft w:val="0"/>
          <w:marRight w:val="0"/>
          <w:marTop w:val="0"/>
          <w:marBottom w:val="0"/>
          <w:divBdr>
            <w:top w:val="none" w:sz="0" w:space="0" w:color="auto"/>
            <w:left w:val="none" w:sz="0" w:space="0" w:color="auto"/>
            <w:bottom w:val="none" w:sz="0" w:space="0" w:color="auto"/>
            <w:right w:val="none" w:sz="0" w:space="0" w:color="auto"/>
          </w:divBdr>
          <w:divsChild>
            <w:div w:id="483621886">
              <w:marLeft w:val="0"/>
              <w:marRight w:val="0"/>
              <w:marTop w:val="0"/>
              <w:marBottom w:val="0"/>
              <w:divBdr>
                <w:top w:val="none" w:sz="0" w:space="0" w:color="auto"/>
                <w:left w:val="none" w:sz="0" w:space="0" w:color="auto"/>
                <w:bottom w:val="none" w:sz="0" w:space="0" w:color="auto"/>
                <w:right w:val="none" w:sz="0" w:space="0" w:color="auto"/>
              </w:divBdr>
            </w:div>
          </w:divsChild>
        </w:div>
        <w:div w:id="772433829">
          <w:marLeft w:val="0"/>
          <w:marRight w:val="0"/>
          <w:marTop w:val="0"/>
          <w:marBottom w:val="0"/>
          <w:divBdr>
            <w:top w:val="none" w:sz="0" w:space="0" w:color="auto"/>
            <w:left w:val="none" w:sz="0" w:space="0" w:color="auto"/>
            <w:bottom w:val="none" w:sz="0" w:space="0" w:color="auto"/>
            <w:right w:val="none" w:sz="0" w:space="0" w:color="auto"/>
          </w:divBdr>
          <w:divsChild>
            <w:div w:id="708183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578173820">
      <w:bodyDiv w:val="1"/>
      <w:marLeft w:val="0"/>
      <w:marRight w:val="0"/>
      <w:marTop w:val="0"/>
      <w:marBottom w:val="0"/>
      <w:divBdr>
        <w:top w:val="none" w:sz="0" w:space="0" w:color="auto"/>
        <w:left w:val="none" w:sz="0" w:space="0" w:color="auto"/>
        <w:bottom w:val="none" w:sz="0" w:space="0" w:color="auto"/>
        <w:right w:val="none" w:sz="0" w:space="0" w:color="auto"/>
      </w:divBdr>
      <w:divsChild>
        <w:div w:id="1900246746">
          <w:marLeft w:val="0"/>
          <w:marRight w:val="0"/>
          <w:marTop w:val="0"/>
          <w:marBottom w:val="0"/>
          <w:divBdr>
            <w:top w:val="none" w:sz="0" w:space="0" w:color="auto"/>
            <w:left w:val="none" w:sz="0" w:space="0" w:color="auto"/>
            <w:bottom w:val="none" w:sz="0" w:space="0" w:color="auto"/>
            <w:right w:val="none" w:sz="0" w:space="0" w:color="auto"/>
          </w:divBdr>
        </w:div>
      </w:divsChild>
    </w:div>
    <w:div w:id="1585869506">
      <w:bodyDiv w:val="1"/>
      <w:marLeft w:val="0"/>
      <w:marRight w:val="0"/>
      <w:marTop w:val="0"/>
      <w:marBottom w:val="0"/>
      <w:divBdr>
        <w:top w:val="none" w:sz="0" w:space="0" w:color="auto"/>
        <w:left w:val="none" w:sz="0" w:space="0" w:color="auto"/>
        <w:bottom w:val="none" w:sz="0" w:space="0" w:color="auto"/>
        <w:right w:val="none" w:sz="0" w:space="0" w:color="auto"/>
      </w:divBdr>
      <w:divsChild>
        <w:div w:id="2140144143">
          <w:marLeft w:val="0"/>
          <w:marRight w:val="0"/>
          <w:marTop w:val="0"/>
          <w:marBottom w:val="0"/>
          <w:divBdr>
            <w:top w:val="none" w:sz="0" w:space="0" w:color="auto"/>
            <w:left w:val="none" w:sz="0" w:space="0" w:color="auto"/>
            <w:bottom w:val="none" w:sz="0" w:space="0" w:color="auto"/>
            <w:right w:val="none" w:sz="0" w:space="0" w:color="auto"/>
          </w:divBdr>
        </w:div>
        <w:div w:id="9307679">
          <w:marLeft w:val="0"/>
          <w:marRight w:val="0"/>
          <w:marTop w:val="0"/>
          <w:marBottom w:val="0"/>
          <w:divBdr>
            <w:top w:val="none" w:sz="0" w:space="0" w:color="auto"/>
            <w:left w:val="none" w:sz="0" w:space="0" w:color="auto"/>
            <w:bottom w:val="none" w:sz="0" w:space="0" w:color="auto"/>
            <w:right w:val="none" w:sz="0" w:space="0" w:color="auto"/>
          </w:divBdr>
          <w:divsChild>
            <w:div w:id="188351548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00913677">
      <w:bodyDiv w:val="1"/>
      <w:marLeft w:val="0"/>
      <w:marRight w:val="0"/>
      <w:marTop w:val="0"/>
      <w:marBottom w:val="0"/>
      <w:divBdr>
        <w:top w:val="none" w:sz="0" w:space="0" w:color="auto"/>
        <w:left w:val="none" w:sz="0" w:space="0" w:color="auto"/>
        <w:bottom w:val="none" w:sz="0" w:space="0" w:color="auto"/>
        <w:right w:val="none" w:sz="0" w:space="0" w:color="auto"/>
      </w:divBdr>
    </w:div>
    <w:div w:id="1600990416">
      <w:bodyDiv w:val="1"/>
      <w:marLeft w:val="0"/>
      <w:marRight w:val="0"/>
      <w:marTop w:val="0"/>
      <w:marBottom w:val="0"/>
      <w:divBdr>
        <w:top w:val="none" w:sz="0" w:space="0" w:color="auto"/>
        <w:left w:val="none" w:sz="0" w:space="0" w:color="auto"/>
        <w:bottom w:val="none" w:sz="0" w:space="0" w:color="auto"/>
        <w:right w:val="none" w:sz="0" w:space="0" w:color="auto"/>
      </w:divBdr>
    </w:div>
    <w:div w:id="1602377148">
      <w:bodyDiv w:val="1"/>
      <w:marLeft w:val="0"/>
      <w:marRight w:val="0"/>
      <w:marTop w:val="0"/>
      <w:marBottom w:val="0"/>
      <w:divBdr>
        <w:top w:val="none" w:sz="0" w:space="0" w:color="auto"/>
        <w:left w:val="none" w:sz="0" w:space="0" w:color="auto"/>
        <w:bottom w:val="none" w:sz="0" w:space="0" w:color="auto"/>
        <w:right w:val="none" w:sz="0" w:space="0" w:color="auto"/>
      </w:divBdr>
    </w:div>
    <w:div w:id="1606688505">
      <w:bodyDiv w:val="1"/>
      <w:marLeft w:val="0"/>
      <w:marRight w:val="0"/>
      <w:marTop w:val="0"/>
      <w:marBottom w:val="0"/>
      <w:divBdr>
        <w:top w:val="none" w:sz="0" w:space="0" w:color="auto"/>
        <w:left w:val="none" w:sz="0" w:space="0" w:color="auto"/>
        <w:bottom w:val="none" w:sz="0" w:space="0" w:color="auto"/>
        <w:right w:val="none" w:sz="0" w:space="0" w:color="auto"/>
      </w:divBdr>
    </w:div>
    <w:div w:id="1608540516">
      <w:bodyDiv w:val="1"/>
      <w:marLeft w:val="0"/>
      <w:marRight w:val="0"/>
      <w:marTop w:val="0"/>
      <w:marBottom w:val="0"/>
      <w:divBdr>
        <w:top w:val="none" w:sz="0" w:space="0" w:color="auto"/>
        <w:left w:val="none" w:sz="0" w:space="0" w:color="auto"/>
        <w:bottom w:val="none" w:sz="0" w:space="0" w:color="auto"/>
        <w:right w:val="none" w:sz="0" w:space="0" w:color="auto"/>
      </w:divBdr>
    </w:div>
    <w:div w:id="1613827861">
      <w:bodyDiv w:val="1"/>
      <w:marLeft w:val="0"/>
      <w:marRight w:val="0"/>
      <w:marTop w:val="0"/>
      <w:marBottom w:val="0"/>
      <w:divBdr>
        <w:top w:val="none" w:sz="0" w:space="0" w:color="auto"/>
        <w:left w:val="none" w:sz="0" w:space="0" w:color="auto"/>
        <w:bottom w:val="none" w:sz="0" w:space="0" w:color="auto"/>
        <w:right w:val="none" w:sz="0" w:space="0" w:color="auto"/>
      </w:divBdr>
    </w:div>
    <w:div w:id="1615014457">
      <w:bodyDiv w:val="1"/>
      <w:marLeft w:val="0"/>
      <w:marRight w:val="0"/>
      <w:marTop w:val="0"/>
      <w:marBottom w:val="0"/>
      <w:divBdr>
        <w:top w:val="none" w:sz="0" w:space="0" w:color="auto"/>
        <w:left w:val="none" w:sz="0" w:space="0" w:color="auto"/>
        <w:bottom w:val="none" w:sz="0" w:space="0" w:color="auto"/>
        <w:right w:val="none" w:sz="0" w:space="0" w:color="auto"/>
      </w:divBdr>
      <w:divsChild>
        <w:div w:id="586964197">
          <w:marLeft w:val="0"/>
          <w:marRight w:val="0"/>
          <w:marTop w:val="0"/>
          <w:marBottom w:val="0"/>
          <w:divBdr>
            <w:top w:val="none" w:sz="0" w:space="0" w:color="auto"/>
            <w:left w:val="none" w:sz="0" w:space="0" w:color="auto"/>
            <w:bottom w:val="none" w:sz="0" w:space="0" w:color="auto"/>
            <w:right w:val="none" w:sz="0" w:space="0" w:color="auto"/>
          </w:divBdr>
        </w:div>
        <w:div w:id="1316102579">
          <w:marLeft w:val="0"/>
          <w:marRight w:val="0"/>
          <w:marTop w:val="0"/>
          <w:marBottom w:val="0"/>
          <w:divBdr>
            <w:top w:val="none" w:sz="0" w:space="0" w:color="auto"/>
            <w:left w:val="none" w:sz="0" w:space="0" w:color="auto"/>
            <w:bottom w:val="none" w:sz="0" w:space="0" w:color="auto"/>
            <w:right w:val="none" w:sz="0" w:space="0" w:color="auto"/>
          </w:divBdr>
          <w:divsChild>
            <w:div w:id="133726771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16978348">
      <w:bodyDiv w:val="1"/>
      <w:marLeft w:val="0"/>
      <w:marRight w:val="0"/>
      <w:marTop w:val="0"/>
      <w:marBottom w:val="0"/>
      <w:divBdr>
        <w:top w:val="none" w:sz="0" w:space="0" w:color="auto"/>
        <w:left w:val="none" w:sz="0" w:space="0" w:color="auto"/>
        <w:bottom w:val="none" w:sz="0" w:space="0" w:color="auto"/>
        <w:right w:val="none" w:sz="0" w:space="0" w:color="auto"/>
      </w:divBdr>
    </w:div>
    <w:div w:id="1619486418">
      <w:bodyDiv w:val="1"/>
      <w:marLeft w:val="0"/>
      <w:marRight w:val="0"/>
      <w:marTop w:val="0"/>
      <w:marBottom w:val="0"/>
      <w:divBdr>
        <w:top w:val="none" w:sz="0" w:space="0" w:color="auto"/>
        <w:left w:val="none" w:sz="0" w:space="0" w:color="auto"/>
        <w:bottom w:val="none" w:sz="0" w:space="0" w:color="auto"/>
        <w:right w:val="none" w:sz="0" w:space="0" w:color="auto"/>
      </w:divBdr>
      <w:divsChild>
        <w:div w:id="573898789">
          <w:marLeft w:val="0"/>
          <w:marRight w:val="0"/>
          <w:marTop w:val="0"/>
          <w:marBottom w:val="0"/>
          <w:divBdr>
            <w:top w:val="none" w:sz="0" w:space="0" w:color="auto"/>
            <w:left w:val="none" w:sz="0" w:space="0" w:color="auto"/>
            <w:bottom w:val="none" w:sz="0" w:space="0" w:color="auto"/>
            <w:right w:val="none" w:sz="0" w:space="0" w:color="auto"/>
          </w:divBdr>
        </w:div>
        <w:div w:id="685909421">
          <w:marLeft w:val="0"/>
          <w:marRight w:val="0"/>
          <w:marTop w:val="0"/>
          <w:marBottom w:val="0"/>
          <w:divBdr>
            <w:top w:val="none" w:sz="0" w:space="0" w:color="auto"/>
            <w:left w:val="none" w:sz="0" w:space="0" w:color="auto"/>
            <w:bottom w:val="none" w:sz="0" w:space="0" w:color="auto"/>
            <w:right w:val="none" w:sz="0" w:space="0" w:color="auto"/>
          </w:divBdr>
          <w:divsChild>
            <w:div w:id="619980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22491740">
      <w:bodyDiv w:val="1"/>
      <w:marLeft w:val="0"/>
      <w:marRight w:val="0"/>
      <w:marTop w:val="0"/>
      <w:marBottom w:val="0"/>
      <w:divBdr>
        <w:top w:val="none" w:sz="0" w:space="0" w:color="auto"/>
        <w:left w:val="none" w:sz="0" w:space="0" w:color="auto"/>
        <w:bottom w:val="none" w:sz="0" w:space="0" w:color="auto"/>
        <w:right w:val="none" w:sz="0" w:space="0" w:color="auto"/>
      </w:divBdr>
    </w:div>
    <w:div w:id="1623196284">
      <w:bodyDiv w:val="1"/>
      <w:marLeft w:val="0"/>
      <w:marRight w:val="0"/>
      <w:marTop w:val="0"/>
      <w:marBottom w:val="0"/>
      <w:divBdr>
        <w:top w:val="none" w:sz="0" w:space="0" w:color="auto"/>
        <w:left w:val="none" w:sz="0" w:space="0" w:color="auto"/>
        <w:bottom w:val="none" w:sz="0" w:space="0" w:color="auto"/>
        <w:right w:val="none" w:sz="0" w:space="0" w:color="auto"/>
      </w:divBdr>
    </w:div>
    <w:div w:id="1631590951">
      <w:bodyDiv w:val="1"/>
      <w:marLeft w:val="0"/>
      <w:marRight w:val="0"/>
      <w:marTop w:val="0"/>
      <w:marBottom w:val="0"/>
      <w:divBdr>
        <w:top w:val="none" w:sz="0" w:space="0" w:color="auto"/>
        <w:left w:val="none" w:sz="0" w:space="0" w:color="auto"/>
        <w:bottom w:val="none" w:sz="0" w:space="0" w:color="auto"/>
        <w:right w:val="none" w:sz="0" w:space="0" w:color="auto"/>
      </w:divBdr>
    </w:div>
    <w:div w:id="1632976155">
      <w:bodyDiv w:val="1"/>
      <w:marLeft w:val="0"/>
      <w:marRight w:val="0"/>
      <w:marTop w:val="0"/>
      <w:marBottom w:val="0"/>
      <w:divBdr>
        <w:top w:val="none" w:sz="0" w:space="0" w:color="auto"/>
        <w:left w:val="none" w:sz="0" w:space="0" w:color="auto"/>
        <w:bottom w:val="none" w:sz="0" w:space="0" w:color="auto"/>
        <w:right w:val="none" w:sz="0" w:space="0" w:color="auto"/>
      </w:divBdr>
    </w:div>
    <w:div w:id="1644381830">
      <w:bodyDiv w:val="1"/>
      <w:marLeft w:val="0"/>
      <w:marRight w:val="0"/>
      <w:marTop w:val="0"/>
      <w:marBottom w:val="0"/>
      <w:divBdr>
        <w:top w:val="none" w:sz="0" w:space="0" w:color="auto"/>
        <w:left w:val="none" w:sz="0" w:space="0" w:color="auto"/>
        <w:bottom w:val="none" w:sz="0" w:space="0" w:color="auto"/>
        <w:right w:val="none" w:sz="0" w:space="0" w:color="auto"/>
      </w:divBdr>
    </w:div>
    <w:div w:id="1646736359">
      <w:bodyDiv w:val="1"/>
      <w:marLeft w:val="0"/>
      <w:marRight w:val="0"/>
      <w:marTop w:val="0"/>
      <w:marBottom w:val="0"/>
      <w:divBdr>
        <w:top w:val="none" w:sz="0" w:space="0" w:color="auto"/>
        <w:left w:val="none" w:sz="0" w:space="0" w:color="auto"/>
        <w:bottom w:val="none" w:sz="0" w:space="0" w:color="auto"/>
        <w:right w:val="none" w:sz="0" w:space="0" w:color="auto"/>
      </w:divBdr>
    </w:div>
    <w:div w:id="1647322480">
      <w:bodyDiv w:val="1"/>
      <w:marLeft w:val="0"/>
      <w:marRight w:val="0"/>
      <w:marTop w:val="0"/>
      <w:marBottom w:val="0"/>
      <w:divBdr>
        <w:top w:val="none" w:sz="0" w:space="0" w:color="auto"/>
        <w:left w:val="none" w:sz="0" w:space="0" w:color="auto"/>
        <w:bottom w:val="none" w:sz="0" w:space="0" w:color="auto"/>
        <w:right w:val="none" w:sz="0" w:space="0" w:color="auto"/>
      </w:divBdr>
    </w:div>
    <w:div w:id="1654791262">
      <w:bodyDiv w:val="1"/>
      <w:marLeft w:val="0"/>
      <w:marRight w:val="0"/>
      <w:marTop w:val="0"/>
      <w:marBottom w:val="0"/>
      <w:divBdr>
        <w:top w:val="none" w:sz="0" w:space="0" w:color="auto"/>
        <w:left w:val="none" w:sz="0" w:space="0" w:color="auto"/>
        <w:bottom w:val="none" w:sz="0" w:space="0" w:color="auto"/>
        <w:right w:val="none" w:sz="0" w:space="0" w:color="auto"/>
      </w:divBdr>
      <w:divsChild>
        <w:div w:id="2028483648">
          <w:marLeft w:val="0"/>
          <w:marRight w:val="0"/>
          <w:marTop w:val="0"/>
          <w:marBottom w:val="0"/>
          <w:divBdr>
            <w:top w:val="none" w:sz="0" w:space="0" w:color="auto"/>
            <w:left w:val="none" w:sz="0" w:space="0" w:color="auto"/>
            <w:bottom w:val="none" w:sz="0" w:space="0" w:color="auto"/>
            <w:right w:val="none" w:sz="0" w:space="0" w:color="auto"/>
          </w:divBdr>
        </w:div>
        <w:div w:id="1988852283">
          <w:marLeft w:val="0"/>
          <w:marRight w:val="0"/>
          <w:marTop w:val="0"/>
          <w:marBottom w:val="0"/>
          <w:divBdr>
            <w:top w:val="none" w:sz="0" w:space="0" w:color="auto"/>
            <w:left w:val="none" w:sz="0" w:space="0" w:color="auto"/>
            <w:bottom w:val="none" w:sz="0" w:space="0" w:color="auto"/>
            <w:right w:val="none" w:sz="0" w:space="0" w:color="auto"/>
          </w:divBdr>
          <w:divsChild>
            <w:div w:id="6211156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56490937">
      <w:bodyDiv w:val="1"/>
      <w:marLeft w:val="0"/>
      <w:marRight w:val="0"/>
      <w:marTop w:val="0"/>
      <w:marBottom w:val="0"/>
      <w:divBdr>
        <w:top w:val="none" w:sz="0" w:space="0" w:color="auto"/>
        <w:left w:val="none" w:sz="0" w:space="0" w:color="auto"/>
        <w:bottom w:val="none" w:sz="0" w:space="0" w:color="auto"/>
        <w:right w:val="none" w:sz="0" w:space="0" w:color="auto"/>
      </w:divBdr>
    </w:div>
    <w:div w:id="1658654852">
      <w:bodyDiv w:val="1"/>
      <w:marLeft w:val="0"/>
      <w:marRight w:val="0"/>
      <w:marTop w:val="0"/>
      <w:marBottom w:val="0"/>
      <w:divBdr>
        <w:top w:val="none" w:sz="0" w:space="0" w:color="auto"/>
        <w:left w:val="none" w:sz="0" w:space="0" w:color="auto"/>
        <w:bottom w:val="none" w:sz="0" w:space="0" w:color="auto"/>
        <w:right w:val="none" w:sz="0" w:space="0" w:color="auto"/>
      </w:divBdr>
      <w:divsChild>
        <w:div w:id="181021381">
          <w:marLeft w:val="0"/>
          <w:marRight w:val="0"/>
          <w:marTop w:val="0"/>
          <w:marBottom w:val="0"/>
          <w:divBdr>
            <w:top w:val="none" w:sz="0" w:space="0" w:color="auto"/>
            <w:left w:val="none" w:sz="0" w:space="0" w:color="auto"/>
            <w:bottom w:val="none" w:sz="0" w:space="0" w:color="auto"/>
            <w:right w:val="none" w:sz="0" w:space="0" w:color="auto"/>
          </w:divBdr>
        </w:div>
        <w:div w:id="111754237">
          <w:marLeft w:val="0"/>
          <w:marRight w:val="0"/>
          <w:marTop w:val="0"/>
          <w:marBottom w:val="0"/>
          <w:divBdr>
            <w:top w:val="none" w:sz="0" w:space="0" w:color="auto"/>
            <w:left w:val="none" w:sz="0" w:space="0" w:color="auto"/>
            <w:bottom w:val="none" w:sz="0" w:space="0" w:color="auto"/>
            <w:right w:val="none" w:sz="0" w:space="0" w:color="auto"/>
          </w:divBdr>
          <w:divsChild>
            <w:div w:id="184439907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1350651">
      <w:bodyDiv w:val="1"/>
      <w:marLeft w:val="0"/>
      <w:marRight w:val="0"/>
      <w:marTop w:val="0"/>
      <w:marBottom w:val="0"/>
      <w:divBdr>
        <w:top w:val="none" w:sz="0" w:space="0" w:color="auto"/>
        <w:left w:val="none" w:sz="0" w:space="0" w:color="auto"/>
        <w:bottom w:val="none" w:sz="0" w:space="0" w:color="auto"/>
        <w:right w:val="none" w:sz="0" w:space="0" w:color="auto"/>
      </w:divBdr>
    </w:div>
    <w:div w:id="1661929719">
      <w:bodyDiv w:val="1"/>
      <w:marLeft w:val="0"/>
      <w:marRight w:val="0"/>
      <w:marTop w:val="0"/>
      <w:marBottom w:val="0"/>
      <w:divBdr>
        <w:top w:val="none" w:sz="0" w:space="0" w:color="auto"/>
        <w:left w:val="none" w:sz="0" w:space="0" w:color="auto"/>
        <w:bottom w:val="none" w:sz="0" w:space="0" w:color="auto"/>
        <w:right w:val="none" w:sz="0" w:space="0" w:color="auto"/>
      </w:divBdr>
      <w:divsChild>
        <w:div w:id="1576473081">
          <w:marLeft w:val="0"/>
          <w:marRight w:val="0"/>
          <w:marTop w:val="0"/>
          <w:marBottom w:val="0"/>
          <w:divBdr>
            <w:top w:val="none" w:sz="0" w:space="0" w:color="auto"/>
            <w:left w:val="none" w:sz="0" w:space="0" w:color="auto"/>
            <w:bottom w:val="none" w:sz="0" w:space="0" w:color="auto"/>
            <w:right w:val="none" w:sz="0" w:space="0" w:color="auto"/>
          </w:divBdr>
        </w:div>
        <w:div w:id="2099133226">
          <w:marLeft w:val="0"/>
          <w:marRight w:val="0"/>
          <w:marTop w:val="0"/>
          <w:marBottom w:val="0"/>
          <w:divBdr>
            <w:top w:val="none" w:sz="0" w:space="0" w:color="auto"/>
            <w:left w:val="none" w:sz="0" w:space="0" w:color="auto"/>
            <w:bottom w:val="none" w:sz="0" w:space="0" w:color="auto"/>
            <w:right w:val="none" w:sz="0" w:space="0" w:color="auto"/>
          </w:divBdr>
          <w:divsChild>
            <w:div w:id="3088255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2386695">
      <w:bodyDiv w:val="1"/>
      <w:marLeft w:val="0"/>
      <w:marRight w:val="0"/>
      <w:marTop w:val="0"/>
      <w:marBottom w:val="0"/>
      <w:divBdr>
        <w:top w:val="none" w:sz="0" w:space="0" w:color="auto"/>
        <w:left w:val="none" w:sz="0" w:space="0" w:color="auto"/>
        <w:bottom w:val="none" w:sz="0" w:space="0" w:color="auto"/>
        <w:right w:val="none" w:sz="0" w:space="0" w:color="auto"/>
      </w:divBdr>
    </w:div>
    <w:div w:id="1665205885">
      <w:bodyDiv w:val="1"/>
      <w:marLeft w:val="0"/>
      <w:marRight w:val="0"/>
      <w:marTop w:val="0"/>
      <w:marBottom w:val="0"/>
      <w:divBdr>
        <w:top w:val="none" w:sz="0" w:space="0" w:color="auto"/>
        <w:left w:val="none" w:sz="0" w:space="0" w:color="auto"/>
        <w:bottom w:val="none" w:sz="0" w:space="0" w:color="auto"/>
        <w:right w:val="none" w:sz="0" w:space="0" w:color="auto"/>
      </w:divBdr>
      <w:divsChild>
        <w:div w:id="1031148614">
          <w:marLeft w:val="0"/>
          <w:marRight w:val="0"/>
          <w:marTop w:val="0"/>
          <w:marBottom w:val="0"/>
          <w:divBdr>
            <w:top w:val="none" w:sz="0" w:space="0" w:color="auto"/>
            <w:left w:val="none" w:sz="0" w:space="0" w:color="auto"/>
            <w:bottom w:val="none" w:sz="0" w:space="0" w:color="auto"/>
            <w:right w:val="none" w:sz="0" w:space="0" w:color="auto"/>
          </w:divBdr>
        </w:div>
        <w:div w:id="928463979">
          <w:marLeft w:val="0"/>
          <w:marRight w:val="0"/>
          <w:marTop w:val="0"/>
          <w:marBottom w:val="0"/>
          <w:divBdr>
            <w:top w:val="none" w:sz="0" w:space="0" w:color="auto"/>
            <w:left w:val="none" w:sz="0" w:space="0" w:color="auto"/>
            <w:bottom w:val="none" w:sz="0" w:space="0" w:color="auto"/>
            <w:right w:val="none" w:sz="0" w:space="0" w:color="auto"/>
          </w:divBdr>
          <w:divsChild>
            <w:div w:id="15007272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743287">
      <w:bodyDiv w:val="1"/>
      <w:marLeft w:val="0"/>
      <w:marRight w:val="0"/>
      <w:marTop w:val="0"/>
      <w:marBottom w:val="0"/>
      <w:divBdr>
        <w:top w:val="none" w:sz="0" w:space="0" w:color="auto"/>
        <w:left w:val="none" w:sz="0" w:space="0" w:color="auto"/>
        <w:bottom w:val="none" w:sz="0" w:space="0" w:color="auto"/>
        <w:right w:val="none" w:sz="0" w:space="0" w:color="auto"/>
      </w:divBdr>
    </w:div>
    <w:div w:id="1669559834">
      <w:bodyDiv w:val="1"/>
      <w:marLeft w:val="0"/>
      <w:marRight w:val="0"/>
      <w:marTop w:val="0"/>
      <w:marBottom w:val="0"/>
      <w:divBdr>
        <w:top w:val="none" w:sz="0" w:space="0" w:color="auto"/>
        <w:left w:val="none" w:sz="0" w:space="0" w:color="auto"/>
        <w:bottom w:val="none" w:sz="0" w:space="0" w:color="auto"/>
        <w:right w:val="none" w:sz="0" w:space="0" w:color="auto"/>
      </w:divBdr>
      <w:divsChild>
        <w:div w:id="1270897021">
          <w:marLeft w:val="0"/>
          <w:marRight w:val="0"/>
          <w:marTop w:val="0"/>
          <w:marBottom w:val="0"/>
          <w:divBdr>
            <w:top w:val="none" w:sz="0" w:space="0" w:color="auto"/>
            <w:left w:val="none" w:sz="0" w:space="0" w:color="auto"/>
            <w:bottom w:val="none" w:sz="0" w:space="0" w:color="auto"/>
            <w:right w:val="none" w:sz="0" w:space="0" w:color="auto"/>
          </w:divBdr>
        </w:div>
        <w:div w:id="773285788">
          <w:marLeft w:val="0"/>
          <w:marRight w:val="0"/>
          <w:marTop w:val="0"/>
          <w:marBottom w:val="0"/>
          <w:divBdr>
            <w:top w:val="none" w:sz="0" w:space="0" w:color="auto"/>
            <w:left w:val="none" w:sz="0" w:space="0" w:color="auto"/>
            <w:bottom w:val="none" w:sz="0" w:space="0" w:color="auto"/>
            <w:right w:val="none" w:sz="0" w:space="0" w:color="auto"/>
          </w:divBdr>
          <w:divsChild>
            <w:div w:id="5649925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9822799">
      <w:bodyDiv w:val="1"/>
      <w:marLeft w:val="0"/>
      <w:marRight w:val="0"/>
      <w:marTop w:val="0"/>
      <w:marBottom w:val="0"/>
      <w:divBdr>
        <w:top w:val="none" w:sz="0" w:space="0" w:color="auto"/>
        <w:left w:val="none" w:sz="0" w:space="0" w:color="auto"/>
        <w:bottom w:val="none" w:sz="0" w:space="0" w:color="auto"/>
        <w:right w:val="none" w:sz="0" w:space="0" w:color="auto"/>
      </w:divBdr>
    </w:div>
    <w:div w:id="1672218428">
      <w:bodyDiv w:val="1"/>
      <w:marLeft w:val="0"/>
      <w:marRight w:val="0"/>
      <w:marTop w:val="0"/>
      <w:marBottom w:val="0"/>
      <w:divBdr>
        <w:top w:val="none" w:sz="0" w:space="0" w:color="auto"/>
        <w:left w:val="none" w:sz="0" w:space="0" w:color="auto"/>
        <w:bottom w:val="none" w:sz="0" w:space="0" w:color="auto"/>
        <w:right w:val="none" w:sz="0" w:space="0" w:color="auto"/>
      </w:divBdr>
    </w:div>
    <w:div w:id="1672878162">
      <w:bodyDiv w:val="1"/>
      <w:marLeft w:val="0"/>
      <w:marRight w:val="0"/>
      <w:marTop w:val="0"/>
      <w:marBottom w:val="0"/>
      <w:divBdr>
        <w:top w:val="none" w:sz="0" w:space="0" w:color="auto"/>
        <w:left w:val="none" w:sz="0" w:space="0" w:color="auto"/>
        <w:bottom w:val="none" w:sz="0" w:space="0" w:color="auto"/>
        <w:right w:val="none" w:sz="0" w:space="0" w:color="auto"/>
      </w:divBdr>
    </w:div>
    <w:div w:id="1673071265">
      <w:bodyDiv w:val="1"/>
      <w:marLeft w:val="0"/>
      <w:marRight w:val="0"/>
      <w:marTop w:val="0"/>
      <w:marBottom w:val="0"/>
      <w:divBdr>
        <w:top w:val="none" w:sz="0" w:space="0" w:color="auto"/>
        <w:left w:val="none" w:sz="0" w:space="0" w:color="auto"/>
        <w:bottom w:val="none" w:sz="0" w:space="0" w:color="auto"/>
        <w:right w:val="none" w:sz="0" w:space="0" w:color="auto"/>
      </w:divBdr>
      <w:divsChild>
        <w:div w:id="93526852">
          <w:marLeft w:val="0"/>
          <w:marRight w:val="0"/>
          <w:marTop w:val="0"/>
          <w:marBottom w:val="0"/>
          <w:divBdr>
            <w:top w:val="none" w:sz="0" w:space="0" w:color="auto"/>
            <w:left w:val="none" w:sz="0" w:space="0" w:color="auto"/>
            <w:bottom w:val="none" w:sz="0" w:space="0" w:color="auto"/>
            <w:right w:val="none" w:sz="0" w:space="0" w:color="auto"/>
          </w:divBdr>
        </w:div>
        <w:div w:id="1877113957">
          <w:marLeft w:val="0"/>
          <w:marRight w:val="0"/>
          <w:marTop w:val="0"/>
          <w:marBottom w:val="0"/>
          <w:divBdr>
            <w:top w:val="none" w:sz="0" w:space="0" w:color="auto"/>
            <w:left w:val="none" w:sz="0" w:space="0" w:color="auto"/>
            <w:bottom w:val="none" w:sz="0" w:space="0" w:color="auto"/>
            <w:right w:val="none" w:sz="0" w:space="0" w:color="auto"/>
          </w:divBdr>
          <w:divsChild>
            <w:div w:id="2811534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75841988">
      <w:bodyDiv w:val="1"/>
      <w:marLeft w:val="0"/>
      <w:marRight w:val="0"/>
      <w:marTop w:val="0"/>
      <w:marBottom w:val="0"/>
      <w:divBdr>
        <w:top w:val="none" w:sz="0" w:space="0" w:color="auto"/>
        <w:left w:val="none" w:sz="0" w:space="0" w:color="auto"/>
        <w:bottom w:val="none" w:sz="0" w:space="0" w:color="auto"/>
        <w:right w:val="none" w:sz="0" w:space="0" w:color="auto"/>
      </w:divBdr>
    </w:div>
    <w:div w:id="1683360644">
      <w:bodyDiv w:val="1"/>
      <w:marLeft w:val="0"/>
      <w:marRight w:val="0"/>
      <w:marTop w:val="0"/>
      <w:marBottom w:val="0"/>
      <w:divBdr>
        <w:top w:val="none" w:sz="0" w:space="0" w:color="auto"/>
        <w:left w:val="none" w:sz="0" w:space="0" w:color="auto"/>
        <w:bottom w:val="none" w:sz="0" w:space="0" w:color="auto"/>
        <w:right w:val="none" w:sz="0" w:space="0" w:color="auto"/>
      </w:divBdr>
    </w:div>
    <w:div w:id="1687823142">
      <w:bodyDiv w:val="1"/>
      <w:marLeft w:val="0"/>
      <w:marRight w:val="0"/>
      <w:marTop w:val="0"/>
      <w:marBottom w:val="0"/>
      <w:divBdr>
        <w:top w:val="none" w:sz="0" w:space="0" w:color="auto"/>
        <w:left w:val="none" w:sz="0" w:space="0" w:color="auto"/>
        <w:bottom w:val="none" w:sz="0" w:space="0" w:color="auto"/>
        <w:right w:val="none" w:sz="0" w:space="0" w:color="auto"/>
      </w:divBdr>
      <w:divsChild>
        <w:div w:id="83845789">
          <w:marLeft w:val="0"/>
          <w:marRight w:val="0"/>
          <w:marTop w:val="0"/>
          <w:marBottom w:val="0"/>
          <w:divBdr>
            <w:top w:val="none" w:sz="0" w:space="0" w:color="auto"/>
            <w:left w:val="none" w:sz="0" w:space="0" w:color="auto"/>
            <w:bottom w:val="none" w:sz="0" w:space="0" w:color="auto"/>
            <w:right w:val="none" w:sz="0" w:space="0" w:color="auto"/>
          </w:divBdr>
        </w:div>
        <w:div w:id="2077580607">
          <w:marLeft w:val="0"/>
          <w:marRight w:val="0"/>
          <w:marTop w:val="0"/>
          <w:marBottom w:val="0"/>
          <w:divBdr>
            <w:top w:val="none" w:sz="0" w:space="0" w:color="auto"/>
            <w:left w:val="none" w:sz="0" w:space="0" w:color="auto"/>
            <w:bottom w:val="none" w:sz="0" w:space="0" w:color="auto"/>
            <w:right w:val="none" w:sz="0" w:space="0" w:color="auto"/>
          </w:divBdr>
          <w:divsChild>
            <w:div w:id="88016475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96883417">
      <w:bodyDiv w:val="1"/>
      <w:marLeft w:val="0"/>
      <w:marRight w:val="0"/>
      <w:marTop w:val="0"/>
      <w:marBottom w:val="0"/>
      <w:divBdr>
        <w:top w:val="none" w:sz="0" w:space="0" w:color="auto"/>
        <w:left w:val="none" w:sz="0" w:space="0" w:color="auto"/>
        <w:bottom w:val="none" w:sz="0" w:space="0" w:color="auto"/>
        <w:right w:val="none" w:sz="0" w:space="0" w:color="auto"/>
      </w:divBdr>
    </w:div>
    <w:div w:id="1699087255">
      <w:bodyDiv w:val="1"/>
      <w:marLeft w:val="0"/>
      <w:marRight w:val="0"/>
      <w:marTop w:val="0"/>
      <w:marBottom w:val="0"/>
      <w:divBdr>
        <w:top w:val="none" w:sz="0" w:space="0" w:color="auto"/>
        <w:left w:val="none" w:sz="0" w:space="0" w:color="auto"/>
        <w:bottom w:val="none" w:sz="0" w:space="0" w:color="auto"/>
        <w:right w:val="none" w:sz="0" w:space="0" w:color="auto"/>
      </w:divBdr>
    </w:div>
    <w:div w:id="1702511521">
      <w:bodyDiv w:val="1"/>
      <w:marLeft w:val="0"/>
      <w:marRight w:val="0"/>
      <w:marTop w:val="0"/>
      <w:marBottom w:val="0"/>
      <w:divBdr>
        <w:top w:val="none" w:sz="0" w:space="0" w:color="auto"/>
        <w:left w:val="none" w:sz="0" w:space="0" w:color="auto"/>
        <w:bottom w:val="none" w:sz="0" w:space="0" w:color="auto"/>
        <w:right w:val="none" w:sz="0" w:space="0" w:color="auto"/>
      </w:divBdr>
      <w:divsChild>
        <w:div w:id="937450637">
          <w:marLeft w:val="0"/>
          <w:marRight w:val="0"/>
          <w:marTop w:val="0"/>
          <w:marBottom w:val="0"/>
          <w:divBdr>
            <w:top w:val="none" w:sz="0" w:space="0" w:color="auto"/>
            <w:left w:val="none" w:sz="0" w:space="0" w:color="auto"/>
            <w:bottom w:val="none" w:sz="0" w:space="0" w:color="auto"/>
            <w:right w:val="none" w:sz="0" w:space="0" w:color="auto"/>
          </w:divBdr>
        </w:div>
        <w:div w:id="1276013775">
          <w:marLeft w:val="0"/>
          <w:marRight w:val="0"/>
          <w:marTop w:val="0"/>
          <w:marBottom w:val="0"/>
          <w:divBdr>
            <w:top w:val="none" w:sz="0" w:space="0" w:color="auto"/>
            <w:left w:val="none" w:sz="0" w:space="0" w:color="auto"/>
            <w:bottom w:val="none" w:sz="0" w:space="0" w:color="auto"/>
            <w:right w:val="none" w:sz="0" w:space="0" w:color="auto"/>
          </w:divBdr>
          <w:divsChild>
            <w:div w:id="79691851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04089530">
      <w:bodyDiv w:val="1"/>
      <w:marLeft w:val="0"/>
      <w:marRight w:val="0"/>
      <w:marTop w:val="0"/>
      <w:marBottom w:val="0"/>
      <w:divBdr>
        <w:top w:val="none" w:sz="0" w:space="0" w:color="auto"/>
        <w:left w:val="none" w:sz="0" w:space="0" w:color="auto"/>
        <w:bottom w:val="none" w:sz="0" w:space="0" w:color="auto"/>
        <w:right w:val="none" w:sz="0" w:space="0" w:color="auto"/>
      </w:divBdr>
      <w:divsChild>
        <w:div w:id="765075604">
          <w:marLeft w:val="0"/>
          <w:marRight w:val="0"/>
          <w:marTop w:val="0"/>
          <w:marBottom w:val="0"/>
          <w:divBdr>
            <w:top w:val="none" w:sz="0" w:space="0" w:color="auto"/>
            <w:left w:val="none" w:sz="0" w:space="0" w:color="auto"/>
            <w:bottom w:val="none" w:sz="0" w:space="0" w:color="auto"/>
            <w:right w:val="none" w:sz="0" w:space="0" w:color="auto"/>
          </w:divBdr>
        </w:div>
        <w:div w:id="1934316716">
          <w:marLeft w:val="0"/>
          <w:marRight w:val="0"/>
          <w:marTop w:val="0"/>
          <w:marBottom w:val="0"/>
          <w:divBdr>
            <w:top w:val="none" w:sz="0" w:space="0" w:color="auto"/>
            <w:left w:val="none" w:sz="0" w:space="0" w:color="auto"/>
            <w:bottom w:val="none" w:sz="0" w:space="0" w:color="auto"/>
            <w:right w:val="none" w:sz="0" w:space="0" w:color="auto"/>
          </w:divBdr>
          <w:divsChild>
            <w:div w:id="14268775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3189391">
      <w:bodyDiv w:val="1"/>
      <w:marLeft w:val="0"/>
      <w:marRight w:val="0"/>
      <w:marTop w:val="0"/>
      <w:marBottom w:val="0"/>
      <w:divBdr>
        <w:top w:val="none" w:sz="0" w:space="0" w:color="auto"/>
        <w:left w:val="none" w:sz="0" w:space="0" w:color="auto"/>
        <w:bottom w:val="none" w:sz="0" w:space="0" w:color="auto"/>
        <w:right w:val="none" w:sz="0" w:space="0" w:color="auto"/>
      </w:divBdr>
    </w:div>
    <w:div w:id="1714497787">
      <w:bodyDiv w:val="1"/>
      <w:marLeft w:val="0"/>
      <w:marRight w:val="0"/>
      <w:marTop w:val="0"/>
      <w:marBottom w:val="0"/>
      <w:divBdr>
        <w:top w:val="none" w:sz="0" w:space="0" w:color="auto"/>
        <w:left w:val="none" w:sz="0" w:space="0" w:color="auto"/>
        <w:bottom w:val="none" w:sz="0" w:space="0" w:color="auto"/>
        <w:right w:val="none" w:sz="0" w:space="0" w:color="auto"/>
      </w:divBdr>
      <w:divsChild>
        <w:div w:id="1810437011">
          <w:marLeft w:val="0"/>
          <w:marRight w:val="0"/>
          <w:marTop w:val="0"/>
          <w:marBottom w:val="0"/>
          <w:divBdr>
            <w:top w:val="none" w:sz="0" w:space="0" w:color="auto"/>
            <w:left w:val="none" w:sz="0" w:space="0" w:color="auto"/>
            <w:bottom w:val="none" w:sz="0" w:space="0" w:color="auto"/>
            <w:right w:val="none" w:sz="0" w:space="0" w:color="auto"/>
          </w:divBdr>
        </w:div>
        <w:div w:id="1604142411">
          <w:marLeft w:val="0"/>
          <w:marRight w:val="0"/>
          <w:marTop w:val="0"/>
          <w:marBottom w:val="0"/>
          <w:divBdr>
            <w:top w:val="none" w:sz="0" w:space="0" w:color="auto"/>
            <w:left w:val="none" w:sz="0" w:space="0" w:color="auto"/>
            <w:bottom w:val="none" w:sz="0" w:space="0" w:color="auto"/>
            <w:right w:val="none" w:sz="0" w:space="0" w:color="auto"/>
          </w:divBdr>
          <w:divsChild>
            <w:div w:id="205168207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15696307">
      <w:bodyDiv w:val="1"/>
      <w:marLeft w:val="0"/>
      <w:marRight w:val="0"/>
      <w:marTop w:val="0"/>
      <w:marBottom w:val="0"/>
      <w:divBdr>
        <w:top w:val="none" w:sz="0" w:space="0" w:color="auto"/>
        <w:left w:val="none" w:sz="0" w:space="0" w:color="auto"/>
        <w:bottom w:val="none" w:sz="0" w:space="0" w:color="auto"/>
        <w:right w:val="none" w:sz="0" w:space="0" w:color="auto"/>
      </w:divBdr>
    </w:div>
    <w:div w:id="1715958391">
      <w:bodyDiv w:val="1"/>
      <w:marLeft w:val="0"/>
      <w:marRight w:val="0"/>
      <w:marTop w:val="0"/>
      <w:marBottom w:val="0"/>
      <w:divBdr>
        <w:top w:val="none" w:sz="0" w:space="0" w:color="auto"/>
        <w:left w:val="none" w:sz="0" w:space="0" w:color="auto"/>
        <w:bottom w:val="none" w:sz="0" w:space="0" w:color="auto"/>
        <w:right w:val="none" w:sz="0" w:space="0" w:color="auto"/>
      </w:divBdr>
    </w:div>
    <w:div w:id="1722828746">
      <w:bodyDiv w:val="1"/>
      <w:marLeft w:val="0"/>
      <w:marRight w:val="0"/>
      <w:marTop w:val="0"/>
      <w:marBottom w:val="0"/>
      <w:divBdr>
        <w:top w:val="none" w:sz="0" w:space="0" w:color="auto"/>
        <w:left w:val="none" w:sz="0" w:space="0" w:color="auto"/>
        <w:bottom w:val="none" w:sz="0" w:space="0" w:color="auto"/>
        <w:right w:val="none" w:sz="0" w:space="0" w:color="auto"/>
      </w:divBdr>
    </w:div>
    <w:div w:id="1725056402">
      <w:bodyDiv w:val="1"/>
      <w:marLeft w:val="0"/>
      <w:marRight w:val="0"/>
      <w:marTop w:val="0"/>
      <w:marBottom w:val="0"/>
      <w:divBdr>
        <w:top w:val="none" w:sz="0" w:space="0" w:color="auto"/>
        <w:left w:val="none" w:sz="0" w:space="0" w:color="auto"/>
        <w:bottom w:val="none" w:sz="0" w:space="0" w:color="auto"/>
        <w:right w:val="none" w:sz="0" w:space="0" w:color="auto"/>
      </w:divBdr>
    </w:div>
    <w:div w:id="1736001558">
      <w:bodyDiv w:val="1"/>
      <w:marLeft w:val="0"/>
      <w:marRight w:val="0"/>
      <w:marTop w:val="0"/>
      <w:marBottom w:val="0"/>
      <w:divBdr>
        <w:top w:val="none" w:sz="0" w:space="0" w:color="auto"/>
        <w:left w:val="none" w:sz="0" w:space="0" w:color="auto"/>
        <w:bottom w:val="none" w:sz="0" w:space="0" w:color="auto"/>
        <w:right w:val="none" w:sz="0" w:space="0" w:color="auto"/>
      </w:divBdr>
      <w:divsChild>
        <w:div w:id="646476945">
          <w:marLeft w:val="0"/>
          <w:marRight w:val="0"/>
          <w:marTop w:val="0"/>
          <w:marBottom w:val="0"/>
          <w:divBdr>
            <w:top w:val="none" w:sz="0" w:space="0" w:color="auto"/>
            <w:left w:val="none" w:sz="0" w:space="0" w:color="auto"/>
            <w:bottom w:val="none" w:sz="0" w:space="0" w:color="auto"/>
            <w:right w:val="none" w:sz="0" w:space="0" w:color="auto"/>
          </w:divBdr>
        </w:div>
        <w:div w:id="1371226613">
          <w:marLeft w:val="0"/>
          <w:marRight w:val="0"/>
          <w:marTop w:val="0"/>
          <w:marBottom w:val="0"/>
          <w:divBdr>
            <w:top w:val="none" w:sz="0" w:space="0" w:color="auto"/>
            <w:left w:val="none" w:sz="0" w:space="0" w:color="auto"/>
            <w:bottom w:val="none" w:sz="0" w:space="0" w:color="auto"/>
            <w:right w:val="none" w:sz="0" w:space="0" w:color="auto"/>
          </w:divBdr>
          <w:divsChild>
            <w:div w:id="569039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37701017">
      <w:bodyDiv w:val="1"/>
      <w:marLeft w:val="0"/>
      <w:marRight w:val="0"/>
      <w:marTop w:val="0"/>
      <w:marBottom w:val="0"/>
      <w:divBdr>
        <w:top w:val="none" w:sz="0" w:space="0" w:color="auto"/>
        <w:left w:val="none" w:sz="0" w:space="0" w:color="auto"/>
        <w:bottom w:val="none" w:sz="0" w:space="0" w:color="auto"/>
        <w:right w:val="none" w:sz="0" w:space="0" w:color="auto"/>
      </w:divBdr>
      <w:divsChild>
        <w:div w:id="169108893">
          <w:marLeft w:val="0"/>
          <w:marRight w:val="0"/>
          <w:marTop w:val="0"/>
          <w:marBottom w:val="0"/>
          <w:divBdr>
            <w:top w:val="none" w:sz="0" w:space="0" w:color="auto"/>
            <w:left w:val="none" w:sz="0" w:space="0" w:color="auto"/>
            <w:bottom w:val="none" w:sz="0" w:space="0" w:color="auto"/>
            <w:right w:val="none" w:sz="0" w:space="0" w:color="auto"/>
          </w:divBdr>
        </w:div>
        <w:div w:id="1113523583">
          <w:marLeft w:val="0"/>
          <w:marRight w:val="0"/>
          <w:marTop w:val="0"/>
          <w:marBottom w:val="0"/>
          <w:divBdr>
            <w:top w:val="none" w:sz="0" w:space="0" w:color="auto"/>
            <w:left w:val="none" w:sz="0" w:space="0" w:color="auto"/>
            <w:bottom w:val="none" w:sz="0" w:space="0" w:color="auto"/>
            <w:right w:val="none" w:sz="0" w:space="0" w:color="auto"/>
          </w:divBdr>
          <w:divsChild>
            <w:div w:id="183864475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2943865">
      <w:bodyDiv w:val="1"/>
      <w:marLeft w:val="0"/>
      <w:marRight w:val="0"/>
      <w:marTop w:val="0"/>
      <w:marBottom w:val="0"/>
      <w:divBdr>
        <w:top w:val="none" w:sz="0" w:space="0" w:color="auto"/>
        <w:left w:val="none" w:sz="0" w:space="0" w:color="auto"/>
        <w:bottom w:val="none" w:sz="0" w:space="0" w:color="auto"/>
        <w:right w:val="none" w:sz="0" w:space="0" w:color="auto"/>
      </w:divBdr>
      <w:divsChild>
        <w:div w:id="896163219">
          <w:marLeft w:val="0"/>
          <w:marRight w:val="0"/>
          <w:marTop w:val="0"/>
          <w:marBottom w:val="0"/>
          <w:divBdr>
            <w:top w:val="none" w:sz="0" w:space="0" w:color="auto"/>
            <w:left w:val="none" w:sz="0" w:space="0" w:color="auto"/>
            <w:bottom w:val="none" w:sz="0" w:space="0" w:color="auto"/>
            <w:right w:val="none" w:sz="0" w:space="0" w:color="auto"/>
          </w:divBdr>
        </w:div>
        <w:div w:id="649096849">
          <w:marLeft w:val="0"/>
          <w:marRight w:val="0"/>
          <w:marTop w:val="0"/>
          <w:marBottom w:val="0"/>
          <w:divBdr>
            <w:top w:val="none" w:sz="0" w:space="0" w:color="auto"/>
            <w:left w:val="none" w:sz="0" w:space="0" w:color="auto"/>
            <w:bottom w:val="none" w:sz="0" w:space="0" w:color="auto"/>
            <w:right w:val="none" w:sz="0" w:space="0" w:color="auto"/>
          </w:divBdr>
          <w:divsChild>
            <w:div w:id="8495986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45226204">
      <w:bodyDiv w:val="1"/>
      <w:marLeft w:val="0"/>
      <w:marRight w:val="0"/>
      <w:marTop w:val="0"/>
      <w:marBottom w:val="0"/>
      <w:divBdr>
        <w:top w:val="none" w:sz="0" w:space="0" w:color="auto"/>
        <w:left w:val="none" w:sz="0" w:space="0" w:color="auto"/>
        <w:bottom w:val="none" w:sz="0" w:space="0" w:color="auto"/>
        <w:right w:val="none" w:sz="0" w:space="0" w:color="auto"/>
      </w:divBdr>
      <w:divsChild>
        <w:div w:id="462039927">
          <w:marLeft w:val="0"/>
          <w:marRight w:val="0"/>
          <w:marTop w:val="0"/>
          <w:marBottom w:val="0"/>
          <w:divBdr>
            <w:top w:val="none" w:sz="0" w:space="0" w:color="auto"/>
            <w:left w:val="none" w:sz="0" w:space="0" w:color="auto"/>
            <w:bottom w:val="none" w:sz="0" w:space="0" w:color="auto"/>
            <w:right w:val="none" w:sz="0" w:space="0" w:color="auto"/>
          </w:divBdr>
        </w:div>
        <w:div w:id="1326601">
          <w:marLeft w:val="0"/>
          <w:marRight w:val="0"/>
          <w:marTop w:val="0"/>
          <w:marBottom w:val="0"/>
          <w:divBdr>
            <w:top w:val="none" w:sz="0" w:space="0" w:color="auto"/>
            <w:left w:val="none" w:sz="0" w:space="0" w:color="auto"/>
            <w:bottom w:val="none" w:sz="0" w:space="0" w:color="auto"/>
            <w:right w:val="none" w:sz="0" w:space="0" w:color="auto"/>
          </w:divBdr>
          <w:divsChild>
            <w:div w:id="1908609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0617111">
      <w:bodyDiv w:val="1"/>
      <w:marLeft w:val="0"/>
      <w:marRight w:val="0"/>
      <w:marTop w:val="0"/>
      <w:marBottom w:val="0"/>
      <w:divBdr>
        <w:top w:val="none" w:sz="0" w:space="0" w:color="auto"/>
        <w:left w:val="none" w:sz="0" w:space="0" w:color="auto"/>
        <w:bottom w:val="none" w:sz="0" w:space="0" w:color="auto"/>
        <w:right w:val="none" w:sz="0" w:space="0" w:color="auto"/>
      </w:divBdr>
      <w:divsChild>
        <w:div w:id="1105225391">
          <w:marLeft w:val="0"/>
          <w:marRight w:val="0"/>
          <w:marTop w:val="0"/>
          <w:marBottom w:val="0"/>
          <w:divBdr>
            <w:top w:val="none" w:sz="0" w:space="0" w:color="auto"/>
            <w:left w:val="none" w:sz="0" w:space="0" w:color="auto"/>
            <w:bottom w:val="none" w:sz="0" w:space="0" w:color="auto"/>
            <w:right w:val="none" w:sz="0" w:space="0" w:color="auto"/>
          </w:divBdr>
          <w:divsChild>
            <w:div w:id="1469712216">
              <w:marLeft w:val="0"/>
              <w:marRight w:val="0"/>
              <w:marTop w:val="0"/>
              <w:marBottom w:val="0"/>
              <w:divBdr>
                <w:top w:val="none" w:sz="0" w:space="0" w:color="auto"/>
                <w:left w:val="none" w:sz="0" w:space="0" w:color="auto"/>
                <w:bottom w:val="none" w:sz="0" w:space="0" w:color="auto"/>
                <w:right w:val="none" w:sz="0" w:space="0" w:color="auto"/>
              </w:divBdr>
            </w:div>
          </w:divsChild>
        </w:div>
        <w:div w:id="323559052">
          <w:marLeft w:val="0"/>
          <w:marRight w:val="0"/>
          <w:marTop w:val="0"/>
          <w:marBottom w:val="0"/>
          <w:divBdr>
            <w:top w:val="none" w:sz="0" w:space="0" w:color="auto"/>
            <w:left w:val="none" w:sz="0" w:space="0" w:color="auto"/>
            <w:bottom w:val="none" w:sz="0" w:space="0" w:color="auto"/>
            <w:right w:val="none" w:sz="0" w:space="0" w:color="auto"/>
          </w:divBdr>
          <w:divsChild>
            <w:div w:id="157700810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51804476">
      <w:bodyDiv w:val="1"/>
      <w:marLeft w:val="0"/>
      <w:marRight w:val="0"/>
      <w:marTop w:val="0"/>
      <w:marBottom w:val="0"/>
      <w:divBdr>
        <w:top w:val="none" w:sz="0" w:space="0" w:color="auto"/>
        <w:left w:val="none" w:sz="0" w:space="0" w:color="auto"/>
        <w:bottom w:val="none" w:sz="0" w:space="0" w:color="auto"/>
        <w:right w:val="none" w:sz="0" w:space="0" w:color="auto"/>
      </w:divBdr>
    </w:div>
    <w:div w:id="1755592535">
      <w:bodyDiv w:val="1"/>
      <w:marLeft w:val="0"/>
      <w:marRight w:val="0"/>
      <w:marTop w:val="0"/>
      <w:marBottom w:val="0"/>
      <w:divBdr>
        <w:top w:val="none" w:sz="0" w:space="0" w:color="auto"/>
        <w:left w:val="none" w:sz="0" w:space="0" w:color="auto"/>
        <w:bottom w:val="none" w:sz="0" w:space="0" w:color="auto"/>
        <w:right w:val="none" w:sz="0" w:space="0" w:color="auto"/>
      </w:divBdr>
    </w:div>
    <w:div w:id="1761944251">
      <w:bodyDiv w:val="1"/>
      <w:marLeft w:val="0"/>
      <w:marRight w:val="0"/>
      <w:marTop w:val="0"/>
      <w:marBottom w:val="0"/>
      <w:divBdr>
        <w:top w:val="none" w:sz="0" w:space="0" w:color="auto"/>
        <w:left w:val="none" w:sz="0" w:space="0" w:color="auto"/>
        <w:bottom w:val="none" w:sz="0" w:space="0" w:color="auto"/>
        <w:right w:val="none" w:sz="0" w:space="0" w:color="auto"/>
      </w:divBdr>
    </w:div>
    <w:div w:id="1764183630">
      <w:bodyDiv w:val="1"/>
      <w:marLeft w:val="0"/>
      <w:marRight w:val="0"/>
      <w:marTop w:val="0"/>
      <w:marBottom w:val="0"/>
      <w:divBdr>
        <w:top w:val="none" w:sz="0" w:space="0" w:color="auto"/>
        <w:left w:val="none" w:sz="0" w:space="0" w:color="auto"/>
        <w:bottom w:val="none" w:sz="0" w:space="0" w:color="auto"/>
        <w:right w:val="none" w:sz="0" w:space="0" w:color="auto"/>
      </w:divBdr>
    </w:div>
    <w:div w:id="1765149005">
      <w:bodyDiv w:val="1"/>
      <w:marLeft w:val="0"/>
      <w:marRight w:val="0"/>
      <w:marTop w:val="0"/>
      <w:marBottom w:val="0"/>
      <w:divBdr>
        <w:top w:val="none" w:sz="0" w:space="0" w:color="auto"/>
        <w:left w:val="none" w:sz="0" w:space="0" w:color="auto"/>
        <w:bottom w:val="none" w:sz="0" w:space="0" w:color="auto"/>
        <w:right w:val="none" w:sz="0" w:space="0" w:color="auto"/>
      </w:divBdr>
    </w:div>
    <w:div w:id="1765567224">
      <w:bodyDiv w:val="1"/>
      <w:marLeft w:val="0"/>
      <w:marRight w:val="0"/>
      <w:marTop w:val="0"/>
      <w:marBottom w:val="0"/>
      <w:divBdr>
        <w:top w:val="none" w:sz="0" w:space="0" w:color="auto"/>
        <w:left w:val="none" w:sz="0" w:space="0" w:color="auto"/>
        <w:bottom w:val="none" w:sz="0" w:space="0" w:color="auto"/>
        <w:right w:val="none" w:sz="0" w:space="0" w:color="auto"/>
      </w:divBdr>
    </w:div>
    <w:div w:id="1769932086">
      <w:bodyDiv w:val="1"/>
      <w:marLeft w:val="0"/>
      <w:marRight w:val="0"/>
      <w:marTop w:val="0"/>
      <w:marBottom w:val="0"/>
      <w:divBdr>
        <w:top w:val="none" w:sz="0" w:space="0" w:color="auto"/>
        <w:left w:val="none" w:sz="0" w:space="0" w:color="auto"/>
        <w:bottom w:val="none" w:sz="0" w:space="0" w:color="auto"/>
        <w:right w:val="none" w:sz="0" w:space="0" w:color="auto"/>
      </w:divBdr>
    </w:div>
    <w:div w:id="1771700876">
      <w:bodyDiv w:val="1"/>
      <w:marLeft w:val="0"/>
      <w:marRight w:val="0"/>
      <w:marTop w:val="0"/>
      <w:marBottom w:val="0"/>
      <w:divBdr>
        <w:top w:val="none" w:sz="0" w:space="0" w:color="auto"/>
        <w:left w:val="none" w:sz="0" w:space="0" w:color="auto"/>
        <w:bottom w:val="none" w:sz="0" w:space="0" w:color="auto"/>
        <w:right w:val="none" w:sz="0" w:space="0" w:color="auto"/>
      </w:divBdr>
    </w:div>
    <w:div w:id="1772385623">
      <w:bodyDiv w:val="1"/>
      <w:marLeft w:val="0"/>
      <w:marRight w:val="0"/>
      <w:marTop w:val="0"/>
      <w:marBottom w:val="0"/>
      <w:divBdr>
        <w:top w:val="none" w:sz="0" w:space="0" w:color="auto"/>
        <w:left w:val="none" w:sz="0" w:space="0" w:color="auto"/>
        <w:bottom w:val="none" w:sz="0" w:space="0" w:color="auto"/>
        <w:right w:val="none" w:sz="0" w:space="0" w:color="auto"/>
      </w:divBdr>
    </w:div>
    <w:div w:id="1776823563">
      <w:bodyDiv w:val="1"/>
      <w:marLeft w:val="0"/>
      <w:marRight w:val="0"/>
      <w:marTop w:val="0"/>
      <w:marBottom w:val="0"/>
      <w:divBdr>
        <w:top w:val="none" w:sz="0" w:space="0" w:color="auto"/>
        <w:left w:val="none" w:sz="0" w:space="0" w:color="auto"/>
        <w:bottom w:val="none" w:sz="0" w:space="0" w:color="auto"/>
        <w:right w:val="none" w:sz="0" w:space="0" w:color="auto"/>
      </w:divBdr>
    </w:div>
    <w:div w:id="1784305156">
      <w:bodyDiv w:val="1"/>
      <w:marLeft w:val="0"/>
      <w:marRight w:val="0"/>
      <w:marTop w:val="0"/>
      <w:marBottom w:val="0"/>
      <w:divBdr>
        <w:top w:val="none" w:sz="0" w:space="0" w:color="auto"/>
        <w:left w:val="none" w:sz="0" w:space="0" w:color="auto"/>
        <w:bottom w:val="none" w:sz="0" w:space="0" w:color="auto"/>
        <w:right w:val="none" w:sz="0" w:space="0" w:color="auto"/>
      </w:divBdr>
    </w:div>
    <w:div w:id="1785464554">
      <w:bodyDiv w:val="1"/>
      <w:marLeft w:val="0"/>
      <w:marRight w:val="0"/>
      <w:marTop w:val="0"/>
      <w:marBottom w:val="0"/>
      <w:divBdr>
        <w:top w:val="none" w:sz="0" w:space="0" w:color="auto"/>
        <w:left w:val="none" w:sz="0" w:space="0" w:color="auto"/>
        <w:bottom w:val="none" w:sz="0" w:space="0" w:color="auto"/>
        <w:right w:val="none" w:sz="0" w:space="0" w:color="auto"/>
      </w:divBdr>
    </w:div>
    <w:div w:id="1785803579">
      <w:bodyDiv w:val="1"/>
      <w:marLeft w:val="0"/>
      <w:marRight w:val="0"/>
      <w:marTop w:val="0"/>
      <w:marBottom w:val="0"/>
      <w:divBdr>
        <w:top w:val="none" w:sz="0" w:space="0" w:color="auto"/>
        <w:left w:val="none" w:sz="0" w:space="0" w:color="auto"/>
        <w:bottom w:val="none" w:sz="0" w:space="0" w:color="auto"/>
        <w:right w:val="none" w:sz="0" w:space="0" w:color="auto"/>
      </w:divBdr>
      <w:divsChild>
        <w:div w:id="947472770">
          <w:marLeft w:val="0"/>
          <w:marRight w:val="0"/>
          <w:marTop w:val="0"/>
          <w:marBottom w:val="0"/>
          <w:divBdr>
            <w:top w:val="none" w:sz="0" w:space="0" w:color="auto"/>
            <w:left w:val="none" w:sz="0" w:space="0" w:color="auto"/>
            <w:bottom w:val="none" w:sz="0" w:space="0" w:color="auto"/>
            <w:right w:val="none" w:sz="0" w:space="0" w:color="auto"/>
          </w:divBdr>
        </w:div>
        <w:div w:id="545684521">
          <w:marLeft w:val="0"/>
          <w:marRight w:val="0"/>
          <w:marTop w:val="0"/>
          <w:marBottom w:val="0"/>
          <w:divBdr>
            <w:top w:val="none" w:sz="0" w:space="0" w:color="auto"/>
            <w:left w:val="none" w:sz="0" w:space="0" w:color="auto"/>
            <w:bottom w:val="none" w:sz="0" w:space="0" w:color="auto"/>
            <w:right w:val="none" w:sz="0" w:space="0" w:color="auto"/>
          </w:divBdr>
          <w:divsChild>
            <w:div w:id="731856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89355030">
      <w:bodyDiv w:val="1"/>
      <w:marLeft w:val="0"/>
      <w:marRight w:val="0"/>
      <w:marTop w:val="0"/>
      <w:marBottom w:val="0"/>
      <w:divBdr>
        <w:top w:val="none" w:sz="0" w:space="0" w:color="auto"/>
        <w:left w:val="none" w:sz="0" w:space="0" w:color="auto"/>
        <w:bottom w:val="none" w:sz="0" w:space="0" w:color="auto"/>
        <w:right w:val="none" w:sz="0" w:space="0" w:color="auto"/>
      </w:divBdr>
    </w:div>
    <w:div w:id="1790515638">
      <w:bodyDiv w:val="1"/>
      <w:marLeft w:val="0"/>
      <w:marRight w:val="0"/>
      <w:marTop w:val="0"/>
      <w:marBottom w:val="0"/>
      <w:divBdr>
        <w:top w:val="none" w:sz="0" w:space="0" w:color="auto"/>
        <w:left w:val="none" w:sz="0" w:space="0" w:color="auto"/>
        <w:bottom w:val="none" w:sz="0" w:space="0" w:color="auto"/>
        <w:right w:val="none" w:sz="0" w:space="0" w:color="auto"/>
      </w:divBdr>
    </w:div>
    <w:div w:id="1792741659">
      <w:bodyDiv w:val="1"/>
      <w:marLeft w:val="0"/>
      <w:marRight w:val="0"/>
      <w:marTop w:val="0"/>
      <w:marBottom w:val="0"/>
      <w:divBdr>
        <w:top w:val="none" w:sz="0" w:space="0" w:color="auto"/>
        <w:left w:val="none" w:sz="0" w:space="0" w:color="auto"/>
        <w:bottom w:val="none" w:sz="0" w:space="0" w:color="auto"/>
        <w:right w:val="none" w:sz="0" w:space="0" w:color="auto"/>
      </w:divBdr>
    </w:div>
    <w:div w:id="1794128397">
      <w:bodyDiv w:val="1"/>
      <w:marLeft w:val="0"/>
      <w:marRight w:val="0"/>
      <w:marTop w:val="0"/>
      <w:marBottom w:val="0"/>
      <w:divBdr>
        <w:top w:val="none" w:sz="0" w:space="0" w:color="auto"/>
        <w:left w:val="none" w:sz="0" w:space="0" w:color="auto"/>
        <w:bottom w:val="none" w:sz="0" w:space="0" w:color="auto"/>
        <w:right w:val="none" w:sz="0" w:space="0" w:color="auto"/>
      </w:divBdr>
    </w:div>
    <w:div w:id="1794211733">
      <w:bodyDiv w:val="1"/>
      <w:marLeft w:val="0"/>
      <w:marRight w:val="0"/>
      <w:marTop w:val="0"/>
      <w:marBottom w:val="0"/>
      <w:divBdr>
        <w:top w:val="none" w:sz="0" w:space="0" w:color="auto"/>
        <w:left w:val="none" w:sz="0" w:space="0" w:color="auto"/>
        <w:bottom w:val="none" w:sz="0" w:space="0" w:color="auto"/>
        <w:right w:val="none" w:sz="0" w:space="0" w:color="auto"/>
      </w:divBdr>
      <w:divsChild>
        <w:div w:id="491531698">
          <w:marLeft w:val="0"/>
          <w:marRight w:val="0"/>
          <w:marTop w:val="0"/>
          <w:marBottom w:val="0"/>
          <w:divBdr>
            <w:top w:val="none" w:sz="0" w:space="0" w:color="auto"/>
            <w:left w:val="none" w:sz="0" w:space="0" w:color="auto"/>
            <w:bottom w:val="none" w:sz="0" w:space="0" w:color="auto"/>
            <w:right w:val="none" w:sz="0" w:space="0" w:color="auto"/>
          </w:divBdr>
        </w:div>
        <w:div w:id="1277172717">
          <w:marLeft w:val="0"/>
          <w:marRight w:val="0"/>
          <w:marTop w:val="0"/>
          <w:marBottom w:val="0"/>
          <w:divBdr>
            <w:top w:val="none" w:sz="0" w:space="0" w:color="auto"/>
            <w:left w:val="none" w:sz="0" w:space="0" w:color="auto"/>
            <w:bottom w:val="none" w:sz="0" w:space="0" w:color="auto"/>
            <w:right w:val="none" w:sz="0" w:space="0" w:color="auto"/>
          </w:divBdr>
          <w:divsChild>
            <w:div w:id="44226159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794862955">
      <w:bodyDiv w:val="1"/>
      <w:marLeft w:val="0"/>
      <w:marRight w:val="0"/>
      <w:marTop w:val="0"/>
      <w:marBottom w:val="0"/>
      <w:divBdr>
        <w:top w:val="none" w:sz="0" w:space="0" w:color="auto"/>
        <w:left w:val="none" w:sz="0" w:space="0" w:color="auto"/>
        <w:bottom w:val="none" w:sz="0" w:space="0" w:color="auto"/>
        <w:right w:val="none" w:sz="0" w:space="0" w:color="auto"/>
      </w:divBdr>
    </w:div>
    <w:div w:id="1795244776">
      <w:bodyDiv w:val="1"/>
      <w:marLeft w:val="0"/>
      <w:marRight w:val="0"/>
      <w:marTop w:val="0"/>
      <w:marBottom w:val="0"/>
      <w:divBdr>
        <w:top w:val="none" w:sz="0" w:space="0" w:color="auto"/>
        <w:left w:val="none" w:sz="0" w:space="0" w:color="auto"/>
        <w:bottom w:val="none" w:sz="0" w:space="0" w:color="auto"/>
        <w:right w:val="none" w:sz="0" w:space="0" w:color="auto"/>
      </w:divBdr>
    </w:div>
    <w:div w:id="1800567899">
      <w:bodyDiv w:val="1"/>
      <w:marLeft w:val="0"/>
      <w:marRight w:val="0"/>
      <w:marTop w:val="0"/>
      <w:marBottom w:val="0"/>
      <w:divBdr>
        <w:top w:val="none" w:sz="0" w:space="0" w:color="auto"/>
        <w:left w:val="none" w:sz="0" w:space="0" w:color="auto"/>
        <w:bottom w:val="none" w:sz="0" w:space="0" w:color="auto"/>
        <w:right w:val="none" w:sz="0" w:space="0" w:color="auto"/>
      </w:divBdr>
      <w:divsChild>
        <w:div w:id="1602569579">
          <w:marLeft w:val="0"/>
          <w:marRight w:val="0"/>
          <w:marTop w:val="0"/>
          <w:marBottom w:val="0"/>
          <w:divBdr>
            <w:top w:val="none" w:sz="0" w:space="0" w:color="auto"/>
            <w:left w:val="none" w:sz="0" w:space="0" w:color="auto"/>
            <w:bottom w:val="none" w:sz="0" w:space="0" w:color="auto"/>
            <w:right w:val="none" w:sz="0" w:space="0" w:color="auto"/>
          </w:divBdr>
        </w:div>
        <w:div w:id="976496535">
          <w:marLeft w:val="0"/>
          <w:marRight w:val="0"/>
          <w:marTop w:val="0"/>
          <w:marBottom w:val="0"/>
          <w:divBdr>
            <w:top w:val="none" w:sz="0" w:space="0" w:color="auto"/>
            <w:left w:val="none" w:sz="0" w:space="0" w:color="auto"/>
            <w:bottom w:val="none" w:sz="0" w:space="0" w:color="auto"/>
            <w:right w:val="none" w:sz="0" w:space="0" w:color="auto"/>
          </w:divBdr>
          <w:divsChild>
            <w:div w:id="1160539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01335701">
      <w:bodyDiv w:val="1"/>
      <w:marLeft w:val="0"/>
      <w:marRight w:val="0"/>
      <w:marTop w:val="0"/>
      <w:marBottom w:val="0"/>
      <w:divBdr>
        <w:top w:val="none" w:sz="0" w:space="0" w:color="auto"/>
        <w:left w:val="none" w:sz="0" w:space="0" w:color="auto"/>
        <w:bottom w:val="none" w:sz="0" w:space="0" w:color="auto"/>
        <w:right w:val="none" w:sz="0" w:space="0" w:color="auto"/>
      </w:divBdr>
    </w:div>
    <w:div w:id="1817454708">
      <w:bodyDiv w:val="1"/>
      <w:marLeft w:val="0"/>
      <w:marRight w:val="0"/>
      <w:marTop w:val="0"/>
      <w:marBottom w:val="0"/>
      <w:divBdr>
        <w:top w:val="none" w:sz="0" w:space="0" w:color="auto"/>
        <w:left w:val="none" w:sz="0" w:space="0" w:color="auto"/>
        <w:bottom w:val="none" w:sz="0" w:space="0" w:color="auto"/>
        <w:right w:val="none" w:sz="0" w:space="0" w:color="auto"/>
      </w:divBdr>
    </w:div>
    <w:div w:id="1819373641">
      <w:bodyDiv w:val="1"/>
      <w:marLeft w:val="0"/>
      <w:marRight w:val="0"/>
      <w:marTop w:val="0"/>
      <w:marBottom w:val="0"/>
      <w:divBdr>
        <w:top w:val="none" w:sz="0" w:space="0" w:color="auto"/>
        <w:left w:val="none" w:sz="0" w:space="0" w:color="auto"/>
        <w:bottom w:val="none" w:sz="0" w:space="0" w:color="auto"/>
        <w:right w:val="none" w:sz="0" w:space="0" w:color="auto"/>
      </w:divBdr>
    </w:div>
    <w:div w:id="1819574189">
      <w:bodyDiv w:val="1"/>
      <w:marLeft w:val="0"/>
      <w:marRight w:val="0"/>
      <w:marTop w:val="0"/>
      <w:marBottom w:val="0"/>
      <w:divBdr>
        <w:top w:val="none" w:sz="0" w:space="0" w:color="auto"/>
        <w:left w:val="none" w:sz="0" w:space="0" w:color="auto"/>
        <w:bottom w:val="none" w:sz="0" w:space="0" w:color="auto"/>
        <w:right w:val="none" w:sz="0" w:space="0" w:color="auto"/>
      </w:divBdr>
    </w:div>
    <w:div w:id="1820265127">
      <w:bodyDiv w:val="1"/>
      <w:marLeft w:val="0"/>
      <w:marRight w:val="0"/>
      <w:marTop w:val="0"/>
      <w:marBottom w:val="0"/>
      <w:divBdr>
        <w:top w:val="none" w:sz="0" w:space="0" w:color="auto"/>
        <w:left w:val="none" w:sz="0" w:space="0" w:color="auto"/>
        <w:bottom w:val="none" w:sz="0" w:space="0" w:color="auto"/>
        <w:right w:val="none" w:sz="0" w:space="0" w:color="auto"/>
      </w:divBdr>
    </w:div>
    <w:div w:id="1826435415">
      <w:bodyDiv w:val="1"/>
      <w:marLeft w:val="0"/>
      <w:marRight w:val="0"/>
      <w:marTop w:val="0"/>
      <w:marBottom w:val="0"/>
      <w:divBdr>
        <w:top w:val="none" w:sz="0" w:space="0" w:color="auto"/>
        <w:left w:val="none" w:sz="0" w:space="0" w:color="auto"/>
        <w:bottom w:val="none" w:sz="0" w:space="0" w:color="auto"/>
        <w:right w:val="none" w:sz="0" w:space="0" w:color="auto"/>
      </w:divBdr>
    </w:div>
    <w:div w:id="1830440881">
      <w:bodyDiv w:val="1"/>
      <w:marLeft w:val="0"/>
      <w:marRight w:val="0"/>
      <w:marTop w:val="0"/>
      <w:marBottom w:val="0"/>
      <w:divBdr>
        <w:top w:val="none" w:sz="0" w:space="0" w:color="auto"/>
        <w:left w:val="none" w:sz="0" w:space="0" w:color="auto"/>
        <w:bottom w:val="none" w:sz="0" w:space="0" w:color="auto"/>
        <w:right w:val="none" w:sz="0" w:space="0" w:color="auto"/>
      </w:divBdr>
      <w:divsChild>
        <w:div w:id="1886217719">
          <w:marLeft w:val="0"/>
          <w:marRight w:val="0"/>
          <w:marTop w:val="0"/>
          <w:marBottom w:val="0"/>
          <w:divBdr>
            <w:top w:val="none" w:sz="0" w:space="0" w:color="auto"/>
            <w:left w:val="none" w:sz="0" w:space="0" w:color="auto"/>
            <w:bottom w:val="none" w:sz="0" w:space="0" w:color="auto"/>
            <w:right w:val="none" w:sz="0" w:space="0" w:color="auto"/>
          </w:divBdr>
        </w:div>
        <w:div w:id="1332638637">
          <w:marLeft w:val="0"/>
          <w:marRight w:val="0"/>
          <w:marTop w:val="0"/>
          <w:marBottom w:val="0"/>
          <w:divBdr>
            <w:top w:val="none" w:sz="0" w:space="0" w:color="auto"/>
            <w:left w:val="none" w:sz="0" w:space="0" w:color="auto"/>
            <w:bottom w:val="none" w:sz="0" w:space="0" w:color="auto"/>
            <w:right w:val="none" w:sz="0" w:space="0" w:color="auto"/>
          </w:divBdr>
          <w:divsChild>
            <w:div w:id="163224299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33134081">
      <w:bodyDiv w:val="1"/>
      <w:marLeft w:val="0"/>
      <w:marRight w:val="0"/>
      <w:marTop w:val="0"/>
      <w:marBottom w:val="0"/>
      <w:divBdr>
        <w:top w:val="none" w:sz="0" w:space="0" w:color="auto"/>
        <w:left w:val="none" w:sz="0" w:space="0" w:color="auto"/>
        <w:bottom w:val="none" w:sz="0" w:space="0" w:color="auto"/>
        <w:right w:val="none" w:sz="0" w:space="0" w:color="auto"/>
      </w:divBdr>
    </w:div>
    <w:div w:id="1833518605">
      <w:bodyDiv w:val="1"/>
      <w:marLeft w:val="0"/>
      <w:marRight w:val="0"/>
      <w:marTop w:val="0"/>
      <w:marBottom w:val="0"/>
      <w:divBdr>
        <w:top w:val="none" w:sz="0" w:space="0" w:color="auto"/>
        <w:left w:val="none" w:sz="0" w:space="0" w:color="auto"/>
        <w:bottom w:val="none" w:sz="0" w:space="0" w:color="auto"/>
        <w:right w:val="none" w:sz="0" w:space="0" w:color="auto"/>
      </w:divBdr>
    </w:div>
    <w:div w:id="1837963653">
      <w:bodyDiv w:val="1"/>
      <w:marLeft w:val="0"/>
      <w:marRight w:val="0"/>
      <w:marTop w:val="0"/>
      <w:marBottom w:val="0"/>
      <w:divBdr>
        <w:top w:val="none" w:sz="0" w:space="0" w:color="auto"/>
        <w:left w:val="none" w:sz="0" w:space="0" w:color="auto"/>
        <w:bottom w:val="none" w:sz="0" w:space="0" w:color="auto"/>
        <w:right w:val="none" w:sz="0" w:space="0" w:color="auto"/>
      </w:divBdr>
    </w:div>
    <w:div w:id="1838299586">
      <w:bodyDiv w:val="1"/>
      <w:marLeft w:val="0"/>
      <w:marRight w:val="0"/>
      <w:marTop w:val="0"/>
      <w:marBottom w:val="0"/>
      <w:divBdr>
        <w:top w:val="none" w:sz="0" w:space="0" w:color="auto"/>
        <w:left w:val="none" w:sz="0" w:space="0" w:color="auto"/>
        <w:bottom w:val="none" w:sz="0" w:space="0" w:color="auto"/>
        <w:right w:val="none" w:sz="0" w:space="0" w:color="auto"/>
      </w:divBdr>
    </w:div>
    <w:div w:id="1842620556">
      <w:bodyDiv w:val="1"/>
      <w:marLeft w:val="0"/>
      <w:marRight w:val="0"/>
      <w:marTop w:val="0"/>
      <w:marBottom w:val="0"/>
      <w:divBdr>
        <w:top w:val="none" w:sz="0" w:space="0" w:color="auto"/>
        <w:left w:val="none" w:sz="0" w:space="0" w:color="auto"/>
        <w:bottom w:val="none" w:sz="0" w:space="0" w:color="auto"/>
        <w:right w:val="none" w:sz="0" w:space="0" w:color="auto"/>
      </w:divBdr>
    </w:div>
    <w:div w:id="1844125333">
      <w:bodyDiv w:val="1"/>
      <w:marLeft w:val="0"/>
      <w:marRight w:val="0"/>
      <w:marTop w:val="0"/>
      <w:marBottom w:val="0"/>
      <w:divBdr>
        <w:top w:val="none" w:sz="0" w:space="0" w:color="auto"/>
        <w:left w:val="none" w:sz="0" w:space="0" w:color="auto"/>
        <w:bottom w:val="none" w:sz="0" w:space="0" w:color="auto"/>
        <w:right w:val="none" w:sz="0" w:space="0" w:color="auto"/>
      </w:divBdr>
    </w:div>
    <w:div w:id="1856116074">
      <w:bodyDiv w:val="1"/>
      <w:marLeft w:val="0"/>
      <w:marRight w:val="0"/>
      <w:marTop w:val="0"/>
      <w:marBottom w:val="0"/>
      <w:divBdr>
        <w:top w:val="none" w:sz="0" w:space="0" w:color="auto"/>
        <w:left w:val="none" w:sz="0" w:space="0" w:color="auto"/>
        <w:bottom w:val="none" w:sz="0" w:space="0" w:color="auto"/>
        <w:right w:val="none" w:sz="0" w:space="0" w:color="auto"/>
      </w:divBdr>
    </w:div>
    <w:div w:id="1864593042">
      <w:bodyDiv w:val="1"/>
      <w:marLeft w:val="0"/>
      <w:marRight w:val="0"/>
      <w:marTop w:val="0"/>
      <w:marBottom w:val="0"/>
      <w:divBdr>
        <w:top w:val="none" w:sz="0" w:space="0" w:color="auto"/>
        <w:left w:val="none" w:sz="0" w:space="0" w:color="auto"/>
        <w:bottom w:val="none" w:sz="0" w:space="0" w:color="auto"/>
        <w:right w:val="none" w:sz="0" w:space="0" w:color="auto"/>
      </w:divBdr>
    </w:div>
    <w:div w:id="1864662640">
      <w:bodyDiv w:val="1"/>
      <w:marLeft w:val="0"/>
      <w:marRight w:val="0"/>
      <w:marTop w:val="0"/>
      <w:marBottom w:val="0"/>
      <w:divBdr>
        <w:top w:val="none" w:sz="0" w:space="0" w:color="auto"/>
        <w:left w:val="none" w:sz="0" w:space="0" w:color="auto"/>
        <w:bottom w:val="none" w:sz="0" w:space="0" w:color="auto"/>
        <w:right w:val="none" w:sz="0" w:space="0" w:color="auto"/>
      </w:divBdr>
    </w:div>
    <w:div w:id="1865828399">
      <w:bodyDiv w:val="1"/>
      <w:marLeft w:val="0"/>
      <w:marRight w:val="0"/>
      <w:marTop w:val="0"/>
      <w:marBottom w:val="0"/>
      <w:divBdr>
        <w:top w:val="none" w:sz="0" w:space="0" w:color="auto"/>
        <w:left w:val="none" w:sz="0" w:space="0" w:color="auto"/>
        <w:bottom w:val="none" w:sz="0" w:space="0" w:color="auto"/>
        <w:right w:val="none" w:sz="0" w:space="0" w:color="auto"/>
      </w:divBdr>
    </w:div>
    <w:div w:id="1878926982">
      <w:bodyDiv w:val="1"/>
      <w:marLeft w:val="0"/>
      <w:marRight w:val="0"/>
      <w:marTop w:val="0"/>
      <w:marBottom w:val="0"/>
      <w:divBdr>
        <w:top w:val="none" w:sz="0" w:space="0" w:color="auto"/>
        <w:left w:val="none" w:sz="0" w:space="0" w:color="auto"/>
        <w:bottom w:val="none" w:sz="0" w:space="0" w:color="auto"/>
        <w:right w:val="none" w:sz="0" w:space="0" w:color="auto"/>
      </w:divBdr>
      <w:divsChild>
        <w:div w:id="419840215">
          <w:marLeft w:val="0"/>
          <w:marRight w:val="0"/>
          <w:marTop w:val="0"/>
          <w:marBottom w:val="0"/>
          <w:divBdr>
            <w:top w:val="none" w:sz="0" w:space="0" w:color="auto"/>
            <w:left w:val="none" w:sz="0" w:space="0" w:color="auto"/>
            <w:bottom w:val="none" w:sz="0" w:space="0" w:color="auto"/>
            <w:right w:val="none" w:sz="0" w:space="0" w:color="auto"/>
          </w:divBdr>
        </w:div>
        <w:div w:id="1279988156">
          <w:marLeft w:val="0"/>
          <w:marRight w:val="0"/>
          <w:marTop w:val="0"/>
          <w:marBottom w:val="0"/>
          <w:divBdr>
            <w:top w:val="none" w:sz="0" w:space="0" w:color="auto"/>
            <w:left w:val="none" w:sz="0" w:space="0" w:color="auto"/>
            <w:bottom w:val="none" w:sz="0" w:space="0" w:color="auto"/>
            <w:right w:val="none" w:sz="0" w:space="0" w:color="auto"/>
          </w:divBdr>
          <w:divsChild>
            <w:div w:id="25205229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79050635">
      <w:bodyDiv w:val="1"/>
      <w:marLeft w:val="0"/>
      <w:marRight w:val="0"/>
      <w:marTop w:val="0"/>
      <w:marBottom w:val="0"/>
      <w:divBdr>
        <w:top w:val="none" w:sz="0" w:space="0" w:color="auto"/>
        <w:left w:val="none" w:sz="0" w:space="0" w:color="auto"/>
        <w:bottom w:val="none" w:sz="0" w:space="0" w:color="auto"/>
        <w:right w:val="none" w:sz="0" w:space="0" w:color="auto"/>
      </w:divBdr>
    </w:div>
    <w:div w:id="1879976518">
      <w:bodyDiv w:val="1"/>
      <w:marLeft w:val="0"/>
      <w:marRight w:val="0"/>
      <w:marTop w:val="0"/>
      <w:marBottom w:val="0"/>
      <w:divBdr>
        <w:top w:val="none" w:sz="0" w:space="0" w:color="auto"/>
        <w:left w:val="none" w:sz="0" w:space="0" w:color="auto"/>
        <w:bottom w:val="none" w:sz="0" w:space="0" w:color="auto"/>
        <w:right w:val="none" w:sz="0" w:space="0" w:color="auto"/>
      </w:divBdr>
    </w:div>
    <w:div w:id="1880127537">
      <w:bodyDiv w:val="1"/>
      <w:marLeft w:val="0"/>
      <w:marRight w:val="0"/>
      <w:marTop w:val="0"/>
      <w:marBottom w:val="0"/>
      <w:divBdr>
        <w:top w:val="none" w:sz="0" w:space="0" w:color="auto"/>
        <w:left w:val="none" w:sz="0" w:space="0" w:color="auto"/>
        <w:bottom w:val="none" w:sz="0" w:space="0" w:color="auto"/>
        <w:right w:val="none" w:sz="0" w:space="0" w:color="auto"/>
      </w:divBdr>
      <w:divsChild>
        <w:div w:id="1553031189">
          <w:marLeft w:val="0"/>
          <w:marRight w:val="0"/>
          <w:marTop w:val="0"/>
          <w:marBottom w:val="0"/>
          <w:divBdr>
            <w:top w:val="none" w:sz="0" w:space="0" w:color="auto"/>
            <w:left w:val="none" w:sz="0" w:space="0" w:color="auto"/>
            <w:bottom w:val="none" w:sz="0" w:space="0" w:color="auto"/>
            <w:right w:val="none" w:sz="0" w:space="0" w:color="auto"/>
          </w:divBdr>
        </w:div>
        <w:div w:id="1773234533">
          <w:marLeft w:val="0"/>
          <w:marRight w:val="0"/>
          <w:marTop w:val="0"/>
          <w:marBottom w:val="0"/>
          <w:divBdr>
            <w:top w:val="none" w:sz="0" w:space="0" w:color="auto"/>
            <w:left w:val="none" w:sz="0" w:space="0" w:color="auto"/>
            <w:bottom w:val="none" w:sz="0" w:space="0" w:color="auto"/>
            <w:right w:val="none" w:sz="0" w:space="0" w:color="auto"/>
          </w:divBdr>
          <w:divsChild>
            <w:div w:id="611402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2864919">
      <w:bodyDiv w:val="1"/>
      <w:marLeft w:val="0"/>
      <w:marRight w:val="0"/>
      <w:marTop w:val="0"/>
      <w:marBottom w:val="0"/>
      <w:divBdr>
        <w:top w:val="none" w:sz="0" w:space="0" w:color="auto"/>
        <w:left w:val="none" w:sz="0" w:space="0" w:color="auto"/>
        <w:bottom w:val="none" w:sz="0" w:space="0" w:color="auto"/>
        <w:right w:val="none" w:sz="0" w:space="0" w:color="auto"/>
      </w:divBdr>
      <w:divsChild>
        <w:div w:id="548077643">
          <w:marLeft w:val="0"/>
          <w:marRight w:val="0"/>
          <w:marTop w:val="0"/>
          <w:marBottom w:val="0"/>
          <w:divBdr>
            <w:top w:val="none" w:sz="0" w:space="0" w:color="auto"/>
            <w:left w:val="none" w:sz="0" w:space="0" w:color="auto"/>
            <w:bottom w:val="none" w:sz="0" w:space="0" w:color="auto"/>
            <w:right w:val="none" w:sz="0" w:space="0" w:color="auto"/>
          </w:divBdr>
        </w:div>
        <w:div w:id="909120416">
          <w:marLeft w:val="0"/>
          <w:marRight w:val="0"/>
          <w:marTop w:val="0"/>
          <w:marBottom w:val="0"/>
          <w:divBdr>
            <w:top w:val="none" w:sz="0" w:space="0" w:color="auto"/>
            <w:left w:val="none" w:sz="0" w:space="0" w:color="auto"/>
            <w:bottom w:val="none" w:sz="0" w:space="0" w:color="auto"/>
            <w:right w:val="none" w:sz="0" w:space="0" w:color="auto"/>
          </w:divBdr>
          <w:divsChild>
            <w:div w:id="12337317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85214997">
      <w:bodyDiv w:val="1"/>
      <w:marLeft w:val="0"/>
      <w:marRight w:val="0"/>
      <w:marTop w:val="0"/>
      <w:marBottom w:val="0"/>
      <w:divBdr>
        <w:top w:val="none" w:sz="0" w:space="0" w:color="auto"/>
        <w:left w:val="none" w:sz="0" w:space="0" w:color="auto"/>
        <w:bottom w:val="none" w:sz="0" w:space="0" w:color="auto"/>
        <w:right w:val="none" w:sz="0" w:space="0" w:color="auto"/>
      </w:divBdr>
    </w:div>
    <w:div w:id="1886017900">
      <w:bodyDiv w:val="1"/>
      <w:marLeft w:val="0"/>
      <w:marRight w:val="0"/>
      <w:marTop w:val="0"/>
      <w:marBottom w:val="0"/>
      <w:divBdr>
        <w:top w:val="none" w:sz="0" w:space="0" w:color="auto"/>
        <w:left w:val="none" w:sz="0" w:space="0" w:color="auto"/>
        <w:bottom w:val="none" w:sz="0" w:space="0" w:color="auto"/>
        <w:right w:val="none" w:sz="0" w:space="0" w:color="auto"/>
      </w:divBdr>
    </w:div>
    <w:div w:id="1889948580">
      <w:bodyDiv w:val="1"/>
      <w:marLeft w:val="0"/>
      <w:marRight w:val="0"/>
      <w:marTop w:val="0"/>
      <w:marBottom w:val="0"/>
      <w:divBdr>
        <w:top w:val="none" w:sz="0" w:space="0" w:color="auto"/>
        <w:left w:val="none" w:sz="0" w:space="0" w:color="auto"/>
        <w:bottom w:val="none" w:sz="0" w:space="0" w:color="auto"/>
        <w:right w:val="none" w:sz="0" w:space="0" w:color="auto"/>
      </w:divBdr>
    </w:div>
    <w:div w:id="1899507650">
      <w:bodyDiv w:val="1"/>
      <w:marLeft w:val="0"/>
      <w:marRight w:val="0"/>
      <w:marTop w:val="0"/>
      <w:marBottom w:val="0"/>
      <w:divBdr>
        <w:top w:val="none" w:sz="0" w:space="0" w:color="auto"/>
        <w:left w:val="none" w:sz="0" w:space="0" w:color="auto"/>
        <w:bottom w:val="none" w:sz="0" w:space="0" w:color="auto"/>
        <w:right w:val="none" w:sz="0" w:space="0" w:color="auto"/>
      </w:divBdr>
      <w:divsChild>
        <w:div w:id="1419446758">
          <w:marLeft w:val="0"/>
          <w:marRight w:val="0"/>
          <w:marTop w:val="0"/>
          <w:marBottom w:val="0"/>
          <w:divBdr>
            <w:top w:val="none" w:sz="0" w:space="0" w:color="auto"/>
            <w:left w:val="none" w:sz="0" w:space="0" w:color="auto"/>
            <w:bottom w:val="none" w:sz="0" w:space="0" w:color="auto"/>
            <w:right w:val="none" w:sz="0" w:space="0" w:color="auto"/>
          </w:divBdr>
        </w:div>
        <w:div w:id="1062601658">
          <w:marLeft w:val="0"/>
          <w:marRight w:val="0"/>
          <w:marTop w:val="0"/>
          <w:marBottom w:val="0"/>
          <w:divBdr>
            <w:top w:val="none" w:sz="0" w:space="0" w:color="auto"/>
            <w:left w:val="none" w:sz="0" w:space="0" w:color="auto"/>
            <w:bottom w:val="none" w:sz="0" w:space="0" w:color="auto"/>
            <w:right w:val="none" w:sz="0" w:space="0" w:color="auto"/>
          </w:divBdr>
          <w:divsChild>
            <w:div w:id="148000089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12084510">
      <w:bodyDiv w:val="1"/>
      <w:marLeft w:val="0"/>
      <w:marRight w:val="0"/>
      <w:marTop w:val="0"/>
      <w:marBottom w:val="0"/>
      <w:divBdr>
        <w:top w:val="none" w:sz="0" w:space="0" w:color="auto"/>
        <w:left w:val="none" w:sz="0" w:space="0" w:color="auto"/>
        <w:bottom w:val="none" w:sz="0" w:space="0" w:color="auto"/>
        <w:right w:val="none" w:sz="0" w:space="0" w:color="auto"/>
      </w:divBdr>
    </w:div>
    <w:div w:id="1923180572">
      <w:bodyDiv w:val="1"/>
      <w:marLeft w:val="0"/>
      <w:marRight w:val="0"/>
      <w:marTop w:val="0"/>
      <w:marBottom w:val="0"/>
      <w:divBdr>
        <w:top w:val="none" w:sz="0" w:space="0" w:color="auto"/>
        <w:left w:val="none" w:sz="0" w:space="0" w:color="auto"/>
        <w:bottom w:val="none" w:sz="0" w:space="0" w:color="auto"/>
        <w:right w:val="none" w:sz="0" w:space="0" w:color="auto"/>
      </w:divBdr>
    </w:div>
    <w:div w:id="1927226608">
      <w:bodyDiv w:val="1"/>
      <w:marLeft w:val="0"/>
      <w:marRight w:val="0"/>
      <w:marTop w:val="0"/>
      <w:marBottom w:val="0"/>
      <w:divBdr>
        <w:top w:val="none" w:sz="0" w:space="0" w:color="auto"/>
        <w:left w:val="none" w:sz="0" w:space="0" w:color="auto"/>
        <w:bottom w:val="none" w:sz="0" w:space="0" w:color="auto"/>
        <w:right w:val="none" w:sz="0" w:space="0" w:color="auto"/>
      </w:divBdr>
    </w:div>
    <w:div w:id="1930112147">
      <w:bodyDiv w:val="1"/>
      <w:marLeft w:val="0"/>
      <w:marRight w:val="0"/>
      <w:marTop w:val="0"/>
      <w:marBottom w:val="0"/>
      <w:divBdr>
        <w:top w:val="none" w:sz="0" w:space="0" w:color="auto"/>
        <w:left w:val="none" w:sz="0" w:space="0" w:color="auto"/>
        <w:bottom w:val="none" w:sz="0" w:space="0" w:color="auto"/>
        <w:right w:val="none" w:sz="0" w:space="0" w:color="auto"/>
      </w:divBdr>
    </w:div>
    <w:div w:id="1930693330">
      <w:bodyDiv w:val="1"/>
      <w:marLeft w:val="0"/>
      <w:marRight w:val="0"/>
      <w:marTop w:val="0"/>
      <w:marBottom w:val="0"/>
      <w:divBdr>
        <w:top w:val="none" w:sz="0" w:space="0" w:color="auto"/>
        <w:left w:val="none" w:sz="0" w:space="0" w:color="auto"/>
        <w:bottom w:val="none" w:sz="0" w:space="0" w:color="auto"/>
        <w:right w:val="none" w:sz="0" w:space="0" w:color="auto"/>
      </w:divBdr>
    </w:div>
    <w:div w:id="1931422323">
      <w:bodyDiv w:val="1"/>
      <w:marLeft w:val="0"/>
      <w:marRight w:val="0"/>
      <w:marTop w:val="0"/>
      <w:marBottom w:val="0"/>
      <w:divBdr>
        <w:top w:val="none" w:sz="0" w:space="0" w:color="auto"/>
        <w:left w:val="none" w:sz="0" w:space="0" w:color="auto"/>
        <w:bottom w:val="none" w:sz="0" w:space="0" w:color="auto"/>
        <w:right w:val="none" w:sz="0" w:space="0" w:color="auto"/>
      </w:divBdr>
    </w:div>
    <w:div w:id="1932619208">
      <w:bodyDiv w:val="1"/>
      <w:marLeft w:val="0"/>
      <w:marRight w:val="0"/>
      <w:marTop w:val="0"/>
      <w:marBottom w:val="0"/>
      <w:divBdr>
        <w:top w:val="none" w:sz="0" w:space="0" w:color="auto"/>
        <w:left w:val="none" w:sz="0" w:space="0" w:color="auto"/>
        <w:bottom w:val="none" w:sz="0" w:space="0" w:color="auto"/>
        <w:right w:val="none" w:sz="0" w:space="0" w:color="auto"/>
      </w:divBdr>
    </w:div>
    <w:div w:id="1942489388">
      <w:bodyDiv w:val="1"/>
      <w:marLeft w:val="0"/>
      <w:marRight w:val="0"/>
      <w:marTop w:val="0"/>
      <w:marBottom w:val="0"/>
      <w:divBdr>
        <w:top w:val="none" w:sz="0" w:space="0" w:color="auto"/>
        <w:left w:val="none" w:sz="0" w:space="0" w:color="auto"/>
        <w:bottom w:val="none" w:sz="0" w:space="0" w:color="auto"/>
        <w:right w:val="none" w:sz="0" w:space="0" w:color="auto"/>
      </w:divBdr>
    </w:div>
    <w:div w:id="1944260335">
      <w:bodyDiv w:val="1"/>
      <w:marLeft w:val="0"/>
      <w:marRight w:val="0"/>
      <w:marTop w:val="0"/>
      <w:marBottom w:val="0"/>
      <w:divBdr>
        <w:top w:val="none" w:sz="0" w:space="0" w:color="auto"/>
        <w:left w:val="none" w:sz="0" w:space="0" w:color="auto"/>
        <w:bottom w:val="none" w:sz="0" w:space="0" w:color="auto"/>
        <w:right w:val="none" w:sz="0" w:space="0" w:color="auto"/>
      </w:divBdr>
    </w:div>
    <w:div w:id="1945571058">
      <w:bodyDiv w:val="1"/>
      <w:marLeft w:val="0"/>
      <w:marRight w:val="0"/>
      <w:marTop w:val="0"/>
      <w:marBottom w:val="0"/>
      <w:divBdr>
        <w:top w:val="none" w:sz="0" w:space="0" w:color="auto"/>
        <w:left w:val="none" w:sz="0" w:space="0" w:color="auto"/>
        <w:bottom w:val="none" w:sz="0" w:space="0" w:color="auto"/>
        <w:right w:val="none" w:sz="0" w:space="0" w:color="auto"/>
      </w:divBdr>
    </w:div>
    <w:div w:id="1947418772">
      <w:bodyDiv w:val="1"/>
      <w:marLeft w:val="0"/>
      <w:marRight w:val="0"/>
      <w:marTop w:val="0"/>
      <w:marBottom w:val="0"/>
      <w:divBdr>
        <w:top w:val="none" w:sz="0" w:space="0" w:color="auto"/>
        <w:left w:val="none" w:sz="0" w:space="0" w:color="auto"/>
        <w:bottom w:val="none" w:sz="0" w:space="0" w:color="auto"/>
        <w:right w:val="none" w:sz="0" w:space="0" w:color="auto"/>
      </w:divBdr>
    </w:div>
    <w:div w:id="1947613912">
      <w:bodyDiv w:val="1"/>
      <w:marLeft w:val="0"/>
      <w:marRight w:val="0"/>
      <w:marTop w:val="0"/>
      <w:marBottom w:val="0"/>
      <w:divBdr>
        <w:top w:val="none" w:sz="0" w:space="0" w:color="auto"/>
        <w:left w:val="none" w:sz="0" w:space="0" w:color="auto"/>
        <w:bottom w:val="none" w:sz="0" w:space="0" w:color="auto"/>
        <w:right w:val="none" w:sz="0" w:space="0" w:color="auto"/>
      </w:divBdr>
    </w:div>
    <w:div w:id="1955481633">
      <w:bodyDiv w:val="1"/>
      <w:marLeft w:val="0"/>
      <w:marRight w:val="0"/>
      <w:marTop w:val="0"/>
      <w:marBottom w:val="0"/>
      <w:divBdr>
        <w:top w:val="none" w:sz="0" w:space="0" w:color="auto"/>
        <w:left w:val="none" w:sz="0" w:space="0" w:color="auto"/>
        <w:bottom w:val="none" w:sz="0" w:space="0" w:color="auto"/>
        <w:right w:val="none" w:sz="0" w:space="0" w:color="auto"/>
      </w:divBdr>
    </w:div>
    <w:div w:id="1957978795">
      <w:bodyDiv w:val="1"/>
      <w:marLeft w:val="0"/>
      <w:marRight w:val="0"/>
      <w:marTop w:val="0"/>
      <w:marBottom w:val="0"/>
      <w:divBdr>
        <w:top w:val="none" w:sz="0" w:space="0" w:color="auto"/>
        <w:left w:val="none" w:sz="0" w:space="0" w:color="auto"/>
        <w:bottom w:val="none" w:sz="0" w:space="0" w:color="auto"/>
        <w:right w:val="none" w:sz="0" w:space="0" w:color="auto"/>
      </w:divBdr>
    </w:div>
    <w:div w:id="1960186452">
      <w:bodyDiv w:val="1"/>
      <w:marLeft w:val="0"/>
      <w:marRight w:val="0"/>
      <w:marTop w:val="0"/>
      <w:marBottom w:val="0"/>
      <w:divBdr>
        <w:top w:val="none" w:sz="0" w:space="0" w:color="auto"/>
        <w:left w:val="none" w:sz="0" w:space="0" w:color="auto"/>
        <w:bottom w:val="none" w:sz="0" w:space="0" w:color="auto"/>
        <w:right w:val="none" w:sz="0" w:space="0" w:color="auto"/>
      </w:divBdr>
    </w:div>
    <w:div w:id="1961036743">
      <w:bodyDiv w:val="1"/>
      <w:marLeft w:val="0"/>
      <w:marRight w:val="0"/>
      <w:marTop w:val="0"/>
      <w:marBottom w:val="0"/>
      <w:divBdr>
        <w:top w:val="none" w:sz="0" w:space="0" w:color="auto"/>
        <w:left w:val="none" w:sz="0" w:space="0" w:color="auto"/>
        <w:bottom w:val="none" w:sz="0" w:space="0" w:color="auto"/>
        <w:right w:val="none" w:sz="0" w:space="0" w:color="auto"/>
      </w:divBdr>
      <w:divsChild>
        <w:div w:id="45494335">
          <w:marLeft w:val="0"/>
          <w:marRight w:val="0"/>
          <w:marTop w:val="0"/>
          <w:marBottom w:val="0"/>
          <w:divBdr>
            <w:top w:val="none" w:sz="0" w:space="0" w:color="auto"/>
            <w:left w:val="none" w:sz="0" w:space="0" w:color="auto"/>
            <w:bottom w:val="none" w:sz="0" w:space="0" w:color="auto"/>
            <w:right w:val="none" w:sz="0" w:space="0" w:color="auto"/>
          </w:divBdr>
        </w:div>
        <w:div w:id="1653564049">
          <w:marLeft w:val="0"/>
          <w:marRight w:val="0"/>
          <w:marTop w:val="0"/>
          <w:marBottom w:val="0"/>
          <w:divBdr>
            <w:top w:val="none" w:sz="0" w:space="0" w:color="auto"/>
            <w:left w:val="none" w:sz="0" w:space="0" w:color="auto"/>
            <w:bottom w:val="none" w:sz="0" w:space="0" w:color="auto"/>
            <w:right w:val="none" w:sz="0" w:space="0" w:color="auto"/>
          </w:divBdr>
          <w:divsChild>
            <w:div w:id="21378694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74287309">
      <w:bodyDiv w:val="1"/>
      <w:marLeft w:val="0"/>
      <w:marRight w:val="0"/>
      <w:marTop w:val="0"/>
      <w:marBottom w:val="0"/>
      <w:divBdr>
        <w:top w:val="none" w:sz="0" w:space="0" w:color="auto"/>
        <w:left w:val="none" w:sz="0" w:space="0" w:color="auto"/>
        <w:bottom w:val="none" w:sz="0" w:space="0" w:color="auto"/>
        <w:right w:val="none" w:sz="0" w:space="0" w:color="auto"/>
      </w:divBdr>
    </w:div>
    <w:div w:id="1979987955">
      <w:bodyDiv w:val="1"/>
      <w:marLeft w:val="0"/>
      <w:marRight w:val="0"/>
      <w:marTop w:val="0"/>
      <w:marBottom w:val="0"/>
      <w:divBdr>
        <w:top w:val="none" w:sz="0" w:space="0" w:color="auto"/>
        <w:left w:val="none" w:sz="0" w:space="0" w:color="auto"/>
        <w:bottom w:val="none" w:sz="0" w:space="0" w:color="auto"/>
        <w:right w:val="none" w:sz="0" w:space="0" w:color="auto"/>
      </w:divBdr>
    </w:div>
    <w:div w:id="1982534523">
      <w:bodyDiv w:val="1"/>
      <w:marLeft w:val="0"/>
      <w:marRight w:val="0"/>
      <w:marTop w:val="0"/>
      <w:marBottom w:val="0"/>
      <w:divBdr>
        <w:top w:val="none" w:sz="0" w:space="0" w:color="auto"/>
        <w:left w:val="none" w:sz="0" w:space="0" w:color="auto"/>
        <w:bottom w:val="none" w:sz="0" w:space="0" w:color="auto"/>
        <w:right w:val="none" w:sz="0" w:space="0" w:color="auto"/>
      </w:divBdr>
      <w:divsChild>
        <w:div w:id="731121713">
          <w:marLeft w:val="0"/>
          <w:marRight w:val="0"/>
          <w:marTop w:val="0"/>
          <w:marBottom w:val="0"/>
          <w:divBdr>
            <w:top w:val="none" w:sz="0" w:space="0" w:color="auto"/>
            <w:left w:val="none" w:sz="0" w:space="0" w:color="auto"/>
            <w:bottom w:val="none" w:sz="0" w:space="0" w:color="auto"/>
            <w:right w:val="none" w:sz="0" w:space="0" w:color="auto"/>
          </w:divBdr>
        </w:div>
        <w:div w:id="2074113199">
          <w:marLeft w:val="0"/>
          <w:marRight w:val="0"/>
          <w:marTop w:val="0"/>
          <w:marBottom w:val="0"/>
          <w:divBdr>
            <w:top w:val="none" w:sz="0" w:space="0" w:color="auto"/>
            <w:left w:val="none" w:sz="0" w:space="0" w:color="auto"/>
            <w:bottom w:val="none" w:sz="0" w:space="0" w:color="auto"/>
            <w:right w:val="none" w:sz="0" w:space="0" w:color="auto"/>
          </w:divBdr>
          <w:divsChild>
            <w:div w:id="9396097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84001632">
      <w:bodyDiv w:val="1"/>
      <w:marLeft w:val="0"/>
      <w:marRight w:val="0"/>
      <w:marTop w:val="0"/>
      <w:marBottom w:val="0"/>
      <w:divBdr>
        <w:top w:val="none" w:sz="0" w:space="0" w:color="auto"/>
        <w:left w:val="none" w:sz="0" w:space="0" w:color="auto"/>
        <w:bottom w:val="none" w:sz="0" w:space="0" w:color="auto"/>
        <w:right w:val="none" w:sz="0" w:space="0" w:color="auto"/>
      </w:divBdr>
    </w:div>
    <w:div w:id="1986742540">
      <w:bodyDiv w:val="1"/>
      <w:marLeft w:val="0"/>
      <w:marRight w:val="0"/>
      <w:marTop w:val="0"/>
      <w:marBottom w:val="0"/>
      <w:divBdr>
        <w:top w:val="none" w:sz="0" w:space="0" w:color="auto"/>
        <w:left w:val="none" w:sz="0" w:space="0" w:color="auto"/>
        <w:bottom w:val="none" w:sz="0" w:space="0" w:color="auto"/>
        <w:right w:val="none" w:sz="0" w:space="0" w:color="auto"/>
      </w:divBdr>
    </w:div>
    <w:div w:id="1992056917">
      <w:bodyDiv w:val="1"/>
      <w:marLeft w:val="0"/>
      <w:marRight w:val="0"/>
      <w:marTop w:val="0"/>
      <w:marBottom w:val="0"/>
      <w:divBdr>
        <w:top w:val="none" w:sz="0" w:space="0" w:color="auto"/>
        <w:left w:val="none" w:sz="0" w:space="0" w:color="auto"/>
        <w:bottom w:val="none" w:sz="0" w:space="0" w:color="auto"/>
        <w:right w:val="none" w:sz="0" w:space="0" w:color="auto"/>
      </w:divBdr>
      <w:divsChild>
        <w:div w:id="2095467266">
          <w:marLeft w:val="0"/>
          <w:marRight w:val="0"/>
          <w:marTop w:val="0"/>
          <w:marBottom w:val="0"/>
          <w:divBdr>
            <w:top w:val="none" w:sz="0" w:space="0" w:color="auto"/>
            <w:left w:val="none" w:sz="0" w:space="0" w:color="auto"/>
            <w:bottom w:val="none" w:sz="0" w:space="0" w:color="auto"/>
            <w:right w:val="none" w:sz="0" w:space="0" w:color="auto"/>
          </w:divBdr>
          <w:divsChild>
            <w:div w:id="1164660047">
              <w:marLeft w:val="0"/>
              <w:marRight w:val="0"/>
              <w:marTop w:val="0"/>
              <w:marBottom w:val="0"/>
              <w:divBdr>
                <w:top w:val="none" w:sz="0" w:space="0" w:color="auto"/>
                <w:left w:val="none" w:sz="0" w:space="0" w:color="auto"/>
                <w:bottom w:val="none" w:sz="0" w:space="0" w:color="auto"/>
                <w:right w:val="none" w:sz="0" w:space="0" w:color="auto"/>
              </w:divBdr>
            </w:div>
          </w:divsChild>
        </w:div>
        <w:div w:id="79522723">
          <w:marLeft w:val="0"/>
          <w:marRight w:val="0"/>
          <w:marTop w:val="0"/>
          <w:marBottom w:val="0"/>
          <w:divBdr>
            <w:top w:val="none" w:sz="0" w:space="0" w:color="auto"/>
            <w:left w:val="none" w:sz="0" w:space="0" w:color="auto"/>
            <w:bottom w:val="none" w:sz="0" w:space="0" w:color="auto"/>
            <w:right w:val="none" w:sz="0" w:space="0" w:color="auto"/>
          </w:divBdr>
          <w:divsChild>
            <w:div w:id="6608135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995527164">
      <w:bodyDiv w:val="1"/>
      <w:marLeft w:val="0"/>
      <w:marRight w:val="0"/>
      <w:marTop w:val="0"/>
      <w:marBottom w:val="0"/>
      <w:divBdr>
        <w:top w:val="none" w:sz="0" w:space="0" w:color="auto"/>
        <w:left w:val="none" w:sz="0" w:space="0" w:color="auto"/>
        <w:bottom w:val="none" w:sz="0" w:space="0" w:color="auto"/>
        <w:right w:val="none" w:sz="0" w:space="0" w:color="auto"/>
      </w:divBdr>
    </w:div>
    <w:div w:id="1997997590">
      <w:bodyDiv w:val="1"/>
      <w:marLeft w:val="0"/>
      <w:marRight w:val="0"/>
      <w:marTop w:val="0"/>
      <w:marBottom w:val="0"/>
      <w:divBdr>
        <w:top w:val="none" w:sz="0" w:space="0" w:color="auto"/>
        <w:left w:val="none" w:sz="0" w:space="0" w:color="auto"/>
        <w:bottom w:val="none" w:sz="0" w:space="0" w:color="auto"/>
        <w:right w:val="none" w:sz="0" w:space="0" w:color="auto"/>
      </w:divBdr>
      <w:divsChild>
        <w:div w:id="2013220070">
          <w:marLeft w:val="0"/>
          <w:marRight w:val="0"/>
          <w:marTop w:val="0"/>
          <w:marBottom w:val="0"/>
          <w:divBdr>
            <w:top w:val="none" w:sz="0" w:space="0" w:color="auto"/>
            <w:left w:val="none" w:sz="0" w:space="0" w:color="auto"/>
            <w:bottom w:val="none" w:sz="0" w:space="0" w:color="auto"/>
            <w:right w:val="none" w:sz="0" w:space="0" w:color="auto"/>
          </w:divBdr>
        </w:div>
        <w:div w:id="1401833010">
          <w:marLeft w:val="0"/>
          <w:marRight w:val="0"/>
          <w:marTop w:val="0"/>
          <w:marBottom w:val="0"/>
          <w:divBdr>
            <w:top w:val="none" w:sz="0" w:space="0" w:color="auto"/>
            <w:left w:val="none" w:sz="0" w:space="0" w:color="auto"/>
            <w:bottom w:val="none" w:sz="0" w:space="0" w:color="auto"/>
            <w:right w:val="none" w:sz="0" w:space="0" w:color="auto"/>
          </w:divBdr>
          <w:divsChild>
            <w:div w:id="106163690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05207087">
      <w:bodyDiv w:val="1"/>
      <w:marLeft w:val="0"/>
      <w:marRight w:val="0"/>
      <w:marTop w:val="0"/>
      <w:marBottom w:val="0"/>
      <w:divBdr>
        <w:top w:val="none" w:sz="0" w:space="0" w:color="auto"/>
        <w:left w:val="none" w:sz="0" w:space="0" w:color="auto"/>
        <w:bottom w:val="none" w:sz="0" w:space="0" w:color="auto"/>
        <w:right w:val="none" w:sz="0" w:space="0" w:color="auto"/>
      </w:divBdr>
    </w:div>
    <w:div w:id="2006977142">
      <w:bodyDiv w:val="1"/>
      <w:marLeft w:val="0"/>
      <w:marRight w:val="0"/>
      <w:marTop w:val="0"/>
      <w:marBottom w:val="0"/>
      <w:divBdr>
        <w:top w:val="none" w:sz="0" w:space="0" w:color="auto"/>
        <w:left w:val="none" w:sz="0" w:space="0" w:color="auto"/>
        <w:bottom w:val="none" w:sz="0" w:space="0" w:color="auto"/>
        <w:right w:val="none" w:sz="0" w:space="0" w:color="auto"/>
      </w:divBdr>
    </w:div>
    <w:div w:id="2007245317">
      <w:bodyDiv w:val="1"/>
      <w:marLeft w:val="0"/>
      <w:marRight w:val="0"/>
      <w:marTop w:val="0"/>
      <w:marBottom w:val="0"/>
      <w:divBdr>
        <w:top w:val="none" w:sz="0" w:space="0" w:color="auto"/>
        <w:left w:val="none" w:sz="0" w:space="0" w:color="auto"/>
        <w:bottom w:val="none" w:sz="0" w:space="0" w:color="auto"/>
        <w:right w:val="none" w:sz="0" w:space="0" w:color="auto"/>
      </w:divBdr>
    </w:div>
    <w:div w:id="2011129228">
      <w:bodyDiv w:val="1"/>
      <w:marLeft w:val="0"/>
      <w:marRight w:val="0"/>
      <w:marTop w:val="0"/>
      <w:marBottom w:val="0"/>
      <w:divBdr>
        <w:top w:val="none" w:sz="0" w:space="0" w:color="auto"/>
        <w:left w:val="none" w:sz="0" w:space="0" w:color="auto"/>
        <w:bottom w:val="none" w:sz="0" w:space="0" w:color="auto"/>
        <w:right w:val="none" w:sz="0" w:space="0" w:color="auto"/>
      </w:divBdr>
    </w:div>
    <w:div w:id="2016182268">
      <w:bodyDiv w:val="1"/>
      <w:marLeft w:val="0"/>
      <w:marRight w:val="0"/>
      <w:marTop w:val="0"/>
      <w:marBottom w:val="0"/>
      <w:divBdr>
        <w:top w:val="none" w:sz="0" w:space="0" w:color="auto"/>
        <w:left w:val="none" w:sz="0" w:space="0" w:color="auto"/>
        <w:bottom w:val="none" w:sz="0" w:space="0" w:color="auto"/>
        <w:right w:val="none" w:sz="0" w:space="0" w:color="auto"/>
      </w:divBdr>
    </w:div>
    <w:div w:id="2017033420">
      <w:bodyDiv w:val="1"/>
      <w:marLeft w:val="0"/>
      <w:marRight w:val="0"/>
      <w:marTop w:val="0"/>
      <w:marBottom w:val="0"/>
      <w:divBdr>
        <w:top w:val="none" w:sz="0" w:space="0" w:color="auto"/>
        <w:left w:val="none" w:sz="0" w:space="0" w:color="auto"/>
        <w:bottom w:val="none" w:sz="0" w:space="0" w:color="auto"/>
        <w:right w:val="none" w:sz="0" w:space="0" w:color="auto"/>
      </w:divBdr>
    </w:div>
    <w:div w:id="2018075218">
      <w:bodyDiv w:val="1"/>
      <w:marLeft w:val="0"/>
      <w:marRight w:val="0"/>
      <w:marTop w:val="0"/>
      <w:marBottom w:val="0"/>
      <w:divBdr>
        <w:top w:val="none" w:sz="0" w:space="0" w:color="auto"/>
        <w:left w:val="none" w:sz="0" w:space="0" w:color="auto"/>
        <w:bottom w:val="none" w:sz="0" w:space="0" w:color="auto"/>
        <w:right w:val="none" w:sz="0" w:space="0" w:color="auto"/>
      </w:divBdr>
      <w:divsChild>
        <w:div w:id="64225684">
          <w:marLeft w:val="0"/>
          <w:marRight w:val="0"/>
          <w:marTop w:val="0"/>
          <w:marBottom w:val="0"/>
          <w:divBdr>
            <w:top w:val="none" w:sz="0" w:space="0" w:color="auto"/>
            <w:left w:val="none" w:sz="0" w:space="0" w:color="auto"/>
            <w:bottom w:val="none" w:sz="0" w:space="0" w:color="auto"/>
            <w:right w:val="none" w:sz="0" w:space="0" w:color="auto"/>
          </w:divBdr>
        </w:div>
        <w:div w:id="133253835">
          <w:marLeft w:val="0"/>
          <w:marRight w:val="0"/>
          <w:marTop w:val="0"/>
          <w:marBottom w:val="0"/>
          <w:divBdr>
            <w:top w:val="none" w:sz="0" w:space="0" w:color="auto"/>
            <w:left w:val="none" w:sz="0" w:space="0" w:color="auto"/>
            <w:bottom w:val="none" w:sz="0" w:space="0" w:color="auto"/>
            <w:right w:val="none" w:sz="0" w:space="0" w:color="auto"/>
          </w:divBdr>
          <w:divsChild>
            <w:div w:id="18795799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4817839">
      <w:bodyDiv w:val="1"/>
      <w:marLeft w:val="0"/>
      <w:marRight w:val="0"/>
      <w:marTop w:val="0"/>
      <w:marBottom w:val="0"/>
      <w:divBdr>
        <w:top w:val="none" w:sz="0" w:space="0" w:color="auto"/>
        <w:left w:val="none" w:sz="0" w:space="0" w:color="auto"/>
        <w:bottom w:val="none" w:sz="0" w:space="0" w:color="auto"/>
        <w:right w:val="none" w:sz="0" w:space="0" w:color="auto"/>
      </w:divBdr>
      <w:divsChild>
        <w:div w:id="1796606498">
          <w:marLeft w:val="150"/>
          <w:marRight w:val="0"/>
          <w:marTop w:val="0"/>
          <w:marBottom w:val="0"/>
          <w:divBdr>
            <w:top w:val="none" w:sz="0" w:space="0" w:color="auto"/>
            <w:left w:val="none" w:sz="0" w:space="0" w:color="auto"/>
            <w:bottom w:val="none" w:sz="0" w:space="0" w:color="auto"/>
            <w:right w:val="none" w:sz="0" w:space="0" w:color="auto"/>
          </w:divBdr>
        </w:div>
        <w:div w:id="1087268994">
          <w:marLeft w:val="0"/>
          <w:marRight w:val="0"/>
          <w:marTop w:val="0"/>
          <w:marBottom w:val="0"/>
          <w:divBdr>
            <w:top w:val="none" w:sz="0" w:space="0" w:color="auto"/>
            <w:left w:val="none" w:sz="0" w:space="0" w:color="auto"/>
            <w:bottom w:val="none" w:sz="0" w:space="0" w:color="auto"/>
            <w:right w:val="none" w:sz="0" w:space="0" w:color="auto"/>
          </w:divBdr>
        </w:div>
      </w:divsChild>
    </w:div>
    <w:div w:id="2025545804">
      <w:bodyDiv w:val="1"/>
      <w:marLeft w:val="0"/>
      <w:marRight w:val="0"/>
      <w:marTop w:val="0"/>
      <w:marBottom w:val="0"/>
      <w:divBdr>
        <w:top w:val="none" w:sz="0" w:space="0" w:color="auto"/>
        <w:left w:val="none" w:sz="0" w:space="0" w:color="auto"/>
        <w:bottom w:val="none" w:sz="0" w:space="0" w:color="auto"/>
        <w:right w:val="none" w:sz="0" w:space="0" w:color="auto"/>
      </w:divBdr>
    </w:div>
    <w:div w:id="2026974213">
      <w:bodyDiv w:val="1"/>
      <w:marLeft w:val="0"/>
      <w:marRight w:val="0"/>
      <w:marTop w:val="0"/>
      <w:marBottom w:val="0"/>
      <w:divBdr>
        <w:top w:val="none" w:sz="0" w:space="0" w:color="auto"/>
        <w:left w:val="none" w:sz="0" w:space="0" w:color="auto"/>
        <w:bottom w:val="none" w:sz="0" w:space="0" w:color="auto"/>
        <w:right w:val="none" w:sz="0" w:space="0" w:color="auto"/>
      </w:divBdr>
      <w:divsChild>
        <w:div w:id="586305508">
          <w:marLeft w:val="0"/>
          <w:marRight w:val="0"/>
          <w:marTop w:val="0"/>
          <w:marBottom w:val="0"/>
          <w:divBdr>
            <w:top w:val="none" w:sz="0" w:space="0" w:color="auto"/>
            <w:left w:val="none" w:sz="0" w:space="0" w:color="auto"/>
            <w:bottom w:val="none" w:sz="0" w:space="0" w:color="auto"/>
            <w:right w:val="none" w:sz="0" w:space="0" w:color="auto"/>
          </w:divBdr>
        </w:div>
        <w:div w:id="1446579507">
          <w:marLeft w:val="0"/>
          <w:marRight w:val="0"/>
          <w:marTop w:val="0"/>
          <w:marBottom w:val="0"/>
          <w:divBdr>
            <w:top w:val="none" w:sz="0" w:space="0" w:color="auto"/>
            <w:left w:val="none" w:sz="0" w:space="0" w:color="auto"/>
            <w:bottom w:val="none" w:sz="0" w:space="0" w:color="auto"/>
            <w:right w:val="none" w:sz="0" w:space="0" w:color="auto"/>
          </w:divBdr>
          <w:divsChild>
            <w:div w:id="19708962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27169169">
      <w:bodyDiv w:val="1"/>
      <w:marLeft w:val="0"/>
      <w:marRight w:val="0"/>
      <w:marTop w:val="0"/>
      <w:marBottom w:val="0"/>
      <w:divBdr>
        <w:top w:val="none" w:sz="0" w:space="0" w:color="auto"/>
        <w:left w:val="none" w:sz="0" w:space="0" w:color="auto"/>
        <w:bottom w:val="none" w:sz="0" w:space="0" w:color="auto"/>
        <w:right w:val="none" w:sz="0" w:space="0" w:color="auto"/>
      </w:divBdr>
      <w:divsChild>
        <w:div w:id="730036891">
          <w:marLeft w:val="0"/>
          <w:marRight w:val="0"/>
          <w:marTop w:val="0"/>
          <w:marBottom w:val="0"/>
          <w:divBdr>
            <w:top w:val="none" w:sz="0" w:space="0" w:color="auto"/>
            <w:left w:val="none" w:sz="0" w:space="0" w:color="auto"/>
            <w:bottom w:val="none" w:sz="0" w:space="0" w:color="auto"/>
            <w:right w:val="none" w:sz="0" w:space="0" w:color="auto"/>
          </w:divBdr>
        </w:div>
        <w:div w:id="1442871194">
          <w:marLeft w:val="0"/>
          <w:marRight w:val="0"/>
          <w:marTop w:val="0"/>
          <w:marBottom w:val="0"/>
          <w:divBdr>
            <w:top w:val="none" w:sz="0" w:space="0" w:color="auto"/>
            <w:left w:val="none" w:sz="0" w:space="0" w:color="auto"/>
            <w:bottom w:val="none" w:sz="0" w:space="0" w:color="auto"/>
            <w:right w:val="none" w:sz="0" w:space="0" w:color="auto"/>
          </w:divBdr>
          <w:divsChild>
            <w:div w:id="107428233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32413947">
      <w:bodyDiv w:val="1"/>
      <w:marLeft w:val="0"/>
      <w:marRight w:val="0"/>
      <w:marTop w:val="0"/>
      <w:marBottom w:val="0"/>
      <w:divBdr>
        <w:top w:val="none" w:sz="0" w:space="0" w:color="auto"/>
        <w:left w:val="none" w:sz="0" w:space="0" w:color="auto"/>
        <w:bottom w:val="none" w:sz="0" w:space="0" w:color="auto"/>
        <w:right w:val="none" w:sz="0" w:space="0" w:color="auto"/>
      </w:divBdr>
    </w:div>
    <w:div w:id="2033145295">
      <w:bodyDiv w:val="1"/>
      <w:marLeft w:val="0"/>
      <w:marRight w:val="0"/>
      <w:marTop w:val="0"/>
      <w:marBottom w:val="0"/>
      <w:divBdr>
        <w:top w:val="none" w:sz="0" w:space="0" w:color="auto"/>
        <w:left w:val="none" w:sz="0" w:space="0" w:color="auto"/>
        <w:bottom w:val="none" w:sz="0" w:space="0" w:color="auto"/>
        <w:right w:val="none" w:sz="0" w:space="0" w:color="auto"/>
      </w:divBdr>
    </w:div>
    <w:div w:id="2035156752">
      <w:bodyDiv w:val="1"/>
      <w:marLeft w:val="0"/>
      <w:marRight w:val="0"/>
      <w:marTop w:val="0"/>
      <w:marBottom w:val="0"/>
      <w:divBdr>
        <w:top w:val="none" w:sz="0" w:space="0" w:color="auto"/>
        <w:left w:val="none" w:sz="0" w:space="0" w:color="auto"/>
        <w:bottom w:val="none" w:sz="0" w:space="0" w:color="auto"/>
        <w:right w:val="none" w:sz="0" w:space="0" w:color="auto"/>
      </w:divBdr>
    </w:div>
    <w:div w:id="2036497821">
      <w:bodyDiv w:val="1"/>
      <w:marLeft w:val="0"/>
      <w:marRight w:val="0"/>
      <w:marTop w:val="0"/>
      <w:marBottom w:val="0"/>
      <w:divBdr>
        <w:top w:val="none" w:sz="0" w:space="0" w:color="auto"/>
        <w:left w:val="none" w:sz="0" w:space="0" w:color="auto"/>
        <w:bottom w:val="none" w:sz="0" w:space="0" w:color="auto"/>
        <w:right w:val="none" w:sz="0" w:space="0" w:color="auto"/>
      </w:divBdr>
    </w:div>
    <w:div w:id="2038920838">
      <w:bodyDiv w:val="1"/>
      <w:marLeft w:val="0"/>
      <w:marRight w:val="0"/>
      <w:marTop w:val="0"/>
      <w:marBottom w:val="0"/>
      <w:divBdr>
        <w:top w:val="none" w:sz="0" w:space="0" w:color="auto"/>
        <w:left w:val="none" w:sz="0" w:space="0" w:color="auto"/>
        <w:bottom w:val="none" w:sz="0" w:space="0" w:color="auto"/>
        <w:right w:val="none" w:sz="0" w:space="0" w:color="auto"/>
      </w:divBdr>
    </w:div>
    <w:div w:id="2039427973">
      <w:bodyDiv w:val="1"/>
      <w:marLeft w:val="0"/>
      <w:marRight w:val="0"/>
      <w:marTop w:val="0"/>
      <w:marBottom w:val="0"/>
      <w:divBdr>
        <w:top w:val="none" w:sz="0" w:space="0" w:color="auto"/>
        <w:left w:val="none" w:sz="0" w:space="0" w:color="auto"/>
        <w:bottom w:val="none" w:sz="0" w:space="0" w:color="auto"/>
        <w:right w:val="none" w:sz="0" w:space="0" w:color="auto"/>
      </w:divBdr>
    </w:div>
    <w:div w:id="2043089660">
      <w:bodyDiv w:val="1"/>
      <w:marLeft w:val="0"/>
      <w:marRight w:val="0"/>
      <w:marTop w:val="0"/>
      <w:marBottom w:val="0"/>
      <w:divBdr>
        <w:top w:val="none" w:sz="0" w:space="0" w:color="auto"/>
        <w:left w:val="none" w:sz="0" w:space="0" w:color="auto"/>
        <w:bottom w:val="none" w:sz="0" w:space="0" w:color="auto"/>
        <w:right w:val="none" w:sz="0" w:space="0" w:color="auto"/>
      </w:divBdr>
      <w:divsChild>
        <w:div w:id="759060834">
          <w:marLeft w:val="0"/>
          <w:marRight w:val="0"/>
          <w:marTop w:val="0"/>
          <w:marBottom w:val="0"/>
          <w:divBdr>
            <w:top w:val="none" w:sz="0" w:space="0" w:color="auto"/>
            <w:left w:val="none" w:sz="0" w:space="0" w:color="auto"/>
            <w:bottom w:val="none" w:sz="0" w:space="0" w:color="auto"/>
            <w:right w:val="none" w:sz="0" w:space="0" w:color="auto"/>
          </w:divBdr>
        </w:div>
        <w:div w:id="2014871100">
          <w:marLeft w:val="0"/>
          <w:marRight w:val="0"/>
          <w:marTop w:val="0"/>
          <w:marBottom w:val="0"/>
          <w:divBdr>
            <w:top w:val="none" w:sz="0" w:space="0" w:color="auto"/>
            <w:left w:val="none" w:sz="0" w:space="0" w:color="auto"/>
            <w:bottom w:val="none" w:sz="0" w:space="0" w:color="auto"/>
            <w:right w:val="none" w:sz="0" w:space="0" w:color="auto"/>
          </w:divBdr>
          <w:divsChild>
            <w:div w:id="642268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45670560">
      <w:bodyDiv w:val="1"/>
      <w:marLeft w:val="0"/>
      <w:marRight w:val="0"/>
      <w:marTop w:val="0"/>
      <w:marBottom w:val="0"/>
      <w:divBdr>
        <w:top w:val="none" w:sz="0" w:space="0" w:color="auto"/>
        <w:left w:val="none" w:sz="0" w:space="0" w:color="auto"/>
        <w:bottom w:val="none" w:sz="0" w:space="0" w:color="auto"/>
        <w:right w:val="none" w:sz="0" w:space="0" w:color="auto"/>
      </w:divBdr>
    </w:div>
    <w:div w:id="2049648113">
      <w:bodyDiv w:val="1"/>
      <w:marLeft w:val="0"/>
      <w:marRight w:val="0"/>
      <w:marTop w:val="0"/>
      <w:marBottom w:val="0"/>
      <w:divBdr>
        <w:top w:val="none" w:sz="0" w:space="0" w:color="auto"/>
        <w:left w:val="none" w:sz="0" w:space="0" w:color="auto"/>
        <w:bottom w:val="none" w:sz="0" w:space="0" w:color="auto"/>
        <w:right w:val="none" w:sz="0" w:space="0" w:color="auto"/>
      </w:divBdr>
    </w:div>
    <w:div w:id="2050572352">
      <w:bodyDiv w:val="1"/>
      <w:marLeft w:val="0"/>
      <w:marRight w:val="0"/>
      <w:marTop w:val="0"/>
      <w:marBottom w:val="0"/>
      <w:divBdr>
        <w:top w:val="none" w:sz="0" w:space="0" w:color="auto"/>
        <w:left w:val="none" w:sz="0" w:space="0" w:color="auto"/>
        <w:bottom w:val="none" w:sz="0" w:space="0" w:color="auto"/>
        <w:right w:val="none" w:sz="0" w:space="0" w:color="auto"/>
      </w:divBdr>
    </w:div>
    <w:div w:id="2058971974">
      <w:bodyDiv w:val="1"/>
      <w:marLeft w:val="0"/>
      <w:marRight w:val="0"/>
      <w:marTop w:val="0"/>
      <w:marBottom w:val="0"/>
      <w:divBdr>
        <w:top w:val="none" w:sz="0" w:space="0" w:color="auto"/>
        <w:left w:val="none" w:sz="0" w:space="0" w:color="auto"/>
        <w:bottom w:val="none" w:sz="0" w:space="0" w:color="auto"/>
        <w:right w:val="none" w:sz="0" w:space="0" w:color="auto"/>
      </w:divBdr>
    </w:div>
    <w:div w:id="2062904368">
      <w:bodyDiv w:val="1"/>
      <w:marLeft w:val="0"/>
      <w:marRight w:val="0"/>
      <w:marTop w:val="0"/>
      <w:marBottom w:val="0"/>
      <w:divBdr>
        <w:top w:val="none" w:sz="0" w:space="0" w:color="auto"/>
        <w:left w:val="none" w:sz="0" w:space="0" w:color="auto"/>
        <w:bottom w:val="none" w:sz="0" w:space="0" w:color="auto"/>
        <w:right w:val="none" w:sz="0" w:space="0" w:color="auto"/>
      </w:divBdr>
    </w:div>
    <w:div w:id="2063937402">
      <w:bodyDiv w:val="1"/>
      <w:marLeft w:val="0"/>
      <w:marRight w:val="0"/>
      <w:marTop w:val="0"/>
      <w:marBottom w:val="0"/>
      <w:divBdr>
        <w:top w:val="none" w:sz="0" w:space="0" w:color="auto"/>
        <w:left w:val="none" w:sz="0" w:space="0" w:color="auto"/>
        <w:bottom w:val="none" w:sz="0" w:space="0" w:color="auto"/>
        <w:right w:val="none" w:sz="0" w:space="0" w:color="auto"/>
      </w:divBdr>
    </w:div>
    <w:div w:id="2064719212">
      <w:bodyDiv w:val="1"/>
      <w:marLeft w:val="0"/>
      <w:marRight w:val="0"/>
      <w:marTop w:val="0"/>
      <w:marBottom w:val="0"/>
      <w:divBdr>
        <w:top w:val="none" w:sz="0" w:space="0" w:color="auto"/>
        <w:left w:val="none" w:sz="0" w:space="0" w:color="auto"/>
        <w:bottom w:val="none" w:sz="0" w:space="0" w:color="auto"/>
        <w:right w:val="none" w:sz="0" w:space="0" w:color="auto"/>
      </w:divBdr>
    </w:div>
    <w:div w:id="2066905568">
      <w:bodyDiv w:val="1"/>
      <w:marLeft w:val="0"/>
      <w:marRight w:val="0"/>
      <w:marTop w:val="0"/>
      <w:marBottom w:val="0"/>
      <w:divBdr>
        <w:top w:val="none" w:sz="0" w:space="0" w:color="auto"/>
        <w:left w:val="none" w:sz="0" w:space="0" w:color="auto"/>
        <w:bottom w:val="none" w:sz="0" w:space="0" w:color="auto"/>
        <w:right w:val="none" w:sz="0" w:space="0" w:color="auto"/>
      </w:divBdr>
      <w:divsChild>
        <w:div w:id="750275918">
          <w:marLeft w:val="0"/>
          <w:marRight w:val="0"/>
          <w:marTop w:val="0"/>
          <w:marBottom w:val="0"/>
          <w:divBdr>
            <w:top w:val="none" w:sz="0" w:space="0" w:color="auto"/>
            <w:left w:val="none" w:sz="0" w:space="0" w:color="auto"/>
            <w:bottom w:val="none" w:sz="0" w:space="0" w:color="auto"/>
            <w:right w:val="none" w:sz="0" w:space="0" w:color="auto"/>
          </w:divBdr>
          <w:divsChild>
            <w:div w:id="592665184">
              <w:marLeft w:val="0"/>
              <w:marRight w:val="0"/>
              <w:marTop w:val="0"/>
              <w:marBottom w:val="0"/>
              <w:divBdr>
                <w:top w:val="none" w:sz="0" w:space="0" w:color="auto"/>
                <w:left w:val="none" w:sz="0" w:space="0" w:color="auto"/>
                <w:bottom w:val="none" w:sz="0" w:space="0" w:color="auto"/>
                <w:right w:val="none" w:sz="0" w:space="0" w:color="auto"/>
              </w:divBdr>
            </w:div>
          </w:divsChild>
        </w:div>
        <w:div w:id="451636615">
          <w:marLeft w:val="0"/>
          <w:marRight w:val="0"/>
          <w:marTop w:val="0"/>
          <w:marBottom w:val="0"/>
          <w:divBdr>
            <w:top w:val="none" w:sz="0" w:space="0" w:color="auto"/>
            <w:left w:val="none" w:sz="0" w:space="0" w:color="auto"/>
            <w:bottom w:val="none" w:sz="0" w:space="0" w:color="auto"/>
            <w:right w:val="none" w:sz="0" w:space="0" w:color="auto"/>
          </w:divBdr>
          <w:divsChild>
            <w:div w:id="102625340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72075110">
      <w:bodyDiv w:val="1"/>
      <w:marLeft w:val="0"/>
      <w:marRight w:val="0"/>
      <w:marTop w:val="0"/>
      <w:marBottom w:val="0"/>
      <w:divBdr>
        <w:top w:val="none" w:sz="0" w:space="0" w:color="auto"/>
        <w:left w:val="none" w:sz="0" w:space="0" w:color="auto"/>
        <w:bottom w:val="none" w:sz="0" w:space="0" w:color="auto"/>
        <w:right w:val="none" w:sz="0" w:space="0" w:color="auto"/>
      </w:divBdr>
    </w:div>
    <w:div w:id="2075545545">
      <w:bodyDiv w:val="1"/>
      <w:marLeft w:val="0"/>
      <w:marRight w:val="0"/>
      <w:marTop w:val="0"/>
      <w:marBottom w:val="0"/>
      <w:divBdr>
        <w:top w:val="none" w:sz="0" w:space="0" w:color="auto"/>
        <w:left w:val="none" w:sz="0" w:space="0" w:color="auto"/>
        <w:bottom w:val="none" w:sz="0" w:space="0" w:color="auto"/>
        <w:right w:val="none" w:sz="0" w:space="0" w:color="auto"/>
      </w:divBdr>
      <w:divsChild>
        <w:div w:id="1153175738">
          <w:marLeft w:val="0"/>
          <w:marRight w:val="0"/>
          <w:marTop w:val="0"/>
          <w:marBottom w:val="0"/>
          <w:divBdr>
            <w:top w:val="none" w:sz="0" w:space="0" w:color="auto"/>
            <w:left w:val="none" w:sz="0" w:space="0" w:color="auto"/>
            <w:bottom w:val="none" w:sz="0" w:space="0" w:color="auto"/>
            <w:right w:val="none" w:sz="0" w:space="0" w:color="auto"/>
          </w:divBdr>
        </w:div>
        <w:div w:id="662272695">
          <w:marLeft w:val="0"/>
          <w:marRight w:val="0"/>
          <w:marTop w:val="0"/>
          <w:marBottom w:val="0"/>
          <w:divBdr>
            <w:top w:val="none" w:sz="0" w:space="0" w:color="auto"/>
            <w:left w:val="none" w:sz="0" w:space="0" w:color="auto"/>
            <w:bottom w:val="none" w:sz="0" w:space="0" w:color="auto"/>
            <w:right w:val="none" w:sz="0" w:space="0" w:color="auto"/>
          </w:divBdr>
          <w:divsChild>
            <w:div w:id="11595430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85371120">
      <w:bodyDiv w:val="1"/>
      <w:marLeft w:val="0"/>
      <w:marRight w:val="0"/>
      <w:marTop w:val="0"/>
      <w:marBottom w:val="0"/>
      <w:divBdr>
        <w:top w:val="none" w:sz="0" w:space="0" w:color="auto"/>
        <w:left w:val="none" w:sz="0" w:space="0" w:color="auto"/>
        <w:bottom w:val="none" w:sz="0" w:space="0" w:color="auto"/>
        <w:right w:val="none" w:sz="0" w:space="0" w:color="auto"/>
      </w:divBdr>
    </w:div>
    <w:div w:id="2088335665">
      <w:bodyDiv w:val="1"/>
      <w:marLeft w:val="0"/>
      <w:marRight w:val="0"/>
      <w:marTop w:val="0"/>
      <w:marBottom w:val="0"/>
      <w:divBdr>
        <w:top w:val="none" w:sz="0" w:space="0" w:color="auto"/>
        <w:left w:val="none" w:sz="0" w:space="0" w:color="auto"/>
        <w:bottom w:val="none" w:sz="0" w:space="0" w:color="auto"/>
        <w:right w:val="none" w:sz="0" w:space="0" w:color="auto"/>
      </w:divBdr>
      <w:divsChild>
        <w:div w:id="221868885">
          <w:marLeft w:val="0"/>
          <w:marRight w:val="0"/>
          <w:marTop w:val="0"/>
          <w:marBottom w:val="0"/>
          <w:divBdr>
            <w:top w:val="none" w:sz="0" w:space="0" w:color="auto"/>
            <w:left w:val="none" w:sz="0" w:space="0" w:color="auto"/>
            <w:bottom w:val="none" w:sz="0" w:space="0" w:color="auto"/>
            <w:right w:val="none" w:sz="0" w:space="0" w:color="auto"/>
          </w:divBdr>
        </w:div>
        <w:div w:id="1125082239">
          <w:marLeft w:val="0"/>
          <w:marRight w:val="0"/>
          <w:marTop w:val="0"/>
          <w:marBottom w:val="0"/>
          <w:divBdr>
            <w:top w:val="none" w:sz="0" w:space="0" w:color="auto"/>
            <w:left w:val="none" w:sz="0" w:space="0" w:color="auto"/>
            <w:bottom w:val="none" w:sz="0" w:space="0" w:color="auto"/>
            <w:right w:val="none" w:sz="0" w:space="0" w:color="auto"/>
          </w:divBdr>
          <w:divsChild>
            <w:div w:id="57397880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3426268">
      <w:bodyDiv w:val="1"/>
      <w:marLeft w:val="0"/>
      <w:marRight w:val="0"/>
      <w:marTop w:val="0"/>
      <w:marBottom w:val="0"/>
      <w:divBdr>
        <w:top w:val="none" w:sz="0" w:space="0" w:color="auto"/>
        <w:left w:val="none" w:sz="0" w:space="0" w:color="auto"/>
        <w:bottom w:val="none" w:sz="0" w:space="0" w:color="auto"/>
        <w:right w:val="none" w:sz="0" w:space="0" w:color="auto"/>
      </w:divBdr>
    </w:div>
    <w:div w:id="2094933599">
      <w:bodyDiv w:val="1"/>
      <w:marLeft w:val="0"/>
      <w:marRight w:val="0"/>
      <w:marTop w:val="0"/>
      <w:marBottom w:val="0"/>
      <w:divBdr>
        <w:top w:val="none" w:sz="0" w:space="0" w:color="auto"/>
        <w:left w:val="none" w:sz="0" w:space="0" w:color="auto"/>
        <w:bottom w:val="none" w:sz="0" w:space="0" w:color="auto"/>
        <w:right w:val="none" w:sz="0" w:space="0" w:color="auto"/>
      </w:divBdr>
    </w:div>
    <w:div w:id="2095393789">
      <w:bodyDiv w:val="1"/>
      <w:marLeft w:val="0"/>
      <w:marRight w:val="0"/>
      <w:marTop w:val="0"/>
      <w:marBottom w:val="0"/>
      <w:divBdr>
        <w:top w:val="none" w:sz="0" w:space="0" w:color="auto"/>
        <w:left w:val="none" w:sz="0" w:space="0" w:color="auto"/>
        <w:bottom w:val="none" w:sz="0" w:space="0" w:color="auto"/>
        <w:right w:val="none" w:sz="0" w:space="0" w:color="auto"/>
      </w:divBdr>
    </w:div>
    <w:div w:id="2096318521">
      <w:bodyDiv w:val="1"/>
      <w:marLeft w:val="0"/>
      <w:marRight w:val="0"/>
      <w:marTop w:val="0"/>
      <w:marBottom w:val="0"/>
      <w:divBdr>
        <w:top w:val="none" w:sz="0" w:space="0" w:color="auto"/>
        <w:left w:val="none" w:sz="0" w:space="0" w:color="auto"/>
        <w:bottom w:val="none" w:sz="0" w:space="0" w:color="auto"/>
        <w:right w:val="none" w:sz="0" w:space="0" w:color="auto"/>
      </w:divBdr>
      <w:divsChild>
        <w:div w:id="1923641785">
          <w:marLeft w:val="0"/>
          <w:marRight w:val="0"/>
          <w:marTop w:val="0"/>
          <w:marBottom w:val="0"/>
          <w:divBdr>
            <w:top w:val="none" w:sz="0" w:space="0" w:color="auto"/>
            <w:left w:val="none" w:sz="0" w:space="0" w:color="auto"/>
            <w:bottom w:val="none" w:sz="0" w:space="0" w:color="auto"/>
            <w:right w:val="none" w:sz="0" w:space="0" w:color="auto"/>
          </w:divBdr>
        </w:div>
        <w:div w:id="466558097">
          <w:marLeft w:val="0"/>
          <w:marRight w:val="0"/>
          <w:marTop w:val="0"/>
          <w:marBottom w:val="0"/>
          <w:divBdr>
            <w:top w:val="none" w:sz="0" w:space="0" w:color="auto"/>
            <w:left w:val="none" w:sz="0" w:space="0" w:color="auto"/>
            <w:bottom w:val="none" w:sz="0" w:space="0" w:color="auto"/>
            <w:right w:val="none" w:sz="0" w:space="0" w:color="auto"/>
          </w:divBdr>
          <w:divsChild>
            <w:div w:id="210182691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0370023">
      <w:bodyDiv w:val="1"/>
      <w:marLeft w:val="0"/>
      <w:marRight w:val="0"/>
      <w:marTop w:val="0"/>
      <w:marBottom w:val="0"/>
      <w:divBdr>
        <w:top w:val="none" w:sz="0" w:space="0" w:color="auto"/>
        <w:left w:val="none" w:sz="0" w:space="0" w:color="auto"/>
        <w:bottom w:val="none" w:sz="0" w:space="0" w:color="auto"/>
        <w:right w:val="none" w:sz="0" w:space="0" w:color="auto"/>
      </w:divBdr>
    </w:div>
    <w:div w:id="2101563599">
      <w:bodyDiv w:val="1"/>
      <w:marLeft w:val="0"/>
      <w:marRight w:val="0"/>
      <w:marTop w:val="0"/>
      <w:marBottom w:val="0"/>
      <w:divBdr>
        <w:top w:val="none" w:sz="0" w:space="0" w:color="auto"/>
        <w:left w:val="none" w:sz="0" w:space="0" w:color="auto"/>
        <w:bottom w:val="none" w:sz="0" w:space="0" w:color="auto"/>
        <w:right w:val="none" w:sz="0" w:space="0" w:color="auto"/>
      </w:divBdr>
    </w:div>
    <w:div w:id="2102679362">
      <w:bodyDiv w:val="1"/>
      <w:marLeft w:val="0"/>
      <w:marRight w:val="0"/>
      <w:marTop w:val="0"/>
      <w:marBottom w:val="0"/>
      <w:divBdr>
        <w:top w:val="none" w:sz="0" w:space="0" w:color="auto"/>
        <w:left w:val="none" w:sz="0" w:space="0" w:color="auto"/>
        <w:bottom w:val="none" w:sz="0" w:space="0" w:color="auto"/>
        <w:right w:val="none" w:sz="0" w:space="0" w:color="auto"/>
      </w:divBdr>
    </w:div>
    <w:div w:id="2104573399">
      <w:bodyDiv w:val="1"/>
      <w:marLeft w:val="0"/>
      <w:marRight w:val="0"/>
      <w:marTop w:val="0"/>
      <w:marBottom w:val="0"/>
      <w:divBdr>
        <w:top w:val="none" w:sz="0" w:space="0" w:color="auto"/>
        <w:left w:val="none" w:sz="0" w:space="0" w:color="auto"/>
        <w:bottom w:val="none" w:sz="0" w:space="0" w:color="auto"/>
        <w:right w:val="none" w:sz="0" w:space="0" w:color="auto"/>
      </w:divBdr>
      <w:divsChild>
        <w:div w:id="359355832">
          <w:marLeft w:val="0"/>
          <w:marRight w:val="0"/>
          <w:marTop w:val="0"/>
          <w:marBottom w:val="0"/>
          <w:divBdr>
            <w:top w:val="none" w:sz="0" w:space="0" w:color="auto"/>
            <w:left w:val="none" w:sz="0" w:space="0" w:color="auto"/>
            <w:bottom w:val="none" w:sz="0" w:space="0" w:color="auto"/>
            <w:right w:val="none" w:sz="0" w:space="0" w:color="auto"/>
          </w:divBdr>
        </w:div>
        <w:div w:id="977880249">
          <w:marLeft w:val="0"/>
          <w:marRight w:val="0"/>
          <w:marTop w:val="0"/>
          <w:marBottom w:val="0"/>
          <w:divBdr>
            <w:top w:val="none" w:sz="0" w:space="0" w:color="auto"/>
            <w:left w:val="none" w:sz="0" w:space="0" w:color="auto"/>
            <w:bottom w:val="none" w:sz="0" w:space="0" w:color="auto"/>
            <w:right w:val="none" w:sz="0" w:space="0" w:color="auto"/>
          </w:divBdr>
          <w:divsChild>
            <w:div w:id="66829022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07723897">
      <w:bodyDiv w:val="1"/>
      <w:marLeft w:val="0"/>
      <w:marRight w:val="0"/>
      <w:marTop w:val="0"/>
      <w:marBottom w:val="0"/>
      <w:divBdr>
        <w:top w:val="none" w:sz="0" w:space="0" w:color="auto"/>
        <w:left w:val="none" w:sz="0" w:space="0" w:color="auto"/>
        <w:bottom w:val="none" w:sz="0" w:space="0" w:color="auto"/>
        <w:right w:val="none" w:sz="0" w:space="0" w:color="auto"/>
      </w:divBdr>
    </w:div>
    <w:div w:id="2111470010">
      <w:bodyDiv w:val="1"/>
      <w:marLeft w:val="0"/>
      <w:marRight w:val="0"/>
      <w:marTop w:val="0"/>
      <w:marBottom w:val="0"/>
      <w:divBdr>
        <w:top w:val="none" w:sz="0" w:space="0" w:color="auto"/>
        <w:left w:val="none" w:sz="0" w:space="0" w:color="auto"/>
        <w:bottom w:val="none" w:sz="0" w:space="0" w:color="auto"/>
        <w:right w:val="none" w:sz="0" w:space="0" w:color="auto"/>
      </w:divBdr>
    </w:div>
    <w:div w:id="2112429345">
      <w:bodyDiv w:val="1"/>
      <w:marLeft w:val="0"/>
      <w:marRight w:val="0"/>
      <w:marTop w:val="0"/>
      <w:marBottom w:val="0"/>
      <w:divBdr>
        <w:top w:val="none" w:sz="0" w:space="0" w:color="auto"/>
        <w:left w:val="none" w:sz="0" w:space="0" w:color="auto"/>
        <w:bottom w:val="none" w:sz="0" w:space="0" w:color="auto"/>
        <w:right w:val="none" w:sz="0" w:space="0" w:color="auto"/>
      </w:divBdr>
    </w:div>
    <w:div w:id="2118285710">
      <w:bodyDiv w:val="1"/>
      <w:marLeft w:val="0"/>
      <w:marRight w:val="0"/>
      <w:marTop w:val="0"/>
      <w:marBottom w:val="0"/>
      <w:divBdr>
        <w:top w:val="none" w:sz="0" w:space="0" w:color="auto"/>
        <w:left w:val="none" w:sz="0" w:space="0" w:color="auto"/>
        <w:bottom w:val="none" w:sz="0" w:space="0" w:color="auto"/>
        <w:right w:val="none" w:sz="0" w:space="0" w:color="auto"/>
      </w:divBdr>
    </w:div>
    <w:div w:id="2118595845">
      <w:bodyDiv w:val="1"/>
      <w:marLeft w:val="0"/>
      <w:marRight w:val="0"/>
      <w:marTop w:val="0"/>
      <w:marBottom w:val="0"/>
      <w:divBdr>
        <w:top w:val="none" w:sz="0" w:space="0" w:color="auto"/>
        <w:left w:val="none" w:sz="0" w:space="0" w:color="auto"/>
        <w:bottom w:val="none" w:sz="0" w:space="0" w:color="auto"/>
        <w:right w:val="none" w:sz="0" w:space="0" w:color="auto"/>
      </w:divBdr>
    </w:div>
    <w:div w:id="2119980969">
      <w:bodyDiv w:val="1"/>
      <w:marLeft w:val="0"/>
      <w:marRight w:val="0"/>
      <w:marTop w:val="0"/>
      <w:marBottom w:val="0"/>
      <w:divBdr>
        <w:top w:val="none" w:sz="0" w:space="0" w:color="auto"/>
        <w:left w:val="none" w:sz="0" w:space="0" w:color="auto"/>
        <w:bottom w:val="none" w:sz="0" w:space="0" w:color="auto"/>
        <w:right w:val="none" w:sz="0" w:space="0" w:color="auto"/>
      </w:divBdr>
    </w:div>
    <w:div w:id="2120056334">
      <w:bodyDiv w:val="1"/>
      <w:marLeft w:val="0"/>
      <w:marRight w:val="0"/>
      <w:marTop w:val="0"/>
      <w:marBottom w:val="0"/>
      <w:divBdr>
        <w:top w:val="none" w:sz="0" w:space="0" w:color="auto"/>
        <w:left w:val="none" w:sz="0" w:space="0" w:color="auto"/>
        <w:bottom w:val="none" w:sz="0" w:space="0" w:color="auto"/>
        <w:right w:val="none" w:sz="0" w:space="0" w:color="auto"/>
      </w:divBdr>
    </w:div>
    <w:div w:id="2122459136">
      <w:bodyDiv w:val="1"/>
      <w:marLeft w:val="0"/>
      <w:marRight w:val="0"/>
      <w:marTop w:val="0"/>
      <w:marBottom w:val="0"/>
      <w:divBdr>
        <w:top w:val="none" w:sz="0" w:space="0" w:color="auto"/>
        <w:left w:val="none" w:sz="0" w:space="0" w:color="auto"/>
        <w:bottom w:val="none" w:sz="0" w:space="0" w:color="auto"/>
        <w:right w:val="none" w:sz="0" w:space="0" w:color="auto"/>
      </w:divBdr>
    </w:div>
    <w:div w:id="2128042516">
      <w:bodyDiv w:val="1"/>
      <w:marLeft w:val="0"/>
      <w:marRight w:val="0"/>
      <w:marTop w:val="0"/>
      <w:marBottom w:val="0"/>
      <w:divBdr>
        <w:top w:val="none" w:sz="0" w:space="0" w:color="auto"/>
        <w:left w:val="none" w:sz="0" w:space="0" w:color="auto"/>
        <w:bottom w:val="none" w:sz="0" w:space="0" w:color="auto"/>
        <w:right w:val="none" w:sz="0" w:space="0" w:color="auto"/>
      </w:divBdr>
    </w:div>
    <w:div w:id="2128619642">
      <w:bodyDiv w:val="1"/>
      <w:marLeft w:val="0"/>
      <w:marRight w:val="0"/>
      <w:marTop w:val="0"/>
      <w:marBottom w:val="0"/>
      <w:divBdr>
        <w:top w:val="none" w:sz="0" w:space="0" w:color="auto"/>
        <w:left w:val="none" w:sz="0" w:space="0" w:color="auto"/>
        <w:bottom w:val="none" w:sz="0" w:space="0" w:color="auto"/>
        <w:right w:val="none" w:sz="0" w:space="0" w:color="auto"/>
      </w:divBdr>
    </w:div>
    <w:div w:id="2133327882">
      <w:bodyDiv w:val="1"/>
      <w:marLeft w:val="0"/>
      <w:marRight w:val="0"/>
      <w:marTop w:val="0"/>
      <w:marBottom w:val="0"/>
      <w:divBdr>
        <w:top w:val="none" w:sz="0" w:space="0" w:color="auto"/>
        <w:left w:val="none" w:sz="0" w:space="0" w:color="auto"/>
        <w:bottom w:val="none" w:sz="0" w:space="0" w:color="auto"/>
        <w:right w:val="none" w:sz="0" w:space="0" w:color="auto"/>
      </w:divBdr>
    </w:div>
    <w:div w:id="2133744111">
      <w:bodyDiv w:val="1"/>
      <w:marLeft w:val="0"/>
      <w:marRight w:val="0"/>
      <w:marTop w:val="0"/>
      <w:marBottom w:val="0"/>
      <w:divBdr>
        <w:top w:val="none" w:sz="0" w:space="0" w:color="auto"/>
        <w:left w:val="none" w:sz="0" w:space="0" w:color="auto"/>
        <w:bottom w:val="none" w:sz="0" w:space="0" w:color="auto"/>
        <w:right w:val="none" w:sz="0" w:space="0" w:color="auto"/>
      </w:divBdr>
    </w:div>
    <w:div w:id="2136293634">
      <w:bodyDiv w:val="1"/>
      <w:marLeft w:val="0"/>
      <w:marRight w:val="0"/>
      <w:marTop w:val="0"/>
      <w:marBottom w:val="0"/>
      <w:divBdr>
        <w:top w:val="none" w:sz="0" w:space="0" w:color="auto"/>
        <w:left w:val="none" w:sz="0" w:space="0" w:color="auto"/>
        <w:bottom w:val="none" w:sz="0" w:space="0" w:color="auto"/>
        <w:right w:val="none" w:sz="0" w:space="0" w:color="auto"/>
      </w:divBdr>
      <w:divsChild>
        <w:div w:id="1145968419">
          <w:marLeft w:val="0"/>
          <w:marRight w:val="0"/>
          <w:marTop w:val="0"/>
          <w:marBottom w:val="0"/>
          <w:divBdr>
            <w:top w:val="none" w:sz="0" w:space="0" w:color="auto"/>
            <w:left w:val="none" w:sz="0" w:space="0" w:color="auto"/>
            <w:bottom w:val="none" w:sz="0" w:space="0" w:color="auto"/>
            <w:right w:val="none" w:sz="0" w:space="0" w:color="auto"/>
          </w:divBdr>
        </w:div>
        <w:div w:id="1705447598">
          <w:marLeft w:val="0"/>
          <w:marRight w:val="0"/>
          <w:marTop w:val="0"/>
          <w:marBottom w:val="0"/>
          <w:divBdr>
            <w:top w:val="none" w:sz="0" w:space="0" w:color="auto"/>
            <w:left w:val="none" w:sz="0" w:space="0" w:color="auto"/>
            <w:bottom w:val="none" w:sz="0" w:space="0" w:color="auto"/>
            <w:right w:val="none" w:sz="0" w:space="0" w:color="auto"/>
          </w:divBdr>
          <w:divsChild>
            <w:div w:id="9565261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36950040">
      <w:bodyDiv w:val="1"/>
      <w:marLeft w:val="0"/>
      <w:marRight w:val="0"/>
      <w:marTop w:val="0"/>
      <w:marBottom w:val="0"/>
      <w:divBdr>
        <w:top w:val="none" w:sz="0" w:space="0" w:color="auto"/>
        <w:left w:val="none" w:sz="0" w:space="0" w:color="auto"/>
        <w:bottom w:val="none" w:sz="0" w:space="0" w:color="auto"/>
        <w:right w:val="none" w:sz="0" w:space="0" w:color="auto"/>
      </w:divBdr>
    </w:div>
    <w:div w:id="2143376870">
      <w:bodyDiv w:val="1"/>
      <w:marLeft w:val="0"/>
      <w:marRight w:val="0"/>
      <w:marTop w:val="0"/>
      <w:marBottom w:val="0"/>
      <w:divBdr>
        <w:top w:val="none" w:sz="0" w:space="0" w:color="auto"/>
        <w:left w:val="none" w:sz="0" w:space="0" w:color="auto"/>
        <w:bottom w:val="none" w:sz="0" w:space="0" w:color="auto"/>
        <w:right w:val="none" w:sz="0" w:space="0" w:color="auto"/>
      </w:divBdr>
    </w:div>
    <w:div w:id="2143959348">
      <w:bodyDiv w:val="1"/>
      <w:marLeft w:val="0"/>
      <w:marRight w:val="0"/>
      <w:marTop w:val="0"/>
      <w:marBottom w:val="0"/>
      <w:divBdr>
        <w:top w:val="none" w:sz="0" w:space="0" w:color="auto"/>
        <w:left w:val="none" w:sz="0" w:space="0" w:color="auto"/>
        <w:bottom w:val="none" w:sz="0" w:space="0" w:color="auto"/>
        <w:right w:val="none" w:sz="0" w:space="0" w:color="auto"/>
      </w:divBdr>
      <w:divsChild>
        <w:div w:id="180780877">
          <w:marLeft w:val="150"/>
          <w:marRight w:val="0"/>
          <w:marTop w:val="0"/>
          <w:marBottom w:val="0"/>
          <w:divBdr>
            <w:top w:val="none" w:sz="0" w:space="0" w:color="auto"/>
            <w:left w:val="none" w:sz="0" w:space="0" w:color="auto"/>
            <w:bottom w:val="none" w:sz="0" w:space="0" w:color="auto"/>
            <w:right w:val="none" w:sz="0" w:space="0" w:color="auto"/>
          </w:divBdr>
        </w:div>
        <w:div w:id="1424640702">
          <w:marLeft w:val="0"/>
          <w:marRight w:val="0"/>
          <w:marTop w:val="0"/>
          <w:marBottom w:val="0"/>
          <w:divBdr>
            <w:top w:val="none" w:sz="0" w:space="0" w:color="auto"/>
            <w:left w:val="none" w:sz="0" w:space="0" w:color="auto"/>
            <w:bottom w:val="none" w:sz="0" w:space="0" w:color="auto"/>
            <w:right w:val="none" w:sz="0" w:space="0" w:color="auto"/>
          </w:divBdr>
        </w:div>
      </w:divsChild>
    </w:div>
    <w:div w:id="214554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mkoros.ru/munitsipalnye-i-pravovye-akty/postanovleniy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B03DB-5F47-45C2-84BB-E3256B06A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6239</TotalTime>
  <Pages>14</Pages>
  <Words>4042</Words>
  <Characters>23040</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620</cp:revision>
  <cp:lastPrinted>2020-01-20T13:02:00Z</cp:lastPrinted>
  <dcterms:created xsi:type="dcterms:W3CDTF">2020-01-17T12:11:00Z</dcterms:created>
  <dcterms:modified xsi:type="dcterms:W3CDTF">2023-11-15T18:33:00Z</dcterms:modified>
</cp:coreProperties>
</file>