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17.12.2020г.                                                         № 67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22.10.2020 № 49 «О  мерах по предупреждению завоза и распространения на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нового типа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коронавируса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»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основании Постановления Главы Беловского района Курской области от 14 декабря 2020 года № 25 «О внесении изменений и дополнений в постановление главы Беловского района Курской области от 22.10.2020 № 21 « О мерах по предупреждению завоза и распространения на территории Беловского района Курской области нового типа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коронавируса</w:t>
      </w:r>
      <w:proofErr w:type="spellEnd"/>
      <w:r>
        <w:rPr>
          <w:rFonts w:ascii="Verdana" w:hAnsi="Verdana"/>
          <w:color w:val="292D24"/>
          <w:sz w:val="20"/>
          <w:szCs w:val="20"/>
        </w:rPr>
        <w:t>»</w:t>
      </w:r>
      <w:proofErr w:type="gramStart"/>
      <w:r>
        <w:rPr>
          <w:rFonts w:ascii="Verdana" w:hAnsi="Verdana"/>
          <w:color w:val="292D24"/>
          <w:sz w:val="20"/>
          <w:szCs w:val="20"/>
        </w:rPr>
        <w:t>,(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редакции от 06.11.2020 №22, от 24.11.2020 № 23, от 07.12.2020 № 24)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22.10.2020 № 49 «О мерах по предупреждению завоза и распространения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нового типа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коронавируса</w:t>
      </w:r>
      <w:proofErr w:type="spellEnd"/>
      <w:r>
        <w:rPr>
          <w:rFonts w:ascii="Verdana" w:hAnsi="Verdana"/>
          <w:color w:val="292D24"/>
          <w:sz w:val="20"/>
          <w:szCs w:val="20"/>
        </w:rPr>
        <w:t>» следующие изменения и дополнения: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пункт 2 дополнить подпунктом 2.1 следующего содержания: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«отменить проведение массовых новогодних и рождественских мероприятий, в том числе новогодних ёлок, с 15.12.2020 г по10.01.2021 г»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выполнением настоящего постановления оставляю за собой</w:t>
      </w:r>
      <w:proofErr w:type="gramStart"/>
      <w:r>
        <w:rPr>
          <w:rFonts w:ascii="Verdana" w:hAnsi="Verdana"/>
          <w:color w:val="292D24"/>
          <w:sz w:val="20"/>
          <w:szCs w:val="20"/>
        </w:rPr>
        <w:t>.</w:t>
      </w:r>
      <w:proofErr w:type="gramEnd"/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.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Настоящее постановление  вступает в силу со дня его подписания.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DA0631" w:rsidRDefault="00DA0631" w:rsidP="00DA063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                                               М.И.Звягинцева</w:t>
      </w:r>
    </w:p>
    <w:p w:rsidR="00DA0631" w:rsidRDefault="00DA0631" w:rsidP="00DA063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A0631" w:rsidRDefault="00BA313B" w:rsidP="00DA0631"/>
    <w:sectPr w:rsidR="00BA313B" w:rsidRPr="00DA063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36C5-EFF8-4B0E-A5DE-4025B25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618</cp:revision>
  <cp:lastPrinted>2020-01-20T13:02:00Z</cp:lastPrinted>
  <dcterms:created xsi:type="dcterms:W3CDTF">2020-01-17T12:11:00Z</dcterms:created>
  <dcterms:modified xsi:type="dcterms:W3CDTF">2023-11-15T18:33:00Z</dcterms:modified>
</cp:coreProperties>
</file>