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КОРОЧАНСКОГО  СЕЛЬСОВЕТА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БЕЛОВСКОГО РАЙОНА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КУРСКОЙ ОБЛАСТИ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19 мая 2021 г. № 27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«О внесении дополнений в Постановление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№  7 от 26.03.2018 г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.(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в редакции от 16.08.2019 г № 52)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«Об утверждении перечня муниципальных услуг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Администрации Корочанского сельсовета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района»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Налогового кодекса Российской Федерации, на основании представления прокуратуры Беловского района Курской области от 31.03.2021 года № 20-2021 «Об устранении нарушений налогового законодательства»</w:t>
      </w:r>
      <w:proofErr w:type="gramStart"/>
      <w:r>
        <w:rPr>
          <w:rFonts w:ascii="Verdana" w:hAnsi="Verdana"/>
          <w:color w:val="292D24"/>
          <w:sz w:val="20"/>
          <w:szCs w:val="20"/>
        </w:rPr>
        <w:t>,в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соответствии с  Уставом муниципального образования «Корочанский сельсовет» Беловского района Курской области, Администрация Корочанского сельсовета Беловского района Курской области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ПОСТАНОВЛЯЕТ: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Добавить в перечень муниципальных услуг Администрации Корочанского сельсовета Беловского района Курской области пункты 17 (приложение 1).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постановления оставляю за собой.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Постановление вступает в силу со дня его подписания и подлежит официальному опубликованию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      М.И.Звягинцева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Утверждено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 Корочанского сельсовета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«О внесении дополнений в Постановление № 28 от 19.05.2021 г.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«Об утверждении перечня муниципальных услуг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Администрации Корочанского сельсовета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района»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Перечень муниципальных услуг,</w:t>
      </w:r>
    </w:p>
    <w:p w:rsidR="007D7397" w:rsidRDefault="007D7397" w:rsidP="007D739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предоставляемых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Администрацией Корочанского сельсовета Беловского района Курской области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3036"/>
        <w:gridCol w:w="3842"/>
        <w:gridCol w:w="1977"/>
        <w:gridCol w:w="133"/>
      </w:tblGrid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Нормативный правовой акт, устанавливающий полномочие органов местного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 местного самоуправления, предоставляющий (исполняющий) муниципальную услугу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порубочного билета и (или)  разрешения на пересадку деревьев и кустарников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  <w:p w:rsidR="007D7397" w:rsidRDefault="007D7397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 xml:space="preserve">Федеральный закон Российской Федерации от </w:t>
            </w: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lastRenderedPageBreak/>
              <w:t>10.01.2002 г. № 7 – ФЗ  «Об охране окружающей среды»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Корочанского сельсовета Беловского района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Курской области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Семейный кодекс Российской Федерации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Корочанского сельсовета Беловского района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архивный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копий)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22.10.2004г. №125-ФЗ «Об архивном деле в Российской Федерации»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Федеральным законом Российской Федерации от 02.05.2006 г. № 59-ФЗ «О порядке рассмотрения обращений граждан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Корочанского сельсовета Беловского района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Курской области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 xml:space="preserve">Федеральный закон Российской Федерации от 06.10.2003 г. № 131 </w:t>
            </w: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lastRenderedPageBreak/>
              <w:t>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Корочанского сельсовета Беловского района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Назначение и выплата пенсии за выслугу лет лицам, замещавшим должности муниципальной службы в Администрации Корочанского сельсовета Беловского района Курской области, и ежемесячной доплаты к пенсии выборным должностным лицам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02.03.2007 г. № 25 – ФЗ «О муниципальной службе в Российской Федерации»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Закон Курской области от 13.06.2007 г.                 № 60 – ЗКО «О муниципальной службе в Курской области»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Закон Курской области от 11.12.1998 г.              № 35 – ЗКО «О статусе глав муниципальных образований и других выборных должностных лиц местного самоуправления в Курской области»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Корочанского сельсовета Беловского района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Корочанского сельсовета Беловского района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Предоставление земельных участков, находящихся в муниципальной собственности, расположенных 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территории муниципального образования «Корочанский сельсовет» Беловского района Курской области, в собственность или аренду на торгах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Земельный  кодекс Российской Федерации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Федеральный закон Российской Федерации от 06.10.2003 г. № 131 – ФЗ «Об общих принципах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Корочанского сельсовета Беловского района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Курской области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муниципального образования «Корочанский сельсовет» Беловского района Курской области, в собственность или аренду без проведения торгов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  кодекс Российской Федерации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Корочанского сельсовета Беловского района Курской области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муниципального образования «Корочанский сельсовет» Беловского района Курской области, в постоянное (бессрочное) и безвозмездное пользование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  кодекс Российской Федерации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Корочанского сельсовета Беловского района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Перевод земель, находящихся в муниципальной собственности, за исключением земель сельскохозяйственного назначения, из одной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категории  в другую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Земельный  кодекс Российской Федерации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Федеральный закон Российской Федерации от 06.10.2003 г. № 131 – ФЗ «Об общих принципах организации местного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Корочанского сельсовета Беловского района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Корочанского сельсовета Беловского района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муниципального образования «Корочанский сельсовет» Беловского района Курской области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  кодекс Российской Федерации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Корочанского сельсовета Беловского района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  кодекс Российской Федерации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Градостроительный  кодекс Российской Федерации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Федеральный закон Российской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Корочанского сельсовета Беловского района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  кодекс Российской Федерации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Корочанского сельсовета Беловского района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Установление сервитута в отношении земельных участков, находящихся в муниципальной собственности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  кодекс Российской Федерации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Градостроительный  кодекс Российской Федерации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Корочанского сельсовета Беловского района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Перераспределение земель и земельных участков, находящихся в муниципальной собственности, и земельных участков находящихся в частной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  кодекс Российской Федерации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Градостроительный  кодекс Российской Федерации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Корочанского сельсовета Беловского района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D7397" w:rsidTr="007D73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«Корочанский сельсовет» Беловского района Курской области о местных налогах и сборах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Налоговый кодекс Российской Федерации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Гражданский  кодекс Российской Федерации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Корочанского сельсовета Беловского района</w:t>
            </w:r>
          </w:p>
          <w:p w:rsidR="007D7397" w:rsidRDefault="007D739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397" w:rsidRDefault="007D73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7D7397" w:rsidRDefault="007D7397" w:rsidP="007D7397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7D7397" w:rsidRDefault="00BA313B" w:rsidP="007D7397"/>
    <w:sectPr w:rsidR="00BA313B" w:rsidRPr="007D739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55452"/>
    <w:rsid w:val="0046071C"/>
    <w:rsid w:val="00462CEC"/>
    <w:rsid w:val="00465993"/>
    <w:rsid w:val="00466603"/>
    <w:rsid w:val="004712A6"/>
    <w:rsid w:val="0047178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2413"/>
    <w:rsid w:val="0090532E"/>
    <w:rsid w:val="009128DF"/>
    <w:rsid w:val="00914697"/>
    <w:rsid w:val="00917FF7"/>
    <w:rsid w:val="0092139D"/>
    <w:rsid w:val="0092325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65A9-D5F5-4B81-BDC1-91F5ABE8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6229</TotalTime>
  <Pages>8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607</cp:revision>
  <cp:lastPrinted>2020-01-20T13:02:00Z</cp:lastPrinted>
  <dcterms:created xsi:type="dcterms:W3CDTF">2020-01-17T12:11:00Z</dcterms:created>
  <dcterms:modified xsi:type="dcterms:W3CDTF">2023-11-15T18:23:00Z</dcterms:modified>
</cp:coreProperties>
</file>