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28 февраля 2022 года № 07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Об установлении   размера части страховой пенсии, назначенной в соответствии с Федеральным законом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"О страховых пенсиях" для вычета при определении пенсии за выслугу лет муниципальным служащим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 Законом Курской области от 20.08.2021 года № 66-ЗКО "О внесении изменения в абзац первый части 7 статьи 8 Закона Курской области "О муниципальной службе в Курской области", решением   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04.06.2018г. № VI-14/9 «О Порядке назначения, пересчета и выплаты пенсии за выслугу лет муниципальным служащим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Курской области»</w:t>
      </w:r>
      <w:proofErr w:type="gramStart"/>
      <w:r>
        <w:rPr>
          <w:rFonts w:ascii="Verdana" w:hAnsi="Verdana"/>
          <w:color w:val="292D24"/>
          <w:sz w:val="20"/>
          <w:szCs w:val="20"/>
        </w:rPr>
        <w:t>,(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в редакции от 04.10.2021  № IV-15/75)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ПОСТАНОВЛЯЕТ: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Установить  размер 30 % от страховой пенсии по старости, назначенной в соответствии с Федеральным законом "О страховых пенсиях" для вычета при определении пенсии за выслугу лет муниципальным служащему в муниципальном образовании "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  </w:t>
      </w:r>
      <w:proofErr w:type="spellStart"/>
      <w:r>
        <w:rPr>
          <w:rFonts w:ascii="Verdana" w:hAnsi="Verdana"/>
          <w:color w:val="292D24"/>
          <w:sz w:val="20"/>
          <w:szCs w:val="20"/>
        </w:rPr>
        <w:t>А.П.Дуденко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 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"О внесении изменения в абзац первый части 7 статьи 8 Закона Курской области "О муниципальной службе в Курской области", а именно с 01.09.2021 года.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                         А.М.Щетинин</w:t>
      </w:r>
    </w:p>
    <w:p w:rsidR="00302FD9" w:rsidRDefault="00302FD9" w:rsidP="00302FD9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</w:t>
      </w:r>
    </w:p>
    <w:p w:rsidR="00302FD9" w:rsidRDefault="00302FD9" w:rsidP="00302FD9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302FD9" w:rsidRDefault="00BA313B" w:rsidP="00302FD9"/>
    <w:sectPr w:rsidR="00BA313B" w:rsidRPr="00302FD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0532E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242E-F562-49C7-BA31-907A70F2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603</cp:revision>
  <cp:lastPrinted>2020-01-20T13:02:00Z</cp:lastPrinted>
  <dcterms:created xsi:type="dcterms:W3CDTF">2020-01-17T12:11:00Z</dcterms:created>
  <dcterms:modified xsi:type="dcterms:W3CDTF">2023-11-15T18:21:00Z</dcterms:modified>
</cp:coreProperties>
</file>