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 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 КУРСКОЙ ОБЛАСТИ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24 декабря 2021 г. № 77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Об утверждении Правил внесения изменений в перечень главных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администраторов источников финансирования дефицита бюджета муниципального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 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постановлением Правительства Российской Федерации от 16 сентября 2021 года № 1568, 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постановляет: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1.  Утвердить прилагаемые Правила   внесения изменений в перечень главных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 2.   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3.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2022 год и плановый период 2023 и 2024 годов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                                                       А.М.Щетинин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сельсовета Беловского района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24 декабря 2021 г. № 77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Правила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Внесения изменений в перечень главных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администраторов источников финансирования дефицита бюджета муниципального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Настоящие Правила устанавливают порядок и сроки внесения изменений в перечень главных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утвержденный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Беловского района Курской области (далее – перечень главных администраторов).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Внесение изменений в перечень главных администраторов осуществляется в случаях изменения: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а) состава главных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области;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б) функций главных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области;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в) принципов назначения и присвоения </w:t>
      </w:r>
      <w:proofErr w:type="gramStart"/>
      <w:r>
        <w:rPr>
          <w:rFonts w:ascii="Verdana" w:hAnsi="Verdana"/>
          <w:color w:val="292D24"/>
          <w:sz w:val="20"/>
          <w:szCs w:val="20"/>
        </w:rPr>
        <w:t>структуры кодов классификации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области;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состава закрепленных за главными администраторами источников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кодов </w:t>
      </w:r>
      <w:proofErr w:type="gramStart"/>
      <w:r>
        <w:rPr>
          <w:rFonts w:ascii="Verdana" w:hAnsi="Verdana"/>
          <w:color w:val="292D24"/>
          <w:sz w:val="20"/>
          <w:szCs w:val="20"/>
        </w:rPr>
        <w:t>классификации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В случае, указанных в пункте 2 настоящих Правил, органами местного самоуправления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осуществляющими бюджетные полномочия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в </w:t>
      </w:r>
      <w:proofErr w:type="gramStart"/>
      <w:r>
        <w:rPr>
          <w:rFonts w:ascii="Verdana" w:hAnsi="Verdana"/>
          <w:color w:val="292D24"/>
          <w:sz w:val="20"/>
          <w:szCs w:val="20"/>
        </w:rPr>
        <w:t>срок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 превышающий 30 календарных дней со дня внесения соответствующих изменений в законодательные и иные правовые акты Российской Федерации, правовые акты </w:t>
      </w:r>
      <w:r>
        <w:rPr>
          <w:rFonts w:ascii="Verdana" w:hAnsi="Verdana"/>
          <w:color w:val="292D24"/>
          <w:sz w:val="20"/>
          <w:szCs w:val="20"/>
        </w:rPr>
        <w:lastRenderedPageBreak/>
        <w:t>Курской области и (или)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Администрацию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направляются предложения по внесению изменений в перечень главных администраторов.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на основании предложений органов местного самоуправления, указанных в пункте 3 настоящих Правил, в течени</w:t>
      </w:r>
      <w:proofErr w:type="gramStart"/>
      <w:r>
        <w:rPr>
          <w:rFonts w:ascii="Verdana" w:hAnsi="Verdana"/>
          <w:color w:val="292D24"/>
          <w:sz w:val="20"/>
          <w:szCs w:val="20"/>
        </w:rPr>
        <w:t>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10 рабочих дней со дня их поступления готовит проект правового акта о внесении изменений в перечень главных администраторов.</w:t>
      </w:r>
    </w:p>
    <w:p w:rsidR="00642BF4" w:rsidRDefault="00642BF4" w:rsidP="00642BF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Подготовленный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проект правового акта  принимается в порядке, установленном Регламентом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642BF4" w:rsidRDefault="00642BF4" w:rsidP="00642BF4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642BF4" w:rsidRDefault="00BA313B" w:rsidP="00642BF4"/>
    <w:sectPr w:rsidR="00BA313B" w:rsidRPr="00642BF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E643-F9A8-4C1F-B88F-935D1923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6225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596</cp:revision>
  <cp:lastPrinted>2020-01-20T13:02:00Z</cp:lastPrinted>
  <dcterms:created xsi:type="dcterms:W3CDTF">2020-01-17T12:11:00Z</dcterms:created>
  <dcterms:modified xsi:type="dcterms:W3CDTF">2023-11-15T18:19:00Z</dcterms:modified>
</cp:coreProperties>
</file>