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 О С Т А Н О В Л Е Н И Е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«12» декабря 2022г. № 49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перечня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главных администраторов доходов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года №1569 ПОСТАНОВЛЯЮ: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перечень главных администраторов доходов бюджета муниципального образования «Корочанский сельсовет» Беловского района Курской области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3.Настоящее постановление применяется к правоотношениям, возникающим при составлении и исполнении бюджета муниципального образования «Корочанский сельсовет» Беловского района Курской области на 2023 год и плановый период 2024 и 2025 годов.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Администрации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          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Беловского района                                                           А.М.Щетинин       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 Приложение №1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 к Постановлению администрации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«Корочанского сельсовета» Беловского района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 Курской области  № 49 от «12» декабря 2022 года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главных администраторов доходов бюджета муниципального образования «Корочанский сельсовет» Беловского района Курской области</w:t>
      </w:r>
    </w:p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4"/>
        <w:gridCol w:w="1238"/>
        <w:gridCol w:w="6818"/>
      </w:tblGrid>
      <w:tr w:rsidR="00D37B08" w:rsidTr="00D37B0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главного администратора доходов  бюджета поселения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37B08" w:rsidRDefault="00D37B0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</w:tr>
      <w:tr w:rsidR="00D37B08" w:rsidTr="00D37B08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1 08 04020 01 0000 110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1 11 05075 10 0000 120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сдачи в аренду имущества, составляющего казну  сельских поселений (за исключением земельных участков)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поступления от использования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доходы от оказания платных услуг (работ)получателями средств бюджетов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доходы от компенсации затрат бюджетов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продажи квартир, находящихся в собственности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1 14 02052 10 0000 410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1 14 02052 10 0000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Доходы от реализации имущества, находящегося в оперативном управлении учреждений, находящихся в ведении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1 14 02058 10 0000 410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  сельских поселений (в части реализации материальных запасов по указанному имуществу)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1 14 06025 10 0000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Доходы от продажи земельных участков, находящихся в собственности  сельских поселений (за исключением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1 16 01074 01 0000 140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1 16 07090 10 0000 140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1 16 10032 10 0000 140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1 16 10123 01 0000 140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1 16 10129 01 0000 140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1 16 23051 10 0000 140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1 16 23052 10 0000 140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Невыясненные поступления, зачисляемые в бюджеты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1 17 14030 10 0000 150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Средства самообложения граждан, зачисляемые в бюджеты 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1 17 15000 10 0000 150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Инициативные платежи зачисляемые в бюджеты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2 02 15002 10 0000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Дотации бюджетам сельских поселений на поддержку мер по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2 02 35118 10 0000 150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2 07 05020 10 0000 150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2 19 60010 10 0000 150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Федеральная налоговая служба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статьями 227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, </w:t>
            </w:r>
            <w:hyperlink r:id="rId7" w:anchor="block_22701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227.1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 и </w:t>
            </w:r>
            <w:hyperlink r:id="rId8" w:anchor="block_228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228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 Налогового кодекса Российской Федерации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block_227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статьей 227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 Налогового кодекса Российской Федерации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статьей 228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 Налогового кодекса Российской Федерации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1 01 02080 01 0000 110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 в части суммы налога, превышающей                  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37B08" w:rsidTr="00D37B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1 06 06043 10 0000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7B08" w:rsidRDefault="00D37B0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37B08" w:rsidRDefault="00D37B08" w:rsidP="00D37B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</w:t>
      </w:r>
    </w:p>
    <w:p w:rsidR="00BA313B" w:rsidRPr="00D37B08" w:rsidRDefault="00BA313B" w:rsidP="00D37B08"/>
    <w:sectPr w:rsidR="00BA313B" w:rsidRPr="00D37B0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0900200/db7e2a5b27b24b21243595c9750b1ff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900200/547f2ff61c70801cbfccfc47eae5ced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2644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547f2ff61c70801cbfccfc47eae5ce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EB87-F7CD-45E1-B2D5-EE8FA433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11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591</cp:revision>
  <cp:lastPrinted>2020-01-20T13:02:00Z</cp:lastPrinted>
  <dcterms:created xsi:type="dcterms:W3CDTF">2020-01-17T12:11:00Z</dcterms:created>
  <dcterms:modified xsi:type="dcterms:W3CDTF">2023-11-15T18:18:00Z</dcterms:modified>
</cp:coreProperties>
</file>