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АДМИНИСТРАЦИЯ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ПОСТАНОВЛЕНИЕ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от 02 июня  2022 года № 31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Об утверждении Порядка предоставления  порубочного билета  и (или) разрешения на пересадку деревьев и кустарников  на территории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представлением прокуратуры Беловского района от 11.05.2022 №32-2022, Администрация Корочанского сельсовета Беловского района Курской области ПОСТАНОВЛЯЕТ: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1.Утвердить Порядок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 (приложение).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Утвердить состав комиссии </w:t>
      </w:r>
      <w:r w:rsidRPr="005C43E1">
        <w:rPr>
          <w:rFonts w:ascii="Verdana" w:hAnsi="Verdana"/>
          <w:b/>
          <w:bCs/>
          <w:color w:val="292D24"/>
          <w:sz w:val="20"/>
          <w:lang w:eastAsia="ru-RU"/>
        </w:rPr>
        <w:t>по утверждению Порядка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Постановление вступает в силу после его обнародования и полежит размещению на официальном сайте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Контроль за исполнением настоящего Постановления оставляю за собой.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Глава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Беловского района                                                                     А.М. Щетинин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УТВЕРЖДЕН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постановлением Администрации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от 02.06.2022 г. № 31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lastRenderedPageBreak/>
        <w:t>ПОРЯДОК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предоставления  порубочного билета  и (или) разрешения на пересадку деревьев и кустарников 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1. Общие положения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1.1</w:t>
      </w:r>
      <w:r w:rsidRPr="005C43E1">
        <w:rPr>
          <w:rFonts w:ascii="Verdana" w:hAnsi="Verdana"/>
          <w:b/>
          <w:bCs/>
          <w:color w:val="292D24"/>
          <w:sz w:val="20"/>
          <w:lang w:eastAsia="ru-RU"/>
        </w:rPr>
        <w:t>.</w:t>
      </w:r>
      <w:r w:rsidRPr="005C43E1">
        <w:rPr>
          <w:rFonts w:ascii="Verdana" w:hAnsi="Verdana"/>
          <w:color w:val="292D24"/>
          <w:sz w:val="20"/>
          <w:szCs w:val="20"/>
          <w:lang w:eastAsia="ru-RU"/>
        </w:rPr>
        <w:t> Порядок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и регулирует отношения в сфере использования, охраны и восстановления зеленых насаждений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1.2. Вырубка (снос) зеленых насаждений на территории Корочанского сельсовета Беловского района Курской области производится на основании порубочного билета на вырубку (снос) зеленых насаждений на территории (далее - порубочный билет), выдаваемого администрацией Корочанского сельсовета Беловского района Курской области, по форме согласно приложению № 1 к Порядку. Порубочный билет утверждается главой администрации Корочанского сельсовета Беловского района Курской области,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Пересадка зеленых насаждений на территории Корочанского сельсовета производится на основании разрешения на пересадку зеленых насаждений на территории Корочанского сельсовета (далее - разрешение на пересадку), выдаваемого администрацией Корочанского сельсовета, по форме согласно приложению № 2 к Порядку. Разрешение на пересадку утверждается главой администрации Корочанского сельсовета,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2. Порядок рассмотрения вопросов  и принятии решения о выдачи порубочного билета в целях вырубки  (сноса) и разрешения на пересадку зеленых насаждений при осуществлении строительства, реконструкции или капитального ремонта объектов  капитального строительства  вне пределов  зеленых зон зеленого фонда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2.1. Для получения порубочного билета и/или разрешения на пересадку при осуществлении строительства, реконструкции, капитального ремонта объектов капитального строительства вне пределов зеленых зон зеленого фонда застройщик земельного участка направляет заявление о выдаче порубочного билета и/или разрешения на пересадку в администрацию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2.2. К заявлению прилагаются следующие документы:</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В случае индивидуального жилого строительства (не более 3-ех этажей. см. Градостроительный кодекс):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правоустанавливающие документы на земельный участок;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градостроительный план земельного участка, подлежащего застройке;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материалы, содержащиеся в проектной документации, согласованной и утвержденной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w:t>
      </w:r>
      <w:r w:rsidRPr="005C43E1">
        <w:rPr>
          <w:rFonts w:ascii="Verdana" w:hAnsi="Verdana"/>
          <w:color w:val="292D24"/>
          <w:sz w:val="20"/>
          <w:szCs w:val="20"/>
          <w:lang w:eastAsia="ru-RU"/>
        </w:rPr>
        <w:lastRenderedPageBreak/>
        <w:t>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заключение фитопатологической (лесопатологической) экспертизы по зеленым насаждениям в случае строительства, реконструкции и капитального ремонта объектов капитального строительстве.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 разрешение на строительство.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 план озеленения прилегающей территории с пояснительной запиской о времени высадки зелёных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В случае строительства других объектов (в зависимости от вида объекта):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правоустанавливающие документы на земельный участок;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градостроительный план земельного участка, подлежащего застройке;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материалы, содержащиеся в проектной документации, согласованной и утвержденной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пояснительная записка;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схема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сводный план сетей инженерно-технического обеспечения с обозначением мест подключения проектируемого объекта к сетям инженерно-технического обеспечения;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проект организации строительства объекта капитального строительства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проект организации работ по сносу или демонтажу объектов капитального строительства, их частей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положительные заключения государственной экспертизы, государственной экологической экспертизы, проектной документации в случаях, предусмотренных действующим законодательством;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 проект пересадки зеленых насаждений, утвержденный администрацией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 заключение фитопатологической (лесопатологической) экспертизы по зеленым насаждениям в случае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8) разрешение на строительство.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9) план озеленения прилегающей территории с пояснительной запиской о времени высадки зелёных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2.3. Заявление подлежит принятию к рассмотрению при наличии полного комплекта документации, предусмотренного Порядком.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2.4. Администрация Корочанского сельсовета в течение 15 (пятнадцати) рабочих дней со дня регистрации заявления: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осуществляет проверку представленных документов;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осуществляет обследование земельного участка, на котором расположены зеленые насаждения, с составлением акта обследования зеленых насаждений по форме согласно приложению № 3 к Порядку, с приложением подеревной съемки и перечетной ведомости по форме согласно приложению № 4 к Порядку, утвержденных председателем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Обследование земельного участка и составление акта обследования зеленых насаждений осуществляется комиссией по учету и вырубке (сносу) зеленых насаждений , создаваемой администрацией Корочанского сельсовета под руководством главы администрации либо его заместителя.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2.5. По результатам проверки представленных документов администрация Корочанского сельсовета оформляет порубочный билет и/или разрешение на пересадку или отказывает в оформлении порубочного билета и/или разрешения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Неотъемлемой составной частью порубочного билета являются копии перечетной ведомости и подеревной съемки, заверенные в установленном порядке. 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2.6. Основаниями для отказа в оформлении, согласовании и утверждении порубочного билета и/или разрешения на пересадку являются: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неполный комплект документов, предусмотренных настоящим Порядком, либо недостоверность сведений, содержащихся в них;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несоответствие представленных документов фактическим данным;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иные случаи, предусмотренные законодательством Российской Федерации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случае принятия решения об отказе в оформлении, согласовании и утверждении порубочного билета и/или разрешения на пересадку, заявитель информируется об этом в течение 3 (трех) рабочих дней со дня принятия решения.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Основанием для выдачи порубочного билета и/или разрешения на пересадку является документ, подтверждающий уплату компенсационной стоимости зеленых насаждений, в случае ее взимания.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2.7. Вырубка (снос) и/или пересадка зеленых насаждений осуществляется после получения в установленном порядке разрешения на строительство объекта капитального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Порубочный билет и/или разрешение на пересадку выдаются сроком на один год.</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xml:space="preserve">При поступлении в администрацию Корочанского сельсовета заявление о продлении срока порубочного билета и/или разрешения на пересадку комиссия, создаваемая </w:t>
      </w:r>
      <w:r w:rsidRPr="005C43E1">
        <w:rPr>
          <w:rFonts w:ascii="Verdana" w:hAnsi="Verdana"/>
          <w:color w:val="292D24"/>
          <w:sz w:val="20"/>
          <w:szCs w:val="20"/>
          <w:lang w:eastAsia="ru-RU"/>
        </w:rPr>
        <w:lastRenderedPageBreak/>
        <w:t>администрацией Корочанского сельсовета, осуществляет обследование земельного участка.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2.1.-2.5. настоящего Порядка.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2.8</w:t>
      </w:r>
      <w:r w:rsidRPr="005C43E1">
        <w:rPr>
          <w:rFonts w:ascii="Verdana" w:hAnsi="Verdana"/>
          <w:b/>
          <w:bCs/>
          <w:color w:val="292D24"/>
          <w:sz w:val="20"/>
          <w:lang w:eastAsia="ru-RU"/>
        </w:rPr>
        <w:t>.</w:t>
      </w:r>
      <w:r w:rsidRPr="005C43E1">
        <w:rPr>
          <w:rFonts w:ascii="Verdana" w:hAnsi="Verdana"/>
          <w:color w:val="292D24"/>
          <w:sz w:val="20"/>
          <w:szCs w:val="20"/>
          <w:lang w:eastAsia="ru-RU"/>
        </w:rPr>
        <w:t> Отказ в выдаче порубочного билета и/или разрешения на пересадку может быть обжалован в судебном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2.9. Требование о необходимости получения порубочного билета не распространяются на земельные участки, занятые объектами индивидуальной жилой застройки, на садовые, огородные, дачные и приусадебные участки, на участки личного подсобного хозяйства.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3. Выдача порубочного билета  в целях вырубки (сноса) и (или) разрешения на пересадку зеленых насаждений  в связи с проведением реконструкции  зеленых насаждений, санитарных рубок  и (или) пересадки, рубок ухода  и (или) пересадки, вырубки (сноса)  и (или) пересадки  зеленых насаждений</w:t>
      </w:r>
      <w:r w:rsidRPr="005C43E1">
        <w:rPr>
          <w:rFonts w:ascii="Verdana" w:hAnsi="Verdana"/>
          <w:color w:val="292D24"/>
          <w:sz w:val="20"/>
          <w:szCs w:val="20"/>
          <w:lang w:eastAsia="ru-RU"/>
        </w:rPr>
        <w:t> </w:t>
      </w:r>
      <w:r w:rsidRPr="005C43E1">
        <w:rPr>
          <w:rFonts w:ascii="Verdana" w:hAnsi="Verdana"/>
          <w:b/>
          <w:bCs/>
          <w:color w:val="292D24"/>
          <w:sz w:val="20"/>
          <w:lang w:eastAsia="ru-RU"/>
        </w:rPr>
        <w:t>по предписаниям  главного государственного инспектора  безопасности дорожного движения Курской области,  а также на основании  заключения главного государственного санитарного  врача по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3.1. Для получения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Курской области, собственник, арендатор, пользователь земельного участка (имущества) обращается в администрацию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3.2</w:t>
      </w:r>
      <w:r w:rsidRPr="005C43E1">
        <w:rPr>
          <w:rFonts w:ascii="Verdana" w:hAnsi="Verdana"/>
          <w:b/>
          <w:bCs/>
          <w:color w:val="292D24"/>
          <w:sz w:val="20"/>
          <w:lang w:eastAsia="ru-RU"/>
        </w:rPr>
        <w:t>.</w:t>
      </w:r>
      <w:r w:rsidRPr="005C43E1">
        <w:rPr>
          <w:rFonts w:ascii="Verdana" w:hAnsi="Verdana"/>
          <w:color w:val="292D24"/>
          <w:sz w:val="20"/>
          <w:szCs w:val="20"/>
          <w:lang w:eastAsia="ru-RU"/>
        </w:rPr>
        <w:t> Порубочный билет и/или разрешение на пересадку в указанных целях, выдаются на основании следующих документов: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заключения фитопатологической (лесопатологической) экспертизы в случае осуществления санитарных рубок и/или пересадки, рубок ухода и/или пересадки;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заключения главного государственного санитарного врача по Курской области в случае осуществления рубок и/или пересадки с целью восстановления нормативного светового режима в помещениях, затеняемых зелеными насаждениями;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предписания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 в случае вырубки (сноса) и/или пересадки зеленых насаждений в целях обеспечения безопасности дорожного движения.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3.3. Получение порубочного билета и/или разрешения на пересадку осуществляется в порядке, установленном пунктами 2.4.-2.5. Порядка.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xml:space="preserve">Заявление на оформление порубочного билета и/или разрешения на пересадку, выдаваемых по предписанию главного государственного инспектора безопасности дорожного движения Курской области или главного государственного санитарного </w:t>
      </w:r>
      <w:r w:rsidRPr="005C43E1">
        <w:rPr>
          <w:rFonts w:ascii="Verdana" w:hAnsi="Verdana"/>
          <w:color w:val="292D24"/>
          <w:sz w:val="20"/>
          <w:szCs w:val="20"/>
          <w:lang w:eastAsia="ru-RU"/>
        </w:rPr>
        <w:lastRenderedPageBreak/>
        <w:t>врача по Курской области, администрацией Корочанского сельсовета Беловского района Курской области рассматривается и утверждается в течение 7 (семи) рабочих дней.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3.4. 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составляет один год.</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4. Выдача порубочного билета для вырубки (сноса) зеленых насаждений и (или) разрешения на пересадку  зеленых насаждений  в целях предотвращения или ликвидации  аварийных   и чрезвычайных ситуаций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4.1. В случае необходимости вырубки (сноса) зеленых насаждений и/или пересадки зеленых насаждений в целях предотвращения, либо в ходе ликвидации аварийных и иных чрезвычайных ситуаций, факт вырубки (сноса) и/или пересадки удостоверяется актом о необходимости проведения работ по вырубке (сносу) и/или пересадке зеленых насаждений с указанием даты, времени начала и окончания работ, производителя работ. Акт составляется с участием уполномоченного лица службы по ликвидации аварийных и чрезвычайных ситуаций и утверждается уполномоченным лицом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4.2. Акт освидетельствования места вырубки (сноса) и/или пересадки составляется комиссией, создаваемой администрацией Корочанского сельсовета Беловского района Курской области, и подписывается после завершения работ собственником, арендатором и пользователем, застройщиком земельного участка либо их представителями, производителем работ по ликвидации аварийной и чрезвычайной ситуации.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4.3. Порубочный билет и/или разрешение на пересадку в указанных случаях оформляются администрацией Корочанского сельсовета Беловского района Курской области в течение 7 (семи) рабочих дней со дня начала работ при наличии акта освидетельствования места вырубки (сноса) и/или пересадки. Порубочный билет и/или разрешение на пересадку утверждается главой администрации Корочанского сельсовета Беловского района Курской области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5. Основные требования к работам по вырубке (сносу) и (или) пересадке зеленых насаждений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5.1. Осуществление вырубки (сноса) и/или пересадки зеленых насаждений на территории Корочанского сельсовета Беловского района Курской области производится при наличии оформленных в установленном порядке порубочного билета и/или разрешения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5.2. В соответствии с подеревной съемкой и перечетной ведомостью все подлежащие вырубке (сносу) зеленые насаждения помечаются в натуре красной краской, предназначенные для пересадки - желтой.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5.3.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5.4. По завершении работ составляется акт освидетельствования места вырубки (сноса) и/или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Вывоз срубленной древесины и порубочных остатков, пересадка зеленых насаждений осуществляются в место, определяемое в порубочном билете и/или разрешении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5.5</w:t>
      </w:r>
      <w:r w:rsidRPr="005C43E1">
        <w:rPr>
          <w:rFonts w:ascii="Verdana" w:hAnsi="Verdana"/>
          <w:b/>
          <w:bCs/>
          <w:color w:val="292D24"/>
          <w:sz w:val="20"/>
          <w:lang w:eastAsia="ru-RU"/>
        </w:rPr>
        <w:t>. </w:t>
      </w:r>
      <w:r w:rsidRPr="005C43E1">
        <w:rPr>
          <w:rFonts w:ascii="Verdana" w:hAnsi="Verdana"/>
          <w:color w:val="292D24"/>
          <w:sz w:val="20"/>
          <w:szCs w:val="20"/>
          <w:lang w:eastAsia="ru-RU"/>
        </w:rPr>
        <w:t>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Восстановительные работы проводятся в течение полугода с момента причинения повреждения.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5.6. Оценка состояния деревьев, по результатам которой может быть принято решение о необходимости их рубки, в том числе установление признаков аварийности таких деревьев, осуществляется с участием лиц, имеющих профессиональную подготовку по одной из следующих специальностей «Лесное и лесопарковое хозяйство», «Лесное дело», «Лесоинженерное дело» либо опыт работы в лесной отрасли не менее трех лет.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6. Основные требования  к работам по  раскряжевке, погрузке и вывозу валежника, а также обрезке сухих веток, крон зелёных насаждений, создающих угрозу обрушения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6.1. Осуществление работ по раскряжевке, погрузке и вывозу валежника производится при наличии оформленного в установленном порядке акта проведения работ по раскряжевке, погрузке и вывозу валежника (приложение 5).</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6.2. Для получения акта физическое или юридическое лицо направляет заявление в администрацию Корочанского сельсовета Беловского района Курской области с просьбой о выдаче разрешения на проведение работ. К заявлению прилагаются фото материалы и схему расположения участка на котором будут проводиться работы.</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6.3. Раскряжевка, погрузка и вывоз валежника производятся в течение 7 дней с момента начала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6.4. Все работы по валке, раскряжевке и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6.5. Вывоз порубленного валежника  осуществляются в место, определённое в акте.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6.6. Осуществление работ по обрезке сухих веток (до 30% кроны) без порубочного билета допускается, но по согласованию с администрацией Корочанского сельсовета Беловского района Курской области  (Приложение №6).</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7. Контроль за проведением работ по вырубке (сносу) и (или)  пересадке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7.1. Контроль за проведением работ по вырубке (сносу) и/или пересадке зеленых насаждений на территории Корочанского сельсовета Беловского района Курской области осуществляется администрацией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и/или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 территории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 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ПОРУБОЧНЫЙ БИЛЕТ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 от "____" __________20__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Кому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застройщика, собственника, арендатора, пользователя,  почтовый индекс и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(фамилия,  имя,  отчество  - для граждан, полное наименование организации - для юридических лиц) 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Настоящим разрешается производить работы__________________________________________________________________________________________________________________________________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земельном участке, расположенном: 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Основание  выдачи  порубочного  билета: акт обследования зеленых насаждений от "___" _________ 20__ года, с приложением подеревной съемки и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(номер чертежа и дата согласования)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подеревной съемкой и перечетной ведомостью разрешается: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вырубить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сохранить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 Место вывоза срубленных зеленых насаждений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Договор с организацией - производителем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организации, реквизиты договора)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Дату начала работ по вырубке зеленых насаждений сообщить в администрацию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поселения, городского округа)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 позднее чем за 5 (пять) рабочих дней до назначенного срока.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порубочного билета 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Неотъемлемой  составной частью порубочного билета являются копии перечетной ведомости и подеревной съемки,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Должностное лицо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Согласовано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Порубочный билет получил</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организация, ф.и.о., подпись, телефон)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Отметка о вывозе срубленной древесины  и порубочных остатков, пересадки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Информацию о выполнении работ сообщить в 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 (администрация поселения)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течение 5 (пяти) рабочих дней после завершения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Порубочный билет закрыт на основании акта освидетельствования места вырубки (сноса) зеленых насаждений  № __ от "_____" ___________ 20__года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2</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и/или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 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РАЗРЕШЕНИЕ НА ПЕРЕСАДКУ № 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от "___" 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Кому ____________________________________________________________________ (наименование застройщика, собственника, арендатора, пользователя, почтовый индекс и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(фамилия, имя, отчество - для граждан, полное наименование организации – для юридических лиц)</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Настоящим разрешается производить работы по пересадке зеленых насаждений на земельном участке, расположенном:________________________________________________________________________________________________________________________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Основание  выдачи   разрешения   на  пересадку:  акт  обследования  зеленых насаждений №______ от "___" _________ 20__ года, с приложением подеревной съемки и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Проект пересадки___________________________________________________________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(номер чертежа и дата согласования)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подеревной съемкой и перечетной ведомостью разрешается: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пересадка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сохранить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 Место пересадки зеленых насаждений_____________________________________________________________________________________________________________________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Договор с организацией - производителем работ заключен:______________________________________________________________________________________________________________________________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организации, реквизиты договора)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Дату начала работ по пересадке зеленых насаждений сообщить в____________________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(администрация поселения, городского округа)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 позднее чем за 5 (пять) рабочих дней до назначенного срока.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разрешения на пересадку зеленых насаждений_______________________________________________________________________________________________________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Должностное лицо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Разрешение на пересадку зеленых насаждений получил______________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(организация, должность, ф.и.о., подпись, телефон)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Отметка о пересадке зеленых насаждений__________________________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Информацию о выполнении работ сообщить в_______________________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(администрация поселения)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течение 5 (пяти) рабочих дней после завершения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Разрешение на пересадку  зеленых  насаждений  закрыто на основании акта освидетельствования места пересадки зеленых насаждений №__ от "____"______20___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3</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(наименование муниципального образования)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обследования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№___ от «____» ___________ 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учету и вырубке (сносу) зеленых насаждений и компенсационному озеленению 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(наименование муниципального образования)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 заявлению  №_________ от "____" ___________ 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проведено обследование земельного участка, расположенного___________________________________________________________________________________________________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приложением к настоящему акту. Видовой, породный состав, состояние и иные характеристики зеленых насаждений соответствуют/не соответствуют приведенным в прилагаемой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Комиссия считает/не считает возможным выдать порубочный билет и/или разрешение на пересадку зеленых насаждений заявителю.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подпись,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подпись,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4</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ПЕРЕЧЕТНАЯ ВЕДОМОСТЬ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земельном участке, расположенном: 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Наименование застройщика, собственника, арендатора, пользователя ____________________________________________________________________________________________________</w:t>
      </w:r>
    </w:p>
    <w:tbl>
      <w:tblPr>
        <w:tblW w:w="0" w:type="auto"/>
        <w:tblInd w:w="15" w:type="dxa"/>
        <w:shd w:val="clear" w:color="auto" w:fill="F8FAFB"/>
        <w:tblCellMar>
          <w:top w:w="15" w:type="dxa"/>
          <w:left w:w="15" w:type="dxa"/>
          <w:bottom w:w="15" w:type="dxa"/>
          <w:right w:w="15" w:type="dxa"/>
        </w:tblCellMar>
        <w:tblLook w:val="04A0"/>
      </w:tblPr>
      <w:tblGrid>
        <w:gridCol w:w="356"/>
        <w:gridCol w:w="1118"/>
        <w:gridCol w:w="1144"/>
        <w:gridCol w:w="884"/>
        <w:gridCol w:w="1241"/>
        <w:gridCol w:w="860"/>
        <w:gridCol w:w="1489"/>
        <w:gridCol w:w="1150"/>
        <w:gridCol w:w="1158"/>
      </w:tblGrid>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N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Номер на подеревной съемке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Порода, вид зеленых насаждений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Диаметр ствола  (для деревьев - на высоте 1,3 м) см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Возраст кустарников, живых изгородей, цветников лет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Площадь газонов м2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Характеристика состояния зеленых насаждений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Заключение (вырубить, пересадить, сохранить)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Примечание</w:t>
            </w:r>
          </w:p>
        </w:tc>
      </w:tr>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9</w:t>
            </w:r>
          </w:p>
        </w:tc>
      </w:tr>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r>
    </w:tbl>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Исполнитель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         Комиссия: 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подпись,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подпись,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№5</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проведения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 раскряжевке, погрузке и вывозу валежника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____от «____» 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оценке состояния и согласованию сноса зеленых насаждений на территории Корочанского сельсовета Беловского района Курской области 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 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 заявлению №____ от « ______» ______________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(место вывоза валежника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Разрешается проводить работы по раскряжевке, погрузке и вывозу валежника в течение суток с момента начала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Все работы по раскряжевке и транспортировке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6</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м.п.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проведения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 обрезке веток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____от  «____» 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оценке состояния и согласованию сноса зеленых насаждений на территории Корочанского сельсовета Беловского района Курской областив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 заявлениям № ___ от « ______» ______________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                                   (наименование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(место вывоза валежника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Разрешается производить работы по обрезке веток 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УТВЕРЖДЕН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постановлением Администрации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от 01.04.2022г.№28</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Состав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комиссии об утверждении Порядка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А.М.Щетинин  – Глава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Заместитель председателя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Г.С.Кручинова  –  начальник отдела  Администрации Корочанского сельсовета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Секретарь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Ю.В.Петрова – Председатель  Собрания депутатов Корочанского сельсовета Беловского района;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Ерина Т И –депутат Собрания депутатов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Звягинцева Л.А. - депутат  Собрания депутатов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АДМИНИСТРАЦИЯ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ПОСТАНОВЛЕНИЕ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от 02 июня  2022 года № 31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Об утверждении Порядка предоставления  порубочного билета  и (или) разрешения на пересадку деревьев и кустарников  на территории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представлением прокуратуры Беловского района от 11.05.2022 №32-2022, Администрация Корочанского сельсовета Беловского района Курской области ПОСТАНОВЛЯЕТ: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1.Утвердить Порядок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 (приложение).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Утвердить состав комиссии </w:t>
      </w:r>
      <w:r w:rsidRPr="005C43E1">
        <w:rPr>
          <w:rFonts w:ascii="Verdana" w:hAnsi="Verdana"/>
          <w:b/>
          <w:bCs/>
          <w:color w:val="292D24"/>
          <w:sz w:val="20"/>
          <w:lang w:eastAsia="ru-RU"/>
        </w:rPr>
        <w:t>по утверждению Порядка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Постановление вступает в силу после его обнародования и полежит размещению на официальном сайте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Контроль за исполнением настоящего Постановления оставляю за собой.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Глава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Беловского района                                                                     А.М. Щетинин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lastRenderedPageBreak/>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УТВЕРЖДЕН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постановлением Администрации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от 02.06.2022 г. № 31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ПОРЯДОК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предоставления  порубочного билета  и (или) разрешения на пересадку деревьев и кустарников 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1. Общие положения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1.1</w:t>
      </w:r>
      <w:r w:rsidRPr="005C43E1">
        <w:rPr>
          <w:rFonts w:ascii="Verdana" w:hAnsi="Verdana"/>
          <w:b/>
          <w:bCs/>
          <w:color w:val="292D24"/>
          <w:sz w:val="20"/>
          <w:lang w:eastAsia="ru-RU"/>
        </w:rPr>
        <w:t>.</w:t>
      </w:r>
      <w:r w:rsidRPr="005C43E1">
        <w:rPr>
          <w:rFonts w:ascii="Verdana" w:hAnsi="Verdana"/>
          <w:color w:val="292D24"/>
          <w:sz w:val="20"/>
          <w:szCs w:val="20"/>
          <w:lang w:eastAsia="ru-RU"/>
        </w:rPr>
        <w:t> Порядок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и регулирует отношения в сфере использования, охраны и восстановления зеленых насаждений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1.2. Вырубка (снос) зеленых насаждений на территории Корочанского сельсовета Беловского района Курской области производится на основании порубочного билета на вырубку (снос) зеленых насаждений на территории (далее - порубочный билет), выдаваемого администрацией Корочанского сельсовета Беловского района Курской области, по форме согласно приложению № 1 к Порядку. Порубочный билет утверждается главой администрации Корочанского сельсовета Беловского района Курской области,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Пересадка зеленых насаждений на территории Корочанского сельсовета производится на основании разрешения на пересадку зеленых насаждений на территории Корочанского сельсовета (далее - разрешение на пересадку), выдаваемого администрацией Корочанского сельсовета, по форме согласно приложению № 2 к Порядку. Разрешение на пересадку утверждается главой администрации Корочанского сельсовета,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2. Порядок рассмотрения вопросов  и принятии решения о выдачи порубочного билета в целях вырубки  (сноса) и разрешения на пересадку зеленых насаждений при осуществлении строительства, реконструкции или капитального ремонта объектов  капитального строительства  вне пределов  зеленых зон зеленого фонда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xml:space="preserve">2.1. Для получения порубочного билета и/или разрешения на пересадку при осуществлении строительства, реконструкции, капитального ремонта объектов капитального строительства вне пределов зеленых зон зеленого фонда застройщик </w:t>
      </w:r>
      <w:r w:rsidRPr="005C43E1">
        <w:rPr>
          <w:rFonts w:ascii="Verdana" w:hAnsi="Verdana"/>
          <w:color w:val="292D24"/>
          <w:sz w:val="20"/>
          <w:szCs w:val="20"/>
          <w:lang w:eastAsia="ru-RU"/>
        </w:rPr>
        <w:lastRenderedPageBreak/>
        <w:t>земельного участка направляет заявление о выдаче порубочного билета и/или разрешения на пересадку в администрацию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2.2. К заявлению прилагаются следующие документы:</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В случае индивидуального жилого строительства (не более 3-ех этажей. см. Градостроительный кодекс):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правоустанавливающие документы на земельный участок;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градостроительный план земельного участка, подлежащего застройке;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материалы, содержащиеся в проектной документации, согласованной и утвержденной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заключение фитопатологической (лесопатологической) экспертизы по зеленым насаждениям в случае строительства, реконструкции и капитального ремонта объектов капитального строительстве.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 разрешение на строительство.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 план озеленения прилегающей территории с пояснительной запиской о времени высадки зелёных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В случае строительства других объектов (в зависимости от вида объекта):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правоустанавливающие документы на земельный участок;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градостроительный план земельного участка, подлежащего застройке;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материалы, содержащиеся в проектной документации, согласованной и утвержденной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пояснительная записка;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схема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сводный план сетей инженерно-технического обеспечения с обозначением мест подключения проектируемого объекта к сетям инженерно-технического обеспечения;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проект организации строительства объекта капитального строительства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проект организации работ по сносу или демонтажу объектов капитального строительства, их частей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4) положительные заключения государственной экспертизы, государственной экологической экспертизы, проектной документации в случаях, предусмотренных действующим законодательством;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 проект пересадки зеленых насаждений, утвержденный администрацией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 заключение фитопатологической (лесопатологической) экспертизы по зеленым насаждениям в случае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8) разрешение на строительство.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9) план озеленения прилегающей территории с пояснительной запиской о времени высадки зелёных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2.3. Заявление подлежит принятию к рассмотрению при наличии полного комплекта документации, предусмотренного Порядком.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2.4. Администрация Корочанского сельсовета в течение 15 (пятнадцати) рабочих дней со дня регистрации заявления: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осуществляет проверку представленных документов;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осуществляет обследование земельного участка, на котором расположены зеленые насаждения, с составлением акта обследования зеленых насаждений по форме согласно приложению № 3 к Порядку, с приложением подеревной съемки и перечетной ведомости по форме согласно приложению № 4 к Порядку, утвержденных председателем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Обследование земельного участка и составление акта обследования зеленых насаждений осуществляется комиссией по учету и вырубке (сносу) зеленых насаждений , создаваемой администрацией Корочанского сельсовета под руководством главы администрации либо его заместителя.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2.5. По результатам проверки представленных документов администрация Корочанского сельсовета оформляет порубочный билет и/или разрешение на пересадку или отказывает в оформлении порубочного билета и/или разрешения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Неотъемлемой составной частью порубочного билета являются копии перечетной ведомости и подеревной съемки, заверенные в установленном порядке. 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2.6. Основаниями для отказа в оформлении, согласовании и утверждении порубочного билета и/или разрешения на пересадку являются: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неполный комплект документов, предусмотренных настоящим Порядком, либо недостоверность сведений, содержащихся в них;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несоответствие представленных документов фактическим данным;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иные случаи, предусмотренные законодательством Российской Федерации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случае принятия решения об отказе в оформлении, согласовании и утверждении порубочного билета и/или разрешения на пересадку, заявитель информируется об этом в течение 3 (трех) рабочих дней со дня принятия решения.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Основанием для выдачи порубочного билета и/или разрешения на пересадку является документ, подтверждающий уплату компенсационной стоимости зеленых насаждений, в случае ее взимания.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2.7. Вырубка (снос) и/или пересадка зеленых насаждений осуществляется после получения в установленном порядке разрешения на строительство объекта капитального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Порубочный билет и/или разрешение на пересадку выдаются сроком на один год.</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 поступлении в администрацию Корочанского сельсовета заявление о продлении срока порубочного билета и/или разрешения на пересадку комиссия, создаваемая администрацией Корочанского сельсовета, осуществляет обследование земельного участка.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2.1.-2.5. настоящего Порядка.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2.8</w:t>
      </w:r>
      <w:r w:rsidRPr="005C43E1">
        <w:rPr>
          <w:rFonts w:ascii="Verdana" w:hAnsi="Verdana"/>
          <w:b/>
          <w:bCs/>
          <w:color w:val="292D24"/>
          <w:sz w:val="20"/>
          <w:lang w:eastAsia="ru-RU"/>
        </w:rPr>
        <w:t>.</w:t>
      </w:r>
      <w:r w:rsidRPr="005C43E1">
        <w:rPr>
          <w:rFonts w:ascii="Verdana" w:hAnsi="Verdana"/>
          <w:color w:val="292D24"/>
          <w:sz w:val="20"/>
          <w:szCs w:val="20"/>
          <w:lang w:eastAsia="ru-RU"/>
        </w:rPr>
        <w:t> Отказ в выдаче порубочного билета и/или разрешения на пересадку может быть обжалован в судебном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2.9. Требование о необходимости получения порубочного билета не распространяются на земельные участки, занятые объектами индивидуальной жилой застройки, на садовые, огородные, дачные и приусадебные участки, на участки личного подсобного хозяйства.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3. Выдача порубочного билета  в целях вырубки (сноса) и (или) разрешения на пересадку зеленых насаждений  в связи с проведением реконструкции  зеленых насаждений, санитарных рубок  и (или) пересадки, рубок ухода  и (или) пересадки, вырубки (сноса)  и (или) пересадки  зеленых насаждений</w:t>
      </w:r>
      <w:r w:rsidRPr="005C43E1">
        <w:rPr>
          <w:rFonts w:ascii="Verdana" w:hAnsi="Verdana"/>
          <w:color w:val="292D24"/>
          <w:sz w:val="20"/>
          <w:szCs w:val="20"/>
          <w:lang w:eastAsia="ru-RU"/>
        </w:rPr>
        <w:t> </w:t>
      </w:r>
      <w:r w:rsidRPr="005C43E1">
        <w:rPr>
          <w:rFonts w:ascii="Verdana" w:hAnsi="Verdana"/>
          <w:b/>
          <w:bCs/>
          <w:color w:val="292D24"/>
          <w:sz w:val="20"/>
          <w:lang w:eastAsia="ru-RU"/>
        </w:rPr>
        <w:t>по предписаниям  главного государственного инспектора  безопасности дорожного движения Курской области,  а также на основании  заключения главного государственного санитарного  врача по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3.1. Для получения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Курской области, собственник, арендатор, пользователь земельного участка (имущества) обращается в администрацию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3.2</w:t>
      </w:r>
      <w:r w:rsidRPr="005C43E1">
        <w:rPr>
          <w:rFonts w:ascii="Verdana" w:hAnsi="Verdana"/>
          <w:b/>
          <w:bCs/>
          <w:color w:val="292D24"/>
          <w:sz w:val="20"/>
          <w:lang w:eastAsia="ru-RU"/>
        </w:rPr>
        <w:t>.</w:t>
      </w:r>
      <w:r w:rsidRPr="005C43E1">
        <w:rPr>
          <w:rFonts w:ascii="Verdana" w:hAnsi="Verdana"/>
          <w:color w:val="292D24"/>
          <w:sz w:val="20"/>
          <w:szCs w:val="20"/>
          <w:lang w:eastAsia="ru-RU"/>
        </w:rPr>
        <w:t> Порубочный билет и/или разрешение на пересадку в указанных целях, выдаются на основании следующих документов: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заключения фитопатологической (лесопатологической) экспертизы в случае осуществления санитарных рубок и/или пересадки, рубок ухода и/или пересадки;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2) заключения главного государственного санитарного врача по Курской области в случае осуществления рубок и/или пересадки с целью восстановления нормативного светового режима в помещениях, затеняемых зелеными насаждениями;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предписания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 в случае вырубки (сноса) и/или пересадки зеленых насаждений в целях обеспечения безопасности дорожного движения.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3.3. Получение порубочного билета и/или разрешения на пересадку осуществляется в порядке, установленном пунктами 2.4.-2.5. Порядка.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Заявление на оформление порубочного билета и/или разрешения на пересадку, выдаваемых по предписанию главного государственного инспектора безопасности дорожного движения Курской области или главного государственного санитарного врача по Курской области, администрацией Корочанского сельсовета Беловского района Курской области рассматривается и утверждается в течение 7 (семи) рабочих дней.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3.4. 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составляет один год.</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4. Выдача порубочного билета для вырубки (сноса) зеленых насаждений и (или) разрешения на пересадку  зеленых насаждений  в целях предотвращения или ликвидации  аварийных   и чрезвычайных ситуаций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4.1. В случае необходимости вырубки (сноса) зеленых насаждений и/или пересадки зеленых насаждений в целях предотвращения, либо в ходе ликвидации аварийных и иных чрезвычайных ситуаций, факт вырубки (сноса) и/или пересадки удостоверяется актом о необходимости проведения работ по вырубке (сносу) и/или пересадке зеленых насаждений с указанием даты, времени начала и окончания работ, производителя работ. Акт составляется с участием уполномоченного лица службы по ликвидации аварийных и чрезвычайных ситуаций и утверждается уполномоченным лицом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4.2. Акт освидетельствования места вырубки (сноса) и/или пересадки составляется комиссией, создаваемой администрацией Корочанского сельсовета Беловского района Курской области, и подписывается после завершения работ собственником, арендатором и пользователем, застройщиком земельного участка либо их представителями, производителем работ по ликвидации аварийной и чрезвычайной ситуации.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4.3. Порубочный билет и/или разрешение на пересадку в указанных случаях оформляются администрацией Корочанского сельсовета Беловского района Курской области в течение 7 (семи) рабочих дней со дня начала работ при наличии акта освидетельствования места вырубки (сноса) и/или пересадки. Порубочный билет и/или разрешение на пересадку утверждается главой администрации Корочанского сельсовета Беловского района Курской области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5. Основные требования к работам по вырубке (сносу) и (или) пересадке зеленых насаждений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xml:space="preserve">5.1. Осуществление вырубки (сноса) и/или пересадки зеленых насаждений на территории Корочанского сельсовета Беловского района Курской области производится </w:t>
      </w:r>
      <w:r w:rsidRPr="005C43E1">
        <w:rPr>
          <w:rFonts w:ascii="Verdana" w:hAnsi="Verdana"/>
          <w:color w:val="292D24"/>
          <w:sz w:val="20"/>
          <w:szCs w:val="20"/>
          <w:lang w:eastAsia="ru-RU"/>
        </w:rPr>
        <w:lastRenderedPageBreak/>
        <w:t>при наличии оформленных в установленном порядке порубочного билета и/или разрешения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5.2. В соответствии с подеревной съемкой и перечетной ведомостью все подлежащие вырубке (сносу) зеленые насаждения помечаются в натуре красной краской, предназначенные для пересадки - желтой.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5.3.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5.4. По завершении работ составляется акт освидетельствования места вырубки (сноса) и/или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Вывоз срубленной древесины и порубочных остатков, пересадка зеленых насаждений осуществляются в место, определяемое в порубочном билете и/или разрешении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5.5</w:t>
      </w:r>
      <w:r w:rsidRPr="005C43E1">
        <w:rPr>
          <w:rFonts w:ascii="Verdana" w:hAnsi="Verdana"/>
          <w:b/>
          <w:bCs/>
          <w:color w:val="292D24"/>
          <w:sz w:val="20"/>
          <w:lang w:eastAsia="ru-RU"/>
        </w:rPr>
        <w:t>. </w:t>
      </w:r>
      <w:r w:rsidRPr="005C43E1">
        <w:rPr>
          <w:rFonts w:ascii="Verdana" w:hAnsi="Verdana"/>
          <w:color w:val="292D24"/>
          <w:sz w:val="20"/>
          <w:szCs w:val="20"/>
          <w:lang w:eastAsia="ru-RU"/>
        </w:rPr>
        <w:t>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Восстановительные работы проводятся в течение полугода с момента причинения повреждения.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5.6. Оценка состояния деревьев, по результатам которой может быть принято решение о необходимости их рубки, в том числе установление признаков аварийности таких деревьев, осуществляется с участием лиц, имеющих профессиональную подготовку по одной из следующих специальностей «Лесное и лесопарковое хозяйство», «Лесное дело», «Лесоинженерное дело» либо опыт работы в лесной отрасли не менее трех лет.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6. Основные требования  к работам по  раскряжевке, погрузке и вывозу валежника, а также обрезке сухих веток, крон зелёных насаждений, создающих угрозу обрушения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6.1. Осуществление работ по раскряжевке, погрузке и вывозу валежника производится при наличии оформленного в установленном порядке акта проведения работ по раскряжевке, погрузке и вывозу валежника (приложение 5).</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6.2. Для получения акта физическое или юридическое лицо направляет заявление в администрацию Корочанского сельсовета Беловского района Курской области с просьбой о выдаче разрешения на проведение работ. К заявлению прилагаются фото материалы и схему расположения участка на котором будут проводиться работы.</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6.3. Раскряжевка, погрузка и вывоз валежника производятся в течение 7 дней с момента начала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6.4. Все работы по валке, раскряжевке и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6.5. Вывоз порубленного валежника  осуществляются в место, определённое в акте.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6.6. Осуществление работ по обрезке сухих веток (до 30% кроны) без порубочного билета допускается, но по согласованию с администрацией Корочанского сельсовета Беловского района Курской области  (Приложение №6).</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7. Контроль за проведением работ по вырубке (сносу) и (или)  пересадке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7.1. Контроль за проведением работ по вырубке (сносу) и/или пересадке зеленых насаждений на территории Корочанского сельсовета Беловского района Курской области осуществляется администрацией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и/или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 территории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 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ПОРУБОЧНЫЙ БИЛЕТ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 от "____" __________20__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Кому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застройщика, собственника, арендатора, пользователя,  почтовый индекс и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(фамилия,  имя,  отчество  - для граждан, полное наименование организации - для юридических лиц) 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Настоящим разрешается производить работы__________________________________________________________________________________________________________________________________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земельном участке, расположенном: 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Основание  выдачи  порубочного  билета: акт обследования зеленых насаждений от "___" _________ 20__ года, с приложением подеревной съемки и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(номер чертежа и дата согласования)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подеревной съемкой и перечетной ведомостью разрешается: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вырубить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сохранить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Место вывоза срубленных зеленых насаждений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Договор с организацией - производителем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организации, реквизиты договора)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Дату начала работ по вырубке зеленых насаждений сообщить в администрацию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поселения, городского округа)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 позднее чем за 5 (пять) рабочих дней до назначенного срока.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порубочного билета 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Неотъемлемой  составной частью порубочного билета являются копии перечетной ведомости и подеревной съемки,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Должностное лицо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Согласовано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Порубочный билет получил</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организация, ф.и.о., подпись, телефон)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Отметка о вывозе срубленной древесины  и порубочных остатков, пересадки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Информацию о выполнении работ сообщить в 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(администрация поселения)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течение 5 (пяти) рабочих дней после завершения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Порубочный билет закрыт на основании акта освидетельствования места вырубки (сноса) зеленых насаждений  № __ от "_____" ___________ 20__года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2</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и/или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 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РАЗРЕШЕНИЕ НА ПЕРЕСАДКУ № 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от "___" 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Кому ____________________________________________________________________ (наименование застройщика, собственника, арендатора, пользователя, почтовый индекс и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(фамилия, имя, отчество - для граждан, полное наименование организации – для юридических лиц)</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Настоящим разрешается производить работы по пересадке зеленых насаждений на земельном участке, расположенном:________________________________________________________________________________________________________________________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Основание  выдачи   разрешения   на  пересадку:  акт  обследования  зеленых насаждений №______ от "___" _________ 20__ года, с приложением подеревной съемки и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Проект пересадки___________________________________________________________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(номер чертежа и дата согласования)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подеревной съемкой и перечетной ведомостью разрешается: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пересадка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сохранить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Место пересадки зеленых насаждений_____________________________________________________________________________________________________________________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Договор с организацией - производителем работ заключен:______________________________________________________________________________________________________________________________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организации, реквизиты договора)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Дату начала работ по пересадке зеленых насаждений сообщить в____________________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(администрация поселения, городского округа)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 позднее чем за 5 (пять) рабочих дней до назначенного срока.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разрешения на пересадку зеленых насаждений_______________________________________________________________________________________________________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Должностное лицо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Разрешение на пересадку зеленых насаждений получил______________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(организация, должность, ф.и.о., подпись, телефон)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Отметка о пересадке зеленых насаждений__________________________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Информацию о выполнении работ сообщить в_______________________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(администрация поселения)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течение 5 (пяти) рабочих дней после завершения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Разрешение на пересадку  зеленых  насаждений  закрыто на основании акта освидетельствования места пересадки зеленых насаждений №__ от "____"______20___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3</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(наименование муниципального образования)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обследования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№___ от «____» ___________ 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учету и вырубке (сносу) зеленых насаждений и компенсационному озеленению 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(наименование муниципального образования)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членов комиссии 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 заявлению  №_________ от "____" ___________ 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проведено обследование земельного участка, расположенного___________________________________________________________________________________________________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приложением к настоящему акту. Видовой, породный состав, состояние и иные характеристики зеленых насаждений соответствуют/не соответствуют приведенным в прилагаемой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Комиссия считает/не считает возможным выдать порубочный билет и/или разрешение на пересадку зеленых насаждений заявителю.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подпись,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подпись,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4</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ПЕРЕЧЕТНАЯ ВЕДОМОСТЬ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земельном участке, расположенном: 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застройщика, собственника, арендатора, пользователя ____________________________________________________________________________________________________</w:t>
      </w:r>
    </w:p>
    <w:tbl>
      <w:tblPr>
        <w:tblW w:w="0" w:type="auto"/>
        <w:tblInd w:w="15" w:type="dxa"/>
        <w:shd w:val="clear" w:color="auto" w:fill="F8FAFB"/>
        <w:tblCellMar>
          <w:top w:w="15" w:type="dxa"/>
          <w:left w:w="15" w:type="dxa"/>
          <w:bottom w:w="15" w:type="dxa"/>
          <w:right w:w="15" w:type="dxa"/>
        </w:tblCellMar>
        <w:tblLook w:val="04A0"/>
      </w:tblPr>
      <w:tblGrid>
        <w:gridCol w:w="356"/>
        <w:gridCol w:w="1118"/>
        <w:gridCol w:w="1144"/>
        <w:gridCol w:w="884"/>
        <w:gridCol w:w="1241"/>
        <w:gridCol w:w="860"/>
        <w:gridCol w:w="1489"/>
        <w:gridCol w:w="1150"/>
        <w:gridCol w:w="1158"/>
      </w:tblGrid>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N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Номер на подеревной съемке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Порода, вид зеленых насаждений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Диаметр ствола  (для деревьев - на высоте 1,3 м) см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Возраст кустарников, живых изгородей, цветников лет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Площадь газонов м2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Характеристика состояния зеленых насаждений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Заключение (вырубить, пересадить, сохранить)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Примечание</w:t>
            </w:r>
          </w:p>
        </w:tc>
      </w:tr>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9</w:t>
            </w:r>
          </w:p>
        </w:tc>
      </w:tr>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r>
    </w:tbl>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Исполнитель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         Комиссия: 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подпись,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подпись,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№5</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проведения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 раскряжевке, погрузке и вывозу валежника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____от «____» 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оценке состояния и согласованию сноса зеленых насаждений на территории Корочанского сельсовета Беловского района Курской области 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 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 заявлению №____ от « ______» ______________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(место вывоза валежника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Разрешается проводить работы по раскряжевке, погрузке и вывозу валежника в течение суток с момента начала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Все работы по раскряжевке и транспортировке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6</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проведения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 обрезке веток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____от  «____» 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оценке состояния и согласованию сноса зеленых насаждений на территории Корочанского сельсовета Беловского района Курской областив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 заявлениям № ___ от « ______» ______________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                                   (наименование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(место вывоза валежника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Разрешается производить работы по обрезке веток 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УТВЕРЖДЕН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постановлением Администрации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от 01.04.2022г.№28</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Состав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комиссии об утверждении Порядка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А.М.Щетинин  – Глава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Заместитель председателя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Г.С.Кручинова  –  начальник отдела  Администрации Корочанского сельсовета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Секретарь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Ю.В.Петрова – Председатель  Собрания депутатов Корочанского сельсовета Беловского района;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Ерина Т И –депутат Собрания депутатов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Звягинцева Л.А. - депутат  Собрания депутатов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АДМИНИСТРАЦИЯ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ПОСТАНОВЛЕНИЕ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от 02 июня  2022 года № 31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Об утверждении Порядка предоставления  порубочного билета  и (или) разрешения на пересадку деревьев и кустарников  на территории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представлением прокуратуры Беловского района от 11.05.2022 №32-2022, Администрация Корочанского сельсовета Беловского района Курской области ПОСТАНОВЛЯЕТ: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1.Утвердить Порядок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 (приложение).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2. Утвердить состав комиссии </w:t>
      </w:r>
      <w:r w:rsidRPr="005C43E1">
        <w:rPr>
          <w:rFonts w:ascii="Verdana" w:hAnsi="Verdana"/>
          <w:b/>
          <w:bCs/>
          <w:color w:val="292D24"/>
          <w:sz w:val="20"/>
          <w:lang w:eastAsia="ru-RU"/>
        </w:rPr>
        <w:t>по утверждению Порядка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Постановление вступает в силу после его обнародования и полежит размещению на официальном сайте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Контроль за исполнением настоящего Постановления оставляю за собой.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Глава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Беловского района                                                                     А.М. Щетинин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УТВЕРЖДЕН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постановлением Администрации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от 02.06.2022 г. № 31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ПОРЯДОК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предоставления  порубочного билета  и (или) разрешения на пересадку деревьев и кустарников 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1. Общие положения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1.1</w:t>
      </w:r>
      <w:r w:rsidRPr="005C43E1">
        <w:rPr>
          <w:rFonts w:ascii="Verdana" w:hAnsi="Verdana"/>
          <w:b/>
          <w:bCs/>
          <w:color w:val="292D24"/>
          <w:sz w:val="20"/>
          <w:lang w:eastAsia="ru-RU"/>
        </w:rPr>
        <w:t>.</w:t>
      </w:r>
      <w:r w:rsidRPr="005C43E1">
        <w:rPr>
          <w:rFonts w:ascii="Verdana" w:hAnsi="Verdana"/>
          <w:color w:val="292D24"/>
          <w:sz w:val="20"/>
          <w:szCs w:val="20"/>
          <w:lang w:eastAsia="ru-RU"/>
        </w:rPr>
        <w:t> Порядок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Постановлением Правительства РФ от 30.04.2014 №403 «Об исчерпывающим перечне процедур в сфере жилищного строительства, и регулирует отношения в сфере использования, охраны и восстановления зеленых насаждений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1.2. Вырубка (снос) зеленых насаждений на территории Корочанского сельсовета Беловского района Курской области производится на основании порубочного билета на вырубку (снос) зеленых насаждений на территории (далее - порубочный билет), выдаваемого администрацией Корочанского сельсовета Беловского района Курской области, по форме согласно приложению № 1 к Порядку. Порубочный билет утверждается главой администрации Корочанского сельсовета Беловского района Курской области,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Пересадка зеленых насаждений на территории Корочанского сельсовета производится на основании разрешения на пересадку зеленых насаждений на территории Корочанского сельсовета (далее - разрешение на пересадку), выдаваемого администрацией Корочанского сельсовета, по форме согласно приложению № 2 к Порядку. Разрешение на пересадку утверждается главой администрации Корочанского сельсовета,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2. Порядок рассмотрения вопросов  и принятии решения о выдачи порубочного билета в целях вырубки  (сноса) и разрешения на пересадку зеленых насаждений при осуществлении строительства, реконструкции или капитального ремонта объектов  капитального строительства  вне пределов  зеленых зон зеленого фонда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2.1. Для получения порубочного билета и/или разрешения на пересадку при осуществлении строительства, реконструкции, капитального ремонта объектов капитального строительства вне пределов зеленых зон зеленого фонда застройщик земельного участка направляет заявление о выдаче порубочного билета и/или разрешения на пересадку в администрацию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2.2. К заявлению прилагаются следующие документы:</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В случае индивидуального жилого строительства (не более 3-ех этажей. см. Градостроительный кодекс):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правоустанавливающие документы на земельный участок;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градостроительный план земельного участка, подлежащего застройке;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материалы, содержащиеся в проектной документации, согласованной и утвержденной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заключение фитопатологической (лесопатологической) экспертизы по зеленым насаждениям в случае строительства, реконструкции и капитального ремонта объектов капитального строительстве.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 разрешение на строительство.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 план озеленения прилегающей территории с пояснительной запиской о времени высадки зелёных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В случае строительства других объектов (в зависимости от вида объекта):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правоустанавливающие документы на земельный участок;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градостроительный план земельного участка, подлежащего застройке;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материалы, содержащиеся в проектной документации, согласованной и утвержденной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пояснительная записка;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схема планировочной организации земельного участка, подтверждающей расположение линейного объекта в пределах красных линий, утвержденных в составе документации по планировке территорий применительно к линейным объектам,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сводный план сетей инженерно-технического обеспечения с обозначением мест подключения проектируемого объекта к сетям инженерно-технического обеспечения;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проект организации строительства объекта капитального строительства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проект организации работ по сносу или демонтажу объектов капитального строительства, их частей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 положительные заключения государственной экспертизы, государственной экологической экспертизы, проектной документации в случаях, предусмотренных действующим законодательством;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 проект пересадки зеленых насаждений, утвержденный администрацией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 заключение фитопатологической (лесопатологической) экспертизы по зеленым насаждениям в случае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 подеревная съемка с составлением перечетной ведомости всех имеющихся на земельном участке зеленых насаждений с указанием видового, породного, качественного и количественного состава, а также с указанием зеленых насаждений, планируемых к вырубке (сносу) и/или пересадке.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8) разрешение на строительство.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9) план озеленения прилегающей территории с пояснительной запиской о времени высадки зелёных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2.3. Заявление подлежит принятию к рассмотрению при наличии полного комплекта документации, предусмотренного Порядком.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2.4. Администрация Корочанского сельсовета в течение 15 (пятнадцати) рабочих дней со дня регистрации заявления: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осуществляет проверку представленных документов;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осуществляет обследование земельного участка, на котором расположены зеленые насаждения, с составлением акта обследования зеленых насаждений по форме согласно приложению № 3 к Порядку, с приложением подеревной съемки и перечетной ведомости по форме согласно приложению № 4 к Порядку, утвержденных председателем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Обследование земельного участка и составление акта обследования зеленых насаждений осуществляется комиссией по учету и вырубке (сносу) зеленых насаждений , создаваемой администрацией Корочанского сельсовета под руководством главы администрации либо его заместителя.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2.5. По результатам проверки представленных документов администрация Корочанского сельсовета оформляет порубочный билет и/или разрешение на пересадку или отказывает в оформлении порубочного билета и/или разрешения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Неотъемлемой составной частью порубочного билета являются копии перечетной ведомости и подеревной съемки, заверенные в установленном порядке. 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2.6. Основаниями для отказа в оформлении, согласовании и утверждении порубочного билета и/или разрешения на пересадку являются: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неполный комплект документов, предусмотренных настоящим Порядком, либо недостоверность сведений, содержащихся в них;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несоответствие представленных документов фактическим данным;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иные случаи, предусмотренные законодательством Российской Федерации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случае принятия решения об отказе в оформлении, согласовании и утверждении порубочного билета и/или разрешения на пересадку, заявитель информируется об этом в течение 3 (трех) рабочих дней со дня принятия решения.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Основанием для выдачи порубочного билета и/или разрешения на пересадку является документ, подтверждающий уплату компенсационной стоимости зеленых насаждений, в случае ее взимания.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2.7. Вырубка (снос) и/или пересадка зеленых насаждений осуществляется после получения в установленном порядке разрешения на строительство объекта капитального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Порубочный билет и/или разрешение на пересадку выдаются сроком на один год.</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порубочного билета и/или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 поступлении в администрацию Корочанского сельсовета заявление о продлении срока порубочного билета и/или разрешения на пересадку комиссия, создаваемая администрацией Корочанского сельсовета, осуществляет обследование земельного участка.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случае выявления новых зеленых насаждений, заявление о продлении срока действия порубочного билета и/или разрешения на пересадку рассматривается в соответствии с пунктами 2.1.-2.5. настоящего Порядка.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2.8</w:t>
      </w:r>
      <w:r w:rsidRPr="005C43E1">
        <w:rPr>
          <w:rFonts w:ascii="Verdana" w:hAnsi="Verdana"/>
          <w:b/>
          <w:bCs/>
          <w:color w:val="292D24"/>
          <w:sz w:val="20"/>
          <w:lang w:eastAsia="ru-RU"/>
        </w:rPr>
        <w:t>.</w:t>
      </w:r>
      <w:r w:rsidRPr="005C43E1">
        <w:rPr>
          <w:rFonts w:ascii="Verdana" w:hAnsi="Verdana"/>
          <w:color w:val="292D24"/>
          <w:sz w:val="20"/>
          <w:szCs w:val="20"/>
          <w:lang w:eastAsia="ru-RU"/>
        </w:rPr>
        <w:t> Отказ в выдаче порубочного билета и/или разрешения на пересадку может быть обжалован в судебном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2.9. Требование о необходимости получения порубочного билета не распространяются на земельные участки, занятые объектами индивидуальной жилой застройки, на садовые, огородные, дачные и приусадебные участки, на участки личного подсобного хозяйства.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3. Выдача порубочного билета  в целях вырубки (сноса) и (или) разрешения на пересадку зеленых насаждений  в связи с проведением реконструкции  зеленых насаждений, санитарных рубок  и (или) пересадки, рубок ухода  и (или) пересадки, вырубки (сноса)  и (или) пересадки  зеленых насаждений</w:t>
      </w:r>
      <w:r w:rsidRPr="005C43E1">
        <w:rPr>
          <w:rFonts w:ascii="Verdana" w:hAnsi="Verdana"/>
          <w:color w:val="292D24"/>
          <w:sz w:val="20"/>
          <w:szCs w:val="20"/>
          <w:lang w:eastAsia="ru-RU"/>
        </w:rPr>
        <w:t> </w:t>
      </w:r>
      <w:r w:rsidRPr="005C43E1">
        <w:rPr>
          <w:rFonts w:ascii="Verdana" w:hAnsi="Verdana"/>
          <w:b/>
          <w:bCs/>
          <w:color w:val="292D24"/>
          <w:sz w:val="20"/>
          <w:lang w:eastAsia="ru-RU"/>
        </w:rPr>
        <w:t xml:space="preserve">по предписаниям  главного государственного инспектора  безопасности </w:t>
      </w:r>
      <w:r w:rsidRPr="005C43E1">
        <w:rPr>
          <w:rFonts w:ascii="Verdana" w:hAnsi="Verdana"/>
          <w:b/>
          <w:bCs/>
          <w:color w:val="292D24"/>
          <w:sz w:val="20"/>
          <w:lang w:eastAsia="ru-RU"/>
        </w:rPr>
        <w:lastRenderedPageBreak/>
        <w:t>дорожного движения Курской области,  а также на основании  заключения главного государственного санитарного  врача по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3.1. Для получения порубочного билета в целях вырубки (сноса) и/или разрешения на пересадку зеленых насаждений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Курской области, собственник, арендатор, пользователь земельного участка (имущества) обращается в администрацию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3.2</w:t>
      </w:r>
      <w:r w:rsidRPr="005C43E1">
        <w:rPr>
          <w:rFonts w:ascii="Verdana" w:hAnsi="Verdana"/>
          <w:b/>
          <w:bCs/>
          <w:color w:val="292D24"/>
          <w:sz w:val="20"/>
          <w:lang w:eastAsia="ru-RU"/>
        </w:rPr>
        <w:t>.</w:t>
      </w:r>
      <w:r w:rsidRPr="005C43E1">
        <w:rPr>
          <w:rFonts w:ascii="Verdana" w:hAnsi="Verdana"/>
          <w:color w:val="292D24"/>
          <w:sz w:val="20"/>
          <w:szCs w:val="20"/>
          <w:lang w:eastAsia="ru-RU"/>
        </w:rPr>
        <w:t> Порубочный билет и/или разрешение на пересадку в указанных целях, выдаются на основании следующих документов: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1) заключения фитопатологической (лесопатологической) экспертизы в случае осуществления санитарных рубок и/или пересадки, рубок ухода и/или пересадки;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2) заключения главного государственного санитарного врача по Курской области в случае осуществления рубок и/или пересадки с целью восстановления нормативного светового режима в помещениях, затеняемых зелеными насаждениями;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 предписания главного государственного инспектора безопасности дорожного движения Курской  области об устранении нарушений нормативных правовых актов и технических норм в области обеспечения безопасности дорожного движения с указанием мероприятий по устранению нарушений нормативных правовых актов и технических норм в области обеспечения безопасности дорожного движения, в случае вырубки (сноса) и/или пересадки зеленых насаждений в целях обеспечения безопасности дорожного движения.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3.3. Получение порубочного билета и/или разрешения на пересадку осуществляется в порядке, установленном пунктами 2.4.-2.5. Порядка.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Заявление на оформление порубочного билета и/или разрешения на пересадку, выдаваемых по предписанию главного государственного инспектора безопасности дорожного движения Курской области или главного государственного санитарного врача по Курской области, администрацией Корочанского сельсовета Беловского района Курской области рассматривается и утверждается в течение 7 (семи) рабочих дней.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3.4. Срок действия порубочного билета и/или разрешения на пересадку для проведения санитарных рубок и/или пересадки, рубок ухода и/или пересадки, а также рубок и/или пересадки составляет один год.</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4. Выдача порубочного билета для вырубки (сноса) зеленых насаждений и (или) разрешения на пересадку  зеленых насаждений  в целях предотвращения или ликвидации  аварийных   и чрезвычайных ситуаций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4.1. В случае необходимости вырубки (сноса) зеленых насаждений и/или пересадки зеленых насаждений в целях предотвращения, либо в ходе ликвидации аварийных и иных чрезвычайных ситуаций, факт вырубки (сноса) и/или пересадки удостоверяется актом о необходимости проведения работ по вырубке (сносу) и/или пересадке зеленых насаждений с указанием даты, времени начала и окончания работ, производителя работ. Акт составляется с участием уполномоченного лица службы по ликвидации аварийных и чрезвычайных ситуаций и утверждается уполномоченным лицом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xml:space="preserve">4.2. Акт освидетельствования места вырубки (сноса) и/или пересадки составляется комиссией, создаваемой администрацией Корочанского сельсовета Беловского района Курской области, и подписывается после завершения работ собственником, </w:t>
      </w:r>
      <w:r w:rsidRPr="005C43E1">
        <w:rPr>
          <w:rFonts w:ascii="Verdana" w:hAnsi="Verdana"/>
          <w:color w:val="292D24"/>
          <w:sz w:val="20"/>
          <w:szCs w:val="20"/>
          <w:lang w:eastAsia="ru-RU"/>
        </w:rPr>
        <w:lastRenderedPageBreak/>
        <w:t>арендатором и пользователем, застройщиком земельного участка либо их представителями, производителем работ по ликвидации аварийной и чрезвычайной ситуации.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4.3. Порубочный билет и/или разрешение на пересадку в указанных случаях оформляются администрацией Корочанского сельсовета Беловского района Курской области в течение 7 (семи) рабочих дней со дня начала работ при наличии акта освидетельствования места вырубки (сноса) и/или пересадки. Порубочный билет и/или разрешение на пересадку утверждается главой администрации Корочанского сельсовета Беловского района Курской области либо уполномоченным им должностным лицом.</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5. Основные требования к работам по вырубке (сносу) и (или) пересадке зеленых насаждений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5.1. Осуществление вырубки (сноса) и/или пересадки зеленых насаждений на территории Корочанского сельсовета Беловского района Курской области производится при наличии оформленных в установленном порядке порубочного билета и/или разрешения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5.2. В соответствии с подеревной съемкой и перечетной ведомостью все подлежащие вырубке (сносу) зеленые насаждения помечаются в натуре красной краской, предназначенные для пересадки - желтой.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5.3.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5.4. По завершении работ составляется акт освидетельствования места вырубки (сноса) и/или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Вывоз срубленной древесины и порубочных остатков, пересадка зеленых насаждений осуществляются в место, определяемое в порубочном билете и/или разрешении на пересадку.</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5.5</w:t>
      </w:r>
      <w:r w:rsidRPr="005C43E1">
        <w:rPr>
          <w:rFonts w:ascii="Verdana" w:hAnsi="Verdana"/>
          <w:b/>
          <w:bCs/>
          <w:color w:val="292D24"/>
          <w:sz w:val="20"/>
          <w:lang w:eastAsia="ru-RU"/>
        </w:rPr>
        <w:t>. </w:t>
      </w:r>
      <w:r w:rsidRPr="005C43E1">
        <w:rPr>
          <w:rFonts w:ascii="Verdana" w:hAnsi="Verdana"/>
          <w:color w:val="292D24"/>
          <w:sz w:val="20"/>
          <w:szCs w:val="20"/>
          <w:lang w:eastAsia="ru-RU"/>
        </w:rPr>
        <w:t>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Восстановительные работы проводятся в течение полугода с момента причинения повреждения.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5.6. Оценка состояния деревьев, по результатам которой может быть принято решение о необходимости их рубки, в том числе установление признаков аварийности таких деревьев, осуществляется с участием лиц, имеющих профессиональную подготовку по одной из следующих специальностей «Лесное и лесопарковое хозяйство», «Лесное дело», «Лесоинженерное дело» либо опыт работы в лесной отрасли не менее трех лет.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6. Основные требования  к работам по  раскряжевке, погрузке и вывозу валежника, а также обрезке сухих веток, крон зелёных насаждений, создающих угрозу обрушения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lastRenderedPageBreak/>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6.1. Осуществление работ по раскряжевке, погрузке и вывозу валежника производится при наличии оформленного в установленном порядке акта проведения работ по раскряжевке, погрузке и вывозу валежника (приложение 5).</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6.2. Для получения акта физическое или юридическое лицо направляет заявление в администрацию Корочанского сельсовета Беловского района Курской области с просьбой о выдаче разрешения на проведение работ. К заявлению прилагаются фото материалы и схему расположения участка на котором будут проводиться работы.</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6.3. Раскряжевка, погрузка и вывоз валежника производятся в течение 7 дней с момента начала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6.4. Все работы по валке, раскряжевке и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6.5. Вывоз порубленного валежника  осуществляются в место, определённое в акте.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6.6. Осуществление работ по обрезке сухих веток (до 30% кроны) без порубочного билета допускается, но по согласованию с администрацией Корочанского сельсовета Беловского района Курской области  (Приложение №6).</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7. Контроль за проведением работ по вырубке (сносу) и (или)  пересадке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7.1. Контроль за проведением работ по вырубке (сносу) и/или пересадке зеленых насаждений на территории Корочанского сельсовета Беловского района Курской области осуществляется администрацией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1</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и/или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 территории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 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ПОРУБОЧНЫЙ БИЛЕТ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 от "____" __________20__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Кому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(наименование застройщика, собственника, арендатора, пользователя,  почтовый индекс и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(фамилия,  имя,  отчество  - для граждан, полное наименование организации - для юридических лиц) 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Настоящим разрешается производить работы__________________________________________________________________________________________________________________________________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земельном участке, расположенном: 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Основание  выдачи  порубочного  билета: акт обследования зеленых насаждений от "___" _________ 20__ года, с приложением подеревной съемки и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с обозначением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(номер чертежа и дата согласования)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подеревной съемкой и перечетной ведомостью разрешается: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вырубить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сохранить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Место вывоза срубленных зеленых насаждений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Договор с организацией - производителем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организации, реквизиты договора)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Дату начала работ по вырубке зеленых насаждений сообщить в администрацию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поселения, городского округа)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не позднее чем за 5 (пять) рабочих дней до назначенного срока.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порубочного билета 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Неотъемлемой  составной частью порубочного билета являются копии перечетной ведомости и подеревной съемки,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Должностное лицо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Согласовано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Порубочный билет получил</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организация, ф.и.о., подпись, телефон)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Отметка о вывозе срубленной древесины  и порубочных остатков, пересадки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Информацию о выполнении работ сообщить в 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(администрация поселения)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течение 5 (пяти) рабочих дней после завершения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Порубочный билет закрыт на основании акта освидетельствования места вырубки (сноса) зеленых насаждений  № __ от "_____" ___________ 20__года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2</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и/или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 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 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РАЗРЕШЕНИЕ НА ПЕРЕСАДКУ № 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от "___" 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Кому ____________________________________________________________________ (наименование застройщика, собственника, арендатора, пользователя, почтовый индекс и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(фамилия, имя, отчество - для граждан, полное наименование организации – для юридических лиц)</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Настоящим разрешается производить работы по пересадке зеленых насаждений на земельном участке, расположенном:________________________________________________________________________________________________________________________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Основание  выдачи   разрешения   на  пересадку:  акт  обследования  зеленых насаждений №______ от "___" _________ 20__ года, с приложением подеревной съемки и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Проект пересадки___________________________________________________________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(номер чертежа и дата согласования)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соответствии с подеревной съемкой и перечетной ведомостью разрешается: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пересадка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сохранить _________________________________________ шт. деревьев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Место пересадки зеленых насаждений_____________________________________________________________________________________________________________________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Договор с организацией - производителем работ заключен:______________________________________________________________________________________________________________________________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организации, реквизиты договора)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Дату начала работ по пересадке зеленых насаждений сообщить в____________________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(администрация поселения, городского округа)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не позднее чем за 5 (пять) рабочих дней до назначенного срока.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Срок действия разрешения на пересадку зеленых насаждений_______________________________________________________________________________________________________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Неотъемлемой составной частью разрешения на пересадку являются копии перечетной ведомости, подеревной съемки, схемы размещения пересаживаемых зеленых насаждений на другой территории (входящей в состав проекта пересадки зеленых насаждений), заверенные в установленном порядке.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Должностное лицо администрации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Разрешение на пересадку зеленых насаждений получил______________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(организация, должность, ф.и.о., подпись, телефон)</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Отметка о пересадке зеленых насаждений__________________________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Информацию о выполнении работ сообщить в_______________________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(администрация поселения)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течение 5 (пяти) рабочих дней после завершения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Разрешение на пересадку  зеленых  насаждений  закрыто на основании акта освидетельствования места пересадки зеленых насаждений №__ от "____"______20___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3</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(наименование муниципального образования)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обследования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№___ от «____» ___________ 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учету и вырубке (сносу) зеленых насаждений и компенсационному озеленению 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(наименование муниципального образования)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ф., и., 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 заявлению  №_________ от "____" ___________ 20___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проведено обследование земельного участка, расположенного___________________________________________________________________________________________________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приложением к настоящему акту. Видовой, породный состав, состояние и иные характеристики зеленых насаждений соответствуют/не соответствуют приведенным в прилагаемой перечетной ведомости.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Комиссия считает/не считает возможным выдать порубочный билет и/или разрешение на пересадку зеленых насаждений заявителю.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подпись,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подпись, 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4</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ПЕРЕЧЕТНАЯ ВЕДОМОСТЬ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земельном участке, расположенном: 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застройщика, собственника, арендатора, пользователя ____________________________________________________________________________________________________</w:t>
      </w:r>
    </w:p>
    <w:tbl>
      <w:tblPr>
        <w:tblW w:w="0" w:type="auto"/>
        <w:tblInd w:w="15" w:type="dxa"/>
        <w:shd w:val="clear" w:color="auto" w:fill="F8FAFB"/>
        <w:tblCellMar>
          <w:top w:w="15" w:type="dxa"/>
          <w:left w:w="15" w:type="dxa"/>
          <w:bottom w:w="15" w:type="dxa"/>
          <w:right w:w="15" w:type="dxa"/>
        </w:tblCellMar>
        <w:tblLook w:val="04A0"/>
      </w:tblPr>
      <w:tblGrid>
        <w:gridCol w:w="356"/>
        <w:gridCol w:w="1118"/>
        <w:gridCol w:w="1144"/>
        <w:gridCol w:w="884"/>
        <w:gridCol w:w="1241"/>
        <w:gridCol w:w="860"/>
        <w:gridCol w:w="1489"/>
        <w:gridCol w:w="1150"/>
        <w:gridCol w:w="1158"/>
      </w:tblGrid>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N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Номер на подеревной съемке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Порода, вид зеленых насаждений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Диаметр ствола  (для деревьев - на высоте 1,3 м) см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Возраст кустарников, живых изгородей, цветников лет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Площадь газонов м2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Характеристика состояния зеленых насаждений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Заключение (вырубить, пересадить, сохранить)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Примечание</w:t>
            </w:r>
          </w:p>
        </w:tc>
      </w:tr>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before="195" w:after="195" w:line="341" w:lineRule="atLeast"/>
              <w:rPr>
                <w:rFonts w:ascii="Verdana" w:hAnsi="Verdana"/>
                <w:color w:val="292D24"/>
                <w:sz w:val="20"/>
                <w:szCs w:val="20"/>
                <w:lang w:eastAsia="ru-RU"/>
              </w:rPr>
            </w:pPr>
            <w:r w:rsidRPr="005C43E1">
              <w:rPr>
                <w:rFonts w:ascii="Verdana" w:hAnsi="Verdana"/>
                <w:color w:val="292D24"/>
                <w:sz w:val="20"/>
                <w:szCs w:val="20"/>
                <w:lang w:eastAsia="ru-RU"/>
              </w:rPr>
              <w:t>9</w:t>
            </w:r>
          </w:p>
        </w:tc>
      </w:tr>
      <w:tr w:rsidR="005C43E1" w:rsidRPr="005C43E1" w:rsidTr="005C43E1">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C43E1" w:rsidRPr="005C43E1" w:rsidRDefault="005C43E1" w:rsidP="005C43E1">
            <w:pPr>
              <w:suppressAutoHyphens w:val="0"/>
              <w:spacing w:line="341" w:lineRule="atLeast"/>
              <w:rPr>
                <w:rFonts w:ascii="Verdana" w:hAnsi="Verdana"/>
                <w:color w:val="292D24"/>
                <w:sz w:val="20"/>
                <w:szCs w:val="20"/>
                <w:lang w:eastAsia="ru-RU"/>
              </w:rPr>
            </w:pPr>
            <w:r w:rsidRPr="005C43E1">
              <w:rPr>
                <w:rFonts w:ascii="Verdana" w:hAnsi="Verdana"/>
                <w:color w:val="292D24"/>
                <w:sz w:val="20"/>
                <w:szCs w:val="20"/>
                <w:lang w:eastAsia="ru-RU"/>
              </w:rPr>
              <w:t> </w:t>
            </w:r>
          </w:p>
        </w:tc>
      </w:tr>
    </w:tbl>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Исполнитель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         Комиссия: 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подпись,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подпись, ф.и.о., 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№5</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проведения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 раскряжевке, погрузке и вывозу валежника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____от «____» 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оценке состояния и согласованию сноса зеленых насаждений на территории Корочанского сельсовета Беловского района Курской области 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 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 заявлению №____ от « ______» ______________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(место вывоза валежника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Разрешается проводить работы по раскряжевке, погрузке и вывозу валежника в течение суток с момента начала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Все работы по раскряжевке и транспортировке производятся в полном соответствии с требованиями техники безопасности данного вида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Приложение № 6</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 Порядку выдачи порубочного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билета на вырубку (снос) зеленых</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насаждений и/или разрешения 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пересадку зеленых насаждений</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на территории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УТВЕРЖДАЮ</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(муниципальное образование)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м.п.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должность 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ф.и.о.</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дата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Акт проведения работ</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по обрезке веток</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____от  «____» 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Комиссией  по оценке состояния и согласованию сноса зеленых насаждений на территории Корочанского сельсовета Беловского района Курской областив составе: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председателя 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членов комиссии 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по заявлениям № ___ от « ______» ______________ 20__ года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lastRenderedPageBreak/>
        <w:t>____________________________________________________________________                                   (наименование заявителя, почтовый адрес)</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(адрес, месторасположение)</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____________________________________________________________________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(место вывоза валежника и порубочных остатков)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Разрешается производить работы по обрезке веток __________________</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УТВЕРЖДЕН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постановлением Администрации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Корочанского сельсовета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 от 01.04.2022г.№28</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Состав</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комиссии об утверждении Порядка предоставления  порубочного билета  и (или) разрешения на пересадку деревьев и кустарников  на территории Корочанского сельсовета Беловского района Курской области.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Председатель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А.М.Щетинин  – Глава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Заместитель председателя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Г.С.Кручинова  –  начальник отдела  Администрации Корочанского сельсовета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Секретарь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Ю.В.Петрова – Председатель  Собрания депутатов Корочанского сельсовета Беловского района;    </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Члены комиссии:</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Ерина Т И –депутат Собрания депутатов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color w:val="292D24"/>
          <w:sz w:val="20"/>
          <w:szCs w:val="20"/>
          <w:lang w:eastAsia="ru-RU"/>
        </w:rPr>
        <w:t>Звягинцева Л.А. - депутат  Собрания депутатов Корочанского сельсовета Беловского района.</w:t>
      </w:r>
    </w:p>
    <w:p w:rsidR="005C43E1" w:rsidRPr="005C43E1" w:rsidRDefault="005C43E1" w:rsidP="005C43E1">
      <w:pPr>
        <w:shd w:val="clear" w:color="auto" w:fill="F8FAFB"/>
        <w:suppressAutoHyphens w:val="0"/>
        <w:spacing w:before="195" w:after="195"/>
        <w:rPr>
          <w:rFonts w:ascii="Verdana" w:hAnsi="Verdana"/>
          <w:color w:val="292D24"/>
          <w:sz w:val="20"/>
          <w:szCs w:val="20"/>
          <w:lang w:eastAsia="ru-RU"/>
        </w:rPr>
      </w:pPr>
      <w:r w:rsidRPr="005C43E1">
        <w:rPr>
          <w:rFonts w:ascii="Verdana" w:hAnsi="Verdana"/>
          <w:b/>
          <w:bCs/>
          <w:color w:val="292D24"/>
          <w:sz w:val="20"/>
          <w:lang w:eastAsia="ru-RU"/>
        </w:rPr>
        <w:t> </w:t>
      </w:r>
    </w:p>
    <w:p w:rsidR="00BA313B" w:rsidRPr="005C43E1" w:rsidRDefault="00BA313B" w:rsidP="005C43E1"/>
    <w:sectPr w:rsidR="00BA313B" w:rsidRPr="005C43E1"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071C"/>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57C4C"/>
    <w:rsid w:val="00961341"/>
    <w:rsid w:val="00975EB3"/>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85802-F5E5-4E4E-AFA6-AC60222F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6222</TotalTime>
  <Pages>49</Pages>
  <Words>15561</Words>
  <Characters>88700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586</cp:revision>
  <cp:lastPrinted>2020-01-20T13:02:00Z</cp:lastPrinted>
  <dcterms:created xsi:type="dcterms:W3CDTF">2020-01-17T12:11:00Z</dcterms:created>
  <dcterms:modified xsi:type="dcterms:W3CDTF">2023-11-15T18:16:00Z</dcterms:modified>
</cp:coreProperties>
</file>