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75A" w:rsidRDefault="004A075A" w:rsidP="004A075A">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АДМИНИСТРАЦИЯ</w:t>
      </w:r>
    </w:p>
    <w:p w:rsidR="004A075A" w:rsidRDefault="004A075A" w:rsidP="004A075A">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КОРОЧАНСКОГО СЕЛЬСОВЕТА</w:t>
      </w:r>
    </w:p>
    <w:p w:rsidR="004A075A" w:rsidRDefault="004A075A" w:rsidP="004A075A">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БЕЛОВСКОГО РАЙОНА</w:t>
      </w:r>
    </w:p>
    <w:p w:rsidR="004A075A" w:rsidRDefault="004A075A" w:rsidP="004A075A">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КУРСКОЙ ОБЛАСТИ</w:t>
      </w:r>
    </w:p>
    <w:p w:rsidR="004A075A" w:rsidRDefault="004A075A" w:rsidP="004A075A">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ПОСТАНОВЛЕНИЕ</w:t>
      </w:r>
    </w:p>
    <w:p w:rsidR="004A075A" w:rsidRDefault="004A075A" w:rsidP="004A075A">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03 апреля 2017 года                                         № 26</w:t>
      </w:r>
    </w:p>
    <w:p w:rsidR="004A075A" w:rsidRDefault="004A075A" w:rsidP="004A075A">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28"/>
          <w:szCs w:val="28"/>
        </w:rPr>
        <w:t>Об утверждении административного регламента по предоставлению муниципальной услуги</w:t>
      </w:r>
    </w:p>
    <w:p w:rsidR="004A075A" w:rsidRDefault="004A075A" w:rsidP="004A075A">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28"/>
          <w:szCs w:val="28"/>
        </w:rPr>
        <w:t>«</w:t>
      </w:r>
      <w:r>
        <w:rPr>
          <w:rStyle w:val="aa"/>
          <w:color w:val="000000"/>
          <w:sz w:val="28"/>
          <w:szCs w:val="28"/>
        </w:rPr>
        <w:t>Предоставление земельных участков, находящихся в муниципальной собственности, расположенных на территории Корочанского сельсовета, в собственность или аренду на торгах</w:t>
      </w:r>
      <w:r>
        <w:rPr>
          <w:rStyle w:val="aa"/>
          <w:rFonts w:ascii="Arial" w:hAnsi="Arial" w:cs="Arial"/>
          <w:color w:val="292D24"/>
          <w:sz w:val="20"/>
          <w:szCs w:val="20"/>
        </w:rPr>
        <w:t>»</w:t>
      </w:r>
    </w:p>
    <w:p w:rsidR="004A075A" w:rsidRDefault="004A075A" w:rsidP="004A075A">
      <w:pPr>
        <w:pStyle w:val="a9"/>
        <w:shd w:val="clear" w:color="auto" w:fill="F8FAFB"/>
        <w:spacing w:before="195" w:beforeAutospacing="0" w:after="195" w:afterAutospacing="0"/>
        <w:ind w:firstLine="708"/>
        <w:rPr>
          <w:rFonts w:ascii="Verdana" w:hAnsi="Verdana"/>
          <w:color w:val="292D24"/>
          <w:sz w:val="20"/>
          <w:szCs w:val="20"/>
        </w:rPr>
      </w:pPr>
      <w:r>
        <w:rPr>
          <w:rFonts w:ascii="Arial" w:hAnsi="Arial" w:cs="Arial"/>
          <w:color w:val="292D24"/>
          <w:sz w:val="20"/>
          <w:szCs w:val="20"/>
        </w:rPr>
        <w:t>В соответствии с Федеральным законом Российской федерации от 27.07.2010 г. № 210-ФЗ «Об организации предоставления государственных и муниципальных услуг», Постановлением Администрации Курской области от 29.11.2011 г. № 473-па «О разработке и утверждении административных регламентов исполнения государственных функций 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Корочанского сельсовета Беловского района Курской области от 02.04.2012 г. № 8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Корочанского сельсовета ПОСТАНОВЛЯЕТ:</w:t>
      </w:r>
    </w:p>
    <w:p w:rsidR="004A075A" w:rsidRDefault="004A075A" w:rsidP="004A075A">
      <w:pPr>
        <w:pStyle w:val="a9"/>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sz w:val="20"/>
          <w:szCs w:val="20"/>
        </w:rPr>
        <w:t>1. Утвердить прилагаемый Административный регламент по предоставлению муниципальной услуги «</w:t>
      </w:r>
      <w:r>
        <w:rPr>
          <w:rFonts w:ascii="Arial" w:hAnsi="Arial" w:cs="Arial"/>
          <w:color w:val="000000"/>
        </w:rPr>
        <w:t>Предоставление земельных участков, находящихся в муниципальной собственности, расположенных на территории Корочанского сельсовета, в собственность или аренду на торгах</w:t>
      </w:r>
      <w:r>
        <w:rPr>
          <w:rStyle w:val="aa"/>
          <w:rFonts w:ascii="Verdana" w:hAnsi="Verdana"/>
          <w:color w:val="292D24"/>
          <w:sz w:val="20"/>
          <w:szCs w:val="20"/>
        </w:rPr>
        <w:t>»</w:t>
      </w:r>
    </w:p>
    <w:p w:rsidR="004A075A" w:rsidRDefault="004A075A" w:rsidP="004A075A">
      <w:pPr>
        <w:pStyle w:val="a9"/>
        <w:shd w:val="clear" w:color="auto" w:fill="F8FAFB"/>
        <w:spacing w:before="0" w:beforeAutospacing="0" w:after="0" w:afterAutospacing="0"/>
        <w:jc w:val="center"/>
        <w:rPr>
          <w:rFonts w:ascii="Verdana" w:hAnsi="Verdana"/>
          <w:color w:val="292D24"/>
          <w:sz w:val="20"/>
          <w:szCs w:val="20"/>
        </w:rPr>
      </w:pPr>
      <w:r>
        <w:rPr>
          <w:rStyle w:val="aa"/>
          <w:smallCaps/>
          <w:color w:val="292D24"/>
          <w:sz w:val="14"/>
          <w:szCs w:val="14"/>
        </w:rPr>
        <w:t>              </w:t>
      </w:r>
    </w:p>
    <w:p w:rsidR="004A075A" w:rsidRDefault="004A075A" w:rsidP="004A075A">
      <w:pPr>
        <w:pStyle w:val="a9"/>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sz w:val="20"/>
          <w:szCs w:val="20"/>
        </w:rPr>
        <w:t>2. Контроль за исполнением настоящего постановления оставляю за собой.</w:t>
      </w:r>
    </w:p>
    <w:p w:rsidR="004A075A" w:rsidRDefault="004A075A" w:rsidP="004A075A">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sz w:val="20"/>
          <w:szCs w:val="20"/>
        </w:rPr>
        <w:t>3. Настоящее постановление вступает в силу со дня подписания и подлежит размещению на официальном сайте Администрации Корочанского сельсовета Беловского района Курской области в сети «Интернет».</w:t>
      </w:r>
    </w:p>
    <w:p w:rsidR="004A075A" w:rsidRDefault="004A075A" w:rsidP="004A075A">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sz w:val="20"/>
          <w:szCs w:val="20"/>
        </w:rPr>
        <w:t>Глава Корочанского сельсовета  </w:t>
      </w:r>
    </w:p>
    <w:p w:rsidR="004A075A" w:rsidRDefault="004A075A" w:rsidP="004A075A">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sz w:val="20"/>
          <w:szCs w:val="20"/>
        </w:rPr>
        <w:t>Беловского район                                                                М.И.Звягинцева</w:t>
      </w:r>
    </w:p>
    <w:p w:rsidR="004A075A" w:rsidRDefault="004A075A" w:rsidP="004A075A">
      <w:pPr>
        <w:pStyle w:val="a9"/>
        <w:shd w:val="clear" w:color="auto" w:fill="F8FAFB"/>
        <w:spacing w:before="0" w:beforeAutospacing="0" w:after="0" w:afterAutospacing="0"/>
        <w:ind w:left="135"/>
        <w:jc w:val="center"/>
        <w:rPr>
          <w:rFonts w:ascii="Verdana" w:hAnsi="Verdana"/>
          <w:color w:val="292D24"/>
          <w:sz w:val="20"/>
          <w:szCs w:val="20"/>
        </w:rPr>
      </w:pPr>
      <w:r>
        <w:rPr>
          <w:sz w:val="28"/>
          <w:szCs w:val="28"/>
        </w:rPr>
        <w:t>УТВЕРЖДЕН</w:t>
      </w:r>
    </w:p>
    <w:p w:rsidR="004A075A" w:rsidRDefault="004A075A" w:rsidP="004A075A">
      <w:pPr>
        <w:pStyle w:val="a9"/>
        <w:shd w:val="clear" w:color="auto" w:fill="F8FAFB"/>
        <w:spacing w:before="0" w:beforeAutospacing="0" w:after="0" w:afterAutospacing="0"/>
        <w:ind w:left="135"/>
        <w:jc w:val="center"/>
        <w:rPr>
          <w:rFonts w:ascii="Verdana" w:hAnsi="Verdana"/>
          <w:color w:val="292D24"/>
          <w:sz w:val="20"/>
          <w:szCs w:val="20"/>
        </w:rPr>
      </w:pPr>
      <w:r>
        <w:rPr>
          <w:sz w:val="28"/>
          <w:szCs w:val="28"/>
        </w:rPr>
        <w:t>Постановлением Администрации</w:t>
      </w:r>
    </w:p>
    <w:p w:rsidR="004A075A" w:rsidRDefault="004A075A" w:rsidP="004A075A">
      <w:pPr>
        <w:pStyle w:val="a9"/>
        <w:shd w:val="clear" w:color="auto" w:fill="F8FAFB"/>
        <w:spacing w:before="0" w:beforeAutospacing="0" w:after="0" w:afterAutospacing="0"/>
        <w:ind w:left="135"/>
        <w:jc w:val="center"/>
        <w:rPr>
          <w:rFonts w:ascii="Verdana" w:hAnsi="Verdana"/>
          <w:color w:val="292D24"/>
          <w:sz w:val="20"/>
          <w:szCs w:val="20"/>
        </w:rPr>
      </w:pPr>
      <w:r>
        <w:rPr>
          <w:sz w:val="28"/>
          <w:szCs w:val="28"/>
        </w:rPr>
        <w:t>Корочанского сельсовета Беловского района Курской области</w:t>
      </w:r>
    </w:p>
    <w:p w:rsidR="004A075A" w:rsidRDefault="004A075A" w:rsidP="004A075A">
      <w:pPr>
        <w:pStyle w:val="a9"/>
        <w:shd w:val="clear" w:color="auto" w:fill="F8FAFB"/>
        <w:spacing w:before="0" w:beforeAutospacing="0" w:after="0" w:afterAutospacing="0"/>
        <w:ind w:left="135"/>
        <w:jc w:val="center"/>
        <w:rPr>
          <w:rFonts w:ascii="Verdana" w:hAnsi="Verdana"/>
          <w:color w:val="292D24"/>
          <w:sz w:val="20"/>
          <w:szCs w:val="20"/>
        </w:rPr>
      </w:pPr>
      <w:r>
        <w:rPr>
          <w:sz w:val="28"/>
          <w:szCs w:val="28"/>
        </w:rPr>
        <w:t>От 03 апреля 2017 г № 26</w:t>
      </w:r>
    </w:p>
    <w:p w:rsidR="004A075A" w:rsidRDefault="004A075A" w:rsidP="004A075A">
      <w:pPr>
        <w:pStyle w:val="a9"/>
        <w:shd w:val="clear" w:color="auto" w:fill="F8FAFB"/>
        <w:spacing w:before="120" w:beforeAutospacing="0" w:after="0" w:afterAutospacing="0"/>
        <w:jc w:val="center"/>
        <w:rPr>
          <w:rFonts w:ascii="Verdana" w:hAnsi="Verdana"/>
          <w:color w:val="292D24"/>
          <w:sz w:val="20"/>
          <w:szCs w:val="20"/>
        </w:rPr>
      </w:pPr>
      <w:r>
        <w:rPr>
          <w:rStyle w:val="aa"/>
          <w:sz w:val="28"/>
          <w:szCs w:val="28"/>
        </w:rPr>
        <w:t>АДМИНИСТРАТИВНЫЙ РЕГЛАМЕНТ</w:t>
      </w:r>
    </w:p>
    <w:p w:rsidR="004A075A" w:rsidRDefault="004A075A" w:rsidP="004A075A">
      <w:pPr>
        <w:pStyle w:val="a9"/>
        <w:shd w:val="clear" w:color="auto" w:fill="F8FAFB"/>
        <w:spacing w:before="195" w:beforeAutospacing="0" w:after="0" w:afterAutospacing="0"/>
        <w:jc w:val="center"/>
        <w:rPr>
          <w:rFonts w:ascii="Verdana" w:hAnsi="Verdana"/>
          <w:color w:val="292D24"/>
          <w:sz w:val="20"/>
          <w:szCs w:val="20"/>
        </w:rPr>
      </w:pPr>
      <w:r>
        <w:rPr>
          <w:sz w:val="28"/>
          <w:szCs w:val="28"/>
        </w:rPr>
        <w:t>Администрации Корочанского сельсовета Беловского района</w:t>
      </w:r>
    </w:p>
    <w:p w:rsidR="004A075A" w:rsidRDefault="004A075A" w:rsidP="004A075A">
      <w:pPr>
        <w:pStyle w:val="a9"/>
        <w:shd w:val="clear" w:color="auto" w:fill="F8FAFB"/>
        <w:spacing w:before="195" w:beforeAutospacing="0" w:after="0" w:afterAutospacing="0"/>
        <w:jc w:val="center"/>
        <w:rPr>
          <w:rFonts w:ascii="Verdana" w:hAnsi="Verdana"/>
          <w:color w:val="292D24"/>
          <w:sz w:val="20"/>
          <w:szCs w:val="20"/>
        </w:rPr>
      </w:pPr>
      <w:r>
        <w:rPr>
          <w:sz w:val="28"/>
          <w:szCs w:val="28"/>
        </w:rPr>
        <w:lastRenderedPageBreak/>
        <w:t>Курской области по предоставлению муниципальной услуги</w:t>
      </w:r>
    </w:p>
    <w:p w:rsidR="004A075A" w:rsidRDefault="004A075A" w:rsidP="004A075A">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w:t>
      </w:r>
      <w:r>
        <w:rPr>
          <w:rStyle w:val="aa"/>
          <w:color w:val="000000"/>
          <w:sz w:val="28"/>
          <w:szCs w:val="28"/>
        </w:rPr>
        <w:t>Предоставление земельных участков, находящихся в муниципальной собственности, расположенных на территории Корочанского сельсовета, в собственность или аренду на торгах</w:t>
      </w:r>
      <w:r>
        <w:rPr>
          <w:rStyle w:val="aa"/>
          <w:color w:val="292D24"/>
          <w:sz w:val="28"/>
          <w:szCs w:val="28"/>
        </w:rPr>
        <w:t>»</w:t>
      </w:r>
    </w:p>
    <w:p w:rsidR="004A075A" w:rsidRDefault="004A075A" w:rsidP="004A075A">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I. Общие положения</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1.1. Предмет регулирования административного регламента</w:t>
      </w:r>
    </w:p>
    <w:p w:rsidR="004A075A" w:rsidRDefault="004A075A" w:rsidP="004A075A">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w:t>
      </w:r>
    </w:p>
    <w:p w:rsidR="004A075A" w:rsidRDefault="004A075A" w:rsidP="004A075A">
      <w:pPr>
        <w:pStyle w:val="a9"/>
        <w:shd w:val="clear" w:color="auto" w:fill="F8FAFB"/>
        <w:spacing w:before="195" w:beforeAutospacing="0" w:after="0" w:afterAutospacing="0"/>
        <w:ind w:firstLine="720"/>
        <w:jc w:val="both"/>
        <w:rPr>
          <w:rFonts w:ascii="Verdana" w:hAnsi="Verdana"/>
          <w:color w:val="292D24"/>
          <w:sz w:val="20"/>
          <w:szCs w:val="20"/>
        </w:rPr>
      </w:pPr>
      <w:r>
        <w:rPr>
          <w:color w:val="292D24"/>
          <w:sz w:val="28"/>
          <w:szCs w:val="28"/>
        </w:rPr>
        <w:t>Предметом регулирования настоящего административного регламента являются отношения, возникающие в связи с </w:t>
      </w:r>
      <w:r>
        <w:rPr>
          <w:color w:val="1D1D1D"/>
          <w:sz w:val="28"/>
          <w:szCs w:val="28"/>
        </w:rPr>
        <w:t>предоставлением муниципальной услуги.</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1.2. Круг заявителей</w:t>
      </w:r>
    </w:p>
    <w:p w:rsidR="004A075A" w:rsidRDefault="004A075A" w:rsidP="004A075A">
      <w:pPr>
        <w:pStyle w:val="a9"/>
        <w:shd w:val="clear" w:color="auto" w:fill="F8FAFB"/>
        <w:spacing w:before="195" w:beforeAutospacing="0" w:after="0" w:afterAutospacing="0"/>
        <w:ind w:firstLine="720"/>
        <w:jc w:val="both"/>
        <w:rPr>
          <w:rFonts w:ascii="Verdana" w:hAnsi="Verdana"/>
          <w:color w:val="292D24"/>
          <w:sz w:val="20"/>
          <w:szCs w:val="20"/>
        </w:rPr>
      </w:pPr>
      <w:r>
        <w:rPr>
          <w:color w:val="292D24"/>
          <w:sz w:val="28"/>
          <w:szCs w:val="28"/>
        </w:rPr>
        <w:t>Заявителями являются физические, юридические лица либо их уполномоченные представители (далее - заявители).</w:t>
      </w:r>
    </w:p>
    <w:p w:rsidR="004A075A" w:rsidRDefault="004A075A" w:rsidP="004A075A">
      <w:pPr>
        <w:pStyle w:val="a9"/>
        <w:shd w:val="clear" w:color="auto" w:fill="F8FAFB"/>
        <w:spacing w:before="195" w:beforeAutospacing="0" w:after="0" w:afterAutospacing="0"/>
        <w:ind w:firstLine="720"/>
        <w:jc w:val="both"/>
        <w:rPr>
          <w:rFonts w:ascii="Verdana" w:hAnsi="Verdana"/>
          <w:color w:val="292D24"/>
          <w:sz w:val="20"/>
          <w:szCs w:val="20"/>
        </w:rPr>
      </w:pPr>
      <w:r>
        <w:rPr>
          <w:rStyle w:val="aa"/>
          <w:sz w:val="28"/>
          <w:szCs w:val="28"/>
        </w:rPr>
        <w:t>1.3. Требования к порядку информирования о предоставлении услуги</w:t>
      </w:r>
    </w:p>
    <w:p w:rsidR="004A075A" w:rsidRDefault="004A075A" w:rsidP="004A075A">
      <w:pPr>
        <w:pStyle w:val="a9"/>
        <w:shd w:val="clear" w:color="auto" w:fill="F8FAFB"/>
        <w:spacing w:before="195" w:beforeAutospacing="0" w:after="0" w:afterAutospacing="0"/>
        <w:jc w:val="both"/>
        <w:rPr>
          <w:rFonts w:ascii="Verdana" w:hAnsi="Verdana"/>
          <w:color w:val="292D24"/>
          <w:sz w:val="20"/>
          <w:szCs w:val="20"/>
        </w:rPr>
      </w:pPr>
      <w:r>
        <w:rPr>
          <w:sz w:val="28"/>
          <w:szCs w:val="28"/>
        </w:rPr>
        <w:t>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w:t>
      </w:r>
    </w:p>
    <w:p w:rsidR="004A075A" w:rsidRDefault="004A075A" w:rsidP="004A075A">
      <w:pPr>
        <w:pStyle w:val="a9"/>
        <w:shd w:val="clear" w:color="auto" w:fill="F8FAFB"/>
        <w:spacing w:before="195" w:beforeAutospacing="0" w:after="195" w:afterAutospacing="0"/>
        <w:rPr>
          <w:rFonts w:ascii="Verdana" w:hAnsi="Verdana"/>
          <w:color w:val="292D24"/>
          <w:sz w:val="20"/>
          <w:szCs w:val="20"/>
        </w:rPr>
      </w:pPr>
      <w:r>
        <w:rPr>
          <w:sz w:val="28"/>
          <w:szCs w:val="28"/>
        </w:rPr>
        <w:t>Администрация Корочанского сельсовета Беловского района:</w:t>
      </w:r>
      <w:r>
        <w:rPr>
          <w:sz w:val="28"/>
          <w:szCs w:val="28"/>
        </w:rPr>
        <w:br/>
        <w:t>307920, Курская область Беловский район .д. Корочка,121А</w:t>
      </w:r>
    </w:p>
    <w:p w:rsidR="004A075A" w:rsidRDefault="004A075A" w:rsidP="004A075A">
      <w:pPr>
        <w:pStyle w:val="a9"/>
        <w:shd w:val="clear" w:color="auto" w:fill="F8FAFB"/>
        <w:spacing w:before="195" w:beforeAutospacing="0" w:after="195" w:afterAutospacing="0"/>
        <w:rPr>
          <w:rFonts w:ascii="Verdana" w:hAnsi="Verdana"/>
          <w:color w:val="292D24"/>
          <w:sz w:val="20"/>
          <w:szCs w:val="20"/>
        </w:rPr>
      </w:pPr>
      <w:r>
        <w:rPr>
          <w:sz w:val="28"/>
          <w:szCs w:val="28"/>
        </w:rPr>
        <w:t>График работы:</w:t>
      </w:r>
    </w:p>
    <w:tbl>
      <w:tblPr>
        <w:tblW w:w="0" w:type="auto"/>
        <w:jc w:val="center"/>
        <w:tblInd w:w="15" w:type="dxa"/>
        <w:tblCellMar>
          <w:left w:w="0" w:type="dxa"/>
          <w:right w:w="0" w:type="dxa"/>
        </w:tblCellMar>
        <w:tblLook w:val="04A0"/>
      </w:tblPr>
      <w:tblGrid>
        <w:gridCol w:w="2919"/>
        <w:gridCol w:w="4963"/>
      </w:tblGrid>
      <w:tr w:rsidR="004A075A" w:rsidTr="004A075A">
        <w:trPr>
          <w:trHeight w:val="108"/>
          <w:jc w:val="center"/>
        </w:trPr>
        <w:tc>
          <w:tcPr>
            <w:tcW w:w="2919"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4A075A" w:rsidRDefault="004A075A">
            <w:pPr>
              <w:spacing w:before="15" w:after="15" w:line="108" w:lineRule="atLeast"/>
              <w:rPr>
                <w:rFonts w:ascii="Verdana" w:hAnsi="Verdana"/>
                <w:sz w:val="20"/>
                <w:szCs w:val="20"/>
              </w:rPr>
            </w:pPr>
            <w:r>
              <w:rPr>
                <w:sz w:val="28"/>
                <w:szCs w:val="28"/>
              </w:rPr>
              <w:t>День недели</w:t>
            </w:r>
          </w:p>
        </w:tc>
        <w:tc>
          <w:tcPr>
            <w:tcW w:w="4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A075A" w:rsidRDefault="004A075A">
            <w:pPr>
              <w:spacing w:before="15" w:after="15" w:line="108" w:lineRule="atLeast"/>
              <w:rPr>
                <w:rFonts w:ascii="Verdana" w:hAnsi="Verdana"/>
                <w:sz w:val="20"/>
                <w:szCs w:val="20"/>
              </w:rPr>
            </w:pPr>
            <w:r>
              <w:rPr>
                <w:sz w:val="28"/>
                <w:szCs w:val="28"/>
              </w:rPr>
              <w:t>Время приема</w:t>
            </w:r>
          </w:p>
        </w:tc>
      </w:tr>
      <w:tr w:rsidR="004A075A" w:rsidTr="004A075A">
        <w:trPr>
          <w:trHeight w:val="108"/>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4A075A" w:rsidRDefault="004A075A">
            <w:pPr>
              <w:spacing w:before="15" w:after="15" w:line="108" w:lineRule="atLeast"/>
              <w:rPr>
                <w:rFonts w:ascii="Verdana" w:hAnsi="Verdana"/>
                <w:sz w:val="20"/>
                <w:szCs w:val="20"/>
              </w:rPr>
            </w:pPr>
            <w:r>
              <w:rPr>
                <w:sz w:val="28"/>
                <w:szCs w:val="28"/>
              </w:rPr>
              <w:t>Понедельник</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075A" w:rsidRDefault="004A075A">
            <w:pPr>
              <w:spacing w:before="15" w:after="15" w:line="108" w:lineRule="atLeast"/>
              <w:rPr>
                <w:rFonts w:ascii="Verdana" w:hAnsi="Verdana"/>
                <w:sz w:val="20"/>
                <w:szCs w:val="20"/>
              </w:rPr>
            </w:pPr>
            <w:r>
              <w:rPr>
                <w:sz w:val="28"/>
                <w:szCs w:val="28"/>
              </w:rPr>
              <w:t>9.00 – 17.12 (перерыв 13.00-14.00)</w:t>
            </w:r>
          </w:p>
        </w:tc>
      </w:tr>
      <w:tr w:rsidR="004A075A" w:rsidTr="004A075A">
        <w:trPr>
          <w:trHeight w:val="108"/>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4A075A" w:rsidRDefault="004A075A">
            <w:pPr>
              <w:spacing w:before="15" w:after="15" w:line="108" w:lineRule="atLeast"/>
              <w:rPr>
                <w:rFonts w:ascii="Verdana" w:hAnsi="Verdana"/>
                <w:sz w:val="20"/>
                <w:szCs w:val="20"/>
              </w:rPr>
            </w:pPr>
            <w:r>
              <w:rPr>
                <w:sz w:val="28"/>
                <w:szCs w:val="28"/>
              </w:rPr>
              <w:t>Вторник</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075A" w:rsidRDefault="004A075A">
            <w:pPr>
              <w:spacing w:before="15" w:after="15" w:line="108" w:lineRule="atLeast"/>
              <w:rPr>
                <w:rFonts w:ascii="Verdana" w:hAnsi="Verdana"/>
                <w:sz w:val="20"/>
                <w:szCs w:val="20"/>
              </w:rPr>
            </w:pPr>
            <w:r>
              <w:rPr>
                <w:sz w:val="28"/>
                <w:szCs w:val="28"/>
              </w:rPr>
              <w:t>9.00 – 17.12 (перерыв 13.00-14.00)</w:t>
            </w:r>
          </w:p>
        </w:tc>
      </w:tr>
      <w:tr w:rsidR="004A075A" w:rsidTr="004A075A">
        <w:trPr>
          <w:trHeight w:val="108"/>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4A075A" w:rsidRDefault="004A075A">
            <w:pPr>
              <w:spacing w:before="15" w:after="15" w:line="108" w:lineRule="atLeast"/>
              <w:rPr>
                <w:rFonts w:ascii="Verdana" w:hAnsi="Verdana"/>
                <w:sz w:val="20"/>
                <w:szCs w:val="20"/>
              </w:rPr>
            </w:pPr>
            <w:r>
              <w:rPr>
                <w:sz w:val="28"/>
                <w:szCs w:val="28"/>
              </w:rPr>
              <w:t>Среда</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075A" w:rsidRDefault="004A075A">
            <w:pPr>
              <w:spacing w:before="15" w:after="15" w:line="108" w:lineRule="atLeast"/>
              <w:rPr>
                <w:rFonts w:ascii="Verdana" w:hAnsi="Verdana"/>
                <w:sz w:val="20"/>
                <w:szCs w:val="20"/>
              </w:rPr>
            </w:pPr>
            <w:r>
              <w:rPr>
                <w:sz w:val="28"/>
                <w:szCs w:val="28"/>
              </w:rPr>
              <w:t>9.00 – 17.12 (перерыв 13.00-14.00)</w:t>
            </w:r>
          </w:p>
        </w:tc>
      </w:tr>
      <w:tr w:rsidR="004A075A" w:rsidTr="004A075A">
        <w:trPr>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4A075A" w:rsidRDefault="004A075A">
            <w:pPr>
              <w:spacing w:before="15" w:after="15" w:line="341" w:lineRule="atLeast"/>
              <w:rPr>
                <w:rFonts w:ascii="Verdana" w:hAnsi="Verdana"/>
                <w:sz w:val="20"/>
                <w:szCs w:val="20"/>
              </w:rPr>
            </w:pPr>
            <w:r>
              <w:rPr>
                <w:sz w:val="28"/>
                <w:szCs w:val="28"/>
              </w:rPr>
              <w:t>Четверг</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075A" w:rsidRDefault="004A075A">
            <w:pPr>
              <w:spacing w:before="15" w:after="15" w:line="341" w:lineRule="atLeast"/>
              <w:rPr>
                <w:rFonts w:ascii="Verdana" w:hAnsi="Verdana"/>
                <w:sz w:val="20"/>
                <w:szCs w:val="20"/>
              </w:rPr>
            </w:pPr>
            <w:r>
              <w:rPr>
                <w:sz w:val="28"/>
                <w:szCs w:val="28"/>
              </w:rPr>
              <w:t>9.00 – 17.12 (перерыв 13.00-14.00)</w:t>
            </w:r>
          </w:p>
        </w:tc>
      </w:tr>
      <w:tr w:rsidR="004A075A" w:rsidTr="004A075A">
        <w:trPr>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4A075A" w:rsidRDefault="004A075A">
            <w:pPr>
              <w:spacing w:before="15" w:after="15" w:line="341" w:lineRule="atLeast"/>
              <w:rPr>
                <w:rFonts w:ascii="Verdana" w:hAnsi="Verdana"/>
                <w:sz w:val="20"/>
                <w:szCs w:val="20"/>
              </w:rPr>
            </w:pPr>
            <w:r>
              <w:rPr>
                <w:sz w:val="28"/>
                <w:szCs w:val="28"/>
              </w:rPr>
              <w:t>Пятница</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075A" w:rsidRDefault="004A075A">
            <w:pPr>
              <w:spacing w:before="15" w:after="15" w:line="341" w:lineRule="atLeast"/>
              <w:rPr>
                <w:rFonts w:ascii="Verdana" w:hAnsi="Verdana"/>
                <w:sz w:val="20"/>
                <w:szCs w:val="20"/>
              </w:rPr>
            </w:pPr>
            <w:r>
              <w:rPr>
                <w:sz w:val="28"/>
                <w:szCs w:val="28"/>
              </w:rPr>
              <w:t>9.00 – 17.12 (перерыв 13.00-14.00)</w:t>
            </w:r>
          </w:p>
        </w:tc>
      </w:tr>
      <w:tr w:rsidR="004A075A" w:rsidTr="004A075A">
        <w:trPr>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4A075A" w:rsidRDefault="004A075A">
            <w:pPr>
              <w:spacing w:before="15" w:after="15" w:line="341" w:lineRule="atLeast"/>
              <w:rPr>
                <w:rFonts w:ascii="Verdana" w:hAnsi="Verdana"/>
                <w:sz w:val="20"/>
                <w:szCs w:val="20"/>
              </w:rPr>
            </w:pPr>
            <w:r>
              <w:rPr>
                <w:sz w:val="28"/>
                <w:szCs w:val="28"/>
              </w:rPr>
              <w:t>Суббота</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075A" w:rsidRDefault="004A075A">
            <w:pPr>
              <w:spacing w:before="15" w:after="15" w:line="341" w:lineRule="atLeast"/>
              <w:rPr>
                <w:rFonts w:ascii="Verdana" w:hAnsi="Verdana"/>
                <w:sz w:val="20"/>
                <w:szCs w:val="20"/>
              </w:rPr>
            </w:pPr>
            <w:r>
              <w:rPr>
                <w:sz w:val="28"/>
                <w:szCs w:val="28"/>
              </w:rPr>
              <w:t>выходной</w:t>
            </w:r>
          </w:p>
        </w:tc>
      </w:tr>
      <w:tr w:rsidR="004A075A" w:rsidTr="004A075A">
        <w:trPr>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4A075A" w:rsidRDefault="004A075A">
            <w:pPr>
              <w:spacing w:before="15" w:after="15" w:line="341" w:lineRule="atLeast"/>
              <w:rPr>
                <w:rFonts w:ascii="Verdana" w:hAnsi="Verdana"/>
                <w:sz w:val="20"/>
                <w:szCs w:val="20"/>
              </w:rPr>
            </w:pPr>
            <w:r>
              <w:rPr>
                <w:sz w:val="28"/>
                <w:szCs w:val="28"/>
              </w:rPr>
              <w:t>Воскресенье</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075A" w:rsidRDefault="004A075A">
            <w:pPr>
              <w:spacing w:before="15" w:after="15" w:line="341" w:lineRule="atLeast"/>
              <w:rPr>
                <w:rFonts w:ascii="Verdana" w:hAnsi="Verdana"/>
                <w:sz w:val="20"/>
                <w:szCs w:val="20"/>
              </w:rPr>
            </w:pPr>
            <w:r>
              <w:rPr>
                <w:sz w:val="28"/>
                <w:szCs w:val="28"/>
              </w:rPr>
              <w:t>выходной</w:t>
            </w:r>
          </w:p>
        </w:tc>
      </w:tr>
    </w:tbl>
    <w:p w:rsidR="004A075A" w:rsidRDefault="004A075A" w:rsidP="004A075A">
      <w:pPr>
        <w:pStyle w:val="a9"/>
        <w:shd w:val="clear" w:color="auto" w:fill="F8FAFB"/>
        <w:spacing w:before="195" w:beforeAutospacing="0" w:after="0" w:afterAutospacing="0"/>
        <w:jc w:val="both"/>
        <w:rPr>
          <w:rFonts w:ascii="Verdana" w:hAnsi="Verdana"/>
          <w:color w:val="292D24"/>
          <w:sz w:val="20"/>
          <w:szCs w:val="20"/>
        </w:rPr>
      </w:pPr>
      <w:r>
        <w:rPr>
          <w:sz w:val="28"/>
          <w:szCs w:val="28"/>
        </w:rPr>
        <w:t>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4A075A" w:rsidRDefault="004A075A" w:rsidP="004A075A">
      <w:pPr>
        <w:pStyle w:val="a9"/>
        <w:shd w:val="clear" w:color="auto" w:fill="F8FAFB"/>
        <w:spacing w:before="195" w:beforeAutospacing="0" w:after="0" w:afterAutospacing="0"/>
        <w:jc w:val="both"/>
        <w:rPr>
          <w:rFonts w:ascii="Verdana" w:hAnsi="Verdana"/>
          <w:color w:val="292D24"/>
          <w:sz w:val="20"/>
          <w:szCs w:val="20"/>
        </w:rPr>
      </w:pPr>
      <w:r>
        <w:rPr>
          <w:sz w:val="28"/>
          <w:szCs w:val="28"/>
        </w:rPr>
        <w:t>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4A075A" w:rsidRDefault="004A075A" w:rsidP="004A075A">
      <w:pPr>
        <w:pStyle w:val="a9"/>
        <w:shd w:val="clear" w:color="auto" w:fill="F8FAFB"/>
        <w:spacing w:before="195" w:beforeAutospacing="0" w:after="0" w:afterAutospacing="0"/>
        <w:jc w:val="both"/>
        <w:rPr>
          <w:rFonts w:ascii="Verdana" w:hAnsi="Verdana"/>
          <w:color w:val="292D24"/>
          <w:sz w:val="20"/>
          <w:szCs w:val="20"/>
        </w:rPr>
      </w:pPr>
      <w:r>
        <w:rPr>
          <w:sz w:val="28"/>
          <w:szCs w:val="28"/>
        </w:rPr>
        <w:lastRenderedPageBreak/>
        <w:t>Телефон Администрации Корочанского сельсовета Беловского района Курской области: 8(47149) 3-92-23.</w:t>
      </w:r>
    </w:p>
    <w:p w:rsidR="004A075A" w:rsidRDefault="004A075A" w:rsidP="004A075A">
      <w:pPr>
        <w:pStyle w:val="a9"/>
        <w:shd w:val="clear" w:color="auto" w:fill="F8FAFB"/>
        <w:spacing w:before="195" w:beforeAutospacing="0" w:after="0" w:afterAutospacing="0"/>
        <w:jc w:val="both"/>
        <w:rPr>
          <w:rFonts w:ascii="Verdana" w:hAnsi="Verdana"/>
          <w:color w:val="292D24"/>
          <w:sz w:val="20"/>
          <w:szCs w:val="20"/>
        </w:rPr>
      </w:pPr>
      <w:r>
        <w:rPr>
          <w:sz w:val="28"/>
          <w:szCs w:val="28"/>
        </w:rPr>
        <w:t>     1.3.3. </w:t>
      </w:r>
      <w:r>
        <w:rPr>
          <w:color w:val="292D24"/>
          <w:sz w:val="28"/>
          <w:szCs w:val="28"/>
        </w:rPr>
        <w:t>Информация об ответственных и порядке предоставления муниципальной услуги, перечне документов, необходимых для ее получения, размещается:</w:t>
      </w:r>
    </w:p>
    <w:p w:rsidR="004A075A" w:rsidRDefault="004A075A" w:rsidP="004A075A">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 на официальном сайте Администрации Корочанского сельсовета Беловского района Курской области (далее - ОМСУ) – </w:t>
      </w:r>
      <w:r>
        <w:rPr>
          <w:sz w:val="28"/>
          <w:szCs w:val="28"/>
        </w:rPr>
        <w:t>(</w:t>
      </w:r>
      <w:hyperlink r:id="rId6" w:history="1">
        <w:r>
          <w:rPr>
            <w:rStyle w:val="ab"/>
            <w:rFonts w:ascii="Verdana" w:hAnsi="Verdana"/>
            <w:color w:val="7D7D7D"/>
            <w:szCs w:val="28"/>
          </w:rPr>
          <w:t>http://WWW.admkoros.ru</w:t>
        </w:r>
      </w:hyperlink>
      <w:r>
        <w:rPr>
          <w:sz w:val="28"/>
          <w:szCs w:val="28"/>
        </w:rPr>
        <w:t>)</w:t>
      </w:r>
      <w:r>
        <w:rPr>
          <w:color w:val="292D24"/>
          <w:sz w:val="28"/>
          <w:szCs w:val="28"/>
        </w:rPr>
        <w:t>;</w:t>
      </w:r>
    </w:p>
    <w:p w:rsidR="004A075A" w:rsidRDefault="004A075A" w:rsidP="004A075A">
      <w:pPr>
        <w:pStyle w:val="a9"/>
        <w:shd w:val="clear" w:color="auto" w:fill="F8FAFB"/>
        <w:spacing w:before="0" w:beforeAutospacing="0" w:after="0" w:afterAutospacing="0"/>
        <w:ind w:firstLine="540"/>
        <w:jc w:val="both"/>
        <w:rPr>
          <w:rFonts w:ascii="Verdana" w:hAnsi="Verdana"/>
          <w:color w:val="292D24"/>
          <w:sz w:val="20"/>
          <w:szCs w:val="20"/>
        </w:rPr>
      </w:pPr>
      <w:r>
        <w:rPr>
          <w:sz w:val="28"/>
          <w:szCs w:val="28"/>
        </w:rPr>
        <w:t>- электронная почта: </w:t>
      </w:r>
      <w:hyperlink r:id="rId7" w:history="1">
        <w:r>
          <w:rPr>
            <w:rStyle w:val="ab"/>
            <w:rFonts w:ascii="Verdana" w:hAnsi="Verdana"/>
            <w:color w:val="7D7D7D"/>
            <w:szCs w:val="28"/>
          </w:rPr>
          <w:t>adm_korss@rambler.ru</w:t>
        </w:r>
      </w:hyperlink>
    </w:p>
    <w:p w:rsidR="004A075A" w:rsidRDefault="004A075A" w:rsidP="004A075A">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 в региональной информационной системе «Портал государственных и муниципальных услуг (функций) Курской области» (</w:t>
      </w:r>
      <w:hyperlink r:id="rId8" w:history="1">
        <w:r>
          <w:rPr>
            <w:rStyle w:val="ab"/>
            <w:rFonts w:ascii="Verdana" w:hAnsi="Verdana"/>
            <w:szCs w:val="28"/>
          </w:rPr>
          <w:t>http://rpgu.rkursk.ru</w:t>
        </w:r>
      </w:hyperlink>
      <w:r>
        <w:rPr>
          <w:sz w:val="28"/>
          <w:szCs w:val="28"/>
        </w:rPr>
        <w:t>) (далее - Региональный портал);</w:t>
      </w:r>
    </w:p>
    <w:p w:rsidR="004A075A" w:rsidRDefault="004A075A" w:rsidP="004A075A">
      <w:pPr>
        <w:pStyle w:val="a9"/>
        <w:shd w:val="clear" w:color="auto" w:fill="F8FAFB"/>
        <w:spacing w:before="0" w:beforeAutospacing="0" w:after="0" w:afterAutospacing="0"/>
        <w:ind w:firstLine="540"/>
        <w:jc w:val="both"/>
        <w:rPr>
          <w:rFonts w:ascii="Verdana" w:hAnsi="Verdana"/>
          <w:color w:val="292D24"/>
          <w:sz w:val="20"/>
          <w:szCs w:val="20"/>
        </w:rPr>
      </w:pPr>
      <w:r>
        <w:rPr>
          <w:sz w:val="28"/>
          <w:szCs w:val="28"/>
        </w:rPr>
        <w:t>- в федеральной государственной информационной системе «Единый портал государственных и муниципальных услуг (функций)» (</w:t>
      </w:r>
      <w:hyperlink r:id="rId9" w:history="1">
        <w:r>
          <w:rPr>
            <w:rStyle w:val="ab"/>
            <w:rFonts w:ascii="Verdana" w:hAnsi="Verdana"/>
            <w:szCs w:val="28"/>
          </w:rPr>
          <w:t>http://gosuslugi.ru</w:t>
        </w:r>
      </w:hyperlink>
      <w:r>
        <w:rPr>
          <w:sz w:val="28"/>
          <w:szCs w:val="28"/>
        </w:rPr>
        <w:t>) (далее – Федеральный портал).</w:t>
      </w:r>
    </w:p>
    <w:p w:rsidR="004A075A" w:rsidRDefault="004A075A" w:rsidP="004A075A">
      <w:pPr>
        <w:pStyle w:val="a9"/>
        <w:shd w:val="clear" w:color="auto" w:fill="F8FAFB"/>
        <w:spacing w:before="195" w:beforeAutospacing="0" w:after="0" w:afterAutospacing="0"/>
        <w:ind w:firstLine="720"/>
        <w:jc w:val="both"/>
        <w:rPr>
          <w:rFonts w:ascii="Verdana" w:hAnsi="Verdana"/>
          <w:color w:val="292D24"/>
          <w:sz w:val="20"/>
          <w:szCs w:val="20"/>
        </w:rPr>
      </w:pPr>
      <w:r>
        <w:rPr>
          <w:sz w:val="28"/>
          <w:szCs w:val="28"/>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rsidR="004A075A" w:rsidRDefault="004A075A" w:rsidP="004A075A">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1.3.5. Информация об услуге, порядке ее оказания предоставляется заявителям на безвозмездной основе.</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1.3.6. Информирование заявителей организуется следующим образом:</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индивидуальное информирование (устное, письменное);</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публичное информирование (средства массовой информации, сеть «Интернет»).</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4A075A" w:rsidRDefault="004A075A" w:rsidP="004A075A">
      <w:pPr>
        <w:pStyle w:val="a9"/>
        <w:shd w:val="clear" w:color="auto" w:fill="F8FAFB"/>
        <w:spacing w:before="0" w:beforeAutospacing="0" w:after="0" w:afterAutospacing="0"/>
        <w:ind w:firstLine="709"/>
        <w:jc w:val="both"/>
        <w:rPr>
          <w:rFonts w:ascii="Verdana" w:hAnsi="Verdana"/>
          <w:color w:val="292D24"/>
          <w:sz w:val="20"/>
          <w:szCs w:val="20"/>
        </w:rPr>
      </w:pPr>
      <w:r>
        <w:rPr>
          <w:sz w:val="28"/>
          <w:szCs w:val="28"/>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10" w:history="1">
        <w:r>
          <w:rPr>
            <w:rStyle w:val="ab"/>
            <w:rFonts w:ascii="Verdana" w:hAnsi="Verdana"/>
            <w:szCs w:val="28"/>
          </w:rPr>
          <w:t>сайте</w:t>
        </w:r>
      </w:hyperlink>
      <w:r>
        <w:rPr>
          <w:sz w:val="28"/>
          <w:szCs w:val="28"/>
        </w:rPr>
        <w:t> администрации сельсовета и на информационном стенде.</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A075A" w:rsidRDefault="004A075A" w:rsidP="004A075A">
      <w:pPr>
        <w:pStyle w:val="a9"/>
        <w:shd w:val="clear" w:color="auto" w:fill="FFFFFF"/>
        <w:spacing w:before="195" w:beforeAutospacing="0" w:after="0" w:afterAutospacing="0"/>
        <w:ind w:firstLine="708"/>
        <w:jc w:val="both"/>
        <w:rPr>
          <w:rFonts w:ascii="Verdana" w:hAnsi="Verdana"/>
          <w:color w:val="292D24"/>
          <w:sz w:val="20"/>
          <w:szCs w:val="20"/>
        </w:rPr>
      </w:pPr>
      <w:r>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4A075A" w:rsidRDefault="004A075A" w:rsidP="004A075A">
      <w:pPr>
        <w:pStyle w:val="a9"/>
        <w:shd w:val="clear" w:color="auto" w:fill="FFFFFF"/>
        <w:spacing w:before="195" w:beforeAutospacing="0" w:after="0" w:afterAutospacing="0"/>
        <w:ind w:firstLine="708"/>
        <w:jc w:val="both"/>
        <w:rPr>
          <w:rFonts w:ascii="Verdana" w:hAnsi="Verdana"/>
          <w:color w:val="292D24"/>
          <w:sz w:val="20"/>
          <w:szCs w:val="20"/>
        </w:rPr>
      </w:pPr>
      <w:r>
        <w:rPr>
          <w:sz w:val="28"/>
          <w:szCs w:val="28"/>
        </w:rPr>
        <w:lastRenderedPageBreak/>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4A075A" w:rsidRDefault="004A075A" w:rsidP="004A075A">
      <w:pPr>
        <w:pStyle w:val="a9"/>
        <w:shd w:val="clear" w:color="auto" w:fill="FFFFFF"/>
        <w:spacing w:before="195" w:beforeAutospacing="0" w:after="0" w:afterAutospacing="0"/>
        <w:ind w:firstLine="708"/>
        <w:jc w:val="both"/>
        <w:rPr>
          <w:rFonts w:ascii="Verdana" w:hAnsi="Verdana"/>
          <w:color w:val="292D24"/>
          <w:sz w:val="20"/>
          <w:szCs w:val="20"/>
        </w:rPr>
      </w:pPr>
      <w:r>
        <w:rPr>
          <w:sz w:val="28"/>
          <w:szCs w:val="28"/>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4A075A" w:rsidRDefault="004A075A" w:rsidP="004A075A">
      <w:pPr>
        <w:pStyle w:val="a9"/>
        <w:shd w:val="clear" w:color="auto" w:fill="FFFFFF"/>
        <w:spacing w:before="195" w:beforeAutospacing="0" w:after="0" w:afterAutospacing="0"/>
        <w:ind w:firstLine="708"/>
        <w:jc w:val="both"/>
        <w:rPr>
          <w:rFonts w:ascii="Verdana" w:hAnsi="Verdana"/>
          <w:color w:val="292D24"/>
          <w:sz w:val="20"/>
          <w:szCs w:val="20"/>
        </w:rPr>
      </w:pPr>
      <w:r>
        <w:rPr>
          <w:sz w:val="28"/>
          <w:szCs w:val="28"/>
        </w:rPr>
        <w:t>При ответах на телефонные звонки и устные обращения специалисты должны соблюдать правила служебной этики.</w:t>
      </w:r>
    </w:p>
    <w:p w:rsidR="004A075A" w:rsidRDefault="004A075A" w:rsidP="004A075A">
      <w:pPr>
        <w:pStyle w:val="a9"/>
        <w:shd w:val="clear" w:color="auto" w:fill="FFFFFF"/>
        <w:spacing w:before="195" w:beforeAutospacing="0" w:after="0" w:afterAutospacing="0"/>
        <w:ind w:firstLine="708"/>
        <w:jc w:val="both"/>
        <w:rPr>
          <w:rFonts w:ascii="Verdana" w:hAnsi="Verdana"/>
          <w:color w:val="292D24"/>
          <w:sz w:val="20"/>
          <w:szCs w:val="20"/>
        </w:rPr>
      </w:pPr>
      <w:r>
        <w:rPr>
          <w:sz w:val="28"/>
          <w:szCs w:val="28"/>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A075A" w:rsidRDefault="004A075A" w:rsidP="004A075A">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II. Стандарт предоставления услуги</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2.1. Наименование услуги</w:t>
      </w:r>
    </w:p>
    <w:p w:rsidR="004A075A" w:rsidRDefault="004A075A" w:rsidP="004A075A">
      <w:pPr>
        <w:pStyle w:val="a9"/>
        <w:shd w:val="clear" w:color="auto" w:fill="F8FAFB"/>
        <w:spacing w:before="195" w:beforeAutospacing="0" w:after="0" w:afterAutospacing="0"/>
        <w:ind w:firstLine="720"/>
        <w:jc w:val="both"/>
        <w:rPr>
          <w:rFonts w:ascii="Verdana" w:hAnsi="Verdana"/>
          <w:color w:val="292D24"/>
          <w:sz w:val="20"/>
          <w:szCs w:val="20"/>
        </w:rPr>
      </w:pPr>
      <w:r>
        <w:rPr>
          <w:color w:val="292D24"/>
          <w:sz w:val="28"/>
          <w:szCs w:val="28"/>
        </w:rPr>
        <w:lastRenderedPageBreak/>
        <w:t>2.1.1. </w:t>
      </w:r>
      <w:r>
        <w:rPr>
          <w:color w:val="000000"/>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4A075A" w:rsidRDefault="004A075A" w:rsidP="004A075A">
      <w:pPr>
        <w:pStyle w:val="a9"/>
        <w:shd w:val="clear" w:color="auto" w:fill="F8FAFB"/>
        <w:spacing w:before="195" w:beforeAutospacing="0" w:after="0" w:afterAutospacing="0"/>
        <w:ind w:firstLine="720"/>
        <w:jc w:val="both"/>
        <w:rPr>
          <w:rFonts w:ascii="Verdana" w:hAnsi="Verdana"/>
          <w:color w:val="292D24"/>
          <w:sz w:val="20"/>
          <w:szCs w:val="20"/>
        </w:rPr>
      </w:pPr>
      <w:r>
        <w:rPr>
          <w:rStyle w:val="aa"/>
          <w:color w:val="292D24"/>
          <w:sz w:val="28"/>
          <w:szCs w:val="28"/>
        </w:rPr>
        <w:t>2.2. Наименование органа местного самоуправления, предоставляющего услугу</w:t>
      </w:r>
    </w:p>
    <w:p w:rsidR="004A075A" w:rsidRDefault="004A075A" w:rsidP="004A075A">
      <w:pPr>
        <w:pStyle w:val="p6"/>
        <w:shd w:val="clear" w:color="auto" w:fill="FFFFFF"/>
        <w:spacing w:before="195" w:beforeAutospacing="0" w:after="0" w:afterAutospacing="0"/>
        <w:ind w:firstLine="720"/>
        <w:jc w:val="both"/>
        <w:rPr>
          <w:rFonts w:ascii="Verdana" w:hAnsi="Verdana"/>
          <w:color w:val="292D24"/>
          <w:sz w:val="20"/>
          <w:szCs w:val="20"/>
        </w:rPr>
      </w:pPr>
      <w:r>
        <w:rPr>
          <w:color w:val="292D24"/>
          <w:sz w:val="28"/>
          <w:szCs w:val="28"/>
        </w:rPr>
        <w:t>2.2.1. Муниципальная услуга предоставляется Администрацией Корочанского</w:t>
      </w:r>
      <w:r>
        <w:rPr>
          <w:rFonts w:ascii="Verdana" w:hAnsi="Verdana"/>
          <w:color w:val="292D24"/>
          <w:sz w:val="20"/>
          <w:szCs w:val="20"/>
        </w:rPr>
        <w:t> </w:t>
      </w:r>
      <w:r>
        <w:rPr>
          <w:color w:val="292D24"/>
          <w:sz w:val="28"/>
          <w:szCs w:val="28"/>
        </w:rPr>
        <w:t>сельсовета Беловского района Курской области (далее – Администрация сельсовета).</w:t>
      </w:r>
    </w:p>
    <w:p w:rsidR="004A075A" w:rsidRDefault="004A075A" w:rsidP="004A075A">
      <w:pPr>
        <w:pStyle w:val="p7"/>
        <w:shd w:val="clear" w:color="auto" w:fill="FFFFFF"/>
        <w:spacing w:before="195" w:beforeAutospacing="0" w:after="28" w:afterAutospacing="0"/>
        <w:jc w:val="both"/>
        <w:rPr>
          <w:rFonts w:ascii="Verdana" w:hAnsi="Verdana"/>
          <w:color w:val="292D24"/>
          <w:sz w:val="20"/>
          <w:szCs w:val="20"/>
        </w:rPr>
      </w:pPr>
      <w:r>
        <w:rPr>
          <w:color w:val="292D24"/>
          <w:sz w:val="28"/>
          <w:szCs w:val="28"/>
        </w:rPr>
        <w:t>         2.2.2. Наименование учреждений, организаций, принимающих участие в оказании услуги:</w:t>
      </w:r>
    </w:p>
    <w:p w:rsidR="004A075A" w:rsidRDefault="004A075A" w:rsidP="004A075A">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 Управление Федеральной службы государственной регистрации, кадастра и картографии по Курской области;</w:t>
      </w:r>
    </w:p>
    <w:p w:rsidR="004A075A" w:rsidRDefault="004A075A" w:rsidP="004A075A">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Управление Федеральной налоговой службы по Курской области.</w:t>
      </w:r>
    </w:p>
    <w:p w:rsidR="004A075A" w:rsidRDefault="004A075A" w:rsidP="004A075A">
      <w:pPr>
        <w:pStyle w:val="a9"/>
        <w:shd w:val="clear" w:color="auto" w:fill="F8FAFB"/>
        <w:spacing w:before="195" w:beforeAutospacing="0" w:after="0" w:afterAutospacing="0"/>
        <w:ind w:firstLine="720"/>
        <w:jc w:val="both"/>
        <w:rPr>
          <w:rFonts w:ascii="Verdana" w:hAnsi="Verdana"/>
          <w:color w:val="292D24"/>
          <w:sz w:val="20"/>
          <w:szCs w:val="20"/>
        </w:rPr>
      </w:pPr>
      <w:r>
        <w:rPr>
          <w:color w:val="292D24"/>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w:t>
      </w:r>
      <w:r>
        <w:rPr>
          <w:sz w:val="28"/>
          <w:szCs w:val="28"/>
        </w:rPr>
        <w:t>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решением представительного органа местного самоуправления.</w:t>
      </w:r>
    </w:p>
    <w:p w:rsidR="004A075A" w:rsidRDefault="004A075A" w:rsidP="004A075A">
      <w:pPr>
        <w:pStyle w:val="a9"/>
        <w:shd w:val="clear" w:color="auto" w:fill="F8FAFB"/>
        <w:spacing w:before="195" w:beforeAutospacing="0" w:after="0" w:afterAutospacing="0"/>
        <w:ind w:firstLine="720"/>
        <w:jc w:val="both"/>
        <w:rPr>
          <w:rFonts w:ascii="Verdana" w:hAnsi="Verdana"/>
          <w:color w:val="292D24"/>
          <w:sz w:val="20"/>
          <w:szCs w:val="20"/>
        </w:rPr>
      </w:pPr>
      <w:r>
        <w:rPr>
          <w:rStyle w:val="aa"/>
          <w:color w:val="292D24"/>
          <w:sz w:val="28"/>
          <w:szCs w:val="28"/>
        </w:rPr>
        <w:t>2.3. Описание результата предоставления услуги</w:t>
      </w:r>
    </w:p>
    <w:p w:rsidR="004A075A" w:rsidRDefault="004A075A" w:rsidP="004A075A">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Результатом предоставления муниципальной услуги является:</w:t>
      </w:r>
    </w:p>
    <w:p w:rsidR="004A075A" w:rsidRDefault="004A075A" w:rsidP="004A075A">
      <w:pPr>
        <w:pStyle w:val="a9"/>
        <w:shd w:val="clear" w:color="auto" w:fill="F8FAFB"/>
        <w:spacing w:before="195" w:beforeAutospacing="0" w:after="0" w:afterAutospacing="0"/>
        <w:ind w:firstLine="720"/>
        <w:jc w:val="both"/>
        <w:rPr>
          <w:rFonts w:ascii="Verdana" w:hAnsi="Verdana"/>
          <w:color w:val="292D24"/>
          <w:sz w:val="20"/>
          <w:szCs w:val="20"/>
        </w:rPr>
      </w:pPr>
      <w:r>
        <w:rPr>
          <w:color w:val="292D24"/>
          <w:sz w:val="28"/>
          <w:szCs w:val="28"/>
        </w:rPr>
        <w:t>- решение об отказе в проведении аукциона по продаже земельного участка или аукциона на право заключения договоров аренды земельных участков;</w:t>
      </w:r>
    </w:p>
    <w:p w:rsidR="004A075A" w:rsidRDefault="004A075A" w:rsidP="004A075A">
      <w:pPr>
        <w:pStyle w:val="a9"/>
        <w:shd w:val="clear" w:color="auto" w:fill="F8FAFB"/>
        <w:spacing w:before="195" w:beforeAutospacing="0" w:after="0" w:afterAutospacing="0"/>
        <w:ind w:firstLine="720"/>
        <w:jc w:val="both"/>
        <w:rPr>
          <w:rFonts w:ascii="Verdana" w:hAnsi="Verdana"/>
          <w:color w:val="292D24"/>
          <w:sz w:val="20"/>
          <w:szCs w:val="20"/>
        </w:rPr>
      </w:pPr>
      <w:r>
        <w:rPr>
          <w:color w:val="292D24"/>
          <w:sz w:val="28"/>
          <w:szCs w:val="28"/>
        </w:rPr>
        <w:t>- проект договора аренды земельного участка или договора купли-продажи земельного участков.</w:t>
      </w:r>
    </w:p>
    <w:p w:rsidR="004A075A" w:rsidRDefault="004A075A" w:rsidP="004A075A">
      <w:pPr>
        <w:pStyle w:val="a9"/>
        <w:shd w:val="clear" w:color="auto" w:fill="F8FAFB"/>
        <w:spacing w:before="195" w:beforeAutospacing="0" w:after="0" w:afterAutospacing="0"/>
        <w:ind w:firstLine="540"/>
        <w:jc w:val="center"/>
        <w:rPr>
          <w:rFonts w:ascii="Verdana" w:hAnsi="Verdana"/>
          <w:color w:val="292D24"/>
          <w:sz w:val="20"/>
          <w:szCs w:val="20"/>
        </w:rPr>
      </w:pPr>
      <w:r>
        <w:rPr>
          <w:rStyle w:val="aa"/>
          <w:color w:val="292D24"/>
          <w:sz w:val="28"/>
          <w:szCs w:val="28"/>
        </w:rPr>
        <w:t>2.4. </w:t>
      </w:r>
      <w:r>
        <w:rPr>
          <w:rStyle w:val="aa"/>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A075A" w:rsidRDefault="004A075A" w:rsidP="004A075A">
      <w:pPr>
        <w:pStyle w:val="a9"/>
        <w:shd w:val="clear" w:color="auto" w:fill="F8FAFB"/>
        <w:spacing w:before="195" w:beforeAutospacing="0" w:after="0" w:afterAutospacing="0"/>
        <w:ind w:firstLine="720"/>
        <w:jc w:val="both"/>
        <w:rPr>
          <w:rFonts w:ascii="Verdana" w:hAnsi="Verdana"/>
          <w:color w:val="292D24"/>
          <w:sz w:val="20"/>
          <w:szCs w:val="20"/>
        </w:rPr>
      </w:pPr>
      <w:r>
        <w:rPr>
          <w:color w:val="292D24"/>
          <w:sz w:val="28"/>
          <w:szCs w:val="28"/>
        </w:rPr>
        <w:t>2.4.1. Срок предоставления государственной услуги составляет:</w:t>
      </w:r>
    </w:p>
    <w:p w:rsidR="004A075A" w:rsidRDefault="004A075A" w:rsidP="004A075A">
      <w:pPr>
        <w:pStyle w:val="a9"/>
        <w:shd w:val="clear" w:color="auto" w:fill="F8FAFB"/>
        <w:spacing w:before="195" w:beforeAutospacing="0" w:after="0" w:afterAutospacing="0"/>
        <w:ind w:firstLine="720"/>
        <w:jc w:val="both"/>
        <w:rPr>
          <w:rFonts w:ascii="Verdana" w:hAnsi="Verdana"/>
          <w:color w:val="292D24"/>
          <w:sz w:val="20"/>
          <w:szCs w:val="20"/>
        </w:rPr>
      </w:pPr>
      <w:r>
        <w:rPr>
          <w:color w:val="292D24"/>
          <w:sz w:val="28"/>
          <w:szCs w:val="28"/>
        </w:rPr>
        <w:lastRenderedPageBreak/>
        <w:t>- для принятия решения о проведении аукциона по продаже земельного участка либо аукциона на право заключения договора аренды земельного участка - не более чем два месяца со дня поступления заявления о проведении аукциона;</w:t>
      </w:r>
    </w:p>
    <w:p w:rsidR="004A075A" w:rsidRDefault="004A075A" w:rsidP="004A075A">
      <w:pPr>
        <w:pStyle w:val="a9"/>
        <w:shd w:val="clear" w:color="auto" w:fill="F8FAFB"/>
        <w:spacing w:before="195" w:beforeAutospacing="0" w:after="0" w:afterAutospacing="0"/>
        <w:ind w:firstLine="720"/>
        <w:jc w:val="both"/>
        <w:rPr>
          <w:rFonts w:ascii="Verdana" w:hAnsi="Verdana"/>
          <w:color w:val="292D24"/>
          <w:sz w:val="20"/>
          <w:szCs w:val="20"/>
        </w:rPr>
      </w:pPr>
      <w:r>
        <w:rPr>
          <w:color w:val="292D24"/>
          <w:sz w:val="28"/>
          <w:szCs w:val="28"/>
        </w:rPr>
        <w:t>- для решения об отказе в проведении аукциона по продаже земельного участка либо аукциона на право заключения договора аренды земельного участка - не более чем два месяца со дня поступления заявления о проведении аукциона;</w:t>
      </w:r>
    </w:p>
    <w:p w:rsidR="004A075A" w:rsidRDefault="004A075A" w:rsidP="004A075A">
      <w:pPr>
        <w:pStyle w:val="a9"/>
        <w:shd w:val="clear" w:color="auto" w:fill="F8FAFB"/>
        <w:spacing w:before="195" w:beforeAutospacing="0" w:after="0" w:afterAutospacing="0"/>
        <w:ind w:firstLine="720"/>
        <w:jc w:val="both"/>
        <w:rPr>
          <w:rFonts w:ascii="Verdana" w:hAnsi="Verdana"/>
          <w:color w:val="292D24"/>
          <w:sz w:val="20"/>
          <w:szCs w:val="20"/>
        </w:rPr>
      </w:pPr>
      <w:r>
        <w:rPr>
          <w:color w:val="292D24"/>
          <w:sz w:val="28"/>
          <w:szCs w:val="28"/>
        </w:rPr>
        <w:t>- для направления проекта договора аренды земельного участка или договора купли-продажи земельного участка на основании протокола о результатах аукциона победителю аукциона или единственному участнику аукциона - в десятидневный срок со дня составления протокола о результатах аукциона;</w:t>
      </w:r>
    </w:p>
    <w:p w:rsidR="004A075A" w:rsidRDefault="004A075A" w:rsidP="004A075A">
      <w:pPr>
        <w:pStyle w:val="a9"/>
        <w:shd w:val="clear" w:color="auto" w:fill="F8FAFB"/>
        <w:spacing w:before="195" w:beforeAutospacing="0" w:after="0" w:afterAutospacing="0"/>
        <w:ind w:firstLine="720"/>
        <w:jc w:val="both"/>
        <w:rPr>
          <w:rFonts w:ascii="Verdana" w:hAnsi="Verdana"/>
          <w:color w:val="292D24"/>
          <w:sz w:val="20"/>
          <w:szCs w:val="20"/>
        </w:rPr>
      </w:pPr>
      <w:r>
        <w:rPr>
          <w:color w:val="292D24"/>
          <w:sz w:val="28"/>
          <w:szCs w:val="28"/>
        </w:rPr>
        <w:t>- для заключения договора аренды земельного участка или договора купли - продажи земельного участка на основании протокола о результатах аукциона с победителем аукциона или единственным участником аукциона - не ранее чем через 10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w:t>
      </w:r>
    </w:p>
    <w:p w:rsidR="004A075A" w:rsidRDefault="004A075A" w:rsidP="004A075A">
      <w:pPr>
        <w:pStyle w:val="a9"/>
        <w:shd w:val="clear" w:color="auto" w:fill="F8FAFB"/>
        <w:spacing w:before="195" w:beforeAutospacing="0" w:after="0" w:afterAutospacing="0"/>
        <w:ind w:firstLine="720"/>
        <w:jc w:val="both"/>
        <w:rPr>
          <w:rFonts w:ascii="Verdana" w:hAnsi="Verdana"/>
          <w:color w:val="292D24"/>
          <w:sz w:val="20"/>
          <w:szCs w:val="20"/>
        </w:rPr>
      </w:pPr>
      <w:r>
        <w:rPr>
          <w:color w:val="292D24"/>
          <w:spacing w:val="-2"/>
          <w:sz w:val="28"/>
          <w:szCs w:val="28"/>
        </w:rPr>
        <w:t>2.4.2. Срок выдачи результата </w:t>
      </w:r>
      <w:r>
        <w:rPr>
          <w:color w:val="292D24"/>
          <w:sz w:val="28"/>
          <w:szCs w:val="28"/>
        </w:rPr>
        <w:t>составляет 1 (один) рабочий день с даты подписания.</w:t>
      </w:r>
    </w:p>
    <w:p w:rsidR="004A075A" w:rsidRDefault="004A075A" w:rsidP="004A075A">
      <w:pPr>
        <w:pStyle w:val="a9"/>
        <w:shd w:val="clear" w:color="auto" w:fill="F8FAFB"/>
        <w:spacing w:before="195" w:beforeAutospacing="0" w:after="0" w:afterAutospacing="0"/>
        <w:jc w:val="both"/>
        <w:rPr>
          <w:rFonts w:ascii="Verdana" w:hAnsi="Verdana"/>
          <w:color w:val="292D24"/>
          <w:sz w:val="20"/>
          <w:szCs w:val="20"/>
        </w:rPr>
      </w:pPr>
      <w:r>
        <w:rPr>
          <w:rStyle w:val="aa"/>
          <w:color w:val="292D24"/>
          <w:sz w:val="28"/>
          <w:szCs w:val="28"/>
        </w:rPr>
        <w:t>2.5. Перечень нормативных правовых актов, регулирующих отношения, возникающие в связи с предоставлением услуги</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Предоставление услуги осуществляется в соответствии со следующими нормативными правовыми актами:</w:t>
      </w:r>
    </w:p>
    <w:p w:rsidR="004A075A" w:rsidRDefault="004A075A" w:rsidP="004A075A">
      <w:pPr>
        <w:pStyle w:val="consplusnormal00"/>
        <w:shd w:val="clear" w:color="auto" w:fill="F8FAFB"/>
        <w:spacing w:before="195" w:beforeAutospacing="0" w:after="195" w:afterAutospacing="0"/>
        <w:ind w:firstLine="567"/>
        <w:jc w:val="both"/>
        <w:rPr>
          <w:rFonts w:ascii="Verdana" w:hAnsi="Verdana"/>
          <w:color w:val="292D24"/>
          <w:sz w:val="20"/>
          <w:szCs w:val="20"/>
        </w:rPr>
      </w:pPr>
      <w:r>
        <w:rPr>
          <w:color w:val="292D24"/>
          <w:sz w:val="28"/>
          <w:szCs w:val="28"/>
        </w:rPr>
        <w:t>Земельным     кодексом     Российской     Федерации   (в редакции, действующей с 1 марта 2015 года) ("Парламентская газета", N 204-205, 30.10.2001,"Российская газета", N 211-212, 30.10.2001);</w:t>
      </w:r>
    </w:p>
    <w:p w:rsidR="004A075A" w:rsidRDefault="004A075A" w:rsidP="004A075A">
      <w:pPr>
        <w:pStyle w:val="consplusnormal00"/>
        <w:shd w:val="clear" w:color="auto" w:fill="F8FAFB"/>
        <w:spacing w:before="195" w:beforeAutospacing="0" w:after="195" w:afterAutospacing="0"/>
        <w:ind w:left="450"/>
        <w:jc w:val="both"/>
        <w:rPr>
          <w:rFonts w:ascii="Verdana" w:hAnsi="Verdana"/>
          <w:color w:val="292D24"/>
          <w:sz w:val="20"/>
          <w:szCs w:val="20"/>
        </w:rPr>
      </w:pPr>
      <w:r>
        <w:rPr>
          <w:color w:val="292D24"/>
          <w:sz w:val="28"/>
          <w:szCs w:val="28"/>
        </w:rPr>
        <w:t>Федеральным законом от 25.10.2001 № 137-ФЗ «О введении в действие</w:t>
      </w:r>
    </w:p>
    <w:p w:rsidR="004A075A" w:rsidRDefault="004A075A" w:rsidP="004A075A">
      <w:pPr>
        <w:pStyle w:val="consplusnormal00"/>
        <w:shd w:val="clear" w:color="auto" w:fill="F8FAFB"/>
        <w:spacing w:before="195" w:beforeAutospacing="0" w:after="195" w:afterAutospacing="0"/>
        <w:jc w:val="both"/>
        <w:rPr>
          <w:rFonts w:ascii="Verdana" w:hAnsi="Verdana"/>
          <w:color w:val="292D24"/>
          <w:sz w:val="20"/>
          <w:szCs w:val="20"/>
        </w:rPr>
      </w:pPr>
      <w:r>
        <w:rPr>
          <w:color w:val="292D24"/>
          <w:sz w:val="28"/>
          <w:szCs w:val="28"/>
        </w:rPr>
        <w:t>Земельного кодекса Российской Федерации» (в редакции, действующей с 1 марта 2015 года) ("Парламентская газета", N 204-205, 30.10.2001,"Российская газета", N 211-212, 30.10.2001);</w:t>
      </w:r>
    </w:p>
    <w:p w:rsidR="004A075A" w:rsidRDefault="004A075A" w:rsidP="004A075A">
      <w:pPr>
        <w:pStyle w:val="consplusnormal00"/>
        <w:shd w:val="clear" w:color="auto" w:fill="F8FAFB"/>
        <w:spacing w:before="195" w:beforeAutospacing="0" w:after="195" w:afterAutospacing="0"/>
        <w:ind w:left="450"/>
        <w:jc w:val="both"/>
        <w:rPr>
          <w:rFonts w:ascii="Verdana" w:hAnsi="Verdana"/>
          <w:color w:val="292D24"/>
          <w:sz w:val="20"/>
          <w:szCs w:val="20"/>
        </w:rPr>
      </w:pPr>
      <w:r>
        <w:rPr>
          <w:color w:val="292D24"/>
          <w:sz w:val="28"/>
          <w:szCs w:val="28"/>
        </w:rPr>
        <w:t>Федеральным законом от 06.10.2003 № 131-ФЗ «Об общих принципах</w:t>
      </w:r>
    </w:p>
    <w:p w:rsidR="004A075A" w:rsidRDefault="004A075A" w:rsidP="004A075A">
      <w:pPr>
        <w:pStyle w:val="consplusnormal00"/>
        <w:shd w:val="clear" w:color="auto" w:fill="F8FAFB"/>
        <w:spacing w:before="195" w:beforeAutospacing="0" w:after="195" w:afterAutospacing="0"/>
        <w:jc w:val="both"/>
        <w:rPr>
          <w:rFonts w:ascii="Verdana" w:hAnsi="Verdana"/>
          <w:color w:val="292D24"/>
          <w:sz w:val="20"/>
          <w:szCs w:val="20"/>
        </w:rPr>
      </w:pPr>
      <w:r>
        <w:rPr>
          <w:color w:val="292D24"/>
          <w:sz w:val="28"/>
          <w:szCs w:val="28"/>
        </w:rPr>
        <w:t>организации местного самоуправления в Российской Федерации» ("Российская газета", N 202, 08.10.2003);</w:t>
      </w:r>
    </w:p>
    <w:p w:rsidR="004A075A" w:rsidRDefault="004A075A" w:rsidP="004A075A">
      <w:pPr>
        <w:pStyle w:val="p5"/>
        <w:shd w:val="clear" w:color="auto" w:fill="FFFFFF"/>
        <w:spacing w:before="28" w:beforeAutospacing="0" w:after="28" w:afterAutospacing="0"/>
        <w:ind w:firstLine="567"/>
        <w:jc w:val="both"/>
        <w:rPr>
          <w:rFonts w:ascii="Verdana" w:hAnsi="Verdana"/>
          <w:color w:val="292D24"/>
          <w:sz w:val="20"/>
          <w:szCs w:val="20"/>
        </w:rPr>
      </w:pPr>
      <w:r>
        <w:rPr>
          <w:color w:val="000000"/>
          <w:sz w:val="28"/>
          <w:szCs w:val="28"/>
        </w:rPr>
        <w:lastRenderedPageBreak/>
        <w:t>Федеральным законом от 27.07.2006 № 149-ФЗ «Об информации, информационных технологиях и о защите информации» («Российская газета», 29.07.2006, № 165);</w:t>
      </w:r>
    </w:p>
    <w:p w:rsidR="004A075A" w:rsidRDefault="004A075A" w:rsidP="004A075A">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Федеральным законом от 27.07.2006 № 152-ФЗ «О персональных данных» («Российская газета», 29.07.2006, № 165);</w:t>
      </w:r>
    </w:p>
    <w:p w:rsidR="004A075A" w:rsidRDefault="004A075A" w:rsidP="004A075A">
      <w:pPr>
        <w:pStyle w:val="a9"/>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 Федеральным законом от 24 июля 2007 года № 221-ФЗ                                       «О кадастровой деятельности» («Российская газета», № 165, 01.08.2007);</w:t>
      </w:r>
    </w:p>
    <w:p w:rsidR="004A075A" w:rsidRDefault="004A075A" w:rsidP="004A075A">
      <w:pPr>
        <w:pStyle w:val="listparagraph"/>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4A075A" w:rsidRDefault="004A075A" w:rsidP="004A075A">
      <w:pPr>
        <w:pStyle w:val="consplusnormal00"/>
        <w:shd w:val="clear" w:color="auto" w:fill="F8FAFB"/>
        <w:spacing w:before="195" w:beforeAutospacing="0" w:after="195" w:afterAutospacing="0"/>
        <w:jc w:val="both"/>
        <w:rPr>
          <w:rFonts w:ascii="Verdana" w:hAnsi="Verdana"/>
          <w:color w:val="292D24"/>
          <w:sz w:val="20"/>
          <w:szCs w:val="20"/>
        </w:rPr>
      </w:pPr>
      <w:r>
        <w:rPr>
          <w:color w:val="292D24"/>
          <w:sz w:val="28"/>
          <w:szCs w:val="28"/>
        </w:rPr>
        <w:t>Федеральным законом от 23.06.2014 № 171-ФЗ «О внесении изменений в</w:t>
      </w:r>
    </w:p>
    <w:p w:rsidR="004A075A" w:rsidRDefault="004A075A" w:rsidP="004A075A">
      <w:pPr>
        <w:pStyle w:val="consplusnormal00"/>
        <w:shd w:val="clear" w:color="auto" w:fill="F8FAFB"/>
        <w:spacing w:before="195" w:beforeAutospacing="0" w:after="195" w:afterAutospacing="0"/>
        <w:jc w:val="both"/>
        <w:rPr>
          <w:rFonts w:ascii="Verdana" w:hAnsi="Verdana"/>
          <w:color w:val="292D24"/>
          <w:sz w:val="20"/>
          <w:szCs w:val="20"/>
        </w:rPr>
      </w:pPr>
      <w:r>
        <w:rPr>
          <w:color w:val="292D24"/>
          <w:sz w:val="28"/>
          <w:szCs w:val="28"/>
        </w:rPr>
        <w:t>Земельный кодекс Российской Федерации и отдельные законодательные акты Российской Федерации» ("Российская газета", N 142, 27.06.2014);</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4A075A" w:rsidRDefault="004A075A" w:rsidP="004A075A">
      <w:pPr>
        <w:pStyle w:val="a9"/>
        <w:shd w:val="clear" w:color="auto" w:fill="F8FAFB"/>
        <w:spacing w:before="0" w:beforeAutospacing="0" w:after="0" w:afterAutospacing="0"/>
        <w:ind w:firstLine="540"/>
        <w:jc w:val="both"/>
        <w:rPr>
          <w:rFonts w:ascii="Verdana" w:hAnsi="Verdana"/>
          <w:color w:val="292D24"/>
          <w:sz w:val="20"/>
          <w:szCs w:val="20"/>
        </w:rPr>
      </w:pPr>
      <w:r>
        <w:rPr>
          <w:sz w:val="28"/>
          <w:szCs w:val="28"/>
        </w:rPr>
        <w:t>  приказ Минэкономразвития России от 12.01.2015 № 1«Об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hyperlink r:id="rId11" w:history="1">
        <w:r>
          <w:rPr>
            <w:rStyle w:val="ab"/>
            <w:rFonts w:ascii="Verdana" w:hAnsi="Verdana"/>
            <w:color w:val="7D7D7D"/>
            <w:szCs w:val="28"/>
          </w:rPr>
          <w:t>http://www.pravo.gov.ru</w:t>
        </w:r>
      </w:hyperlink>
      <w:r>
        <w:rPr>
          <w:sz w:val="28"/>
          <w:szCs w:val="28"/>
        </w:rPr>
        <w:t>, 28.02.2015)</w:t>
      </w:r>
    </w:p>
    <w:p w:rsidR="004A075A" w:rsidRDefault="004A075A" w:rsidP="004A075A">
      <w:pPr>
        <w:pStyle w:val="a9"/>
        <w:shd w:val="clear" w:color="auto" w:fill="F8FAFB"/>
        <w:spacing w:before="0" w:beforeAutospacing="0" w:after="0" w:afterAutospacing="0"/>
        <w:ind w:firstLine="709"/>
        <w:jc w:val="both"/>
        <w:rPr>
          <w:rFonts w:ascii="Verdana" w:hAnsi="Verdana"/>
          <w:color w:val="292D24"/>
          <w:sz w:val="20"/>
          <w:szCs w:val="20"/>
        </w:rPr>
      </w:pPr>
      <w:r>
        <w:rPr>
          <w:sz w:val="28"/>
          <w:szCs w:val="28"/>
        </w:rPr>
        <w:t>приказом Минэкономразвития России от 14 января 2015 г. N 7 «Об утверждении </w:t>
      </w:r>
      <w:hyperlink r:id="rId12" w:history="1">
        <w:r>
          <w:rPr>
            <w:rStyle w:val="ab"/>
            <w:rFonts w:ascii="Verdana" w:hAnsi="Verdana"/>
            <w:szCs w:val="28"/>
          </w:rPr>
          <w:t>порядк</w:t>
        </w:r>
      </w:hyperlink>
      <w:r>
        <w:rPr>
          <w:sz w:val="28"/>
          <w:szCs w:val="28"/>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w:t>
      </w:r>
      <w:hyperlink r:id="rId13" w:history="1">
        <w:r>
          <w:rPr>
            <w:rStyle w:val="ab"/>
            <w:rFonts w:ascii="Verdana" w:hAnsi="Verdana"/>
            <w:color w:val="7D7D7D"/>
            <w:szCs w:val="28"/>
          </w:rPr>
          <w:t>http://www.pravo.gov.ru</w:t>
        </w:r>
      </w:hyperlink>
      <w:r>
        <w:rPr>
          <w:sz w:val="28"/>
          <w:szCs w:val="28"/>
        </w:rPr>
        <w:t>, 27.02.2015);</w:t>
      </w:r>
    </w:p>
    <w:p w:rsidR="004A075A" w:rsidRDefault="004A075A" w:rsidP="004A075A">
      <w:pPr>
        <w:pStyle w:val="consplusnormal00"/>
        <w:shd w:val="clear" w:color="auto" w:fill="F8FAFB"/>
        <w:spacing w:before="195" w:beforeAutospacing="0" w:after="195" w:afterAutospacing="0"/>
        <w:jc w:val="both"/>
        <w:rPr>
          <w:rFonts w:ascii="Verdana" w:hAnsi="Verdana"/>
          <w:color w:val="292D24"/>
          <w:sz w:val="20"/>
          <w:szCs w:val="20"/>
        </w:rPr>
      </w:pPr>
      <w:r>
        <w:rPr>
          <w:color w:val="292D24"/>
          <w:sz w:val="28"/>
          <w:szCs w:val="28"/>
        </w:rPr>
        <w:lastRenderedPageBreak/>
        <w:t>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rsidR="004A075A" w:rsidRDefault="004A075A" w:rsidP="004A075A">
      <w:pPr>
        <w:pStyle w:val="a9"/>
        <w:shd w:val="clear" w:color="auto" w:fill="F8FAFB"/>
        <w:spacing w:before="195" w:beforeAutospacing="0" w:after="0" w:afterAutospacing="0"/>
        <w:jc w:val="both"/>
        <w:rPr>
          <w:rFonts w:ascii="Verdana" w:hAnsi="Verdana"/>
          <w:color w:val="292D24"/>
          <w:sz w:val="20"/>
          <w:szCs w:val="20"/>
        </w:rPr>
      </w:pPr>
      <w:r>
        <w:rPr>
          <w:sz w:val="28"/>
          <w:szCs w:val="28"/>
        </w:rPr>
        <w:t>         - постановлением Администрации Корочанского сельсовета </w:t>
      </w:r>
      <w:r>
        <w:rPr>
          <w:color w:val="292D24"/>
          <w:sz w:val="28"/>
          <w:szCs w:val="28"/>
        </w:rPr>
        <w:t>Беловского района Курской области от 02.04.2012 г. № 8 «Об утверждении Порядка разработки и утверждения административных регламентов предоставления муниципальных услуг»;</w:t>
      </w:r>
    </w:p>
    <w:p w:rsidR="004A075A" w:rsidRDefault="004A075A" w:rsidP="004A075A">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 постановлением Администрации Корочанского сельсовета Беловского района Курской области от 04.02.2013 №5 «Об утверждении Положения об особенностях подачи и рассмотрения жалоб на решения и действия (бездействие) Администрации Корочанского</w:t>
      </w:r>
      <w:r>
        <w:rPr>
          <w:rFonts w:ascii="Verdana" w:hAnsi="Verdana"/>
          <w:color w:val="292D24"/>
          <w:sz w:val="20"/>
          <w:szCs w:val="20"/>
        </w:rPr>
        <w:t> </w:t>
      </w:r>
      <w:r>
        <w:rPr>
          <w:color w:val="292D24"/>
          <w:sz w:val="28"/>
          <w:szCs w:val="28"/>
        </w:rPr>
        <w:t>сельсовета Беловского района Курской области и ее должностных лиц, муниципальных служащих, замещающих должности муниципальной службы в Администрации Корочанского сельсовета Беловского района Курской области»;</w:t>
      </w:r>
    </w:p>
    <w:p w:rsidR="004A075A" w:rsidRDefault="004A075A" w:rsidP="004A075A">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 Уставом муниципального образования «Корочанский сельсовет» Беловского района Курской области (принят решением Корочанского сельсовета Беловского района Курской области от 25 мая 2005 г. № 7, зарегистрирован в Главном управлении Министерства юстиции Российской Федерации по Центральному федеральному округу 19.10.2005 г., государственный регистрационный № ru.</w:t>
      </w:r>
      <w:r>
        <w:rPr>
          <w:sz w:val="28"/>
          <w:szCs w:val="28"/>
        </w:rPr>
        <w:t> 465013112005001</w:t>
      </w:r>
      <w:r>
        <w:rPr>
          <w:color w:val="292D24"/>
          <w:sz w:val="28"/>
          <w:szCs w:val="28"/>
        </w:rPr>
        <w:t>.</w:t>
      </w:r>
    </w:p>
    <w:p w:rsidR="004A075A" w:rsidRDefault="004A075A" w:rsidP="004A075A">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настоящим Регламентом.</w:t>
      </w:r>
    </w:p>
    <w:p w:rsidR="004A075A" w:rsidRDefault="004A075A" w:rsidP="004A075A">
      <w:pPr>
        <w:pStyle w:val="a9"/>
        <w:shd w:val="clear" w:color="auto" w:fill="F8FAFB"/>
        <w:spacing w:before="0" w:beforeAutospacing="0" w:after="0" w:afterAutospacing="0"/>
        <w:ind w:left="450" w:firstLine="173"/>
        <w:jc w:val="center"/>
        <w:rPr>
          <w:rFonts w:ascii="Verdana" w:hAnsi="Verdana"/>
          <w:color w:val="292D24"/>
          <w:sz w:val="20"/>
          <w:szCs w:val="20"/>
        </w:rPr>
      </w:pPr>
      <w:r>
        <w:rPr>
          <w:rStyle w:val="aa"/>
          <w:color w:val="292D24"/>
          <w:sz w:val="28"/>
          <w:szCs w:val="28"/>
        </w:rPr>
        <w:t>2.6. </w:t>
      </w:r>
      <w:r>
        <w:rPr>
          <w:rStyle w:val="aa"/>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A075A" w:rsidRDefault="004A075A" w:rsidP="004A075A">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w:t>
      </w:r>
      <w:r>
        <w:rPr>
          <w:sz w:val="28"/>
          <w:szCs w:val="28"/>
        </w:rPr>
        <w:t>2.6.1. Для предоставления земельного участка в аренду на торгах необходимы следующие документы:</w:t>
      </w:r>
    </w:p>
    <w:p w:rsidR="004A075A" w:rsidRDefault="004A075A" w:rsidP="004A075A">
      <w:pPr>
        <w:pStyle w:val="a9"/>
        <w:shd w:val="clear" w:color="auto" w:fill="F8FAFB"/>
        <w:spacing w:before="195" w:beforeAutospacing="0" w:after="0" w:afterAutospacing="0"/>
        <w:jc w:val="both"/>
        <w:rPr>
          <w:rFonts w:ascii="Verdana" w:hAnsi="Verdana"/>
          <w:color w:val="292D24"/>
          <w:sz w:val="20"/>
          <w:szCs w:val="20"/>
        </w:rPr>
      </w:pPr>
      <w:r>
        <w:rPr>
          <w:sz w:val="28"/>
          <w:szCs w:val="28"/>
        </w:rPr>
        <w:t>         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4A075A" w:rsidRDefault="004A075A" w:rsidP="004A075A">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Заявку можно направить в форме электронного документа по выбору Заявителя:</w:t>
      </w:r>
    </w:p>
    <w:p w:rsidR="004A075A" w:rsidRDefault="004A075A" w:rsidP="004A075A">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 xml:space="preserve">- путем заполнения формы запроса, размещенной на официальном сайте администрации сельсовета в сети Интернет (далее - официальный сайт), в </w:t>
      </w:r>
      <w:r>
        <w:rPr>
          <w:sz w:val="28"/>
          <w:szCs w:val="28"/>
        </w:rPr>
        <w:lastRenderedPageBreak/>
        <w:t>том числе посредством отправки через «Личный кабинет» Единого портала или Регионального портала;</w:t>
      </w:r>
    </w:p>
    <w:p w:rsidR="004A075A" w:rsidRDefault="004A075A" w:rsidP="004A075A">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 путем направления электронного документа в уполномоченный орган на официальную электронную почту.</w:t>
      </w:r>
    </w:p>
    <w:p w:rsidR="004A075A" w:rsidRDefault="004A075A" w:rsidP="004A075A">
      <w:pPr>
        <w:pStyle w:val="a9"/>
        <w:shd w:val="clear" w:color="auto" w:fill="F8FAFB"/>
        <w:spacing w:before="195" w:beforeAutospacing="0" w:after="0" w:afterAutospacing="0"/>
        <w:jc w:val="both"/>
        <w:rPr>
          <w:rFonts w:ascii="Verdana" w:hAnsi="Verdana"/>
          <w:color w:val="292D24"/>
          <w:sz w:val="20"/>
          <w:szCs w:val="20"/>
        </w:rPr>
      </w:pPr>
      <w:r>
        <w:rPr>
          <w:sz w:val="28"/>
          <w:szCs w:val="28"/>
        </w:rPr>
        <w:t>         2) копии документов, удостоверяющих личность заявителя (для граждан);</w:t>
      </w:r>
    </w:p>
    <w:p w:rsidR="004A075A" w:rsidRDefault="004A075A" w:rsidP="004A075A">
      <w:pPr>
        <w:pStyle w:val="a9"/>
        <w:shd w:val="clear" w:color="auto" w:fill="F8FAFB"/>
        <w:spacing w:before="195" w:beforeAutospacing="0" w:after="0" w:afterAutospacing="0"/>
        <w:jc w:val="both"/>
        <w:rPr>
          <w:rFonts w:ascii="Verdana" w:hAnsi="Verdana"/>
          <w:color w:val="292D24"/>
          <w:sz w:val="20"/>
          <w:szCs w:val="20"/>
        </w:rPr>
      </w:pPr>
      <w:r>
        <w:rPr>
          <w:sz w:val="28"/>
          <w:szCs w:val="28"/>
        </w:rPr>
        <w:t>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A075A" w:rsidRDefault="004A075A" w:rsidP="004A075A">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4A075A" w:rsidRDefault="004A075A" w:rsidP="004A075A">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4A075A" w:rsidRDefault="004A075A" w:rsidP="004A075A">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A075A" w:rsidRDefault="004A075A" w:rsidP="004A075A">
      <w:pPr>
        <w:pStyle w:val="a9"/>
        <w:shd w:val="clear" w:color="auto" w:fill="F8FAFB"/>
        <w:spacing w:before="195" w:beforeAutospacing="0" w:after="195" w:afterAutospacing="0"/>
        <w:jc w:val="both"/>
        <w:rPr>
          <w:rFonts w:ascii="Verdana" w:hAnsi="Verdana"/>
          <w:color w:val="292D24"/>
          <w:sz w:val="20"/>
          <w:szCs w:val="20"/>
        </w:rPr>
      </w:pPr>
      <w:r>
        <w:rPr>
          <w:rStyle w:val="ac"/>
          <w:b/>
          <w:bCs/>
          <w:sz w:val="28"/>
          <w:szCs w:val="28"/>
        </w:rPr>
        <w:t>         </w:t>
      </w:r>
      <w:r>
        <w:rPr>
          <w:sz w:val="28"/>
          <w:szCs w:val="28"/>
        </w:rPr>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4A075A" w:rsidRDefault="004A075A" w:rsidP="004A075A">
      <w:pPr>
        <w:pStyle w:val="a9"/>
        <w:shd w:val="clear" w:color="auto" w:fill="F8FAFB"/>
        <w:spacing w:before="195" w:beforeAutospacing="0" w:after="195" w:afterAutospacing="0"/>
        <w:jc w:val="both"/>
        <w:rPr>
          <w:rFonts w:ascii="Verdana" w:hAnsi="Verdana"/>
          <w:color w:val="292D24"/>
          <w:sz w:val="20"/>
          <w:szCs w:val="20"/>
        </w:rPr>
      </w:pPr>
      <w:r>
        <w:rPr>
          <w:sz w:val="28"/>
          <w:szCs w:val="28"/>
        </w:rPr>
        <w:t>         В целях предоставления государственной услуги комитетом в рамках межведомственного электронного взаимодействия запрашиваются следующие документы:</w:t>
      </w:r>
    </w:p>
    <w:p w:rsidR="004A075A" w:rsidRDefault="004A075A" w:rsidP="004A075A">
      <w:pPr>
        <w:pStyle w:val="a9"/>
        <w:shd w:val="clear" w:color="auto" w:fill="F8FAFB"/>
        <w:spacing w:before="195" w:beforeAutospacing="0" w:after="195" w:afterAutospacing="0"/>
        <w:jc w:val="both"/>
        <w:rPr>
          <w:rFonts w:ascii="Verdana" w:hAnsi="Verdana"/>
          <w:color w:val="292D24"/>
          <w:sz w:val="20"/>
          <w:szCs w:val="20"/>
        </w:rPr>
      </w:pPr>
      <w:r>
        <w:rPr>
          <w:sz w:val="28"/>
          <w:szCs w:val="28"/>
        </w:rPr>
        <w:t>                   – выписка из Единого государственного реестра недвижимости на приобретаемый земельный участок либо уведомление об отсутствии в Едином государственном реестре недвижимости;</w:t>
      </w:r>
    </w:p>
    <w:p w:rsidR="004A075A" w:rsidRDefault="004A075A" w:rsidP="004A075A">
      <w:pPr>
        <w:pStyle w:val="a9"/>
        <w:shd w:val="clear" w:color="auto" w:fill="F8FAFB"/>
        <w:spacing w:before="195" w:beforeAutospacing="0" w:after="195" w:afterAutospacing="0"/>
        <w:jc w:val="both"/>
        <w:rPr>
          <w:rFonts w:ascii="Verdana" w:hAnsi="Verdana"/>
          <w:color w:val="292D24"/>
          <w:sz w:val="20"/>
          <w:szCs w:val="20"/>
        </w:rPr>
      </w:pPr>
      <w:r>
        <w:rPr>
          <w:sz w:val="28"/>
          <w:szCs w:val="28"/>
        </w:rPr>
        <w:lastRenderedPageBreak/>
        <w:t>         - выписка из Единого государственного реестра юридических лиц в отношении заявителя - юридического лица или из Единого государственного реестра индивидуальных предпринимателей в отношении заявителя - индивидуального предпринимателя;</w:t>
      </w:r>
    </w:p>
    <w:p w:rsidR="004A075A" w:rsidRDefault="004A075A" w:rsidP="004A075A">
      <w:pPr>
        <w:pStyle w:val="a9"/>
        <w:shd w:val="clear" w:color="auto" w:fill="F8FAFB"/>
        <w:spacing w:before="195" w:beforeAutospacing="0" w:after="195" w:afterAutospacing="0"/>
        <w:jc w:val="both"/>
        <w:rPr>
          <w:rFonts w:ascii="Verdana" w:hAnsi="Verdana"/>
          <w:color w:val="292D24"/>
          <w:sz w:val="20"/>
          <w:szCs w:val="20"/>
        </w:rPr>
      </w:pPr>
      <w:r>
        <w:rPr>
          <w:sz w:val="28"/>
          <w:szCs w:val="28"/>
        </w:rPr>
        <w:t>         - информация о параметрах разрешенного строительства в случае, если в соответствии с разрешенным использованием земельного участка предусматривается возможность строительства зданий, сооружений.</w:t>
      </w:r>
    </w:p>
    <w:p w:rsidR="004A075A" w:rsidRDefault="004A075A" w:rsidP="004A075A">
      <w:pPr>
        <w:pStyle w:val="a9"/>
        <w:shd w:val="clear" w:color="auto" w:fill="F8FAFB"/>
        <w:spacing w:before="195" w:beforeAutospacing="0" w:after="195" w:afterAutospacing="0"/>
        <w:jc w:val="both"/>
        <w:rPr>
          <w:rFonts w:ascii="Verdana" w:hAnsi="Verdana"/>
          <w:color w:val="292D24"/>
          <w:sz w:val="20"/>
          <w:szCs w:val="20"/>
        </w:rPr>
      </w:pPr>
      <w:r>
        <w:rPr>
          <w:sz w:val="28"/>
          <w:szCs w:val="28"/>
        </w:rPr>
        <w:t>         В соответствии со статьей 7 Федерального закона №210-ФЗ от 27.07.2010г. «Об организации предоставления государственных и муниципальных услуг» заявитель вправе по собственной инициативе самостоятельно представить документы, указанные в абц. 2-4 п. 2.7. Административного регламента.</w:t>
      </w:r>
    </w:p>
    <w:p w:rsidR="004A075A" w:rsidRDefault="004A075A" w:rsidP="004A075A">
      <w:pPr>
        <w:pStyle w:val="a9"/>
        <w:shd w:val="clear" w:color="auto" w:fill="F8FAFB"/>
        <w:spacing w:before="195" w:beforeAutospacing="0" w:after="195" w:afterAutospacing="0"/>
        <w:jc w:val="both"/>
        <w:rPr>
          <w:rFonts w:ascii="Verdana" w:hAnsi="Verdana"/>
          <w:color w:val="292D24"/>
          <w:sz w:val="20"/>
          <w:szCs w:val="20"/>
        </w:rPr>
      </w:pPr>
      <w:r>
        <w:rPr>
          <w:sz w:val="28"/>
          <w:szCs w:val="28"/>
        </w:rPr>
        <w:t>         Непредставление заявителем указанных документов не является основанием для отказа заявителю в предоставлении государственной услуги.</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2.8. Указание на запрет требовать от заявителя</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Не допускается требовать от заявителя:</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2.9. Исчерпывающий перечень оснований для отказа в приеме документов, необходимых для предоставления услуги</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2.10. Исчерпывающий перечень </w:t>
      </w:r>
      <w:r>
        <w:rPr>
          <w:rStyle w:val="aa"/>
          <w:color w:val="292D24"/>
          <w:sz w:val="28"/>
          <w:szCs w:val="28"/>
        </w:rPr>
        <w:t>оснований для приостановления или отказа в предоставлении услуги</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2.10.1. Основанием для приостановления предоставления услуги является:</w:t>
      </w:r>
    </w:p>
    <w:p w:rsidR="004A075A" w:rsidRDefault="004A075A" w:rsidP="004A075A">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lastRenderedPageBreak/>
        <w:t>         - наличие на момент поступления в уполномоченный орган заявления об утверждении схемы расположения земельного участка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2.10.2. Основания для отказа в предоставлении муниципальной услуги:</w:t>
      </w:r>
    </w:p>
    <w:p w:rsidR="004A075A" w:rsidRDefault="004A075A" w:rsidP="004A075A">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1) границы земельного участка подлежат уточнению в соответствии с требованиями Федерального закона " О кадастровой деятельности ";</w:t>
      </w:r>
    </w:p>
    <w:p w:rsidR="004A075A" w:rsidRDefault="004A075A" w:rsidP="004A075A">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4A075A" w:rsidRDefault="004A075A" w:rsidP="004A075A">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A075A" w:rsidRDefault="004A075A" w:rsidP="004A075A">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4A075A" w:rsidRDefault="004A075A" w:rsidP="004A075A">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4A075A" w:rsidRDefault="004A075A" w:rsidP="004A075A">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6) земельный участок не отнесен к определенной категории земель;</w:t>
      </w:r>
    </w:p>
    <w:p w:rsidR="004A075A" w:rsidRDefault="004A075A" w:rsidP="004A075A">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A075A" w:rsidRDefault="004A075A" w:rsidP="004A075A">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xml:space="preserve">         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и размещение которого не препятствует </w:t>
      </w:r>
      <w:r>
        <w:rPr>
          <w:color w:val="292D24"/>
          <w:sz w:val="28"/>
          <w:szCs w:val="28"/>
        </w:rPr>
        <w:lastRenderedPageBreak/>
        <w:t>использованию такого земельного участка в соответствии с его разрешенным использованием;</w:t>
      </w:r>
    </w:p>
    <w:p w:rsidR="004A075A" w:rsidRDefault="004A075A" w:rsidP="004A075A">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4A075A" w:rsidRDefault="004A075A" w:rsidP="004A075A">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4A075A" w:rsidRDefault="004A075A" w:rsidP="004A075A">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11) земельный участок ограничен в обороте, за исключением случая проведения аукциона на право заключения договора аренды земельного участка;</w:t>
      </w:r>
    </w:p>
    <w:p w:rsidR="004A075A" w:rsidRDefault="004A075A" w:rsidP="004A075A">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4A075A" w:rsidRDefault="004A075A" w:rsidP="004A075A">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4A075A" w:rsidRDefault="004A075A" w:rsidP="004A075A">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A075A" w:rsidRDefault="004A075A" w:rsidP="004A075A">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4A075A" w:rsidRDefault="004A075A" w:rsidP="004A075A">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16) в отношении земельного участка принято решение о предварительном согласовании его предоставления;</w:t>
      </w:r>
    </w:p>
    <w:p w:rsidR="004A075A" w:rsidRDefault="004A075A" w:rsidP="004A075A">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A075A" w:rsidRDefault="004A075A" w:rsidP="004A075A">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lastRenderedPageBreak/>
        <w:t>         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A075A" w:rsidRDefault="004A075A" w:rsidP="004A075A">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A075A" w:rsidRDefault="004A075A" w:rsidP="004A075A">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Заявитель не допускается к участию в аукционе в следующих случаях:</w:t>
      </w:r>
    </w:p>
    <w:p w:rsidR="004A075A" w:rsidRDefault="004A075A" w:rsidP="004A075A">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1) непредставление необходимых для участия в аукционе документов или представление недостоверных сведений;</w:t>
      </w:r>
    </w:p>
    <w:p w:rsidR="004A075A" w:rsidRDefault="004A075A" w:rsidP="004A075A">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2) непоступление задатка на дату рассмотрения заявок на участие в аукционе;</w:t>
      </w:r>
    </w:p>
    <w:p w:rsidR="004A075A" w:rsidRDefault="004A075A" w:rsidP="004A075A">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A075A" w:rsidRDefault="004A075A" w:rsidP="004A075A">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4A075A" w:rsidRDefault="004A075A" w:rsidP="004A075A">
      <w:pPr>
        <w:pStyle w:val="a9"/>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Услуги, которые являются необходимыми и обязательными для предоставления муниципальной услуги, не предусмотрены.</w:t>
      </w:r>
    </w:p>
    <w:p w:rsidR="004A075A" w:rsidRDefault="004A075A" w:rsidP="004A075A">
      <w:pPr>
        <w:pStyle w:val="a9"/>
        <w:shd w:val="clear" w:color="auto" w:fill="FFFFFF"/>
        <w:spacing w:before="195" w:beforeAutospacing="0" w:after="195" w:afterAutospacing="0"/>
        <w:ind w:firstLine="709"/>
        <w:jc w:val="both"/>
        <w:rPr>
          <w:rFonts w:ascii="Verdana" w:hAnsi="Verdana"/>
          <w:color w:val="292D24"/>
          <w:sz w:val="20"/>
          <w:szCs w:val="20"/>
        </w:rPr>
      </w:pPr>
      <w:r>
        <w:rPr>
          <w:color w:val="FF0000"/>
        </w:rPr>
        <w:t>В случае, если муниципальным правовым актом об утверждении перечня необходимых и обязательных услуг определена услуга, необходимая и обязательная для предоставления данной муниципальной услуги (например, проведение кадастровых работ), внести ее в этот пункт</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2.12. Порядок, размер и основания взимания государственной пошлины или иной платы, взимаемой за предоставление услуги</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Муниципальная услуга предоставляется без взимания государственной пошлины или иной платы.</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 xml:space="preserve">2.13. Порядок, размер и основания взимания платы, взимаемой за предоставление услуг, которые являются необходимыми и </w:t>
      </w:r>
      <w:r>
        <w:rPr>
          <w:rStyle w:val="aa"/>
          <w:color w:val="292D24"/>
          <w:sz w:val="28"/>
          <w:szCs w:val="28"/>
        </w:rPr>
        <w:lastRenderedPageBreak/>
        <w:t>обязательными для предоставления услуги, включая информацию о методике расчета размера такой платы</w:t>
      </w:r>
    </w:p>
    <w:p w:rsidR="004A075A" w:rsidRDefault="004A075A" w:rsidP="004A075A">
      <w:pPr>
        <w:pStyle w:val="a9"/>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Необходимых и обязательных услуг не предусмотрено.</w:t>
      </w:r>
    </w:p>
    <w:p w:rsidR="004A075A" w:rsidRDefault="004A075A" w:rsidP="004A075A">
      <w:pPr>
        <w:pStyle w:val="a9"/>
        <w:shd w:val="clear" w:color="auto" w:fill="FFFFFF"/>
        <w:spacing w:before="195" w:beforeAutospacing="0" w:after="195" w:afterAutospacing="0"/>
        <w:ind w:firstLine="709"/>
        <w:jc w:val="both"/>
        <w:rPr>
          <w:rFonts w:ascii="Verdana" w:hAnsi="Verdana"/>
          <w:color w:val="292D24"/>
          <w:sz w:val="20"/>
          <w:szCs w:val="20"/>
        </w:rPr>
      </w:pPr>
      <w:r>
        <w:rPr>
          <w:color w:val="FF0000"/>
        </w:rPr>
        <w:t>В случае, если муниципальным правовым актом об утверждении перечня необходимых и обязательных услуг определена услуга, необходимая и обязательная для предоставления данной муниципальной услуги указать о порядке взимания платы.</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2.14.</w:t>
      </w:r>
      <w:r>
        <w:rPr>
          <w:color w:val="292D24"/>
          <w:sz w:val="28"/>
          <w:szCs w:val="28"/>
        </w:rPr>
        <w:t> </w:t>
      </w:r>
      <w:r>
        <w:rPr>
          <w:rStyle w:val="aa"/>
          <w:color w:val="292D24"/>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2.15. Срок и порядок регистрации запроса заявителя о предоставлении услуги, в том числе в электронной форме</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Срок регистрации заявления о предоставлении услуги при личном обращении заявителя - в течение 15 минут</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проверяет (сличает) документы согласно представленной описи;</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ставит на экземпляр заявления заявителя (при наличии) отметку с номером и датой регистрации заявления;</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сообщает заявителю о предварительной дате предоставления услуги.</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Прием заявителей осуществляется в помещениях администрации сельсовета. Места предоставления услуги отвечают следующим требованиям.</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 xml:space="preserve">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w:t>
      </w:r>
      <w:r>
        <w:rPr>
          <w:sz w:val="28"/>
          <w:szCs w:val="28"/>
        </w:rPr>
        <w:lastRenderedPageBreak/>
        <w:t>табличка, содержащая фамилию, имя, отчество, должность, график работы, в том числе график личного приема.</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Рабочие места главы сельсовета и иных должностных лиц администрации сельсовета, ответственных за предоставление услуги, оборудуются:</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рабочими столами и стульями, компьютером с доступом к информационным системам;</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средствами связи, оргтехникой, позволяющей своевременно и в полном объеме предоставлять услугу.</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Информационные стенды должны содержать актуальную и исчерпывающую информацию об услуге.</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Администрация сельсовета размещает на информационном стенде для ознакомления посетителей следующие документы (информацию):</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текст либо выписку из настоящего Регламента;</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копию Устава муниципального образования;</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перечень документов, которые заявитель должен представить для предоставления услуги;</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образец заполнения заявления о предоставлении услуги;</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перечень оснований для отказа в предоставлении услуги.</w:t>
      </w:r>
    </w:p>
    <w:p w:rsidR="004A075A" w:rsidRDefault="004A075A" w:rsidP="004A075A">
      <w:pPr>
        <w:pStyle w:val="a90"/>
        <w:shd w:val="clear" w:color="auto" w:fill="F8FAFB"/>
        <w:spacing w:before="195" w:beforeAutospacing="0" w:after="0" w:afterAutospacing="0"/>
        <w:ind w:firstLine="709"/>
        <w:rPr>
          <w:rFonts w:ascii="Verdana" w:hAnsi="Verdana"/>
          <w:color w:val="292D24"/>
          <w:sz w:val="20"/>
          <w:szCs w:val="20"/>
        </w:rPr>
      </w:pPr>
      <w:r>
        <w:rPr>
          <w:rStyle w:val="aa"/>
          <w:sz w:val="28"/>
          <w:szCs w:val="28"/>
        </w:rPr>
        <w:lastRenderedPageBreak/>
        <w:t>Обеспечение доступности для инвалидов</w:t>
      </w:r>
    </w:p>
    <w:p w:rsidR="004A075A" w:rsidRDefault="004A075A" w:rsidP="004A075A">
      <w:pPr>
        <w:pStyle w:val="a90"/>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Администрация,</w:t>
      </w:r>
      <w:r>
        <w:rPr>
          <w:sz w:val="28"/>
          <w:szCs w:val="28"/>
        </w:rPr>
        <w:t> предоставляющая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A075A" w:rsidRDefault="004A075A" w:rsidP="004A075A">
      <w:pPr>
        <w:pStyle w:val="a90"/>
        <w:shd w:val="clear" w:color="auto" w:fill="F8FAFB"/>
        <w:spacing w:before="195" w:beforeAutospacing="0" w:after="0" w:afterAutospacing="0"/>
        <w:ind w:firstLine="709"/>
        <w:jc w:val="both"/>
        <w:rPr>
          <w:rFonts w:ascii="Verdana" w:hAnsi="Verdana"/>
          <w:color w:val="292D24"/>
          <w:sz w:val="20"/>
          <w:szCs w:val="20"/>
        </w:rPr>
      </w:pPr>
      <w:r>
        <w:rPr>
          <w:sz w:val="28"/>
          <w:szCs w:val="28"/>
        </w:rPr>
        <w:t>возможность беспрепятственного входа в объекты и выхода из них;</w:t>
      </w:r>
    </w:p>
    <w:p w:rsidR="004A075A" w:rsidRDefault="004A075A" w:rsidP="004A075A">
      <w:pPr>
        <w:pStyle w:val="a90"/>
        <w:shd w:val="clear" w:color="auto" w:fill="F8FAFB"/>
        <w:spacing w:before="195" w:beforeAutospacing="0" w:after="0" w:afterAutospacing="0"/>
        <w:ind w:firstLine="709"/>
        <w:jc w:val="both"/>
        <w:rPr>
          <w:rFonts w:ascii="Verdana" w:hAnsi="Verdana"/>
          <w:color w:val="292D24"/>
          <w:sz w:val="20"/>
          <w:szCs w:val="20"/>
        </w:rPr>
      </w:pPr>
      <w:r>
        <w:rPr>
          <w:sz w:val="28"/>
          <w:szCs w:val="28"/>
        </w:rPr>
        <w:t>содействие со стороны должностных лиц, при необходимости, инвалиду при входе в объект и выходе из него;</w:t>
      </w:r>
    </w:p>
    <w:p w:rsidR="004A075A" w:rsidRDefault="004A075A" w:rsidP="004A075A">
      <w:pPr>
        <w:pStyle w:val="a90"/>
        <w:shd w:val="clear" w:color="auto" w:fill="F8FAFB"/>
        <w:spacing w:before="195" w:beforeAutospacing="0" w:after="0" w:afterAutospacing="0"/>
        <w:ind w:firstLine="709"/>
        <w:jc w:val="both"/>
        <w:rPr>
          <w:rFonts w:ascii="Verdana" w:hAnsi="Verdana"/>
          <w:color w:val="292D24"/>
          <w:sz w:val="20"/>
          <w:szCs w:val="20"/>
        </w:rPr>
      </w:pPr>
      <w:r>
        <w:rPr>
          <w:sz w:val="28"/>
          <w:szCs w:val="28"/>
        </w:rPr>
        <w:t>оборудование на прилегающих к зданию территориях мест для парковки автотранспортных средств инвалидов;</w:t>
      </w:r>
    </w:p>
    <w:p w:rsidR="004A075A" w:rsidRDefault="004A075A" w:rsidP="004A075A">
      <w:pPr>
        <w:pStyle w:val="a90"/>
        <w:shd w:val="clear" w:color="auto" w:fill="F8FAFB"/>
        <w:spacing w:before="195" w:beforeAutospacing="0" w:after="0" w:afterAutospacing="0"/>
        <w:ind w:firstLine="709"/>
        <w:jc w:val="both"/>
        <w:rPr>
          <w:rFonts w:ascii="Verdana" w:hAnsi="Verdana"/>
          <w:color w:val="292D24"/>
          <w:sz w:val="20"/>
          <w:szCs w:val="20"/>
        </w:rPr>
      </w:pPr>
      <w:r>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A075A" w:rsidRDefault="004A075A" w:rsidP="004A075A">
      <w:pPr>
        <w:pStyle w:val="a90"/>
        <w:shd w:val="clear" w:color="auto" w:fill="F8FAFB"/>
        <w:spacing w:before="195" w:beforeAutospacing="0" w:after="0" w:afterAutospacing="0"/>
        <w:ind w:firstLine="709"/>
        <w:jc w:val="both"/>
        <w:rPr>
          <w:rFonts w:ascii="Verdana" w:hAnsi="Verdana"/>
          <w:color w:val="292D24"/>
          <w:sz w:val="20"/>
          <w:szCs w:val="20"/>
        </w:rPr>
      </w:pPr>
      <w:r>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A075A" w:rsidRDefault="004A075A" w:rsidP="004A075A">
      <w:pPr>
        <w:pStyle w:val="a90"/>
        <w:shd w:val="clear" w:color="auto" w:fill="F8FAFB"/>
        <w:spacing w:before="195" w:beforeAutospacing="0" w:after="0" w:afterAutospacing="0"/>
        <w:ind w:firstLine="709"/>
        <w:jc w:val="both"/>
        <w:rPr>
          <w:rFonts w:ascii="Verdana" w:hAnsi="Verdana"/>
          <w:color w:val="292D24"/>
          <w:sz w:val="20"/>
          <w:szCs w:val="20"/>
        </w:rPr>
      </w:pPr>
      <w:r>
        <w:rPr>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A075A" w:rsidRDefault="004A075A" w:rsidP="004A075A">
      <w:pPr>
        <w:pStyle w:val="a90"/>
        <w:shd w:val="clear" w:color="auto" w:fill="F8FAFB"/>
        <w:spacing w:before="195" w:beforeAutospacing="0" w:after="0" w:afterAutospacing="0"/>
        <w:ind w:firstLine="709"/>
        <w:jc w:val="both"/>
        <w:rPr>
          <w:rFonts w:ascii="Verdana" w:hAnsi="Verdana"/>
          <w:color w:val="292D24"/>
          <w:sz w:val="20"/>
          <w:szCs w:val="20"/>
        </w:rPr>
      </w:pPr>
      <w:r>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A075A" w:rsidRDefault="004A075A" w:rsidP="004A075A">
      <w:pPr>
        <w:pStyle w:val="a90"/>
        <w:shd w:val="clear" w:color="auto" w:fill="F8FAFB"/>
        <w:spacing w:before="195" w:beforeAutospacing="0" w:after="0" w:afterAutospacing="0"/>
        <w:ind w:firstLine="709"/>
        <w:jc w:val="both"/>
        <w:rPr>
          <w:rFonts w:ascii="Verdana" w:hAnsi="Verdana"/>
          <w:color w:val="292D24"/>
          <w:sz w:val="20"/>
          <w:szCs w:val="20"/>
        </w:rPr>
      </w:pPr>
      <w:r>
        <w:rPr>
          <w:sz w:val="28"/>
          <w:szCs w:val="28"/>
        </w:rPr>
        <w:t>обеспечение допуска сурдопереводчика, тифлосурдопереводчика, а также иного лица, владеющего жестовым языком;</w:t>
      </w:r>
    </w:p>
    <w:p w:rsidR="004A075A" w:rsidRDefault="004A075A" w:rsidP="004A075A">
      <w:pPr>
        <w:pStyle w:val="a90"/>
        <w:shd w:val="clear" w:color="auto" w:fill="F8FAFB"/>
        <w:spacing w:before="195" w:beforeAutospacing="0" w:after="0" w:afterAutospacing="0"/>
        <w:ind w:firstLine="709"/>
        <w:jc w:val="both"/>
        <w:rPr>
          <w:rFonts w:ascii="Verdana" w:hAnsi="Verdana"/>
          <w:color w:val="292D24"/>
          <w:sz w:val="20"/>
          <w:szCs w:val="20"/>
        </w:rPr>
      </w:pPr>
      <w:r>
        <w:rPr>
          <w:sz w:val="28"/>
          <w:szCs w:val="28"/>
        </w:rPr>
        <w:t>предоставление, при необходимости, услуги по месту жительства инвалида или в дистанционном режиме;</w:t>
      </w:r>
    </w:p>
    <w:p w:rsidR="004A075A" w:rsidRDefault="004A075A" w:rsidP="004A075A">
      <w:pPr>
        <w:pStyle w:val="a9"/>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 xml:space="preserve">2.17. Показатели доступности и качества услуги, в том числе количество взаимодействий заявителя с должностными лицами при </w:t>
      </w:r>
      <w:r>
        <w:rPr>
          <w:rStyle w:val="aa"/>
          <w:sz w:val="28"/>
          <w:szCs w:val="28"/>
        </w:rPr>
        <w:lastRenderedPageBreak/>
        <w:t>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4A075A" w:rsidRDefault="004A075A" w:rsidP="004A075A">
      <w:pPr>
        <w:pStyle w:val="a9"/>
        <w:shd w:val="clear" w:color="auto" w:fill="F8FAFB"/>
        <w:spacing w:before="195" w:beforeAutospacing="0" w:after="0" w:afterAutospacing="0"/>
        <w:ind w:firstLine="539"/>
        <w:jc w:val="both"/>
        <w:rPr>
          <w:rFonts w:ascii="Verdana" w:hAnsi="Verdana"/>
          <w:color w:val="292D24"/>
          <w:sz w:val="20"/>
          <w:szCs w:val="20"/>
        </w:rPr>
      </w:pPr>
      <w:r>
        <w:rPr>
          <w:sz w:val="28"/>
          <w:szCs w:val="28"/>
        </w:rPr>
        <w:t> </w:t>
      </w:r>
    </w:p>
    <w:p w:rsidR="004A075A" w:rsidRDefault="004A075A" w:rsidP="004A075A">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Показатели доступности муниципальной услуги:</w:t>
      </w:r>
    </w:p>
    <w:p w:rsidR="004A075A" w:rsidRDefault="004A075A" w:rsidP="004A075A">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4A075A" w:rsidRDefault="004A075A" w:rsidP="004A075A">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A075A" w:rsidRDefault="004A075A" w:rsidP="004A075A">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4A075A" w:rsidRDefault="004A075A" w:rsidP="004A075A">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4A075A" w:rsidRDefault="004A075A" w:rsidP="004A075A">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Показатели качества муниципальной услуги:</w:t>
      </w:r>
    </w:p>
    <w:p w:rsidR="004A075A" w:rsidRDefault="004A075A" w:rsidP="004A075A">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полнота и актуальность информации о порядке предоставления муниципальной услуги;</w:t>
      </w:r>
    </w:p>
    <w:p w:rsidR="004A075A" w:rsidRDefault="004A075A" w:rsidP="004A075A">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A075A" w:rsidRDefault="004A075A" w:rsidP="004A075A">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4A075A" w:rsidRDefault="004A075A" w:rsidP="004A075A">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количество взаимодействия заявителя с должностными лицами при предоставлении муниципальной услуги;</w:t>
      </w:r>
    </w:p>
    <w:p w:rsidR="004A075A" w:rsidRDefault="004A075A" w:rsidP="004A075A">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отсутствием очередей при приеме и выдаче документов заявителям;</w:t>
      </w:r>
    </w:p>
    <w:p w:rsidR="004A075A" w:rsidRDefault="004A075A" w:rsidP="004A075A">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отсутствием обоснованных жалоб на действия (бездействие) специалистов и уполномоченных должностных лиц;</w:t>
      </w:r>
    </w:p>
    <w:p w:rsidR="004A075A" w:rsidRDefault="004A075A" w:rsidP="004A075A">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lastRenderedPageBreak/>
        <w:t>отсутствием жалоб на некорректное, невнимательное отношение специалистов и уполномоченных должностных лиц к заявителям;</w:t>
      </w:r>
    </w:p>
    <w:p w:rsidR="004A075A" w:rsidRDefault="004A075A" w:rsidP="004A075A">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предоставление возможности получения муниципальной услуги в электронном виде;</w:t>
      </w:r>
    </w:p>
    <w:p w:rsidR="004A075A" w:rsidRDefault="004A075A" w:rsidP="004A075A">
      <w:pPr>
        <w:pStyle w:val="a9"/>
        <w:shd w:val="clear" w:color="auto" w:fill="F8FAFB"/>
        <w:spacing w:before="195" w:beforeAutospacing="0" w:after="0" w:afterAutospacing="0"/>
        <w:rPr>
          <w:rFonts w:ascii="Verdana" w:hAnsi="Verdana"/>
          <w:color w:val="292D24"/>
          <w:sz w:val="20"/>
          <w:szCs w:val="20"/>
        </w:rPr>
      </w:pPr>
      <w:r>
        <w:rPr>
          <w:color w:val="292D24"/>
          <w:sz w:val="28"/>
          <w:szCs w:val="28"/>
        </w:rPr>
        <w:t>         обращаться с заявлением о прекращении предоставления услуги.</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2.18.1. Особенности предоставления муниципальной услуги в ОБУ «МФЦ». В ОБУ «МФЦ» услуга не предоставляется.</w:t>
      </w:r>
    </w:p>
    <w:p w:rsidR="004A075A" w:rsidRDefault="004A075A" w:rsidP="004A075A">
      <w:pPr>
        <w:pStyle w:val="a9"/>
        <w:shd w:val="clear" w:color="auto" w:fill="F8FAFB"/>
        <w:spacing w:before="195" w:beforeAutospacing="0" w:after="195" w:afterAutospacing="0"/>
        <w:jc w:val="center"/>
        <w:rPr>
          <w:rFonts w:ascii="Verdana" w:hAnsi="Verdana"/>
          <w:color w:val="292D24"/>
          <w:sz w:val="20"/>
          <w:szCs w:val="20"/>
        </w:rPr>
      </w:pPr>
      <w:r>
        <w:rPr>
          <w:sz w:val="28"/>
          <w:szCs w:val="28"/>
        </w:rPr>
        <w:t>2.18.2. Особенности предоставления муниципальной услуги в электронной форме.</w:t>
      </w:r>
    </w:p>
    <w:p w:rsidR="004A075A" w:rsidRDefault="004A075A" w:rsidP="004A075A">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2.18.2.1. Заявление в форме электронного документа представляется по выбору Заявителя:</w:t>
      </w:r>
    </w:p>
    <w:p w:rsidR="004A075A" w:rsidRDefault="004A075A" w:rsidP="004A075A">
      <w:pPr>
        <w:pStyle w:val="a9"/>
        <w:shd w:val="clear" w:color="auto" w:fill="F8FAFB"/>
        <w:spacing w:before="0" w:beforeAutospacing="0" w:after="0" w:afterAutospacing="0"/>
        <w:ind w:firstLine="540"/>
        <w:jc w:val="both"/>
        <w:rPr>
          <w:rFonts w:ascii="Verdana" w:hAnsi="Verdana"/>
          <w:color w:val="292D24"/>
          <w:sz w:val="20"/>
          <w:szCs w:val="20"/>
        </w:rPr>
      </w:pPr>
      <w:r>
        <w:rPr>
          <w:sz w:val="28"/>
          <w:szCs w:val="28"/>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 (</w:t>
      </w:r>
      <w:hyperlink r:id="rId14" w:history="1">
        <w:r>
          <w:rPr>
            <w:rStyle w:val="ab"/>
            <w:rFonts w:ascii="Verdana" w:hAnsi="Verdana"/>
            <w:szCs w:val="28"/>
          </w:rPr>
          <w:t>www.rpgu.rkursk.ru</w:t>
        </w:r>
      </w:hyperlink>
      <w:r>
        <w:rPr>
          <w:sz w:val="28"/>
          <w:szCs w:val="28"/>
        </w:rPr>
        <w:t>);</w:t>
      </w:r>
    </w:p>
    <w:p w:rsidR="004A075A" w:rsidRDefault="004A075A" w:rsidP="004A075A">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путем направления электронного документа в уполномоченный орган на официальную электронную почту.</w:t>
      </w:r>
    </w:p>
    <w:p w:rsidR="004A075A" w:rsidRDefault="004A075A" w:rsidP="004A075A">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2.18.2.2. В заявлении указывается один из следующих способов предоставления результатов рассмотрения заявления уполномоченным органом:</w:t>
      </w:r>
    </w:p>
    <w:p w:rsidR="004A075A" w:rsidRDefault="004A075A" w:rsidP="004A075A">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в виде бумажного документа, который заявитель получает непосредственно при личном обращении;</w:t>
      </w:r>
    </w:p>
    <w:p w:rsidR="004A075A" w:rsidRDefault="004A075A" w:rsidP="004A075A">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в виде бумажного документа, который направляется посредством почтового отправления;</w:t>
      </w:r>
    </w:p>
    <w:p w:rsidR="004A075A" w:rsidRDefault="004A075A" w:rsidP="004A075A">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в виде электронного документа, который направляется посредством электронной почты;</w:t>
      </w:r>
    </w:p>
    <w:p w:rsidR="004A075A" w:rsidRDefault="004A075A" w:rsidP="004A075A">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в виде электронного документа, размещенного на официальном сайте, ссылка на который направляется посредством электронной почты.</w:t>
      </w:r>
    </w:p>
    <w:p w:rsidR="004A075A" w:rsidRDefault="004A075A" w:rsidP="004A075A">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4A075A" w:rsidRDefault="004A075A" w:rsidP="004A075A">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lastRenderedPageBreak/>
        <w:t>2.18.2.4. 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4A075A" w:rsidRDefault="004A075A" w:rsidP="004A075A">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электронной подписью Заявителя;</w:t>
      </w:r>
    </w:p>
    <w:p w:rsidR="004A075A" w:rsidRDefault="004A075A" w:rsidP="004A075A">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усиленной квалифицированной электронной подписью Заявителя.</w:t>
      </w:r>
    </w:p>
    <w:p w:rsidR="004A075A" w:rsidRDefault="004A075A" w:rsidP="004A075A">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4A075A" w:rsidRDefault="004A075A" w:rsidP="004A075A">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лица, действующего от имени юридического лица без доверенности;</w:t>
      </w:r>
    </w:p>
    <w:p w:rsidR="004A075A" w:rsidRDefault="004A075A" w:rsidP="004A075A">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4A075A" w:rsidRDefault="004A075A" w:rsidP="004A075A">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2.18.2.5. 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4A075A" w:rsidRDefault="004A075A" w:rsidP="004A075A">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4A075A" w:rsidRDefault="004A075A" w:rsidP="004A075A">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4A075A" w:rsidRDefault="004A075A" w:rsidP="004A075A">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2.18.2.6. Получение заявления и прилагаемых к нему документов подтверждается Администрацией сельсовета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w:t>
      </w:r>
    </w:p>
    <w:p w:rsidR="004A075A" w:rsidRDefault="004A075A" w:rsidP="004A075A">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 xml:space="preserve">2.18.2.8. Заявления и прилагаемые к ним документы предоставляются в Администрацию сельсовета в форме электронных документов путем заполнения формы запроса, размещенной на официальном сайте, </w:t>
      </w:r>
      <w:r>
        <w:rPr>
          <w:sz w:val="28"/>
          <w:szCs w:val="28"/>
        </w:rPr>
        <w:lastRenderedPageBreak/>
        <w:t>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4A075A" w:rsidRDefault="004A075A" w:rsidP="004A075A">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2.18.2.9. Заявления представляются в Администрацию сельсовета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4A075A" w:rsidRDefault="004A075A" w:rsidP="004A075A">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2.18.2.10.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A075A" w:rsidRDefault="004A075A" w:rsidP="004A075A">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2.18.2.11.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A075A" w:rsidRDefault="004A075A" w:rsidP="004A075A">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2.18.2.12. Документы, которые предоставляются Администрацией сельсовета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4A075A" w:rsidRDefault="004A075A" w:rsidP="004A075A">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2.18.2.13.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A075A" w:rsidRDefault="004A075A" w:rsidP="004A075A">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2.18.2.14. Заявление, представленное с нарушением изложенных в данном подразделе требований Администрацией сельсовета не рассматривается.</w:t>
      </w:r>
    </w:p>
    <w:p w:rsidR="004A075A" w:rsidRDefault="004A075A" w:rsidP="004A075A">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Администрация сельсовета в течение пяти рабочих дней со дня получения такого заявления обязана направить уведомление с указанием допущенных нарушений.</w:t>
      </w:r>
    </w:p>
    <w:p w:rsidR="004A075A" w:rsidRDefault="004A075A" w:rsidP="004A075A">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4A075A" w:rsidRDefault="004A075A" w:rsidP="004A075A">
      <w:pPr>
        <w:pStyle w:val="a9"/>
        <w:shd w:val="clear" w:color="auto" w:fill="F8FAFB"/>
        <w:spacing w:before="195" w:beforeAutospacing="0" w:after="0" w:afterAutospacing="0"/>
        <w:ind w:firstLine="720"/>
        <w:rPr>
          <w:rFonts w:ascii="Verdana" w:hAnsi="Verdana"/>
          <w:color w:val="292D24"/>
          <w:sz w:val="20"/>
          <w:szCs w:val="20"/>
        </w:rPr>
      </w:pPr>
      <w:r>
        <w:rPr>
          <w:rStyle w:val="aa"/>
          <w:color w:val="292D24"/>
          <w:sz w:val="28"/>
          <w:szCs w:val="28"/>
        </w:rPr>
        <w:t>3.1. Процесс предоставления услуги включает в себя выполнение следующих административных процедур:</w:t>
      </w:r>
    </w:p>
    <w:p w:rsidR="004A075A" w:rsidRDefault="004A075A" w:rsidP="004A075A">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1) прием и регистрация заявления с документами, необходимыми для предоставления муниципальной услуги;</w:t>
      </w:r>
    </w:p>
    <w:p w:rsidR="004A075A" w:rsidRDefault="004A075A" w:rsidP="004A075A">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lastRenderedPageBreak/>
        <w:t>         2) направление межведомственных запросов в органы, участвующие в предоставлении муниципальной услуги;</w:t>
      </w:r>
    </w:p>
    <w:p w:rsidR="004A075A" w:rsidRDefault="004A075A" w:rsidP="004A075A">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3) принятие решения о предоставлении (отказе в предоставлении) муниципальной услуги и оформление результатов муниципальной услуги;</w:t>
      </w:r>
    </w:p>
    <w:p w:rsidR="004A075A" w:rsidRDefault="004A075A" w:rsidP="004A075A">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4) выдача результатов предоставления муниципальной услуги заявителю.</w:t>
      </w:r>
    </w:p>
    <w:p w:rsidR="004A075A" w:rsidRDefault="004A075A" w:rsidP="004A075A">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Блок-схема предоставления услуги приведена в приложении № 2 к настоящему Регламенту.</w:t>
      </w:r>
    </w:p>
    <w:p w:rsidR="004A075A" w:rsidRDefault="004A075A" w:rsidP="004A075A">
      <w:pPr>
        <w:pStyle w:val="a9"/>
        <w:shd w:val="clear" w:color="auto" w:fill="F8FAFB"/>
        <w:spacing w:before="195" w:beforeAutospacing="0" w:after="195" w:afterAutospacing="0"/>
        <w:jc w:val="both"/>
        <w:rPr>
          <w:rFonts w:ascii="Verdana" w:hAnsi="Verdana"/>
          <w:color w:val="292D24"/>
          <w:sz w:val="20"/>
          <w:szCs w:val="20"/>
        </w:rPr>
      </w:pPr>
      <w:r>
        <w:rPr>
          <w:rStyle w:val="aa"/>
          <w:color w:val="292D24"/>
          <w:sz w:val="28"/>
          <w:szCs w:val="28"/>
        </w:rPr>
        <w:t>         3.2. Прием и регистрация заявления с документами, необходимыми для предоставления муниципальной услуги</w:t>
      </w:r>
    </w:p>
    <w:p w:rsidR="004A075A" w:rsidRDefault="004A075A" w:rsidP="004A075A">
      <w:pPr>
        <w:pStyle w:val="consplusnonformat"/>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Основанием для оказания муниципальной услуги является письменная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сельсовета.</w:t>
      </w:r>
    </w:p>
    <w:p w:rsidR="004A075A" w:rsidRDefault="004A075A" w:rsidP="004A075A">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Заявление с приложением комплекта документов представляется в письменной форме</w:t>
      </w:r>
      <w:r>
        <w:rPr>
          <w:color w:val="000000"/>
          <w:sz w:val="28"/>
          <w:szCs w:val="28"/>
        </w:rPr>
        <w:t>, образец заявления (приложение 1 к Регламенту) можно получить в администрации сельсовета, а в электронном виде – на официальном сайте администрации сельсовета, Региональном портале.</w:t>
      </w:r>
    </w:p>
    <w:p w:rsidR="004A075A" w:rsidRDefault="004A075A" w:rsidP="004A075A">
      <w:pPr>
        <w:pStyle w:val="a9"/>
        <w:shd w:val="clear" w:color="auto" w:fill="F8FAFB"/>
        <w:spacing w:before="195" w:beforeAutospacing="0" w:after="0" w:afterAutospacing="0"/>
        <w:jc w:val="both"/>
        <w:rPr>
          <w:rFonts w:ascii="Verdana" w:hAnsi="Verdana"/>
          <w:color w:val="292D24"/>
          <w:sz w:val="20"/>
          <w:szCs w:val="20"/>
        </w:rPr>
      </w:pPr>
      <w:r>
        <w:rPr>
          <w:color w:val="000000"/>
          <w:sz w:val="28"/>
          <w:szCs w:val="28"/>
        </w:rPr>
        <w:t>       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4A075A" w:rsidRDefault="004A075A" w:rsidP="004A075A">
      <w:pPr>
        <w:pStyle w:val="a9"/>
        <w:shd w:val="clear" w:color="auto" w:fill="F8FAFB"/>
        <w:spacing w:before="195" w:beforeAutospacing="0" w:after="0" w:afterAutospacing="0"/>
        <w:jc w:val="both"/>
        <w:rPr>
          <w:rFonts w:ascii="Verdana" w:hAnsi="Verdana"/>
          <w:color w:val="292D24"/>
          <w:sz w:val="20"/>
          <w:szCs w:val="20"/>
        </w:rPr>
      </w:pPr>
      <w:r>
        <w:rPr>
          <w:color w:val="000000"/>
          <w:sz w:val="28"/>
          <w:szCs w:val="28"/>
        </w:rPr>
        <w:t>         Специалист, ответственный за прием документов, принимает заявление вместе с представленными документами, вносит запись о приеме заявления в Журнал регистрации входящей документации администрации сельсовета.</w:t>
      </w:r>
    </w:p>
    <w:p w:rsidR="004A075A" w:rsidRDefault="004A075A" w:rsidP="004A075A">
      <w:pPr>
        <w:pStyle w:val="a9"/>
        <w:shd w:val="clear" w:color="auto" w:fill="F8FAFB"/>
        <w:spacing w:before="195" w:beforeAutospacing="0" w:after="0" w:afterAutospacing="0"/>
        <w:jc w:val="both"/>
        <w:rPr>
          <w:rFonts w:ascii="Verdana" w:hAnsi="Verdana"/>
          <w:color w:val="292D24"/>
          <w:sz w:val="20"/>
          <w:szCs w:val="20"/>
        </w:rPr>
      </w:pPr>
      <w:r>
        <w:rPr>
          <w:color w:val="000000"/>
          <w:sz w:val="28"/>
          <w:szCs w:val="28"/>
        </w:rPr>
        <w:t>         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4A075A" w:rsidRDefault="004A075A" w:rsidP="004A075A">
      <w:pPr>
        <w:pStyle w:val="a9"/>
        <w:shd w:val="clear" w:color="auto" w:fill="F8FAFB"/>
        <w:spacing w:before="195" w:beforeAutospacing="0" w:after="0" w:afterAutospacing="0"/>
        <w:jc w:val="both"/>
        <w:rPr>
          <w:rFonts w:ascii="Verdana" w:hAnsi="Verdana"/>
          <w:color w:val="292D24"/>
          <w:sz w:val="20"/>
          <w:szCs w:val="20"/>
        </w:rPr>
      </w:pPr>
      <w:r>
        <w:rPr>
          <w:color w:val="000000"/>
          <w:sz w:val="28"/>
          <w:szCs w:val="28"/>
        </w:rPr>
        <w:t>         Поступившие по почте документы регистрируются специалистом в день поступления.</w:t>
      </w:r>
    </w:p>
    <w:p w:rsidR="004A075A" w:rsidRDefault="004A075A" w:rsidP="004A075A">
      <w:pPr>
        <w:pStyle w:val="a9"/>
        <w:shd w:val="clear" w:color="auto" w:fill="F8FAFB"/>
        <w:spacing w:before="195" w:beforeAutospacing="0" w:after="0" w:afterAutospacing="0"/>
        <w:jc w:val="both"/>
        <w:rPr>
          <w:rFonts w:ascii="Verdana" w:hAnsi="Verdana"/>
          <w:color w:val="292D24"/>
          <w:sz w:val="20"/>
          <w:szCs w:val="20"/>
        </w:rPr>
      </w:pPr>
      <w:r>
        <w:rPr>
          <w:color w:val="000000"/>
          <w:sz w:val="28"/>
          <w:szCs w:val="28"/>
        </w:rPr>
        <w:t>         Критерий принятия решения - наличие заявления о предоставлении услуги.</w:t>
      </w:r>
    </w:p>
    <w:p w:rsidR="004A075A" w:rsidRDefault="004A075A" w:rsidP="004A075A">
      <w:pPr>
        <w:pStyle w:val="a9"/>
        <w:shd w:val="clear" w:color="auto" w:fill="F8FAFB"/>
        <w:spacing w:before="195" w:beforeAutospacing="0" w:after="0" w:afterAutospacing="0"/>
        <w:jc w:val="both"/>
        <w:rPr>
          <w:rFonts w:ascii="Verdana" w:hAnsi="Verdana"/>
          <w:color w:val="292D24"/>
          <w:sz w:val="20"/>
          <w:szCs w:val="20"/>
        </w:rPr>
      </w:pPr>
      <w:r>
        <w:rPr>
          <w:color w:val="000000"/>
          <w:sz w:val="28"/>
          <w:szCs w:val="28"/>
        </w:rPr>
        <w:t>         Результатом административной процедуры является регистрация заявления о предоставлении муниципальной услуги.</w:t>
      </w:r>
    </w:p>
    <w:p w:rsidR="004A075A" w:rsidRDefault="004A075A" w:rsidP="004A075A">
      <w:pPr>
        <w:pStyle w:val="a9"/>
        <w:shd w:val="clear" w:color="auto" w:fill="F8FAFB"/>
        <w:spacing w:before="195" w:beforeAutospacing="0" w:after="0" w:afterAutospacing="0"/>
        <w:jc w:val="both"/>
        <w:rPr>
          <w:rFonts w:ascii="Verdana" w:hAnsi="Verdana"/>
          <w:color w:val="292D24"/>
          <w:sz w:val="20"/>
          <w:szCs w:val="20"/>
        </w:rPr>
      </w:pPr>
      <w:r>
        <w:rPr>
          <w:color w:val="000000"/>
          <w:sz w:val="28"/>
          <w:szCs w:val="28"/>
        </w:rPr>
        <w:t>         Способ фиксации результата – внесение записи в Журнал регистрации входящей документации.</w:t>
      </w:r>
    </w:p>
    <w:p w:rsidR="004A075A" w:rsidRDefault="004A075A" w:rsidP="004A075A">
      <w:pPr>
        <w:pStyle w:val="a9"/>
        <w:shd w:val="clear" w:color="auto" w:fill="F8FAFB"/>
        <w:spacing w:before="195" w:beforeAutospacing="0" w:after="195" w:afterAutospacing="0"/>
        <w:jc w:val="both"/>
        <w:rPr>
          <w:rFonts w:ascii="Verdana" w:hAnsi="Verdana"/>
          <w:color w:val="292D24"/>
          <w:sz w:val="20"/>
          <w:szCs w:val="20"/>
        </w:rPr>
      </w:pPr>
      <w:r>
        <w:rPr>
          <w:rStyle w:val="aa"/>
          <w:color w:val="292D24"/>
          <w:sz w:val="28"/>
          <w:szCs w:val="28"/>
        </w:rPr>
        <w:lastRenderedPageBreak/>
        <w:t>         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A075A" w:rsidRDefault="004A075A" w:rsidP="004A075A">
      <w:pPr>
        <w:pStyle w:val="a9"/>
        <w:shd w:val="clear" w:color="auto" w:fill="F8FAFB"/>
        <w:spacing w:before="195" w:beforeAutospacing="0" w:after="0" w:afterAutospacing="0"/>
        <w:ind w:firstLine="708"/>
        <w:jc w:val="both"/>
        <w:rPr>
          <w:rFonts w:ascii="Verdana" w:hAnsi="Verdana"/>
          <w:color w:val="292D24"/>
          <w:sz w:val="20"/>
          <w:szCs w:val="20"/>
        </w:rPr>
      </w:pPr>
      <w:r>
        <w:rPr>
          <w:color w:val="000000"/>
          <w:sz w:val="28"/>
          <w:szCs w:val="28"/>
        </w:rPr>
        <w:t>Основанием начала административной процедуры является непредставление заявителем </w:t>
      </w:r>
      <w:r>
        <w:rPr>
          <w:color w:val="292D24"/>
          <w:sz w:val="28"/>
          <w:szCs w:val="28"/>
        </w:rPr>
        <w:t>по собственной инициативе документов,</w:t>
      </w:r>
      <w:r>
        <w:rPr>
          <w:color w:val="000000"/>
          <w:sz w:val="28"/>
          <w:szCs w:val="28"/>
        </w:rPr>
        <w:t> указанных в пункте 2.7. настоящего Регламента.</w:t>
      </w:r>
    </w:p>
    <w:p w:rsidR="004A075A" w:rsidRDefault="004A075A" w:rsidP="004A075A">
      <w:pPr>
        <w:pStyle w:val="p13"/>
        <w:shd w:val="clear" w:color="auto" w:fill="FFFFFF"/>
        <w:spacing w:before="195" w:beforeAutospacing="0" w:after="0" w:afterAutospacing="0"/>
        <w:jc w:val="both"/>
        <w:rPr>
          <w:rFonts w:ascii="Verdana" w:hAnsi="Verdana"/>
          <w:color w:val="292D24"/>
          <w:sz w:val="20"/>
          <w:szCs w:val="20"/>
        </w:rPr>
      </w:pPr>
      <w:r>
        <w:rPr>
          <w:color w:val="000000"/>
          <w:sz w:val="28"/>
          <w:szCs w:val="28"/>
        </w:rPr>
        <w:t>         </w:t>
      </w:r>
      <w:r>
        <w:rPr>
          <w:rStyle w:val="s1"/>
          <w:color w:val="000000"/>
          <w:sz w:val="28"/>
          <w:szCs w:val="28"/>
        </w:rPr>
        <w:t>Должностное лицо администрации сельсовета в течение трех</w:t>
      </w:r>
      <w:r>
        <w:rPr>
          <w:color w:val="000000"/>
          <w:sz w:val="28"/>
          <w:szCs w:val="28"/>
        </w:rPr>
        <w:t>рабочих</w:t>
      </w:r>
      <w:r>
        <w:rPr>
          <w:rStyle w:val="s1"/>
          <w:color w:val="000000"/>
          <w:sz w:val="28"/>
          <w:szCs w:val="28"/>
        </w:rPr>
        <w:t>дней с момента получения заявления с пакетом документов, указанных в пункте 2.6,</w:t>
      </w:r>
      <w:r>
        <w:rPr>
          <w:color w:val="000000"/>
          <w:sz w:val="28"/>
          <w:szCs w:val="28"/>
        </w:rPr>
        <w:t>формирует и направляет</w:t>
      </w:r>
      <w:r>
        <w:rPr>
          <w:rStyle w:val="s1"/>
          <w:color w:val="000000"/>
          <w:sz w:val="28"/>
          <w:szCs w:val="28"/>
        </w:rPr>
        <w:t>запросы в государственные органы, </w:t>
      </w:r>
      <w:r>
        <w:rPr>
          <w:rStyle w:val="s8"/>
          <w:color w:val="292D24"/>
          <w:sz w:val="28"/>
          <w:szCs w:val="28"/>
        </w:rPr>
        <w:t>органы местного самоуправления и иные организации,</w:t>
      </w:r>
      <w:r>
        <w:rPr>
          <w:rStyle w:val="apple-converted-space"/>
          <w:color w:val="292D24"/>
          <w:sz w:val="28"/>
          <w:szCs w:val="28"/>
        </w:rPr>
        <w:t>  располагающие документами (сведениями) необходимыми для</w:t>
      </w:r>
      <w:r>
        <w:rPr>
          <w:rStyle w:val="s1"/>
          <w:color w:val="292D24"/>
          <w:sz w:val="28"/>
          <w:szCs w:val="28"/>
        </w:rPr>
        <w:t> предоставления муниципальной услуги.</w:t>
      </w:r>
    </w:p>
    <w:p w:rsidR="004A075A" w:rsidRDefault="004A075A" w:rsidP="004A075A">
      <w:pPr>
        <w:pStyle w:val="p13"/>
        <w:shd w:val="clear" w:color="auto" w:fill="FFFFFF"/>
        <w:spacing w:before="195" w:beforeAutospacing="0" w:after="28" w:afterAutospacing="0"/>
        <w:jc w:val="both"/>
        <w:rPr>
          <w:rFonts w:ascii="Verdana" w:hAnsi="Verdana"/>
          <w:color w:val="292D24"/>
          <w:sz w:val="20"/>
          <w:szCs w:val="20"/>
        </w:rPr>
      </w:pPr>
      <w:r>
        <w:rPr>
          <w:rStyle w:val="s1"/>
          <w:color w:val="292D24"/>
          <w:sz w:val="28"/>
          <w:szCs w:val="28"/>
        </w:rPr>
        <w:t>         Направление межведомственного запроса осуществляется с использованием единой системы межведомственного электронного взаимодействия.</w:t>
      </w:r>
    </w:p>
    <w:p w:rsidR="004A075A" w:rsidRDefault="004A075A" w:rsidP="004A075A">
      <w:pPr>
        <w:pStyle w:val="a9"/>
        <w:shd w:val="clear" w:color="auto" w:fill="F8FAFB"/>
        <w:spacing w:before="195" w:beforeAutospacing="0" w:after="0" w:afterAutospacing="0"/>
        <w:ind w:firstLine="540"/>
        <w:jc w:val="both"/>
        <w:rPr>
          <w:rFonts w:ascii="Verdana" w:hAnsi="Verdana"/>
          <w:color w:val="292D24"/>
          <w:sz w:val="20"/>
          <w:szCs w:val="20"/>
        </w:rPr>
      </w:pPr>
      <w:r>
        <w:rPr>
          <w:color w:val="000000"/>
          <w:sz w:val="28"/>
          <w:szCs w:val="28"/>
        </w:rPr>
        <w:t>  </w:t>
      </w:r>
      <w:r>
        <w:rPr>
          <w:color w:val="292D24"/>
          <w:sz w:val="28"/>
          <w:szCs w:val="28"/>
        </w:rPr>
        <w:t>Критерием принятия решения является отсутствие документов, указанных в пункте 2.7. настоящего Административного регламента.</w:t>
      </w:r>
    </w:p>
    <w:p w:rsidR="004A075A" w:rsidRDefault="004A075A" w:rsidP="004A075A">
      <w:pPr>
        <w:pStyle w:val="a9"/>
        <w:shd w:val="clear" w:color="auto" w:fill="F8FAFB"/>
        <w:spacing w:before="195" w:beforeAutospacing="0" w:after="0" w:afterAutospacing="0"/>
        <w:ind w:firstLine="540"/>
        <w:jc w:val="both"/>
        <w:rPr>
          <w:rFonts w:ascii="Verdana" w:hAnsi="Verdana"/>
          <w:color w:val="292D24"/>
          <w:sz w:val="20"/>
          <w:szCs w:val="20"/>
        </w:rPr>
      </w:pPr>
      <w:r>
        <w:rPr>
          <w:color w:val="000000"/>
          <w:sz w:val="28"/>
          <w:szCs w:val="28"/>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4A075A" w:rsidRDefault="004A075A" w:rsidP="004A075A">
      <w:pPr>
        <w:pStyle w:val="a9"/>
        <w:shd w:val="clear" w:color="auto" w:fill="F8FAFB"/>
        <w:spacing w:before="195" w:beforeAutospacing="0" w:after="0" w:afterAutospacing="0"/>
        <w:jc w:val="both"/>
        <w:rPr>
          <w:rFonts w:ascii="Verdana" w:hAnsi="Verdana"/>
          <w:color w:val="292D24"/>
          <w:sz w:val="20"/>
          <w:szCs w:val="20"/>
        </w:rPr>
      </w:pPr>
      <w:r>
        <w:rPr>
          <w:color w:val="000000"/>
          <w:sz w:val="28"/>
          <w:szCs w:val="28"/>
        </w:rPr>
        <w:t>         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w:t>
      </w:r>
    </w:p>
    <w:p w:rsidR="004A075A" w:rsidRDefault="004A075A" w:rsidP="004A075A">
      <w:pPr>
        <w:pStyle w:val="a9"/>
        <w:shd w:val="clear" w:color="auto" w:fill="F8FAFB"/>
        <w:spacing w:before="195" w:beforeAutospacing="0" w:after="0" w:afterAutospacing="0"/>
        <w:jc w:val="both"/>
        <w:rPr>
          <w:rFonts w:ascii="Verdana" w:hAnsi="Verdana"/>
          <w:color w:val="292D24"/>
          <w:sz w:val="20"/>
          <w:szCs w:val="20"/>
        </w:rPr>
      </w:pPr>
      <w:r>
        <w:rPr>
          <w:color w:val="000000"/>
          <w:sz w:val="28"/>
          <w:szCs w:val="28"/>
        </w:rPr>
        <w:t>         При получении ответа на запрос специалист администрации сельсовета приобщает полученный ответ к документам, представленным заявителем.</w:t>
      </w:r>
    </w:p>
    <w:p w:rsidR="004A075A" w:rsidRDefault="004A075A" w:rsidP="004A075A">
      <w:pPr>
        <w:pStyle w:val="a9"/>
        <w:shd w:val="clear" w:color="auto" w:fill="F8FAFB"/>
        <w:spacing w:before="195" w:beforeAutospacing="0" w:after="0" w:afterAutospacing="0"/>
        <w:jc w:val="both"/>
        <w:rPr>
          <w:rFonts w:ascii="Verdana" w:hAnsi="Verdana"/>
          <w:color w:val="292D24"/>
          <w:sz w:val="20"/>
          <w:szCs w:val="20"/>
        </w:rPr>
      </w:pPr>
      <w:r>
        <w:rPr>
          <w:color w:val="000000"/>
          <w:sz w:val="28"/>
          <w:szCs w:val="28"/>
        </w:rPr>
        <w:t>         Результат административной процедуры – получение ответа на межведомственный запрос.</w:t>
      </w:r>
    </w:p>
    <w:p w:rsidR="004A075A" w:rsidRDefault="004A075A" w:rsidP="004A075A">
      <w:pPr>
        <w:pStyle w:val="a9"/>
        <w:shd w:val="clear" w:color="auto" w:fill="F8FAFB"/>
        <w:spacing w:before="195" w:beforeAutospacing="0" w:after="0" w:afterAutospacing="0"/>
        <w:jc w:val="both"/>
        <w:rPr>
          <w:rFonts w:ascii="Verdana" w:hAnsi="Verdana"/>
          <w:color w:val="292D24"/>
          <w:sz w:val="20"/>
          <w:szCs w:val="20"/>
        </w:rPr>
      </w:pPr>
      <w:r>
        <w:rPr>
          <w:color w:val="000000"/>
          <w:sz w:val="28"/>
          <w:szCs w:val="28"/>
        </w:rPr>
        <w:t>         Способ фиксации результата – регистрация ответа на межведомственный запрос в журнале учета входящей корреспонденции.</w:t>
      </w:r>
    </w:p>
    <w:p w:rsidR="004A075A" w:rsidRDefault="004A075A" w:rsidP="004A075A">
      <w:pPr>
        <w:pStyle w:val="a9"/>
        <w:shd w:val="clear" w:color="auto" w:fill="F8FAFB"/>
        <w:spacing w:before="195" w:beforeAutospacing="0" w:after="195" w:afterAutospacing="0"/>
        <w:jc w:val="both"/>
        <w:rPr>
          <w:rFonts w:ascii="Verdana" w:hAnsi="Verdana"/>
          <w:color w:val="292D24"/>
          <w:sz w:val="20"/>
          <w:szCs w:val="20"/>
        </w:rPr>
      </w:pPr>
      <w:r>
        <w:rPr>
          <w:rStyle w:val="aa"/>
          <w:color w:val="000000"/>
          <w:sz w:val="28"/>
          <w:szCs w:val="28"/>
        </w:rPr>
        <w:t>         3.4. Принятие решения о предоставлении (отказе в предоставлении) муниципальной услуги и оформление результатов муниципальной услуги</w:t>
      </w:r>
    </w:p>
    <w:p w:rsidR="004A075A" w:rsidRDefault="004A075A" w:rsidP="004A075A">
      <w:pPr>
        <w:pStyle w:val="a9"/>
        <w:shd w:val="clear" w:color="auto" w:fill="F8FAFB"/>
        <w:spacing w:before="195" w:beforeAutospacing="0" w:after="0" w:afterAutospacing="0"/>
        <w:ind w:firstLine="708"/>
        <w:jc w:val="both"/>
        <w:rPr>
          <w:rFonts w:ascii="Verdana" w:hAnsi="Verdana"/>
          <w:color w:val="292D24"/>
          <w:sz w:val="20"/>
          <w:szCs w:val="20"/>
        </w:rPr>
      </w:pPr>
      <w:r>
        <w:rPr>
          <w:color w:val="000000"/>
          <w:sz w:val="28"/>
          <w:szCs w:val="28"/>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rsidR="004A075A" w:rsidRDefault="004A075A" w:rsidP="004A075A">
      <w:pPr>
        <w:pStyle w:val="a9"/>
        <w:shd w:val="clear" w:color="auto" w:fill="FFFFFF"/>
        <w:spacing w:before="0" w:beforeAutospacing="0" w:after="0" w:afterAutospacing="0"/>
        <w:ind w:right="10"/>
        <w:jc w:val="both"/>
        <w:rPr>
          <w:rFonts w:ascii="Verdana" w:hAnsi="Verdana"/>
          <w:color w:val="292D24"/>
          <w:sz w:val="20"/>
          <w:szCs w:val="20"/>
        </w:rPr>
      </w:pPr>
      <w:r>
        <w:rPr>
          <w:spacing w:val="-1"/>
          <w:sz w:val="28"/>
          <w:szCs w:val="28"/>
        </w:rPr>
        <w:t xml:space="preserve">         Решение о проведении аукциона на право заключения договора купли-продажи или аренды земельного участка (далее также - аукцион), </w:t>
      </w:r>
      <w:r>
        <w:rPr>
          <w:spacing w:val="-1"/>
          <w:sz w:val="28"/>
          <w:szCs w:val="28"/>
        </w:rPr>
        <w:lastRenderedPageBreak/>
        <w:t>принимается уполномоченным органом — администрацией сельсовета, в том числе по заявлениям граждан или юридических лиц.</w:t>
      </w:r>
    </w:p>
    <w:p w:rsidR="004A075A" w:rsidRDefault="004A075A" w:rsidP="004A075A">
      <w:pPr>
        <w:pStyle w:val="a9"/>
        <w:shd w:val="clear" w:color="auto" w:fill="F8FAFB"/>
        <w:spacing w:before="195" w:beforeAutospacing="0" w:after="195" w:afterAutospacing="0"/>
        <w:jc w:val="both"/>
        <w:rPr>
          <w:rFonts w:ascii="Verdana" w:hAnsi="Verdana"/>
          <w:color w:val="292D24"/>
          <w:sz w:val="20"/>
          <w:szCs w:val="20"/>
        </w:rPr>
      </w:pPr>
      <w:r>
        <w:rPr>
          <w:color w:val="FF0000"/>
          <w:spacing w:val="-1"/>
          <w:sz w:val="28"/>
          <w:szCs w:val="28"/>
        </w:rPr>
        <w:t>         </w:t>
      </w:r>
      <w:r>
        <w:rPr>
          <w:spacing w:val="-1"/>
          <w:sz w:val="28"/>
          <w:szCs w:val="28"/>
        </w:rPr>
        <w:t>Образование земельного участка для его предоставления в собственность или аренду путем проведения аукциона по инициативе граждан или юридических лиц и подготовка к проведению аукциона осуществляются в следующем порядке:</w:t>
      </w:r>
    </w:p>
    <w:p w:rsidR="004A075A" w:rsidRDefault="004A075A" w:rsidP="004A075A">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4A075A" w:rsidRDefault="004A075A" w:rsidP="004A075A">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2) обращение заинтересованных в предоставлении земельного участка гражданина или юридического лица в администрацию сельсовета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4A075A" w:rsidRDefault="004A075A" w:rsidP="004A075A">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Заявка, поступившая по истечении срока ее приема, с приложенными к ней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4A075A" w:rsidRDefault="004A075A" w:rsidP="004A075A">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Заявитель имеет право отозвать принятую заявку на участие в аукционе до дня окончания срока приема заявок, уведомив об этом в письменной форме администрацию сельсовета. Администрация сельсовета обязана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A075A" w:rsidRDefault="004A075A" w:rsidP="004A075A">
      <w:pPr>
        <w:pStyle w:val="a9"/>
        <w:shd w:val="clear" w:color="auto" w:fill="F8FAFB"/>
        <w:spacing w:before="0" w:beforeAutospacing="0" w:after="0" w:afterAutospacing="0"/>
        <w:ind w:firstLine="540"/>
        <w:jc w:val="both"/>
        <w:rPr>
          <w:rFonts w:ascii="Verdana" w:hAnsi="Verdana"/>
          <w:color w:val="292D24"/>
          <w:sz w:val="20"/>
          <w:szCs w:val="20"/>
        </w:rPr>
      </w:pPr>
      <w:r>
        <w:rPr>
          <w:sz w:val="28"/>
          <w:szCs w:val="28"/>
        </w:rPr>
        <w:t>3) проверка администрацией сельсовета наличия или отсутствия оснований, предусмотренных </w:t>
      </w:r>
      <w:hyperlink r:id="rId15" w:history="1">
        <w:r>
          <w:rPr>
            <w:rStyle w:val="ab"/>
            <w:szCs w:val="28"/>
          </w:rPr>
          <w:t>пунктом 16 статьи 11.10</w:t>
        </w:r>
      </w:hyperlink>
      <w:r>
        <w:rPr>
          <w:sz w:val="28"/>
          <w:szCs w:val="28"/>
        </w:rPr>
        <w:t> Земельного кодекса и </w:t>
      </w:r>
      <w:hyperlink r:id="rId16" w:history="1">
        <w:r>
          <w:rPr>
            <w:rStyle w:val="ab"/>
            <w:szCs w:val="28"/>
          </w:rPr>
          <w:t>подпунктами 5</w:t>
        </w:r>
      </w:hyperlink>
      <w:r>
        <w:rPr>
          <w:sz w:val="28"/>
          <w:szCs w:val="28"/>
        </w:rPr>
        <w:t> - </w:t>
      </w:r>
      <w:hyperlink r:id="rId17" w:history="1">
        <w:r>
          <w:rPr>
            <w:rStyle w:val="ab"/>
            <w:szCs w:val="28"/>
          </w:rPr>
          <w:t>9</w:t>
        </w:r>
      </w:hyperlink>
      <w:r>
        <w:rPr>
          <w:sz w:val="28"/>
          <w:szCs w:val="28"/>
        </w:rPr>
        <w:t>, </w:t>
      </w:r>
      <w:hyperlink r:id="rId18" w:history="1">
        <w:r>
          <w:rPr>
            <w:rStyle w:val="ab"/>
            <w:szCs w:val="28"/>
          </w:rPr>
          <w:t>13</w:t>
        </w:r>
      </w:hyperlink>
      <w:r>
        <w:rPr>
          <w:sz w:val="28"/>
          <w:szCs w:val="28"/>
        </w:rPr>
        <w:t> - </w:t>
      </w:r>
      <w:hyperlink r:id="rId19" w:history="1">
        <w:r>
          <w:rPr>
            <w:rStyle w:val="ab"/>
            <w:szCs w:val="28"/>
          </w:rPr>
          <w:t>19 пункта 8</w:t>
        </w:r>
      </w:hyperlink>
      <w:r>
        <w:rPr>
          <w:sz w:val="28"/>
          <w:szCs w:val="28"/>
        </w:rPr>
        <w:t> статьи 39.11. Земельного кодекса,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4A075A" w:rsidRDefault="004A075A" w:rsidP="004A075A">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lastRenderedPageBreak/>
        <w:t>В случае, если на момент поступления в администрацию сельсовета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сельсовета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4A075A" w:rsidRDefault="004A075A" w:rsidP="004A075A">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4A075A" w:rsidRDefault="004A075A" w:rsidP="004A075A">
      <w:pPr>
        <w:pStyle w:val="a9"/>
        <w:shd w:val="clear" w:color="auto" w:fill="F8FAFB"/>
        <w:spacing w:before="0" w:beforeAutospacing="0" w:after="0" w:afterAutospacing="0"/>
        <w:ind w:firstLine="540"/>
        <w:jc w:val="both"/>
        <w:rPr>
          <w:rFonts w:ascii="Verdana" w:hAnsi="Verdana"/>
          <w:color w:val="292D24"/>
          <w:sz w:val="20"/>
          <w:szCs w:val="20"/>
        </w:rPr>
      </w:pPr>
      <w:r>
        <w:rPr>
          <w:sz w:val="28"/>
          <w:szCs w:val="28"/>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r:id="rId20" w:anchor="Par8" w:history="1">
        <w:r>
          <w:rPr>
            <w:rStyle w:val="ab"/>
            <w:szCs w:val="28"/>
          </w:rPr>
          <w:t>подпунктом 3</w:t>
        </w:r>
      </w:hyperlink>
      <w:r>
        <w:rPr>
          <w:sz w:val="28"/>
          <w:szCs w:val="28"/>
        </w:rPr>
        <w:t> настоящего пункта схемой расположения земельного участка;</w:t>
      </w:r>
    </w:p>
    <w:p w:rsidR="004A075A" w:rsidRDefault="004A075A" w:rsidP="004A075A">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5) 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4A075A" w:rsidRDefault="004A075A" w:rsidP="004A075A">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6) обращение заинтересованных в предоставлении земельного участка гражданина или юридического лица в администрацию сельсовета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4A075A" w:rsidRDefault="004A075A" w:rsidP="004A075A">
      <w:pPr>
        <w:pStyle w:val="a9"/>
        <w:shd w:val="clear" w:color="auto" w:fill="F8FAFB"/>
        <w:spacing w:before="0" w:beforeAutospacing="0" w:after="0" w:afterAutospacing="0"/>
        <w:ind w:firstLine="540"/>
        <w:jc w:val="both"/>
        <w:rPr>
          <w:rFonts w:ascii="Verdana" w:hAnsi="Verdana"/>
          <w:color w:val="292D24"/>
          <w:sz w:val="20"/>
          <w:szCs w:val="20"/>
        </w:rPr>
      </w:pPr>
      <w:r>
        <w:rPr>
          <w:sz w:val="28"/>
          <w:szCs w:val="28"/>
        </w:rPr>
        <w:t>7) обращение администрации сельсовета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r:id="rId21" w:anchor="Par8" w:history="1">
        <w:r>
          <w:rPr>
            <w:rStyle w:val="ab"/>
            <w:szCs w:val="28"/>
          </w:rPr>
          <w:t>подпунктом 3</w:t>
        </w:r>
      </w:hyperlink>
      <w:r>
        <w:rPr>
          <w:sz w:val="28"/>
          <w:szCs w:val="28"/>
        </w:rPr>
        <w:t>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22" w:history="1">
        <w:r>
          <w:rPr>
            <w:rStyle w:val="ab"/>
            <w:szCs w:val="28"/>
          </w:rPr>
          <w:t>подпунктами 1</w:t>
        </w:r>
      </w:hyperlink>
      <w:r>
        <w:rPr>
          <w:sz w:val="28"/>
          <w:szCs w:val="28"/>
        </w:rPr>
        <w:t>, </w:t>
      </w:r>
      <w:hyperlink r:id="rId23" w:history="1">
        <w:r>
          <w:rPr>
            <w:rStyle w:val="ab"/>
            <w:szCs w:val="28"/>
          </w:rPr>
          <w:t>5</w:t>
        </w:r>
      </w:hyperlink>
      <w:r>
        <w:rPr>
          <w:sz w:val="28"/>
          <w:szCs w:val="28"/>
        </w:rPr>
        <w:t> - </w:t>
      </w:r>
      <w:hyperlink r:id="rId24" w:history="1">
        <w:r>
          <w:rPr>
            <w:rStyle w:val="ab"/>
            <w:szCs w:val="28"/>
          </w:rPr>
          <w:t>19 пункта 8</w:t>
        </w:r>
      </w:hyperlink>
      <w:r>
        <w:rPr>
          <w:sz w:val="28"/>
          <w:szCs w:val="28"/>
        </w:rPr>
        <w:t> статьи 39.11. Земельного кодекса;</w:t>
      </w:r>
    </w:p>
    <w:p w:rsidR="004A075A" w:rsidRDefault="004A075A" w:rsidP="004A075A">
      <w:pPr>
        <w:pStyle w:val="a9"/>
        <w:shd w:val="clear" w:color="auto" w:fill="F8FAFB"/>
        <w:spacing w:before="0" w:beforeAutospacing="0" w:after="0" w:afterAutospacing="0"/>
        <w:ind w:firstLine="540"/>
        <w:jc w:val="both"/>
        <w:rPr>
          <w:rFonts w:ascii="Verdana" w:hAnsi="Verdana"/>
          <w:color w:val="292D24"/>
          <w:sz w:val="20"/>
          <w:szCs w:val="20"/>
        </w:rPr>
      </w:pPr>
      <w:r>
        <w:rPr>
          <w:sz w:val="28"/>
          <w:szCs w:val="28"/>
        </w:rP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w:t>
      </w:r>
      <w:r>
        <w:rPr>
          <w:sz w:val="28"/>
          <w:szCs w:val="28"/>
        </w:rPr>
        <w:lastRenderedPageBreak/>
        <w:t>аукциона, за исключением случаев, если земельный участок не может быть предметом аукциона в соответствии с </w:t>
      </w:r>
      <w:hyperlink r:id="rId25" w:history="1">
        <w:r>
          <w:rPr>
            <w:rStyle w:val="ab"/>
            <w:szCs w:val="28"/>
          </w:rPr>
          <w:t>подпунктами 1</w:t>
        </w:r>
      </w:hyperlink>
      <w:r>
        <w:rPr>
          <w:sz w:val="28"/>
          <w:szCs w:val="28"/>
        </w:rPr>
        <w:t>, </w:t>
      </w:r>
      <w:hyperlink r:id="rId26" w:history="1">
        <w:r>
          <w:rPr>
            <w:rStyle w:val="ab"/>
            <w:szCs w:val="28"/>
          </w:rPr>
          <w:t>5</w:t>
        </w:r>
      </w:hyperlink>
      <w:r>
        <w:rPr>
          <w:sz w:val="28"/>
          <w:szCs w:val="28"/>
        </w:rPr>
        <w:t> - </w:t>
      </w:r>
      <w:hyperlink r:id="rId27" w:history="1">
        <w:r>
          <w:rPr>
            <w:rStyle w:val="ab"/>
            <w:szCs w:val="28"/>
          </w:rPr>
          <w:t>19 пункта 8</w:t>
        </w:r>
      </w:hyperlink>
      <w:r>
        <w:rPr>
          <w:sz w:val="28"/>
          <w:szCs w:val="28"/>
        </w:rPr>
        <w:t> статьи 39.11. Земельного кодекса;</w:t>
      </w:r>
    </w:p>
    <w:p w:rsidR="004A075A" w:rsidRDefault="004A075A" w:rsidP="004A075A">
      <w:pPr>
        <w:pStyle w:val="a9"/>
        <w:shd w:val="clear" w:color="auto" w:fill="F8FAFB"/>
        <w:spacing w:before="0" w:beforeAutospacing="0" w:after="0" w:afterAutospacing="0"/>
        <w:ind w:firstLine="540"/>
        <w:jc w:val="both"/>
        <w:rPr>
          <w:rFonts w:ascii="Verdana" w:hAnsi="Verdana"/>
          <w:color w:val="292D24"/>
          <w:sz w:val="20"/>
          <w:szCs w:val="20"/>
        </w:rPr>
      </w:pPr>
      <w:r>
        <w:rPr>
          <w:sz w:val="28"/>
          <w:szCs w:val="28"/>
        </w:rPr>
        <w:t>9) проверка администрацией сельсовета наличия или отсутствия оснований, предусмотренных </w:t>
      </w:r>
      <w:hyperlink r:id="rId28" w:history="1">
        <w:r>
          <w:rPr>
            <w:rStyle w:val="ab"/>
            <w:szCs w:val="28"/>
          </w:rPr>
          <w:t>пунктом 8</w:t>
        </w:r>
      </w:hyperlink>
      <w:r>
        <w:rPr>
          <w:sz w:val="28"/>
          <w:szCs w:val="28"/>
        </w:rPr>
        <w:t> статьи 39.11. Земельного кодекса,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4A075A" w:rsidRDefault="004A075A" w:rsidP="004A075A">
      <w:pPr>
        <w:pStyle w:val="a9"/>
        <w:shd w:val="clear" w:color="auto" w:fill="FFFFFF"/>
        <w:spacing w:before="0" w:beforeAutospacing="0" w:after="0" w:afterAutospacing="0"/>
        <w:ind w:right="10"/>
        <w:jc w:val="both"/>
        <w:rPr>
          <w:rFonts w:ascii="Verdana" w:hAnsi="Verdana"/>
          <w:color w:val="292D24"/>
          <w:sz w:val="20"/>
          <w:szCs w:val="20"/>
        </w:rPr>
      </w:pPr>
      <w:r>
        <w:rPr>
          <w:color w:val="FF0000"/>
          <w:spacing w:val="-1"/>
          <w:sz w:val="28"/>
          <w:szCs w:val="28"/>
        </w:rPr>
        <w:t>         </w:t>
      </w:r>
      <w:r>
        <w:rPr>
          <w:spacing w:val="-1"/>
          <w:sz w:val="28"/>
          <w:szCs w:val="28"/>
        </w:rPr>
        <w:t>Образование земельного участка для его предоставления в собственность или аренду путем проведения аукциона по инициативе органа местного самоуправления и подготовка к проведению аукциона осуществляются в следующем порядке:</w:t>
      </w:r>
    </w:p>
    <w:p w:rsidR="004A075A" w:rsidRDefault="004A075A" w:rsidP="004A075A">
      <w:pPr>
        <w:pStyle w:val="consplusdoclist"/>
        <w:shd w:val="clear" w:color="auto" w:fill="F8FAFB"/>
        <w:spacing w:before="195" w:beforeAutospacing="0" w:after="195" w:afterAutospacing="0"/>
        <w:ind w:firstLine="540"/>
        <w:jc w:val="both"/>
        <w:rPr>
          <w:rFonts w:ascii="Verdana" w:hAnsi="Verdana"/>
          <w:color w:val="292D24"/>
          <w:sz w:val="20"/>
          <w:szCs w:val="20"/>
        </w:rPr>
      </w:pPr>
      <w:r>
        <w:rPr>
          <w:color w:val="292D24"/>
          <w:sz w:val="28"/>
          <w:szCs w:val="28"/>
        </w:rPr>
        <w:t>1) подготовка и утверждение администрацией сельсовета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4A075A" w:rsidRDefault="004A075A" w:rsidP="004A075A">
      <w:pPr>
        <w:pStyle w:val="consplusdoclist"/>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2) обеспечение администрацией сельсовета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29" w:history="1">
        <w:r>
          <w:rPr>
            <w:rStyle w:val="ab"/>
            <w:szCs w:val="28"/>
          </w:rPr>
          <w:t>законом</w:t>
        </w:r>
      </w:hyperlink>
      <w:r>
        <w:rPr>
          <w:color w:val="292D24"/>
          <w:sz w:val="28"/>
          <w:szCs w:val="28"/>
        </w:rPr>
        <w:t>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4A075A" w:rsidRDefault="004A075A" w:rsidP="004A075A">
      <w:pPr>
        <w:pStyle w:val="consplusdoclist"/>
        <w:shd w:val="clear" w:color="auto" w:fill="F8FAFB"/>
        <w:spacing w:before="195" w:beforeAutospacing="0" w:after="195" w:afterAutospacing="0"/>
        <w:ind w:firstLine="540"/>
        <w:jc w:val="both"/>
        <w:rPr>
          <w:rFonts w:ascii="Verdana" w:hAnsi="Verdana"/>
          <w:color w:val="292D24"/>
          <w:sz w:val="20"/>
          <w:szCs w:val="20"/>
        </w:rPr>
      </w:pPr>
      <w:r>
        <w:rPr>
          <w:color w:val="292D24"/>
          <w:sz w:val="28"/>
          <w:szCs w:val="28"/>
        </w:rPr>
        <w:t>3) осуществление на основании заявления администрации сельсовета государственного кадастрового учета земельного участка;</w:t>
      </w:r>
    </w:p>
    <w:p w:rsidR="004A075A" w:rsidRDefault="004A075A" w:rsidP="004A075A">
      <w:pPr>
        <w:pStyle w:val="consplusdoclist"/>
        <w:shd w:val="clear" w:color="auto" w:fill="F8FAFB"/>
        <w:spacing w:before="195" w:beforeAutospacing="0" w:after="195" w:afterAutospacing="0"/>
        <w:ind w:firstLine="540"/>
        <w:jc w:val="both"/>
        <w:rPr>
          <w:rFonts w:ascii="Verdana" w:hAnsi="Verdana"/>
          <w:color w:val="292D24"/>
          <w:sz w:val="20"/>
          <w:szCs w:val="20"/>
        </w:rPr>
      </w:pPr>
      <w:r>
        <w:rPr>
          <w:color w:val="292D24"/>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4A075A" w:rsidRDefault="004A075A" w:rsidP="004A075A">
      <w:pPr>
        <w:pStyle w:val="consplusdoclist"/>
        <w:shd w:val="clear" w:color="auto" w:fill="F8FAFB"/>
        <w:spacing w:before="195" w:beforeAutospacing="0" w:after="195" w:afterAutospacing="0"/>
        <w:ind w:firstLine="540"/>
        <w:jc w:val="both"/>
        <w:rPr>
          <w:rFonts w:ascii="Verdana" w:hAnsi="Verdana"/>
          <w:color w:val="292D24"/>
          <w:sz w:val="20"/>
          <w:szCs w:val="20"/>
        </w:rPr>
      </w:pPr>
      <w:r>
        <w:rPr>
          <w:color w:val="292D24"/>
          <w:sz w:val="28"/>
          <w:szCs w:val="28"/>
        </w:rPr>
        <w:t>5) принятие администрацией сельсовета решения о проведении аукциона.</w:t>
      </w:r>
    </w:p>
    <w:p w:rsidR="004A075A" w:rsidRDefault="004A075A" w:rsidP="004A075A">
      <w:pPr>
        <w:pStyle w:val="a9"/>
        <w:shd w:val="clear" w:color="auto" w:fill="FFFFFF"/>
        <w:spacing w:before="0" w:beforeAutospacing="0" w:after="0" w:afterAutospacing="0"/>
        <w:ind w:right="10"/>
        <w:jc w:val="both"/>
        <w:rPr>
          <w:rFonts w:ascii="Verdana" w:hAnsi="Verdana"/>
          <w:color w:val="292D24"/>
          <w:sz w:val="20"/>
          <w:szCs w:val="20"/>
        </w:rPr>
      </w:pPr>
      <w:r>
        <w:rPr>
          <w:spacing w:val="-1"/>
          <w:sz w:val="28"/>
          <w:szCs w:val="28"/>
        </w:rPr>
        <w:t xml:space="preserve">         Администрация сельсовета при наличии в письменной форме согласия лица, обратившегося с заявлением об утверждении схемы расположения </w:t>
      </w:r>
      <w:r>
        <w:rPr>
          <w:spacing w:val="-1"/>
          <w:sz w:val="28"/>
          <w:szCs w:val="28"/>
        </w:rPr>
        <w:lastRenderedPageBreak/>
        <w:t>земельного участка, вправе утвердить иной вариант схемы расположения земельного участка.</w:t>
      </w:r>
    </w:p>
    <w:p w:rsidR="004A075A" w:rsidRDefault="004A075A" w:rsidP="004A075A">
      <w:pPr>
        <w:pStyle w:val="a9"/>
        <w:shd w:val="clear" w:color="auto" w:fill="FFFFFF"/>
        <w:spacing w:before="0" w:beforeAutospacing="0" w:after="0" w:afterAutospacing="0"/>
        <w:ind w:right="10"/>
        <w:jc w:val="both"/>
        <w:rPr>
          <w:rFonts w:ascii="Verdana" w:hAnsi="Verdana"/>
          <w:color w:val="292D24"/>
          <w:sz w:val="20"/>
          <w:szCs w:val="20"/>
        </w:rPr>
      </w:pPr>
      <w:r>
        <w:rPr>
          <w:spacing w:val="-1"/>
          <w:sz w:val="28"/>
          <w:szCs w:val="28"/>
        </w:rPr>
        <w:t>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4A075A" w:rsidRDefault="004A075A" w:rsidP="004A075A">
      <w:pPr>
        <w:pStyle w:val="consplusdoclist"/>
        <w:shd w:val="clear" w:color="auto" w:fill="F8FAFB"/>
        <w:spacing w:before="195" w:beforeAutospacing="0" w:after="195" w:afterAutospacing="0"/>
        <w:jc w:val="both"/>
        <w:rPr>
          <w:rFonts w:ascii="Verdana" w:hAnsi="Verdana"/>
          <w:color w:val="292D24"/>
          <w:sz w:val="20"/>
          <w:szCs w:val="20"/>
        </w:rPr>
      </w:pPr>
      <w:r>
        <w:rPr>
          <w:color w:val="292D24"/>
          <w:sz w:val="28"/>
          <w:szCs w:val="28"/>
        </w:rPr>
        <w:t>         Администрация сельсовета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4A075A" w:rsidRDefault="004A075A" w:rsidP="004A075A">
      <w:pPr>
        <w:pStyle w:val="a9"/>
        <w:shd w:val="clear" w:color="auto" w:fill="FFFFFF"/>
        <w:spacing w:before="0" w:beforeAutospacing="0" w:after="0" w:afterAutospacing="0"/>
        <w:ind w:right="10"/>
        <w:jc w:val="both"/>
        <w:rPr>
          <w:rFonts w:ascii="Verdana" w:hAnsi="Verdana"/>
          <w:color w:val="292D24"/>
          <w:sz w:val="20"/>
          <w:szCs w:val="20"/>
        </w:rPr>
      </w:pPr>
      <w:r>
        <w:rPr>
          <w:spacing w:val="-1"/>
          <w:sz w:val="28"/>
          <w:szCs w:val="28"/>
        </w:rPr>
        <w:t>         Администрация сельсовета принимает решение об отказе в проведении аукциона в случае выявления обстоятельств, предусмотренных </w:t>
      </w:r>
      <w:hyperlink r:id="rId30" w:history="1">
        <w:r>
          <w:rPr>
            <w:rStyle w:val="ab"/>
            <w:szCs w:val="28"/>
          </w:rPr>
          <w:t>пунктом 8</w:t>
        </w:r>
      </w:hyperlink>
      <w:r>
        <w:rPr>
          <w:spacing w:val="-1"/>
          <w:sz w:val="28"/>
          <w:szCs w:val="28"/>
        </w:rPr>
        <w:t> статьи 39.11. Земельного кодекса РФ. Извещение об отказе в проведении аукциона размещается на официальном сайте в течение трех дней со дня принятия данного решения. Администрация сельсовета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4A075A" w:rsidRDefault="004A075A" w:rsidP="004A075A">
      <w:pPr>
        <w:pStyle w:val="a9"/>
        <w:shd w:val="clear" w:color="auto" w:fill="FFFFFF"/>
        <w:spacing w:before="0" w:beforeAutospacing="0" w:after="0" w:afterAutospacing="0"/>
        <w:ind w:right="10"/>
        <w:jc w:val="both"/>
        <w:rPr>
          <w:rFonts w:ascii="Verdana" w:hAnsi="Verdana"/>
          <w:color w:val="292D24"/>
          <w:sz w:val="20"/>
          <w:szCs w:val="20"/>
        </w:rPr>
      </w:pPr>
      <w:r>
        <w:rPr>
          <w:spacing w:val="-1"/>
          <w:sz w:val="28"/>
          <w:szCs w:val="28"/>
        </w:rPr>
        <w:t>         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 и (или) государственная собственность на которые не разграничена.</w:t>
      </w:r>
    </w:p>
    <w:p w:rsidR="004A075A" w:rsidRDefault="004A075A" w:rsidP="004A075A">
      <w:pPr>
        <w:pStyle w:val="consplusdoclist"/>
        <w:shd w:val="clear" w:color="auto" w:fill="F8FAFB"/>
        <w:spacing w:before="195" w:beforeAutospacing="0" w:after="195" w:afterAutospacing="0"/>
        <w:ind w:firstLine="540"/>
        <w:jc w:val="both"/>
        <w:rPr>
          <w:rFonts w:ascii="Verdana" w:hAnsi="Verdana"/>
          <w:color w:val="292D24"/>
          <w:sz w:val="20"/>
          <w:szCs w:val="20"/>
        </w:rPr>
      </w:pPr>
      <w:r>
        <w:rPr>
          <w:color w:val="292D24"/>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A075A" w:rsidRDefault="004A075A" w:rsidP="004A075A">
      <w:pPr>
        <w:pStyle w:val="a9"/>
        <w:shd w:val="clear" w:color="auto" w:fill="FFFFFF"/>
        <w:spacing w:before="0" w:beforeAutospacing="0" w:after="0" w:afterAutospacing="0"/>
        <w:ind w:right="10"/>
        <w:jc w:val="both"/>
        <w:rPr>
          <w:rFonts w:ascii="Verdana" w:hAnsi="Verdana"/>
          <w:color w:val="292D24"/>
          <w:sz w:val="20"/>
          <w:szCs w:val="20"/>
        </w:rPr>
      </w:pPr>
      <w:r>
        <w:rPr>
          <w:spacing w:val="-1"/>
          <w:sz w:val="28"/>
          <w:szCs w:val="28"/>
        </w:rPr>
        <w:t>         Заявителям, признанным участниками аукциона, и заявителям, не допущенным к участию в аукционе, администрация сельсовета направляет уведомления о принятых в отношении них решениях не позднее дня, следующего после дня подписания протокола, указанного в </w:t>
      </w:r>
      <w:hyperlink r:id="rId31" w:history="1">
        <w:r>
          <w:rPr>
            <w:rStyle w:val="ab"/>
            <w:szCs w:val="28"/>
          </w:rPr>
          <w:t>пункте 9</w:t>
        </w:r>
      </w:hyperlink>
      <w:r>
        <w:rPr>
          <w:spacing w:val="-1"/>
          <w:sz w:val="28"/>
          <w:szCs w:val="28"/>
        </w:rPr>
        <w:t> статьи 39.12. Земельного кодекса РФ.</w:t>
      </w:r>
    </w:p>
    <w:p w:rsidR="004A075A" w:rsidRDefault="004A075A" w:rsidP="004A075A">
      <w:pPr>
        <w:pStyle w:val="a9"/>
        <w:shd w:val="clear" w:color="auto" w:fill="FFFFFF"/>
        <w:spacing w:before="0" w:beforeAutospacing="0" w:after="0" w:afterAutospacing="0"/>
        <w:ind w:right="10"/>
        <w:jc w:val="both"/>
        <w:rPr>
          <w:rFonts w:ascii="Verdana" w:hAnsi="Verdana"/>
          <w:color w:val="292D24"/>
          <w:sz w:val="20"/>
          <w:szCs w:val="20"/>
        </w:rPr>
      </w:pPr>
      <w:r>
        <w:rPr>
          <w:spacing w:val="-1"/>
          <w:sz w:val="28"/>
          <w:szCs w:val="28"/>
        </w:rPr>
        <w:t>         Администрация сельсовета обязана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4A075A" w:rsidRDefault="004A075A" w:rsidP="004A075A">
      <w:pPr>
        <w:pStyle w:val="a9"/>
        <w:shd w:val="clear" w:color="auto" w:fill="FFFFFF"/>
        <w:spacing w:before="0" w:beforeAutospacing="0" w:after="0" w:afterAutospacing="0"/>
        <w:ind w:right="10"/>
        <w:jc w:val="both"/>
        <w:rPr>
          <w:rFonts w:ascii="Verdana" w:hAnsi="Verdana"/>
          <w:color w:val="292D24"/>
          <w:sz w:val="20"/>
          <w:szCs w:val="20"/>
        </w:rPr>
      </w:pPr>
      <w:r>
        <w:rPr>
          <w:spacing w:val="-1"/>
          <w:sz w:val="28"/>
          <w:szCs w:val="28"/>
        </w:rPr>
        <w:lastRenderedPageBreak/>
        <w:t>         Результаты аукциона оформляются протоколом. Протокол о результатах аукциона составляется в двух экземплярах, один из которых передается победителю аукциона, а второй остается в администрации сельсовета.</w:t>
      </w:r>
    </w:p>
    <w:p w:rsidR="004A075A" w:rsidRDefault="004A075A" w:rsidP="004A075A">
      <w:pPr>
        <w:pStyle w:val="consplusdoclist"/>
        <w:shd w:val="clear" w:color="auto" w:fill="F8FAFB"/>
        <w:spacing w:before="195" w:beforeAutospacing="0" w:after="195" w:afterAutospacing="0"/>
        <w:ind w:firstLine="540"/>
        <w:jc w:val="both"/>
        <w:rPr>
          <w:rFonts w:ascii="Verdana" w:hAnsi="Verdana"/>
          <w:color w:val="292D24"/>
          <w:sz w:val="20"/>
          <w:szCs w:val="20"/>
        </w:rPr>
      </w:pPr>
      <w:r>
        <w:rPr>
          <w:color w:val="292D24"/>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4A075A" w:rsidRDefault="004A075A" w:rsidP="004A075A">
      <w:pPr>
        <w:pStyle w:val="consplusdoclist"/>
        <w:shd w:val="clear" w:color="auto" w:fill="F8FAFB"/>
        <w:spacing w:before="195" w:beforeAutospacing="0" w:after="195" w:afterAutospacing="0"/>
        <w:ind w:firstLine="540"/>
        <w:jc w:val="both"/>
        <w:rPr>
          <w:rFonts w:ascii="Verdana" w:hAnsi="Verdana"/>
          <w:color w:val="292D24"/>
          <w:sz w:val="20"/>
          <w:szCs w:val="20"/>
        </w:rPr>
      </w:pPr>
      <w:r>
        <w:rPr>
          <w:color w:val="292D24"/>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4A075A" w:rsidRDefault="004A075A" w:rsidP="004A075A">
      <w:pPr>
        <w:pStyle w:val="consplusdoclist"/>
        <w:shd w:val="clear" w:color="auto" w:fill="F8FAFB"/>
        <w:spacing w:before="195" w:beforeAutospacing="0" w:after="195" w:afterAutospacing="0"/>
        <w:ind w:firstLine="540"/>
        <w:jc w:val="both"/>
        <w:rPr>
          <w:rFonts w:ascii="Verdana" w:hAnsi="Verdana"/>
          <w:color w:val="292D24"/>
          <w:sz w:val="20"/>
          <w:szCs w:val="20"/>
        </w:rPr>
      </w:pPr>
      <w:r>
        <w:rPr>
          <w:color w:val="292D24"/>
          <w:sz w:val="28"/>
          <w:szCs w:val="28"/>
        </w:rPr>
        <w:t>Администрация сельсовета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4A075A" w:rsidRDefault="004A075A" w:rsidP="004A075A">
      <w:pPr>
        <w:pStyle w:val="a9"/>
        <w:shd w:val="clear" w:color="auto" w:fill="FFFFFF"/>
        <w:spacing w:before="0" w:beforeAutospacing="0" w:after="0" w:afterAutospacing="0"/>
        <w:ind w:right="10"/>
        <w:jc w:val="both"/>
        <w:rPr>
          <w:rFonts w:ascii="Verdana" w:hAnsi="Verdana"/>
          <w:color w:val="292D24"/>
          <w:sz w:val="20"/>
          <w:szCs w:val="20"/>
        </w:rPr>
      </w:pPr>
      <w:r>
        <w:rPr>
          <w:spacing w:val="-1"/>
          <w:sz w:val="28"/>
          <w:szCs w:val="28"/>
        </w:rPr>
        <w:t>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w:t>
      </w:r>
    </w:p>
    <w:p w:rsidR="004A075A" w:rsidRDefault="004A075A" w:rsidP="004A075A">
      <w:pPr>
        <w:pStyle w:val="consplusdoclist"/>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Сведения о победителях аукционов, уклонившихся от заключения договора купли-продажи или аренды земельного участка, являющегося предметом аукциона, и об иных лицах, с которыми указанные договоры заключаются в соответствии с </w:t>
      </w:r>
      <w:hyperlink r:id="rId32" w:history="1">
        <w:r>
          <w:rPr>
            <w:rStyle w:val="ab"/>
            <w:szCs w:val="28"/>
          </w:rPr>
          <w:t>пунктом 13</w:t>
        </w:r>
      </w:hyperlink>
      <w:r>
        <w:rPr>
          <w:color w:val="292D24"/>
          <w:sz w:val="28"/>
          <w:szCs w:val="28"/>
        </w:rPr>
        <w:t>, </w:t>
      </w:r>
      <w:hyperlink r:id="rId33" w:history="1">
        <w:r>
          <w:rPr>
            <w:rStyle w:val="ab"/>
            <w:szCs w:val="28"/>
          </w:rPr>
          <w:t>14</w:t>
        </w:r>
      </w:hyperlink>
      <w:r>
        <w:rPr>
          <w:color w:val="292D24"/>
          <w:sz w:val="28"/>
          <w:szCs w:val="28"/>
        </w:rPr>
        <w:t> или </w:t>
      </w:r>
      <w:hyperlink r:id="rId34" w:history="1">
        <w:r>
          <w:rPr>
            <w:rStyle w:val="ab"/>
            <w:szCs w:val="28"/>
          </w:rPr>
          <w:t>20</w:t>
        </w:r>
      </w:hyperlink>
      <w:r>
        <w:rPr>
          <w:color w:val="292D24"/>
          <w:sz w:val="28"/>
          <w:szCs w:val="28"/>
        </w:rPr>
        <w:t> </w:t>
      </w:r>
      <w:r>
        <w:rPr>
          <w:color w:val="292D24"/>
          <w:spacing w:val="-1"/>
          <w:sz w:val="28"/>
          <w:szCs w:val="28"/>
        </w:rPr>
        <w:t>статьи 39.12. Земельного кодекса РФ</w:t>
      </w:r>
      <w:r>
        <w:rPr>
          <w:color w:val="292D24"/>
          <w:sz w:val="28"/>
          <w:szCs w:val="28"/>
        </w:rPr>
        <w:t> и которые уклонились от их заключения, включаются в реестр недобросовестных участников аукциона.</w:t>
      </w:r>
    </w:p>
    <w:p w:rsidR="004A075A" w:rsidRDefault="004A075A" w:rsidP="004A075A">
      <w:pPr>
        <w:pStyle w:val="a9"/>
        <w:shd w:val="clear" w:color="auto" w:fill="FFFFFF"/>
        <w:spacing w:before="0" w:beforeAutospacing="0" w:after="0" w:afterAutospacing="0"/>
        <w:ind w:right="10"/>
        <w:jc w:val="both"/>
        <w:rPr>
          <w:rFonts w:ascii="Verdana" w:hAnsi="Verdana"/>
          <w:color w:val="292D24"/>
          <w:sz w:val="20"/>
          <w:szCs w:val="20"/>
        </w:rPr>
      </w:pPr>
      <w:r>
        <w:rPr>
          <w:spacing w:val="-1"/>
          <w:sz w:val="28"/>
          <w:szCs w:val="28"/>
        </w:rPr>
        <w:t>         В случае, если победитель аукциона или иное лицо, с которым договор купли-продажи или аренды земельного участка заключается в соответствии с </w:t>
      </w:r>
      <w:hyperlink r:id="rId35" w:history="1">
        <w:r>
          <w:rPr>
            <w:rStyle w:val="ab"/>
            <w:szCs w:val="28"/>
          </w:rPr>
          <w:t>пунктом 13</w:t>
        </w:r>
      </w:hyperlink>
      <w:r>
        <w:rPr>
          <w:spacing w:val="-1"/>
          <w:sz w:val="28"/>
          <w:szCs w:val="28"/>
        </w:rPr>
        <w:t>, </w:t>
      </w:r>
      <w:hyperlink r:id="rId36" w:history="1">
        <w:r>
          <w:rPr>
            <w:rStyle w:val="ab"/>
            <w:szCs w:val="28"/>
          </w:rPr>
          <w:t>14</w:t>
        </w:r>
      </w:hyperlink>
      <w:r>
        <w:rPr>
          <w:spacing w:val="-1"/>
          <w:sz w:val="28"/>
          <w:szCs w:val="28"/>
        </w:rPr>
        <w:t> или </w:t>
      </w:r>
      <w:hyperlink r:id="rId37" w:history="1">
        <w:r>
          <w:rPr>
            <w:rStyle w:val="ab"/>
            <w:szCs w:val="28"/>
          </w:rPr>
          <w:t>20</w:t>
        </w:r>
      </w:hyperlink>
      <w:r>
        <w:rPr>
          <w:sz w:val="28"/>
          <w:szCs w:val="28"/>
        </w:rPr>
        <w:t> </w:t>
      </w:r>
      <w:r>
        <w:rPr>
          <w:spacing w:val="-1"/>
          <w:sz w:val="28"/>
          <w:szCs w:val="28"/>
        </w:rPr>
        <w:t>статьи 39.12. Земельного кодекса РФ, в течение тридцати дней со дня направления им администрацией сельсовета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38" w:history="1">
        <w:r>
          <w:rPr>
            <w:rStyle w:val="ab"/>
            <w:szCs w:val="28"/>
          </w:rPr>
          <w:t>подпунктами 1</w:t>
        </w:r>
      </w:hyperlink>
      <w:r>
        <w:rPr>
          <w:spacing w:val="-1"/>
          <w:sz w:val="28"/>
          <w:szCs w:val="28"/>
        </w:rPr>
        <w:t> - </w:t>
      </w:r>
      <w:hyperlink r:id="rId39" w:history="1">
        <w:r>
          <w:rPr>
            <w:rStyle w:val="ab"/>
            <w:szCs w:val="28"/>
          </w:rPr>
          <w:t>3 пункта 29</w:t>
        </w:r>
      </w:hyperlink>
      <w:r>
        <w:rPr>
          <w:spacing w:val="-1"/>
          <w:sz w:val="28"/>
          <w:szCs w:val="28"/>
        </w:rPr>
        <w:t>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4A075A" w:rsidRDefault="004A075A" w:rsidP="004A075A">
      <w:pPr>
        <w:pStyle w:val="consplusdoclist"/>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Сведения, предусмотренные </w:t>
      </w:r>
      <w:hyperlink r:id="rId40" w:history="1">
        <w:r>
          <w:rPr>
            <w:rStyle w:val="ab"/>
            <w:szCs w:val="28"/>
          </w:rPr>
          <w:t>пунктом 29</w:t>
        </w:r>
      </w:hyperlink>
      <w:r>
        <w:rPr>
          <w:color w:val="292D24"/>
          <w:sz w:val="28"/>
          <w:szCs w:val="28"/>
        </w:rPr>
        <w:t> </w:t>
      </w:r>
      <w:r>
        <w:rPr>
          <w:color w:val="292D24"/>
          <w:spacing w:val="-1"/>
          <w:sz w:val="28"/>
          <w:szCs w:val="28"/>
        </w:rPr>
        <w:t>статьи 39.12. Земельного кодекса РФ</w:t>
      </w:r>
      <w:r>
        <w:rPr>
          <w:color w:val="292D24"/>
          <w:sz w:val="28"/>
          <w:szCs w:val="28"/>
        </w:rPr>
        <w:t xml:space="preserve">, исключаются из реестра недобросовестных участников аукциона по </w:t>
      </w:r>
      <w:r>
        <w:rPr>
          <w:color w:val="292D24"/>
          <w:sz w:val="28"/>
          <w:szCs w:val="28"/>
        </w:rPr>
        <w:lastRenderedPageBreak/>
        <w:t>истечении двух лет со дня их внесения в реестр недобросовестных участников аукциона.</w:t>
      </w:r>
    </w:p>
    <w:p w:rsidR="004A075A" w:rsidRDefault="004A075A" w:rsidP="004A075A">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Критерием принятия решения является наличие или отсутствие основания в предоставлении услуги.</w:t>
      </w:r>
    </w:p>
    <w:p w:rsidR="004A075A" w:rsidRDefault="004A075A" w:rsidP="004A075A">
      <w:pPr>
        <w:pStyle w:val="p13"/>
        <w:shd w:val="clear" w:color="auto" w:fill="FFFFFF"/>
        <w:spacing w:before="195" w:beforeAutospacing="0" w:after="0" w:afterAutospacing="0"/>
        <w:jc w:val="both"/>
        <w:rPr>
          <w:rFonts w:ascii="Verdana" w:hAnsi="Verdana"/>
          <w:color w:val="292D24"/>
          <w:sz w:val="20"/>
          <w:szCs w:val="20"/>
        </w:rPr>
      </w:pPr>
      <w:r>
        <w:rPr>
          <w:color w:val="292D24"/>
          <w:sz w:val="28"/>
          <w:szCs w:val="28"/>
        </w:rPr>
        <w:t>         При наличии оснований для отказа в предоставлении услуги специалист подготавливает</w:t>
      </w:r>
      <w:r>
        <w:rPr>
          <w:rStyle w:val="s8"/>
          <w:color w:val="292D24"/>
          <w:sz w:val="28"/>
          <w:szCs w:val="28"/>
        </w:rPr>
        <w:t>отказ в предоставлении муниципальной услуги</w:t>
      </w:r>
      <w:r>
        <w:rPr>
          <w:color w:val="292D24"/>
          <w:sz w:val="28"/>
          <w:szCs w:val="28"/>
        </w:rPr>
        <w:t>(с указанием причин отказа со ссылками на нормы действующего законодательства Российской Федерации).</w:t>
      </w:r>
    </w:p>
    <w:p w:rsidR="004A075A" w:rsidRDefault="004A075A" w:rsidP="004A075A">
      <w:pPr>
        <w:pStyle w:val="p17"/>
        <w:shd w:val="clear" w:color="auto" w:fill="FFFFFF"/>
        <w:spacing w:before="195" w:beforeAutospacing="0" w:after="28" w:afterAutospacing="0"/>
        <w:ind w:firstLine="707"/>
        <w:jc w:val="both"/>
        <w:rPr>
          <w:rFonts w:ascii="Verdana" w:hAnsi="Verdana"/>
          <w:color w:val="292D24"/>
          <w:sz w:val="20"/>
          <w:szCs w:val="20"/>
        </w:rPr>
      </w:pPr>
      <w:r>
        <w:rPr>
          <w:color w:val="292D24"/>
          <w:sz w:val="28"/>
          <w:szCs w:val="28"/>
        </w:rPr>
        <w:t>Результатом административной процедуры является оформленные: решение об отказе в проведении аукциона по продаже земельного участка (аукциона на право заключения договоров аренды земельных участков) или проект договора аренды земельного участка (договора купли-продажи земельного участков).</w:t>
      </w:r>
    </w:p>
    <w:p w:rsidR="004A075A" w:rsidRDefault="004A075A" w:rsidP="004A075A">
      <w:pPr>
        <w:pStyle w:val="p17"/>
        <w:shd w:val="clear" w:color="auto" w:fill="FFFFFF"/>
        <w:spacing w:before="195" w:beforeAutospacing="0" w:after="28" w:afterAutospacing="0"/>
        <w:ind w:firstLine="707"/>
        <w:jc w:val="both"/>
        <w:rPr>
          <w:rFonts w:ascii="Verdana" w:hAnsi="Verdana"/>
          <w:color w:val="292D24"/>
          <w:sz w:val="20"/>
          <w:szCs w:val="20"/>
        </w:rPr>
      </w:pPr>
      <w:r>
        <w:rPr>
          <w:rStyle w:val="s1"/>
          <w:color w:val="292D24"/>
          <w:sz w:val="28"/>
          <w:szCs w:val="28"/>
        </w:rPr>
        <w:t>Способ фиксации результата оказания услуги – регистрация документа (уведомления об отказе в предоставлении муниципальной услуги).</w:t>
      </w:r>
    </w:p>
    <w:p w:rsidR="004A075A" w:rsidRDefault="004A075A" w:rsidP="004A075A">
      <w:pPr>
        <w:pStyle w:val="a9"/>
        <w:shd w:val="clear" w:color="auto" w:fill="F8FAFB"/>
        <w:spacing w:before="195" w:beforeAutospacing="0" w:after="195" w:afterAutospacing="0"/>
        <w:ind w:firstLine="540"/>
        <w:jc w:val="both"/>
        <w:rPr>
          <w:rFonts w:ascii="Verdana" w:hAnsi="Verdana"/>
          <w:color w:val="292D24"/>
          <w:sz w:val="20"/>
          <w:szCs w:val="20"/>
        </w:rPr>
      </w:pPr>
      <w:r>
        <w:rPr>
          <w:rStyle w:val="aa"/>
          <w:color w:val="292D24"/>
          <w:sz w:val="28"/>
          <w:szCs w:val="28"/>
        </w:rPr>
        <w:t>3.5. Выдача результатов предоставления муниципальной услуги заявителю.</w:t>
      </w:r>
    </w:p>
    <w:p w:rsidR="004A075A" w:rsidRDefault="004A075A" w:rsidP="004A075A">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Основанием для начала административной процедуры является наличие решения об отказе в проведении аукциона по продаже земельного участка (аукциона на право заключения договоров аренды земельных участков) или проекта договора аренды земельного участка (договора купли-продажи земельного участков).         Специалист администрации сельсовета по телефону (почтой) или посредством Единого портала приглашает его в администрацию сельсовета для получения результата предоставления муниципальной услуги.</w:t>
      </w:r>
    </w:p>
    <w:p w:rsidR="004A075A" w:rsidRDefault="004A075A" w:rsidP="004A075A">
      <w:pPr>
        <w:pStyle w:val="a90"/>
        <w:shd w:val="clear" w:color="auto" w:fill="F8FAFB"/>
        <w:spacing w:before="195" w:beforeAutospacing="0" w:after="0" w:afterAutospacing="0"/>
        <w:ind w:firstLine="709"/>
        <w:jc w:val="both"/>
        <w:rPr>
          <w:rFonts w:ascii="Verdana" w:hAnsi="Verdana"/>
          <w:color w:val="292D24"/>
          <w:sz w:val="20"/>
          <w:szCs w:val="20"/>
        </w:rPr>
      </w:pPr>
      <w:r>
        <w:rPr>
          <w:sz w:val="28"/>
          <w:szCs w:val="28"/>
        </w:rPr>
        <w:t>При направлении результата предоставления муниципальной услуги почтой, специалист администрации сельсовета вносит в журнал регистрации заявлений и решений администрации запись о дате принятия решения о предоставлении (отказе в предоставлении) муниципальной услуги и дате направления.</w:t>
      </w:r>
    </w:p>
    <w:p w:rsidR="004A075A" w:rsidRDefault="004A075A" w:rsidP="004A075A">
      <w:pPr>
        <w:pStyle w:val="a90"/>
        <w:shd w:val="clear" w:color="auto" w:fill="F8FAFB"/>
        <w:spacing w:before="195" w:beforeAutospacing="0" w:after="0" w:afterAutospacing="0"/>
        <w:ind w:firstLine="709"/>
        <w:jc w:val="both"/>
        <w:rPr>
          <w:rFonts w:ascii="Verdana" w:hAnsi="Verdana"/>
          <w:color w:val="292D24"/>
          <w:sz w:val="20"/>
          <w:szCs w:val="20"/>
        </w:rPr>
      </w:pPr>
      <w:r>
        <w:rPr>
          <w:sz w:val="28"/>
          <w:szCs w:val="28"/>
        </w:rPr>
        <w:t>В случае если выдачи результата предоставления муниципальной услуги лично заявителю, запись о дате получения решения в журнал регистрации заявлений и решений администрации осуществляет специалист администрации, ответственный за прием и регистрацию документов.</w:t>
      </w:r>
    </w:p>
    <w:p w:rsidR="004A075A" w:rsidRDefault="004A075A" w:rsidP="004A075A">
      <w:pPr>
        <w:pStyle w:val="a90"/>
        <w:shd w:val="clear" w:color="auto" w:fill="F8FAFB"/>
        <w:spacing w:before="195" w:beforeAutospacing="0" w:after="0" w:afterAutospacing="0"/>
        <w:ind w:firstLine="709"/>
        <w:jc w:val="both"/>
        <w:rPr>
          <w:rFonts w:ascii="Verdana" w:hAnsi="Verdana"/>
          <w:color w:val="292D24"/>
          <w:sz w:val="20"/>
          <w:szCs w:val="20"/>
        </w:rPr>
      </w:pPr>
      <w:r>
        <w:rPr>
          <w:sz w:val="28"/>
          <w:szCs w:val="28"/>
        </w:rPr>
        <w:t>Максимальный срок выполнения указанной административной процедуры составляет 3 рабочих дня.</w:t>
      </w:r>
    </w:p>
    <w:p w:rsidR="004A075A" w:rsidRDefault="004A075A" w:rsidP="004A075A">
      <w:pPr>
        <w:pStyle w:val="a9"/>
        <w:shd w:val="clear" w:color="auto" w:fill="F8FAFB"/>
        <w:spacing w:before="195" w:beforeAutospacing="0" w:after="0" w:afterAutospacing="0"/>
        <w:ind w:firstLine="708"/>
        <w:jc w:val="both"/>
        <w:rPr>
          <w:rFonts w:ascii="Verdana" w:hAnsi="Verdana"/>
          <w:color w:val="292D24"/>
          <w:sz w:val="20"/>
          <w:szCs w:val="20"/>
        </w:rPr>
      </w:pPr>
      <w:r>
        <w:rPr>
          <w:color w:val="000000"/>
          <w:sz w:val="28"/>
          <w:szCs w:val="28"/>
        </w:rPr>
        <w:t>Критерий принятия решения - наличие оформленного результата предоставления муниципальной услуги.</w:t>
      </w:r>
    </w:p>
    <w:p w:rsidR="004A075A" w:rsidRDefault="004A075A" w:rsidP="004A075A">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lastRenderedPageBreak/>
        <w:t>Результатом административной процедуры является выдача решения об отказе в проведении аукциона по продаже земельного участка (аукциона на право заключения договоров аренды земельных участков) или проекта договора аренды земельного участка (договора купли-продажи земельного участков)</w:t>
      </w:r>
    </w:p>
    <w:p w:rsidR="004A075A" w:rsidRDefault="004A075A" w:rsidP="004A075A">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Способ фиксации результата – регистрация документов в журналах регистрации договоров аренды (решения об отказе в предоставлении муниципальной услуги).</w:t>
      </w:r>
    </w:p>
    <w:p w:rsidR="004A075A" w:rsidRDefault="004A075A" w:rsidP="004A075A">
      <w:pPr>
        <w:pStyle w:val="a9"/>
        <w:shd w:val="clear" w:color="auto" w:fill="F8FAFB"/>
        <w:spacing w:before="195" w:beforeAutospacing="0" w:after="0" w:afterAutospacing="0"/>
        <w:jc w:val="center"/>
        <w:rPr>
          <w:rFonts w:ascii="Verdana" w:hAnsi="Verdana"/>
          <w:color w:val="292D24"/>
          <w:sz w:val="20"/>
          <w:szCs w:val="20"/>
        </w:rPr>
      </w:pPr>
      <w:r>
        <w:rPr>
          <w:rStyle w:val="aa"/>
          <w:sz w:val="28"/>
          <w:szCs w:val="28"/>
        </w:rPr>
        <w:t>IV. Формы контроля за исполнением административного регламента</w:t>
      </w:r>
    </w:p>
    <w:p w:rsidR="004A075A" w:rsidRDefault="004A075A" w:rsidP="004A075A">
      <w:pPr>
        <w:pStyle w:val="a9"/>
        <w:shd w:val="clear" w:color="auto" w:fill="F8FAFB"/>
        <w:spacing w:before="195" w:beforeAutospacing="0" w:after="195" w:afterAutospacing="0"/>
        <w:jc w:val="both"/>
        <w:rPr>
          <w:rFonts w:ascii="Verdana" w:hAnsi="Verdana"/>
          <w:color w:val="292D24"/>
          <w:sz w:val="20"/>
          <w:szCs w:val="20"/>
        </w:rPr>
      </w:pPr>
      <w:r>
        <w:rPr>
          <w:rStyle w:val="aa"/>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A075A" w:rsidRDefault="004A075A" w:rsidP="004A075A">
      <w:pPr>
        <w:pStyle w:val="a9"/>
        <w:shd w:val="clear" w:color="auto" w:fill="F8FAFB"/>
        <w:spacing w:before="195" w:beforeAutospacing="0" w:after="0" w:afterAutospacing="0"/>
        <w:jc w:val="both"/>
        <w:rPr>
          <w:rFonts w:ascii="Verdana" w:hAnsi="Verdana"/>
          <w:color w:val="292D24"/>
          <w:sz w:val="20"/>
          <w:szCs w:val="20"/>
        </w:rPr>
      </w:pPr>
      <w:r>
        <w:rPr>
          <w:sz w:val="28"/>
          <w:szCs w:val="28"/>
        </w:rPr>
        <w:t>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4A075A" w:rsidRDefault="004A075A" w:rsidP="004A075A">
      <w:pPr>
        <w:pStyle w:val="a9"/>
        <w:shd w:val="clear" w:color="auto" w:fill="F8FAFB"/>
        <w:spacing w:before="195" w:beforeAutospacing="0" w:after="0" w:afterAutospacing="0"/>
        <w:jc w:val="both"/>
        <w:rPr>
          <w:rFonts w:ascii="Verdana" w:hAnsi="Verdana"/>
          <w:color w:val="292D24"/>
          <w:sz w:val="20"/>
          <w:szCs w:val="20"/>
        </w:rPr>
      </w:pPr>
      <w:r>
        <w:rPr>
          <w:sz w:val="28"/>
          <w:szCs w:val="28"/>
        </w:rPr>
        <w:t>         4.1.2. Периодичность осуществления текущего контроля устанавливается распоряжением главы сельсовета.</w:t>
      </w:r>
    </w:p>
    <w:p w:rsidR="004A075A" w:rsidRDefault="004A075A" w:rsidP="004A075A">
      <w:pPr>
        <w:pStyle w:val="a9"/>
        <w:shd w:val="clear" w:color="auto" w:fill="F8FAFB"/>
        <w:spacing w:before="195" w:beforeAutospacing="0" w:after="195" w:afterAutospacing="0"/>
        <w:jc w:val="both"/>
        <w:rPr>
          <w:rFonts w:ascii="Verdana" w:hAnsi="Verdana"/>
          <w:color w:val="292D24"/>
          <w:sz w:val="20"/>
          <w:szCs w:val="20"/>
        </w:rPr>
      </w:pPr>
      <w:r>
        <w:rPr>
          <w:rStyle w:val="aa"/>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A075A" w:rsidRDefault="004A075A" w:rsidP="004A075A">
      <w:pPr>
        <w:pStyle w:val="a9"/>
        <w:shd w:val="clear" w:color="auto" w:fill="F8FAFB"/>
        <w:spacing w:before="195" w:beforeAutospacing="0" w:after="0" w:afterAutospacing="0"/>
        <w:jc w:val="both"/>
        <w:rPr>
          <w:rFonts w:ascii="Verdana" w:hAnsi="Verdana"/>
          <w:color w:val="292D24"/>
          <w:sz w:val="20"/>
          <w:szCs w:val="20"/>
        </w:rPr>
      </w:pPr>
      <w:r>
        <w:rPr>
          <w:sz w:val="28"/>
          <w:szCs w:val="28"/>
        </w:rPr>
        <w:t>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4A075A" w:rsidRDefault="004A075A" w:rsidP="004A075A">
      <w:pPr>
        <w:pStyle w:val="a9"/>
        <w:shd w:val="clear" w:color="auto" w:fill="F8FAFB"/>
        <w:spacing w:before="195" w:beforeAutospacing="0" w:after="0" w:afterAutospacing="0"/>
        <w:jc w:val="both"/>
        <w:rPr>
          <w:rFonts w:ascii="Verdana" w:hAnsi="Verdana"/>
          <w:color w:val="292D24"/>
          <w:sz w:val="20"/>
          <w:szCs w:val="20"/>
        </w:rPr>
      </w:pPr>
      <w:r>
        <w:rPr>
          <w:sz w:val="28"/>
          <w:szCs w:val="28"/>
        </w:rPr>
        <w:t>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4A075A" w:rsidRDefault="004A075A" w:rsidP="004A075A">
      <w:pPr>
        <w:pStyle w:val="a9"/>
        <w:shd w:val="clear" w:color="auto" w:fill="F8FAFB"/>
        <w:spacing w:before="195" w:beforeAutospacing="0" w:after="0" w:afterAutospacing="0"/>
        <w:jc w:val="both"/>
        <w:rPr>
          <w:rFonts w:ascii="Verdana" w:hAnsi="Verdana"/>
          <w:color w:val="292D24"/>
          <w:sz w:val="20"/>
          <w:szCs w:val="20"/>
        </w:rPr>
      </w:pPr>
      <w:r>
        <w:rPr>
          <w:sz w:val="28"/>
          <w:szCs w:val="28"/>
        </w:rPr>
        <w:t>         4.2.3. Решение об осуществлении плановых и внеплановых проверок полноты и качества предоставления муниципальной услуги принимается</w:t>
      </w:r>
    </w:p>
    <w:p w:rsidR="004A075A" w:rsidRDefault="004A075A" w:rsidP="004A075A">
      <w:pPr>
        <w:pStyle w:val="a9"/>
        <w:shd w:val="clear" w:color="auto" w:fill="F8FAFB"/>
        <w:spacing w:before="195" w:beforeAutospacing="0" w:after="0" w:afterAutospacing="0"/>
        <w:jc w:val="both"/>
        <w:rPr>
          <w:rFonts w:ascii="Verdana" w:hAnsi="Verdana"/>
          <w:color w:val="292D24"/>
          <w:sz w:val="20"/>
          <w:szCs w:val="20"/>
        </w:rPr>
      </w:pPr>
      <w:r>
        <w:rPr>
          <w:sz w:val="28"/>
          <w:szCs w:val="28"/>
        </w:rPr>
        <w:t>распоряжением главой сельсовета.</w:t>
      </w:r>
    </w:p>
    <w:p w:rsidR="004A075A" w:rsidRDefault="004A075A" w:rsidP="004A075A">
      <w:pPr>
        <w:pStyle w:val="a9"/>
        <w:shd w:val="clear" w:color="auto" w:fill="F8FAFB"/>
        <w:spacing w:before="195" w:beforeAutospacing="0" w:after="0" w:afterAutospacing="0"/>
        <w:jc w:val="both"/>
        <w:rPr>
          <w:rFonts w:ascii="Verdana" w:hAnsi="Verdana"/>
          <w:color w:val="292D24"/>
          <w:sz w:val="20"/>
          <w:szCs w:val="20"/>
        </w:rPr>
      </w:pPr>
      <w:r>
        <w:rPr>
          <w:sz w:val="28"/>
          <w:szCs w:val="28"/>
        </w:rPr>
        <w:lastRenderedPageBreak/>
        <w:t>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4A075A" w:rsidRDefault="004A075A" w:rsidP="004A075A">
      <w:pPr>
        <w:pStyle w:val="a9"/>
        <w:shd w:val="clear" w:color="auto" w:fill="F8FAFB"/>
        <w:spacing w:before="195" w:beforeAutospacing="0" w:after="195" w:afterAutospacing="0"/>
        <w:jc w:val="both"/>
        <w:rPr>
          <w:rFonts w:ascii="Verdana" w:hAnsi="Verdana"/>
          <w:color w:val="292D24"/>
          <w:sz w:val="20"/>
          <w:szCs w:val="20"/>
        </w:rPr>
      </w:pPr>
      <w:r>
        <w:rPr>
          <w:sz w:val="28"/>
          <w:szCs w:val="28"/>
        </w:rPr>
        <w:t>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A075A" w:rsidRDefault="004A075A" w:rsidP="004A075A">
      <w:pPr>
        <w:pStyle w:val="a9"/>
        <w:shd w:val="clear" w:color="auto" w:fill="F8FAFB"/>
        <w:spacing w:before="195" w:beforeAutospacing="0" w:after="195" w:afterAutospacing="0"/>
        <w:jc w:val="both"/>
        <w:rPr>
          <w:rFonts w:ascii="Verdana" w:hAnsi="Verdana"/>
          <w:color w:val="292D24"/>
          <w:sz w:val="20"/>
          <w:szCs w:val="20"/>
        </w:rPr>
      </w:pPr>
      <w:r>
        <w:rPr>
          <w:rStyle w:val="aa"/>
          <w:sz w:val="28"/>
          <w:szCs w:val="28"/>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4A075A" w:rsidRDefault="004A075A" w:rsidP="004A075A">
      <w:pPr>
        <w:pStyle w:val="a9"/>
        <w:shd w:val="clear" w:color="auto" w:fill="F8FAFB"/>
        <w:spacing w:before="195" w:beforeAutospacing="0" w:after="195" w:afterAutospacing="0"/>
        <w:ind w:firstLine="708"/>
        <w:jc w:val="both"/>
        <w:rPr>
          <w:rFonts w:ascii="Verdana" w:hAnsi="Verdana"/>
          <w:color w:val="292D24"/>
          <w:sz w:val="20"/>
          <w:szCs w:val="20"/>
        </w:rPr>
      </w:pPr>
      <w:r>
        <w:rPr>
          <w:sz w:val="28"/>
          <w:szCs w:val="2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4A075A" w:rsidRDefault="004A075A" w:rsidP="004A075A">
      <w:pPr>
        <w:pStyle w:val="a9"/>
        <w:shd w:val="clear" w:color="auto" w:fill="F8FAFB"/>
        <w:spacing w:before="195" w:beforeAutospacing="0" w:after="195" w:afterAutospacing="0"/>
        <w:jc w:val="both"/>
        <w:rPr>
          <w:rFonts w:ascii="Verdana" w:hAnsi="Verdana"/>
          <w:color w:val="292D24"/>
          <w:sz w:val="20"/>
          <w:szCs w:val="20"/>
        </w:rPr>
      </w:pPr>
      <w:r>
        <w:rPr>
          <w:rStyle w:val="aa"/>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A075A" w:rsidRDefault="004A075A" w:rsidP="004A075A">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Контроль за предоставлением муниципальной услуги со стороны граждан, их объединений и организаций осуществляется:</w:t>
      </w:r>
    </w:p>
    <w:p w:rsidR="004A075A" w:rsidRDefault="004A075A" w:rsidP="004A075A">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общественными объединениями и организациями;</w:t>
      </w:r>
    </w:p>
    <w:p w:rsidR="004A075A" w:rsidRDefault="004A075A" w:rsidP="004A075A">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иными органами, в установленном законом порядке.</w:t>
      </w:r>
    </w:p>
    <w:p w:rsidR="004A075A" w:rsidRDefault="004A075A" w:rsidP="004A075A">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A075A" w:rsidRDefault="004A075A" w:rsidP="004A075A">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Граждане, их объединения и организации также вправе:</w:t>
      </w:r>
    </w:p>
    <w:p w:rsidR="004A075A" w:rsidRDefault="004A075A" w:rsidP="004A075A">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 направлять замечания и предложения по улучшению доступности и качества предоставления муниципальной услуги;</w:t>
      </w:r>
    </w:p>
    <w:p w:rsidR="004A075A" w:rsidRDefault="004A075A" w:rsidP="004A075A">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 вносить предложения о мерах по устранению нарушений Регламента.</w:t>
      </w:r>
    </w:p>
    <w:p w:rsidR="004A075A" w:rsidRDefault="004A075A" w:rsidP="004A075A">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4A075A" w:rsidRDefault="004A075A" w:rsidP="004A075A">
      <w:pPr>
        <w:pStyle w:val="a9"/>
        <w:shd w:val="clear" w:color="auto" w:fill="F8FAFB"/>
        <w:spacing w:before="195" w:beforeAutospacing="0" w:after="0" w:afterAutospacing="0"/>
        <w:jc w:val="center"/>
        <w:rPr>
          <w:rFonts w:ascii="Verdana" w:hAnsi="Verdana"/>
          <w:color w:val="292D24"/>
          <w:sz w:val="20"/>
          <w:szCs w:val="20"/>
        </w:rPr>
      </w:pPr>
      <w:r>
        <w:rPr>
          <w:rStyle w:val="aa"/>
          <w:sz w:val="28"/>
          <w:szCs w:val="28"/>
        </w:rPr>
        <w:lastRenderedPageBreak/>
        <w:t>V.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Заявитель имеет право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5.2. Предмет жалобы</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4A075A" w:rsidRDefault="004A075A" w:rsidP="004A075A">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Заявитель имеет право обратиться с жалобой, в том числе в следующих случаях:</w:t>
      </w:r>
    </w:p>
    <w:p w:rsidR="004A075A" w:rsidRDefault="004A075A" w:rsidP="004A075A">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1) нарушения сроков регистрации заявления заявителя о предоставлении услуги;</w:t>
      </w:r>
    </w:p>
    <w:p w:rsidR="004A075A" w:rsidRDefault="004A075A" w:rsidP="004A075A">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2) нарушения сроков предоставления услуги;</w:t>
      </w:r>
    </w:p>
    <w:p w:rsidR="004A075A" w:rsidRDefault="004A075A" w:rsidP="004A075A">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Корочанского сельсовета Беловского района Курской области для предоставления услуги;</w:t>
      </w:r>
    </w:p>
    <w:p w:rsidR="004A075A" w:rsidRDefault="004A075A" w:rsidP="004A075A">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Корочанского сельсовета Беловского района Курской области для предоставления услуги, у заявителя;</w:t>
      </w:r>
    </w:p>
    <w:p w:rsidR="004A075A" w:rsidRDefault="004A075A" w:rsidP="004A075A">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Корочанского сельсовета Беловского района Курской области;</w:t>
      </w:r>
    </w:p>
    <w:p w:rsidR="004A075A" w:rsidRDefault="004A075A" w:rsidP="004A075A">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 xml:space="preserve">6) затребование у заявителя при предоставлении услуги платы, не предусмотренной нормативными правовыми актами Российской Федерации, </w:t>
      </w:r>
      <w:r>
        <w:rPr>
          <w:sz w:val="28"/>
          <w:szCs w:val="28"/>
        </w:rPr>
        <w:lastRenderedPageBreak/>
        <w:t>нормативными правовыми актами Курской области, муниципальными правовыми актами Корочанского</w:t>
      </w:r>
      <w:r>
        <w:rPr>
          <w:rFonts w:ascii="Verdana" w:hAnsi="Verdana"/>
          <w:color w:val="292D24"/>
          <w:sz w:val="20"/>
          <w:szCs w:val="20"/>
        </w:rPr>
        <w:t> </w:t>
      </w:r>
      <w:r>
        <w:rPr>
          <w:sz w:val="28"/>
          <w:szCs w:val="28"/>
        </w:rPr>
        <w:t>сельсовета Беловского района Курской области;</w:t>
      </w:r>
    </w:p>
    <w:p w:rsidR="004A075A" w:rsidRDefault="004A075A" w:rsidP="004A075A">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5.3. Органы власти и уполномоченные на рассмотрение жалобы должностные лица, которым может быть направлена жалоба</w:t>
      </w:r>
    </w:p>
    <w:p w:rsidR="004A075A" w:rsidRDefault="004A075A" w:rsidP="004A075A">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Жалоба подается в администрацию сельсовета.</w:t>
      </w:r>
    </w:p>
    <w:p w:rsidR="004A075A" w:rsidRDefault="004A075A" w:rsidP="004A075A">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5.4. Порядок подачи и рассмотрения жалобы</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Основанием для начала процедуры досудебного (внесудебного) обжалования, является подача жалобы.</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Жалоба подается в письменной форме на бумажном носителе или в электронной форме в администрацию. Жалобы на решения, принятые Главой администрации сельсовета, подаются в администрацию сельсовета и рассматриваются непосредственно Главой администрации сельсовета.</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Жалоба может быть направлена:</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1) по почте;</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2) с использованием информационно-телекоммуникационной сети «Интернет»</w:t>
      </w:r>
    </w:p>
    <w:p w:rsidR="004A075A" w:rsidRDefault="004A075A" w:rsidP="004A075A">
      <w:pPr>
        <w:pStyle w:val="a9"/>
        <w:shd w:val="clear" w:color="auto" w:fill="F8FAFB"/>
        <w:spacing w:before="0" w:beforeAutospacing="0" w:after="0" w:afterAutospacing="0"/>
        <w:ind w:firstLine="709"/>
        <w:jc w:val="both"/>
        <w:rPr>
          <w:rFonts w:ascii="Verdana" w:hAnsi="Verdana"/>
          <w:color w:val="292D24"/>
          <w:sz w:val="20"/>
          <w:szCs w:val="20"/>
        </w:rPr>
      </w:pPr>
      <w:r>
        <w:rPr>
          <w:color w:val="292D24"/>
          <w:sz w:val="28"/>
          <w:szCs w:val="28"/>
        </w:rPr>
        <w:t>- на официальный сайт Администрации Корочанского сельсовета Беловского района: (</w:t>
      </w:r>
      <w:hyperlink r:id="rId41" w:history="1">
        <w:r>
          <w:rPr>
            <w:rStyle w:val="ab"/>
            <w:rFonts w:ascii="Verdana" w:hAnsi="Verdana"/>
            <w:color w:val="7D7D7D"/>
            <w:szCs w:val="28"/>
          </w:rPr>
          <w:t>http://WWW.admkoros.ru</w:t>
        </w:r>
      </w:hyperlink>
      <w:r>
        <w:rPr>
          <w:color w:val="292D24"/>
          <w:sz w:val="28"/>
          <w:szCs w:val="28"/>
        </w:rPr>
        <w:t>),                                                      </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по средством федеральной государственной информационной системы «Единый портал государственных и муниципальных услуг» </w:t>
      </w:r>
      <w:r>
        <w:rPr>
          <w:color w:val="292D24"/>
          <w:sz w:val="28"/>
          <w:szCs w:val="28"/>
          <w:u w:val="single"/>
        </w:rPr>
        <w:t>http://gosuslugi.ru</w:t>
      </w:r>
      <w:r>
        <w:rPr>
          <w:color w:val="292D24"/>
          <w:sz w:val="28"/>
          <w:szCs w:val="28"/>
        </w:rPr>
        <w:t>;</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на официальный сайт Администрации Курской области </w:t>
      </w:r>
      <w:r>
        <w:rPr>
          <w:color w:val="292D24"/>
          <w:sz w:val="28"/>
          <w:szCs w:val="28"/>
          <w:u w:val="single"/>
        </w:rPr>
        <w:t>http://adm.rkursk.ru</w:t>
      </w:r>
      <w:r>
        <w:rPr>
          <w:color w:val="292D24"/>
          <w:sz w:val="28"/>
          <w:szCs w:val="28"/>
        </w:rPr>
        <w:t>,</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3) принята при личном приеме заявителя.</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Жалоба может быть подана заявителем:</w:t>
      </w:r>
    </w:p>
    <w:p w:rsidR="004A075A" w:rsidRDefault="004A075A" w:rsidP="004A075A">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lastRenderedPageBreak/>
        <w:t>- через областное бюджетное учреждение «Многофункциональный центр предоставления государственных и муниципальных услуг». Адрес официального сайта МФЦ: www.mfc-kursk.ru.</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При поступлении жалобы многофункциональный центр обеспечивает ее передачу в уполномоченный на ее рассмотрение орган.</w:t>
      </w:r>
    </w:p>
    <w:p w:rsidR="004A075A" w:rsidRDefault="004A075A" w:rsidP="004A075A">
      <w:pPr>
        <w:pStyle w:val="a9"/>
        <w:shd w:val="clear" w:color="auto" w:fill="F8FAFB"/>
        <w:spacing w:before="195" w:beforeAutospacing="0" w:after="0" w:afterAutospacing="0"/>
        <w:ind w:firstLine="720"/>
        <w:jc w:val="both"/>
        <w:rPr>
          <w:rFonts w:ascii="Verdana" w:hAnsi="Verdana"/>
          <w:color w:val="292D24"/>
          <w:sz w:val="20"/>
          <w:szCs w:val="20"/>
        </w:rPr>
      </w:pPr>
      <w:r>
        <w:rPr>
          <w:color w:val="292D24"/>
          <w:sz w:val="28"/>
          <w:szCs w:val="28"/>
        </w:rPr>
        <w:t>Все жалобы фиксируются в журнале учета обращений.</w:t>
      </w:r>
    </w:p>
    <w:p w:rsidR="004A075A" w:rsidRDefault="004A075A" w:rsidP="004A075A">
      <w:pPr>
        <w:pStyle w:val="a9"/>
        <w:shd w:val="clear" w:color="auto" w:fill="F8FAFB"/>
        <w:spacing w:before="195" w:beforeAutospacing="0" w:after="0" w:afterAutospacing="0"/>
        <w:ind w:firstLine="720"/>
        <w:jc w:val="both"/>
        <w:rPr>
          <w:rFonts w:ascii="Verdana" w:hAnsi="Verdana"/>
          <w:color w:val="292D24"/>
          <w:sz w:val="20"/>
          <w:szCs w:val="20"/>
        </w:rPr>
      </w:pPr>
      <w:r>
        <w:rPr>
          <w:color w:val="292D24"/>
          <w:sz w:val="28"/>
          <w:szCs w:val="28"/>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rsidR="004A075A" w:rsidRDefault="004A075A" w:rsidP="004A075A">
      <w:pPr>
        <w:pStyle w:val="a9"/>
        <w:shd w:val="clear" w:color="auto" w:fill="F8FAFB"/>
        <w:spacing w:before="195" w:beforeAutospacing="0" w:after="0" w:afterAutospacing="0"/>
        <w:ind w:firstLine="720"/>
        <w:jc w:val="both"/>
        <w:rPr>
          <w:rFonts w:ascii="Verdana" w:hAnsi="Verdana"/>
          <w:color w:val="292D24"/>
          <w:sz w:val="20"/>
          <w:szCs w:val="20"/>
        </w:rPr>
      </w:pPr>
      <w:r>
        <w:rPr>
          <w:color w:val="292D24"/>
          <w:sz w:val="28"/>
          <w:szCs w:val="28"/>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4A075A" w:rsidRDefault="004A075A" w:rsidP="004A075A">
      <w:pPr>
        <w:pStyle w:val="a9"/>
        <w:shd w:val="clear" w:color="auto" w:fill="F8FAFB"/>
        <w:spacing w:before="195" w:beforeAutospacing="0" w:after="0" w:afterAutospacing="0"/>
        <w:ind w:firstLine="720"/>
        <w:jc w:val="both"/>
        <w:rPr>
          <w:rFonts w:ascii="Verdana" w:hAnsi="Verdana"/>
          <w:color w:val="292D24"/>
          <w:sz w:val="20"/>
          <w:szCs w:val="20"/>
        </w:rPr>
      </w:pPr>
      <w:r>
        <w:rPr>
          <w:color w:val="292D24"/>
          <w:sz w:val="28"/>
          <w:szCs w:val="28"/>
        </w:rPr>
        <w:t>В остальных случаях дается письменный ответ по существу поставленных в жалобе вопросов.</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Жалоба должна содержать:</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Под жалобой заявитель ставит личную подпись и дату.</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lastRenderedPageBreak/>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оформленная в соответствии с законодательством Российской Федерации доверенность (для физических лиц);</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5.5. Сроки рассмотрения жалобы</w:t>
      </w:r>
    </w:p>
    <w:p w:rsidR="004A075A" w:rsidRDefault="004A075A" w:rsidP="004A075A">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A075A" w:rsidRDefault="004A075A" w:rsidP="004A075A">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Правительство Российской Федерации вправе установить случаи, при которых срок рассмотрения жалобы может быть сокращен.</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Основания для приостановления рассмотрения жалобы отсутствуют.</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5.7. Результат рассмотрения жалобы</w:t>
      </w:r>
    </w:p>
    <w:p w:rsidR="004A075A" w:rsidRDefault="004A075A" w:rsidP="004A075A">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По результатам рассмотрения жалобы орган, уполномоченный на ее рассмотрение, принимает одно из следующих решений:</w:t>
      </w:r>
    </w:p>
    <w:p w:rsidR="004A075A" w:rsidRDefault="004A075A" w:rsidP="004A075A">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w:t>
      </w:r>
      <w:r>
        <w:rPr>
          <w:sz w:val="28"/>
          <w:szCs w:val="28"/>
        </w:rPr>
        <w:lastRenderedPageBreak/>
        <w:t>нормативными правовыми актами Курской области Российской Федерации, муниципальными правовыми актами, а также в иных формах;</w:t>
      </w:r>
    </w:p>
    <w:p w:rsidR="004A075A" w:rsidRDefault="004A075A" w:rsidP="004A075A">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2) отказывает в удовлетворении жалобы.</w:t>
      </w:r>
    </w:p>
    <w:p w:rsidR="004A075A" w:rsidRDefault="004A075A" w:rsidP="004A075A">
      <w:pPr>
        <w:pStyle w:val="a9"/>
        <w:shd w:val="clear" w:color="auto" w:fill="F8FAFB"/>
        <w:spacing w:before="195" w:beforeAutospacing="0" w:after="195" w:afterAutospacing="0"/>
        <w:ind w:firstLine="539"/>
        <w:jc w:val="both"/>
        <w:rPr>
          <w:rFonts w:ascii="Verdana" w:hAnsi="Verdana"/>
          <w:color w:val="292D24"/>
          <w:sz w:val="20"/>
          <w:szCs w:val="20"/>
        </w:rPr>
      </w:pPr>
      <w:r>
        <w:rPr>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4A075A" w:rsidRDefault="004A075A" w:rsidP="004A075A">
      <w:pPr>
        <w:pStyle w:val="a9"/>
        <w:shd w:val="clear" w:color="auto" w:fill="F8FAFB"/>
        <w:spacing w:before="195" w:beforeAutospacing="0" w:after="0" w:afterAutospacing="0"/>
        <w:ind w:firstLine="709"/>
        <w:jc w:val="center"/>
        <w:rPr>
          <w:rFonts w:ascii="Verdana" w:hAnsi="Verdana"/>
          <w:color w:val="292D24"/>
          <w:sz w:val="20"/>
          <w:szCs w:val="20"/>
        </w:rPr>
      </w:pPr>
      <w:r>
        <w:rPr>
          <w:rStyle w:val="aa"/>
          <w:sz w:val="28"/>
          <w:szCs w:val="28"/>
        </w:rPr>
        <w:t>5.8. Порядок информирования заявителя о результатах рассмотрения жалобы</w:t>
      </w:r>
    </w:p>
    <w:p w:rsidR="004A075A" w:rsidRDefault="004A075A" w:rsidP="004A075A">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075A" w:rsidRDefault="004A075A" w:rsidP="004A075A">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5.9. Порядок обжалования решения по жалобе</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В случае, если обжалуется решение главы администрации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5.10. Право заявителя на получение информации и документов, необходимых для обоснования и рассмотрения жалобы</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Заявитель имеет право на получение информации и документов, необходимых для обоснования и рассмотрения жалобы.</w:t>
      </w:r>
    </w:p>
    <w:p w:rsidR="004A075A" w:rsidRDefault="004A075A" w:rsidP="004A075A">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5.11. Способы информирования заявителей о порядке подачи и рассмотрения жалобы</w:t>
      </w:r>
    </w:p>
    <w:p w:rsidR="004A075A" w:rsidRDefault="004A075A" w:rsidP="004A075A">
      <w:pPr>
        <w:pStyle w:val="a9"/>
        <w:shd w:val="clear" w:color="auto" w:fill="F8FAFB"/>
        <w:spacing w:before="0" w:beforeAutospacing="0" w:after="0" w:afterAutospacing="0"/>
        <w:ind w:firstLine="708"/>
        <w:jc w:val="both"/>
        <w:textAlignment w:val="top"/>
        <w:rPr>
          <w:rFonts w:ascii="Verdana" w:hAnsi="Verdana"/>
          <w:color w:val="292D24"/>
          <w:sz w:val="20"/>
          <w:szCs w:val="20"/>
        </w:rPr>
      </w:pPr>
      <w:r>
        <w:rPr>
          <w:sz w:val="28"/>
          <w:szCs w:val="28"/>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и региональной информационной системе «Портал государственных и муниципальных услуг Курской области» (</w:t>
      </w:r>
      <w:hyperlink r:id="rId42" w:history="1">
        <w:r>
          <w:rPr>
            <w:rStyle w:val="ab"/>
            <w:rFonts w:ascii="Verdana" w:hAnsi="Verdana"/>
            <w:szCs w:val="28"/>
          </w:rPr>
          <w:t>http://.rpgu.rkursk.ru</w:t>
        </w:r>
      </w:hyperlink>
      <w:r>
        <w:rPr>
          <w:sz w:val="28"/>
          <w:szCs w:val="28"/>
        </w:rPr>
        <w:t>).</w:t>
      </w:r>
    </w:p>
    <w:p w:rsidR="004A075A" w:rsidRDefault="004A075A" w:rsidP="004A075A">
      <w:pPr>
        <w:pStyle w:val="a9"/>
        <w:shd w:val="clear" w:color="auto" w:fill="F8FAFB"/>
        <w:spacing w:before="195" w:beforeAutospacing="0" w:after="195" w:afterAutospacing="0"/>
        <w:rPr>
          <w:rFonts w:ascii="Verdana" w:hAnsi="Verdana"/>
          <w:color w:val="292D24"/>
          <w:sz w:val="20"/>
          <w:szCs w:val="20"/>
        </w:rPr>
      </w:pPr>
      <w:r>
        <w:rPr>
          <w:rFonts w:ascii="Calibri" w:hAnsi="Calibri" w:cs="Calibri"/>
          <w:color w:val="00000A"/>
          <w:sz w:val="22"/>
          <w:szCs w:val="22"/>
        </w:rPr>
        <w:lastRenderedPageBreak/>
        <w:br w:type="textWrapping" w:clear="all"/>
      </w:r>
    </w:p>
    <w:p w:rsidR="004A075A" w:rsidRDefault="004A075A" w:rsidP="004A075A">
      <w:pPr>
        <w:pStyle w:val="a9"/>
        <w:shd w:val="clear" w:color="auto" w:fill="F8FAFB"/>
        <w:spacing w:before="0" w:beforeAutospacing="0" w:after="0" w:afterAutospacing="0"/>
        <w:ind w:left="1800" w:firstLine="708"/>
        <w:jc w:val="right"/>
        <w:rPr>
          <w:rFonts w:ascii="Verdana" w:hAnsi="Verdana"/>
          <w:color w:val="292D24"/>
          <w:sz w:val="20"/>
          <w:szCs w:val="20"/>
        </w:rPr>
      </w:pPr>
      <w:r>
        <w:rPr>
          <w:color w:val="292D24"/>
          <w:sz w:val="28"/>
          <w:szCs w:val="28"/>
        </w:rPr>
        <w:t>              </w:t>
      </w:r>
      <w:r>
        <w:rPr>
          <w:rStyle w:val="aa"/>
          <w:color w:val="292D24"/>
          <w:sz w:val="28"/>
          <w:szCs w:val="28"/>
        </w:rPr>
        <w:t>Приложение № 1</w:t>
      </w:r>
    </w:p>
    <w:p w:rsidR="004A075A" w:rsidRDefault="004A075A" w:rsidP="004A075A">
      <w:pPr>
        <w:pStyle w:val="a9"/>
        <w:shd w:val="clear" w:color="auto" w:fill="F8FAFB"/>
        <w:spacing w:before="195" w:beforeAutospacing="0" w:after="0" w:afterAutospacing="0"/>
        <w:jc w:val="right"/>
        <w:rPr>
          <w:rFonts w:ascii="Verdana" w:hAnsi="Verdana"/>
          <w:color w:val="292D24"/>
          <w:sz w:val="20"/>
          <w:szCs w:val="20"/>
        </w:rPr>
      </w:pPr>
      <w:r>
        <w:rPr>
          <w:color w:val="292D24"/>
          <w:sz w:val="28"/>
          <w:szCs w:val="28"/>
        </w:rPr>
        <w:t>к Административному регламенту</w:t>
      </w:r>
    </w:p>
    <w:p w:rsidR="004A075A" w:rsidRDefault="004A075A" w:rsidP="004A075A">
      <w:pPr>
        <w:pStyle w:val="a9"/>
        <w:shd w:val="clear" w:color="auto" w:fill="F8FAFB"/>
        <w:spacing w:before="195" w:beforeAutospacing="0" w:after="0" w:afterAutospacing="0"/>
        <w:jc w:val="right"/>
        <w:rPr>
          <w:rFonts w:ascii="Verdana" w:hAnsi="Verdana"/>
          <w:color w:val="292D24"/>
          <w:sz w:val="20"/>
          <w:szCs w:val="20"/>
        </w:rPr>
      </w:pPr>
      <w:r>
        <w:rPr>
          <w:color w:val="292D24"/>
          <w:sz w:val="28"/>
          <w:szCs w:val="28"/>
        </w:rPr>
        <w:t>предоставления муниципальной услуги</w:t>
      </w:r>
    </w:p>
    <w:p w:rsidR="004A075A" w:rsidRDefault="004A075A" w:rsidP="004A075A">
      <w:pPr>
        <w:pStyle w:val="a9"/>
        <w:shd w:val="clear" w:color="auto" w:fill="F8FAFB"/>
        <w:spacing w:before="195" w:beforeAutospacing="0" w:after="0" w:afterAutospacing="0"/>
        <w:ind w:firstLine="709"/>
        <w:jc w:val="right"/>
        <w:rPr>
          <w:rFonts w:ascii="Verdana" w:hAnsi="Verdana"/>
          <w:color w:val="292D24"/>
          <w:sz w:val="20"/>
          <w:szCs w:val="20"/>
        </w:rPr>
      </w:pPr>
      <w:r>
        <w:rPr>
          <w:color w:val="292D24"/>
          <w:sz w:val="28"/>
          <w:szCs w:val="28"/>
        </w:rPr>
        <w:t>«Предоставление земельных участков, находящихся в муниципальной собственности, расположенных на территории Корочанского сельсовета, в собственность или аренду на торгах»</w:t>
      </w:r>
    </w:p>
    <w:p w:rsidR="004A075A" w:rsidRDefault="004A075A" w:rsidP="004A075A">
      <w:pPr>
        <w:pStyle w:val="a9"/>
        <w:shd w:val="clear" w:color="auto" w:fill="F8FAFB"/>
        <w:spacing w:before="195" w:beforeAutospacing="0" w:after="195" w:afterAutospacing="0"/>
        <w:jc w:val="center"/>
        <w:rPr>
          <w:rFonts w:ascii="Verdana" w:hAnsi="Verdana"/>
          <w:color w:val="292D24"/>
          <w:sz w:val="20"/>
          <w:szCs w:val="20"/>
        </w:rPr>
      </w:pPr>
      <w:r>
        <w:rPr>
          <w:rStyle w:val="aa"/>
          <w:color w:val="292D24"/>
        </w:rPr>
        <w:t>ОБРАЗЕЦ ЗАЯВЛЕНИЯ</w:t>
      </w:r>
    </w:p>
    <w:p w:rsidR="004A075A" w:rsidRDefault="004A075A" w:rsidP="004A075A">
      <w:pPr>
        <w:pStyle w:val="consplusnonformat"/>
        <w:shd w:val="clear" w:color="auto" w:fill="F8FAFB"/>
        <w:spacing w:before="195" w:beforeAutospacing="0" w:after="195" w:afterAutospacing="0"/>
        <w:jc w:val="right"/>
        <w:rPr>
          <w:rFonts w:ascii="Verdana" w:hAnsi="Verdana"/>
          <w:color w:val="292D24"/>
          <w:sz w:val="20"/>
          <w:szCs w:val="20"/>
        </w:rPr>
      </w:pPr>
      <w:r>
        <w:rPr>
          <w:color w:val="292D24"/>
        </w:rPr>
        <w:t>                             __________________________________________</w:t>
      </w:r>
    </w:p>
    <w:p w:rsidR="004A075A" w:rsidRDefault="004A075A" w:rsidP="004A075A">
      <w:pPr>
        <w:pStyle w:val="consplusnonformat"/>
        <w:shd w:val="clear" w:color="auto" w:fill="F8FAFB"/>
        <w:spacing w:before="195" w:beforeAutospacing="0" w:after="195" w:afterAutospacing="0"/>
        <w:jc w:val="right"/>
        <w:rPr>
          <w:rFonts w:ascii="Verdana" w:hAnsi="Verdana"/>
          <w:color w:val="292D24"/>
          <w:sz w:val="20"/>
          <w:szCs w:val="20"/>
        </w:rPr>
      </w:pPr>
      <w:r>
        <w:rPr>
          <w:color w:val="292D24"/>
        </w:rPr>
        <w:t>                                   (наименование</w:t>
      </w:r>
    </w:p>
    <w:p w:rsidR="004A075A" w:rsidRDefault="004A075A" w:rsidP="004A075A">
      <w:pPr>
        <w:pStyle w:val="consplusnonformat"/>
        <w:shd w:val="clear" w:color="auto" w:fill="F8FAFB"/>
        <w:spacing w:before="195" w:beforeAutospacing="0" w:after="195" w:afterAutospacing="0"/>
        <w:jc w:val="right"/>
        <w:rPr>
          <w:rFonts w:ascii="Verdana" w:hAnsi="Verdana"/>
          <w:color w:val="292D24"/>
          <w:sz w:val="20"/>
          <w:szCs w:val="20"/>
        </w:rPr>
      </w:pPr>
      <w:r>
        <w:rPr>
          <w:color w:val="292D24"/>
        </w:rPr>
        <w:t>                                       органа местного самоуправления)</w:t>
      </w:r>
    </w:p>
    <w:p w:rsidR="004A075A" w:rsidRDefault="004A075A" w:rsidP="004A075A">
      <w:pPr>
        <w:pStyle w:val="consplusnonformat"/>
        <w:shd w:val="clear" w:color="auto" w:fill="F8FAFB"/>
        <w:spacing w:before="195" w:beforeAutospacing="0" w:after="195" w:afterAutospacing="0"/>
        <w:jc w:val="right"/>
        <w:rPr>
          <w:rFonts w:ascii="Verdana" w:hAnsi="Verdana"/>
          <w:color w:val="292D24"/>
          <w:sz w:val="20"/>
          <w:szCs w:val="20"/>
        </w:rPr>
      </w:pPr>
      <w:r>
        <w:rPr>
          <w:color w:val="292D24"/>
        </w:rPr>
        <w:t>                               адрес: ____________________________________</w:t>
      </w:r>
    </w:p>
    <w:p w:rsidR="004A075A" w:rsidRDefault="004A075A" w:rsidP="004A075A">
      <w:pPr>
        <w:pStyle w:val="consplusnonformat"/>
        <w:shd w:val="clear" w:color="auto" w:fill="F8FAFB"/>
        <w:spacing w:before="195" w:beforeAutospacing="0" w:after="195" w:afterAutospacing="0"/>
        <w:jc w:val="right"/>
        <w:rPr>
          <w:rFonts w:ascii="Verdana" w:hAnsi="Verdana"/>
          <w:color w:val="292D24"/>
          <w:sz w:val="20"/>
          <w:szCs w:val="20"/>
        </w:rPr>
      </w:pPr>
      <w:r>
        <w:rPr>
          <w:color w:val="292D24"/>
        </w:rPr>
        <w:t>                               от _______________________________________</w:t>
      </w:r>
    </w:p>
    <w:p w:rsidR="004A075A" w:rsidRDefault="004A075A" w:rsidP="004A075A">
      <w:pPr>
        <w:pStyle w:val="consplusnonformat"/>
        <w:shd w:val="clear" w:color="auto" w:fill="F8FAFB"/>
        <w:spacing w:before="195" w:beforeAutospacing="0" w:after="195" w:afterAutospacing="0"/>
        <w:jc w:val="right"/>
        <w:rPr>
          <w:rFonts w:ascii="Verdana" w:hAnsi="Verdana"/>
          <w:color w:val="292D24"/>
          <w:sz w:val="20"/>
          <w:szCs w:val="20"/>
        </w:rPr>
      </w:pPr>
      <w:r>
        <w:rPr>
          <w:color w:val="292D24"/>
        </w:rPr>
        <w:t>                                     (наименование или Ф.И.О. арендатора)</w:t>
      </w:r>
    </w:p>
    <w:p w:rsidR="004A075A" w:rsidRDefault="004A075A" w:rsidP="004A075A">
      <w:pPr>
        <w:pStyle w:val="consplusnonformat"/>
        <w:shd w:val="clear" w:color="auto" w:fill="F8FAFB"/>
        <w:spacing w:before="195" w:beforeAutospacing="0" w:after="195" w:afterAutospacing="0"/>
        <w:jc w:val="right"/>
        <w:rPr>
          <w:rFonts w:ascii="Verdana" w:hAnsi="Verdana"/>
          <w:color w:val="292D24"/>
          <w:sz w:val="20"/>
          <w:szCs w:val="20"/>
        </w:rPr>
      </w:pPr>
      <w:r>
        <w:rPr>
          <w:color w:val="292D24"/>
        </w:rPr>
        <w:t>                               адрес: __________________________________,</w:t>
      </w:r>
    </w:p>
    <w:p w:rsidR="004A075A" w:rsidRDefault="004A075A" w:rsidP="004A075A">
      <w:pPr>
        <w:pStyle w:val="consplusnonformat"/>
        <w:shd w:val="clear" w:color="auto" w:fill="F8FAFB"/>
        <w:spacing w:before="195" w:beforeAutospacing="0" w:after="195" w:afterAutospacing="0"/>
        <w:jc w:val="right"/>
        <w:rPr>
          <w:rFonts w:ascii="Verdana" w:hAnsi="Verdana"/>
          <w:color w:val="292D24"/>
          <w:sz w:val="20"/>
          <w:szCs w:val="20"/>
        </w:rPr>
      </w:pPr>
      <w:r>
        <w:rPr>
          <w:color w:val="292D24"/>
        </w:rPr>
        <w:t>                               телефон: _______________, факс: ___________,</w:t>
      </w:r>
    </w:p>
    <w:p w:rsidR="004A075A" w:rsidRDefault="004A075A" w:rsidP="004A075A">
      <w:pPr>
        <w:pStyle w:val="consplusnonformat"/>
        <w:shd w:val="clear" w:color="auto" w:fill="F8FAFB"/>
        <w:spacing w:before="195" w:beforeAutospacing="0" w:after="195" w:afterAutospacing="0"/>
        <w:jc w:val="right"/>
        <w:rPr>
          <w:rFonts w:ascii="Verdana" w:hAnsi="Verdana"/>
          <w:color w:val="292D24"/>
          <w:sz w:val="20"/>
          <w:szCs w:val="20"/>
        </w:rPr>
      </w:pPr>
      <w:r>
        <w:rPr>
          <w:color w:val="292D24"/>
        </w:rPr>
        <w:t>                               адрес электронной почты: 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rStyle w:val="aa"/>
          <w:color w:val="333333"/>
          <w:bdr w:val="none" w:sz="0" w:space="0" w:color="auto" w:frame="1"/>
        </w:rPr>
        <w:t>                                                       ЗАЯВЛЕНИЕ</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rStyle w:val="aa"/>
          <w:color w:val="333333"/>
          <w:bdr w:val="none" w:sz="0" w:space="0" w:color="auto" w:frame="1"/>
        </w:rPr>
        <w:t>о проведении аукциона на право заключения договора аренды земельного участка, находящегося в муниципальной собственности</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От ____________________________________________________________________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(полностью ФИО заявителя)</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(полностью адрес постоянного проживания)</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имеющего(ей) паспорт серия ______ № ________, 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(вид иного документа, удостоверяющего личность)</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выдан «__» _______ ____ г. _______________________________________________,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ОГРНИП _______________________________________________________________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(когда и кем выдан)</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в лице ____________________________________, действовавшего(ей) на основании</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(полностью ФИО представителя заявителя)</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lastRenderedPageBreak/>
        <w:t>_______________________________________________________________________.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(наименование и реквизиты документа, подтверждающего полномочия представителя заявителя)</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Информация для связи с заявителем: ________________________________________,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(почтовый адрес)</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 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(контактные телефоны) (</w:t>
      </w:r>
      <w:r>
        <w:rPr>
          <w:color w:val="333333"/>
          <w:u w:val="single"/>
          <w:bdr w:val="none" w:sz="0" w:space="0" w:color="auto" w:frame="1"/>
        </w:rPr>
        <w:t>при наличии</w:t>
      </w:r>
      <w:r>
        <w:rPr>
          <w:color w:val="333333"/>
        </w:rPr>
        <w:t> адрес электронной почты)</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Сведения о земельном участке:</w:t>
      </w:r>
    </w:p>
    <w:p w:rsidR="004A075A" w:rsidRDefault="004A075A" w:rsidP="004A075A">
      <w:pPr>
        <w:numPr>
          <w:ilvl w:val="0"/>
          <w:numId w:val="5"/>
        </w:numPr>
        <w:shd w:val="clear" w:color="auto" w:fill="F8FAFB"/>
        <w:suppressAutoHyphens w:val="0"/>
        <w:spacing w:before="45" w:line="341" w:lineRule="atLeast"/>
        <w:ind w:left="165"/>
        <w:rPr>
          <w:rFonts w:ascii="Verdana" w:hAnsi="Verdana"/>
          <w:color w:val="3D4437"/>
          <w:sz w:val="20"/>
          <w:szCs w:val="20"/>
        </w:rPr>
      </w:pPr>
      <w:r>
        <w:rPr>
          <w:color w:val="333333"/>
        </w:rPr>
        <w:t>Земельный участок имеет следующие адресные ориентиры: _______________________________________________________________________.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2. Площадь земельного участка ________________ кв.м.</w:t>
      </w:r>
    </w:p>
    <w:p w:rsidR="004A075A" w:rsidRDefault="004A075A" w:rsidP="004A075A">
      <w:pPr>
        <w:numPr>
          <w:ilvl w:val="0"/>
          <w:numId w:val="6"/>
        </w:numPr>
        <w:shd w:val="clear" w:color="auto" w:fill="F8FAFB"/>
        <w:suppressAutoHyphens w:val="0"/>
        <w:spacing w:before="45" w:line="341" w:lineRule="atLeast"/>
        <w:ind w:left="165"/>
        <w:rPr>
          <w:rFonts w:ascii="Verdana" w:hAnsi="Verdana"/>
          <w:color w:val="3D4437"/>
          <w:sz w:val="20"/>
          <w:szCs w:val="20"/>
        </w:rPr>
      </w:pPr>
      <w:r>
        <w:rPr>
          <w:color w:val="333333"/>
        </w:rPr>
        <w:t>Цель использования земельного участка 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Настоящим подтверждаю, что сведения, указанные в настоящем заявлении, на дату представления заявления достоверны.</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 «__» _______ ____ г.</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(подпись заявителя) (Инициалы, фамилия заявителя) (дата подачи заявления)</w:t>
      </w:r>
    </w:p>
    <w:p w:rsidR="004A075A" w:rsidRDefault="004A075A" w:rsidP="004A075A">
      <w:pPr>
        <w:pStyle w:val="consplusnonformat"/>
        <w:shd w:val="clear" w:color="auto" w:fill="F8FAFB"/>
        <w:spacing w:before="195" w:beforeAutospacing="0" w:after="195" w:afterAutospacing="0"/>
        <w:jc w:val="right"/>
        <w:rPr>
          <w:rFonts w:ascii="Verdana" w:hAnsi="Verdana"/>
          <w:color w:val="292D24"/>
          <w:sz w:val="20"/>
          <w:szCs w:val="20"/>
        </w:rPr>
      </w:pPr>
      <w:r>
        <w:rPr>
          <w:color w:val="292D24"/>
        </w:rPr>
        <w:t>                             __________________________________________</w:t>
      </w:r>
    </w:p>
    <w:p w:rsidR="004A075A" w:rsidRDefault="004A075A" w:rsidP="004A075A">
      <w:pPr>
        <w:pStyle w:val="consplusnonformat"/>
        <w:shd w:val="clear" w:color="auto" w:fill="F8FAFB"/>
        <w:spacing w:before="195" w:beforeAutospacing="0" w:after="195" w:afterAutospacing="0"/>
        <w:jc w:val="right"/>
        <w:rPr>
          <w:rFonts w:ascii="Verdana" w:hAnsi="Verdana"/>
          <w:color w:val="292D24"/>
          <w:sz w:val="20"/>
          <w:szCs w:val="20"/>
        </w:rPr>
      </w:pPr>
      <w:r>
        <w:rPr>
          <w:color w:val="292D24"/>
        </w:rPr>
        <w:t>                                   (наименование</w:t>
      </w:r>
    </w:p>
    <w:p w:rsidR="004A075A" w:rsidRDefault="004A075A" w:rsidP="004A075A">
      <w:pPr>
        <w:pStyle w:val="consplusnonformat"/>
        <w:shd w:val="clear" w:color="auto" w:fill="F8FAFB"/>
        <w:spacing w:before="195" w:beforeAutospacing="0" w:after="195" w:afterAutospacing="0"/>
        <w:jc w:val="right"/>
        <w:rPr>
          <w:rFonts w:ascii="Verdana" w:hAnsi="Verdana"/>
          <w:color w:val="292D24"/>
          <w:sz w:val="20"/>
          <w:szCs w:val="20"/>
        </w:rPr>
      </w:pPr>
      <w:r>
        <w:rPr>
          <w:color w:val="292D24"/>
        </w:rPr>
        <w:t>                                      органа местного самоуправления)</w:t>
      </w:r>
    </w:p>
    <w:p w:rsidR="004A075A" w:rsidRDefault="004A075A" w:rsidP="004A075A">
      <w:pPr>
        <w:pStyle w:val="consplusnonformat"/>
        <w:shd w:val="clear" w:color="auto" w:fill="F8FAFB"/>
        <w:spacing w:before="195" w:beforeAutospacing="0" w:after="195" w:afterAutospacing="0"/>
        <w:jc w:val="right"/>
        <w:rPr>
          <w:rFonts w:ascii="Verdana" w:hAnsi="Verdana"/>
          <w:color w:val="292D24"/>
          <w:sz w:val="20"/>
          <w:szCs w:val="20"/>
        </w:rPr>
      </w:pPr>
      <w:r>
        <w:rPr>
          <w:color w:val="292D24"/>
        </w:rPr>
        <w:t>                               адрес: ____________________________________</w:t>
      </w:r>
    </w:p>
    <w:p w:rsidR="004A075A" w:rsidRDefault="004A075A" w:rsidP="004A075A">
      <w:pPr>
        <w:pStyle w:val="consplusnonformat"/>
        <w:shd w:val="clear" w:color="auto" w:fill="F8FAFB"/>
        <w:spacing w:before="195" w:beforeAutospacing="0" w:after="195" w:afterAutospacing="0"/>
        <w:jc w:val="right"/>
        <w:rPr>
          <w:rFonts w:ascii="Verdana" w:hAnsi="Verdana"/>
          <w:color w:val="292D24"/>
          <w:sz w:val="20"/>
          <w:szCs w:val="20"/>
        </w:rPr>
      </w:pPr>
      <w:r>
        <w:rPr>
          <w:color w:val="292D24"/>
        </w:rPr>
        <w:t>                               от _______________________________________</w:t>
      </w:r>
    </w:p>
    <w:p w:rsidR="004A075A" w:rsidRDefault="004A075A" w:rsidP="004A075A">
      <w:pPr>
        <w:pStyle w:val="consplusnonformat"/>
        <w:shd w:val="clear" w:color="auto" w:fill="F8FAFB"/>
        <w:spacing w:before="195" w:beforeAutospacing="0" w:after="195" w:afterAutospacing="0"/>
        <w:jc w:val="right"/>
        <w:rPr>
          <w:rFonts w:ascii="Verdana" w:hAnsi="Verdana"/>
          <w:color w:val="292D24"/>
          <w:sz w:val="20"/>
          <w:szCs w:val="20"/>
        </w:rPr>
      </w:pPr>
      <w:r>
        <w:rPr>
          <w:color w:val="292D24"/>
        </w:rPr>
        <w:t>                                     (наименование или Ф.И.О. арендатора)</w:t>
      </w:r>
    </w:p>
    <w:p w:rsidR="004A075A" w:rsidRDefault="004A075A" w:rsidP="004A075A">
      <w:pPr>
        <w:pStyle w:val="consplusnonformat"/>
        <w:shd w:val="clear" w:color="auto" w:fill="F8FAFB"/>
        <w:spacing w:before="195" w:beforeAutospacing="0" w:after="195" w:afterAutospacing="0"/>
        <w:jc w:val="right"/>
        <w:rPr>
          <w:rFonts w:ascii="Verdana" w:hAnsi="Verdana"/>
          <w:color w:val="292D24"/>
          <w:sz w:val="20"/>
          <w:szCs w:val="20"/>
        </w:rPr>
      </w:pPr>
      <w:r>
        <w:rPr>
          <w:color w:val="292D24"/>
        </w:rPr>
        <w:t>                               адрес: __________________________________,</w:t>
      </w:r>
    </w:p>
    <w:p w:rsidR="004A075A" w:rsidRDefault="004A075A" w:rsidP="004A075A">
      <w:pPr>
        <w:pStyle w:val="consplusnonformat"/>
        <w:shd w:val="clear" w:color="auto" w:fill="F8FAFB"/>
        <w:spacing w:before="195" w:beforeAutospacing="0" w:after="195" w:afterAutospacing="0"/>
        <w:jc w:val="right"/>
        <w:rPr>
          <w:rFonts w:ascii="Verdana" w:hAnsi="Verdana"/>
          <w:color w:val="292D24"/>
          <w:sz w:val="20"/>
          <w:szCs w:val="20"/>
        </w:rPr>
      </w:pPr>
      <w:r>
        <w:rPr>
          <w:color w:val="292D24"/>
        </w:rPr>
        <w:t>                               телефон: _______________, факс: ___________,</w:t>
      </w:r>
    </w:p>
    <w:p w:rsidR="004A075A" w:rsidRDefault="004A075A" w:rsidP="004A075A">
      <w:pPr>
        <w:pStyle w:val="consplusnonformat"/>
        <w:shd w:val="clear" w:color="auto" w:fill="F8FAFB"/>
        <w:spacing w:before="195" w:beforeAutospacing="0" w:after="195" w:afterAutospacing="0"/>
        <w:jc w:val="right"/>
        <w:rPr>
          <w:rFonts w:ascii="Verdana" w:hAnsi="Verdana"/>
          <w:color w:val="292D24"/>
          <w:sz w:val="20"/>
          <w:szCs w:val="20"/>
        </w:rPr>
      </w:pPr>
      <w:r>
        <w:rPr>
          <w:color w:val="292D24"/>
        </w:rPr>
        <w:t>                               адрес электронной почты: 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rStyle w:val="aa"/>
          <w:color w:val="333333"/>
          <w:bdr w:val="none" w:sz="0" w:space="0" w:color="auto" w:frame="1"/>
        </w:rPr>
        <w:lastRenderedPageBreak/>
        <w:t>                                                       ЗАЯВЛЕНИЕ</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rStyle w:val="aa"/>
          <w:color w:val="333333"/>
          <w:bdr w:val="none" w:sz="0" w:space="0" w:color="auto" w:frame="1"/>
        </w:rPr>
        <w:t>о проведении аукциона на право заключения договора аренды земельного участка, находящегося в муниципальной собственности</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От ____________________________________________________________________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(полное наименование юридического лица)</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ОГРН _____________________________ ИНН 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в лице ____________________________________, действовавшего(ей) на основании</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(полностью должность, ФИО представителя заявителя)</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(наименование и реквизиты документа, подтверждающего полномочия представителя заявителя)</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Информация для связи с заявителем: ________________________________________,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(почтовый адрес)</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 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(контактные телефоны) (</w:t>
      </w:r>
      <w:r>
        <w:rPr>
          <w:color w:val="333333"/>
          <w:u w:val="single"/>
          <w:bdr w:val="none" w:sz="0" w:space="0" w:color="auto" w:frame="1"/>
        </w:rPr>
        <w:t>при наличии</w:t>
      </w:r>
      <w:r>
        <w:rPr>
          <w:color w:val="333333"/>
        </w:rPr>
        <w:t> адрес электронной почты)</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Сведения о земельном участке:</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1. Земельный участок имеет следующие адресные ориентиры: _______________________________________________________________________.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2. Площадь земельного участка ________________ кв.м.</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3. Цель использования земельного участка 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Настоящим подтверждаю, что сведения, указанные в настоящем заявлении, на дату представления заявления достоверны.</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lastRenderedPageBreak/>
        <w:t>______________/______________________ «__» _______ ____ г.</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(подпись заявителя) (Инициалы, фамилия заявителя) (дата подачи заявления)</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МП</w:t>
      </w:r>
    </w:p>
    <w:p w:rsidR="004A075A" w:rsidRDefault="004A075A" w:rsidP="004A075A">
      <w:pPr>
        <w:pStyle w:val="a9"/>
        <w:shd w:val="clear" w:color="auto" w:fill="FFFFFF"/>
        <w:spacing w:before="195" w:beforeAutospacing="0" w:after="0" w:afterAutospacing="0"/>
        <w:jc w:val="center"/>
        <w:textAlignment w:val="baseline"/>
        <w:rPr>
          <w:rFonts w:ascii="Verdana" w:hAnsi="Verdana"/>
          <w:color w:val="292D24"/>
          <w:sz w:val="20"/>
          <w:szCs w:val="20"/>
        </w:rPr>
      </w:pPr>
      <w:r>
        <w:rPr>
          <w:rStyle w:val="aa"/>
          <w:color w:val="333333"/>
          <w:sz w:val="20"/>
          <w:szCs w:val="20"/>
        </w:rPr>
        <w:t>ОБРАЗЕЦЫ ЗАЯВЛЕНИЙ О ПРОВЕДЕНИИ АУКЦИОНА ПО ПРОДАЖЕ ЗЕМЕЛЬНОГО УЧАСТКА</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rStyle w:val="aa"/>
          <w:color w:val="333333"/>
          <w:bdr w:val="none" w:sz="0" w:space="0" w:color="auto" w:frame="1"/>
        </w:rPr>
        <w:t>                                                     ЗАЯВЛЕНИЕ</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rStyle w:val="aa"/>
          <w:color w:val="333333"/>
          <w:bdr w:val="none" w:sz="0" w:space="0" w:color="auto" w:frame="1"/>
        </w:rPr>
        <w:t>о проведении аукциона по продаже земельного участка, находящегося в муниципальной собственности</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От ____________________________________________________________________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(полностью ФИО заявителя)</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(полностью адрес постоянного проживания)</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имеющего(ей) паспорт серия ______ № ________, 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(вид иного документа, удостоверяющего личность)</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выдан «__» _______ ____ г. _______________________________________________,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ОГРНИП _______________________________________________________________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(когда и кем выдан)</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в лице ____________________________________, действовавшего(ей) на основании</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(полностью ФИО представителя заявителя)</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(наименование и реквизиты документа, подтверждающего полномочия представителя заявителя)</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Информация для связи с заявителем: ________________________________________,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(почтовый адрес)</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 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(контактные телефоны) (</w:t>
      </w:r>
      <w:r>
        <w:rPr>
          <w:color w:val="333333"/>
          <w:u w:val="single"/>
          <w:bdr w:val="none" w:sz="0" w:space="0" w:color="auto" w:frame="1"/>
        </w:rPr>
        <w:t>при наличии</w:t>
      </w:r>
      <w:r>
        <w:rPr>
          <w:color w:val="333333"/>
        </w:rPr>
        <w:t> адрес электронной почты)</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Прошу организовать проведение аукциона продаже земельного участка, находящегося в государственной собственности, с кадастровым номером ____________________________________.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Сведения о земельном участке:</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1. Земельный участок имеет следующие адресные ориентиры: _______________________________________________________________________.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2. Площадь земельного участка ________________ кв.м.</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3. Цель использования земельного участка 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lastRenderedPageBreak/>
        <w:t>_______________________________________________________________________.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Настоящим подтверждаю, что сведения, указанные в настоящем заявлении, на дату представления заявления достоверны.</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 «__» _______ ____ г.</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(подпись заявителя) (Инициалы, фамилия заявителя) (дата подачи заявления)</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rStyle w:val="aa"/>
          <w:color w:val="333333"/>
          <w:bdr w:val="none" w:sz="0" w:space="0" w:color="auto" w:frame="1"/>
        </w:rPr>
        <w:t>ЗАЯВЛЕНИЕ</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rStyle w:val="aa"/>
          <w:color w:val="333333"/>
          <w:bdr w:val="none" w:sz="0" w:space="0" w:color="auto" w:frame="1"/>
        </w:rPr>
        <w:t>о проведении аукциона по продаже земельного участка, находящегося в муниципальной собственности</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От ____________________________________________________________________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(полное наименование юридического лица)</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ОГРН _____________________________ ИНН 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в лице ____________________________________, действовавшего(ей) на основании</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(полностью должность, ФИО представителя заявителя)</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(наименование и реквизиты документа, подтверждающего полномочия представителя заявителя)</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Информация для связи с заявителем: ________________________________________,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(почтовый адрес)</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 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(контактные телефоны) (</w:t>
      </w:r>
      <w:r>
        <w:rPr>
          <w:color w:val="333333"/>
          <w:u w:val="single"/>
          <w:bdr w:val="none" w:sz="0" w:space="0" w:color="auto" w:frame="1"/>
        </w:rPr>
        <w:t>при наличии</w:t>
      </w:r>
      <w:r>
        <w:rPr>
          <w:color w:val="333333"/>
        </w:rPr>
        <w:t> адрес электронной почты)</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Прошу организовать проведение аукциона по продаже земельного участка, находящегося в государственной собственности, с кадастровым номером ____________________________________.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Сведения о земельном участке:</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1. Земельный участок имеет следующие адресные ориентиры: _______________________________________________________________________.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lastRenderedPageBreak/>
        <w:t>2. Площадь земельного участка ________________ кв.м.</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3. Цель использования земельного участка 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Настоящим подтверждаю, что сведения, указанные в настоящем заявлении, на дату представления заявления достоверны.</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 «__» _______ ____ г.</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(подпись заявителя) (Инициалы, фамилия заявителя) (дата подачи заявления)</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МП</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rStyle w:val="aa"/>
          <w:color w:val="333333"/>
          <w:bdr w:val="none" w:sz="0" w:space="0" w:color="auto" w:frame="1"/>
        </w:rPr>
        <w:t>Установленная форма заявки для физических лиц</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                             __________________________________________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                                   (наименование</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                                       органа местного самоуправления)</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                               адрес: ____________________________________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                               от _______________________________________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                                     (наименование или Ф.И.О. арендатора)</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                              адрес: __________________________________,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                               телефон: _______________, факс: 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                               адрес электронной почты: __________________ </w:t>
      </w:r>
    </w:p>
    <w:p w:rsidR="004A075A" w:rsidRDefault="004A075A" w:rsidP="004A075A">
      <w:pPr>
        <w:pStyle w:val="a9"/>
        <w:shd w:val="clear" w:color="auto" w:fill="FFFFFF"/>
        <w:spacing w:before="195" w:beforeAutospacing="0" w:after="0" w:afterAutospacing="0"/>
        <w:jc w:val="center"/>
        <w:textAlignment w:val="baseline"/>
        <w:rPr>
          <w:rFonts w:ascii="Verdana" w:hAnsi="Verdana"/>
          <w:color w:val="292D24"/>
          <w:sz w:val="20"/>
          <w:szCs w:val="20"/>
        </w:rPr>
      </w:pPr>
      <w:r>
        <w:rPr>
          <w:rStyle w:val="aa"/>
          <w:color w:val="333333"/>
        </w:rPr>
        <w:t>ЗАЯВКА</w:t>
      </w:r>
    </w:p>
    <w:p w:rsidR="004A075A" w:rsidRDefault="004A075A" w:rsidP="004A075A">
      <w:pPr>
        <w:pStyle w:val="a9"/>
        <w:shd w:val="clear" w:color="auto" w:fill="FFFFFF"/>
        <w:spacing w:before="195" w:beforeAutospacing="0" w:after="0" w:afterAutospacing="0"/>
        <w:jc w:val="center"/>
        <w:textAlignment w:val="baseline"/>
        <w:rPr>
          <w:rFonts w:ascii="Verdana" w:hAnsi="Verdana"/>
          <w:color w:val="292D24"/>
          <w:sz w:val="20"/>
          <w:szCs w:val="20"/>
        </w:rPr>
      </w:pPr>
      <w:r>
        <w:rPr>
          <w:rStyle w:val="aa"/>
          <w:color w:val="333333"/>
        </w:rPr>
        <w:t>НА УЧАСТИЕ В АУКЦИОНЕ</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(полностью ФИО заявителя)</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(полностью адрес постоянного проживания)</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имеющий(ая) паспорт серия ______ № ________, 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(вид иного документа, удостоверяющего личность)</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выдан «__» _______ ____ г. _______________________________________________,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lastRenderedPageBreak/>
        <w:t>ОГРНИП _______________________________________________________________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(когда и кем выдан)</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в лице ____________________________________, действовавший(ая) на основании</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(полностью ФИО представителя заявителя)</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 (наименование и реквизиты документа, подтверждающего полномочия представителя заявителя)</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Принимая решение об участии в аукционе на право заключения договора аренды земельного участка, расположенного по адресу: город Курск, __________________________, с кадастровым номером _____________________________________, площадью ______ кв.м., для _______________________________________________________________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rStyle w:val="aa"/>
          <w:color w:val="333333"/>
          <w:bdr w:val="none" w:sz="0" w:space="0" w:color="auto" w:frame="1"/>
        </w:rPr>
        <w:t>обязуюсь:</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1. Соблюдать условия аукциона, содержащиеся в информационном сообщении о проведении аукциона, а также порядок проведения аукциона, установленный действующим законодательством.</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2. В случае признания победителем аукциона подписать в день проведения аукциона протокол об итогах аукциона, который имеет силу договора.</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3. Подписать со своей стороны договор аренды земельного участка в установленный в извещении срок с момента оформления протокола о результатах аукциона.</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rStyle w:val="aa"/>
          <w:color w:val="333333"/>
          <w:bdr w:val="none" w:sz="0" w:space="0" w:color="auto" w:frame="1"/>
        </w:rPr>
        <w:t>настоящим подтверждаю следующее:</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1. С техническими условиями подключения к сетям инженерно-технического обеспечения и платой за подключение ознакомлен(а/о).</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2. Со сведениями, изложенными в извещении о проведении аукциона, ознакомлен(а) и согласен(а).</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3.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4. Что сведения, указанные в настоящей заявке, на дату ее представления достоверны.</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rStyle w:val="aa"/>
          <w:color w:val="333333"/>
          <w:bdr w:val="none" w:sz="0" w:space="0" w:color="auto" w:frame="1"/>
        </w:rPr>
        <w:t>в случае признания победителем аукциона, соглашаюсь с тем, что:</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1. Сумма внесенного задатка в размере ____________ (___________________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 руб. ____ коп. не возвращается в случае уклонения от подписания протокола о результатах аукциона или договора аренды земельного участка.</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lastRenderedPageBreak/>
        <w:t>Юридический (почтовый) адрес и банковские реквизиты счета Заявителя для возврата задатка: ИНН ___________________ КПП 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Банк получателя ____________________________________________________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Получатель ________________________________________________________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Расчетный счет _____________________________________________________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Корреспондентский счет _____________________________________________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БИК 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Предоставляю информацию для связи: 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(почтовый адрес)</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 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(контактные телефоны) (</w:t>
      </w:r>
      <w:r>
        <w:rPr>
          <w:color w:val="333333"/>
          <w:u w:val="single"/>
          <w:bdr w:val="none" w:sz="0" w:space="0" w:color="auto" w:frame="1"/>
        </w:rPr>
        <w:t>при наличии</w:t>
      </w:r>
      <w:r>
        <w:rPr>
          <w:color w:val="333333"/>
        </w:rPr>
        <w:t> адрес электронной почты)</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Настоящая заявка составлена в двух экземплярах, один из которых остается у Организатора аукциона, другой – у Заявителя.</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 «__» _______ ____ г.</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(подпись заявителя) (Инициалы, фамилия заявителя) (дата подачи заявления)</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Заявка принята организатором аукциона:</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____час.____мин. «___» ________ 20____ г. за № 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Подпись уполномоченного лица организатора аукциона 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rStyle w:val="aa"/>
          <w:color w:val="333333"/>
          <w:bdr w:val="none" w:sz="0" w:space="0" w:color="auto" w:frame="1"/>
        </w:rPr>
        <w:t>Установленная форма заявки для юридических лиц</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                             __________________________________________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                                   (наименование</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                                      органа местного самоуправления)</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                               адрес: ____________________________________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                               от _______________________________________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                                     (наименование или Ф.И.О. арендатора)</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                               адрес: __________________________________,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                               телефон: _______________, факс: 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                               адрес электронной почты: 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ЗАЯВКА</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НА УЧАСТИЕ В АУКЦИОНЕ</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  </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lastRenderedPageBreak/>
        <w:t>(полное наименование юридического лица)</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ОГРН _____________________________ ИНН 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в лице ____________________________________, действовавшего(ей) на основании</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(полностью должность, ФИО представителя заявителя)</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(наименование и реквизиты документа, подтверждающего полномочия представителя заявителя)</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и реквизиты документа, подтверждающего полномочия представителя заявителя)</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Принимая решение об участии в аукционе на право заключения договора аренды земельного участка, расположенного по адресу: город Курск, __________________________, с кадастровым номером _____________________________________, площадью ______ кв.м., для _______________________________________________________________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rStyle w:val="aa"/>
          <w:color w:val="333333"/>
          <w:bdr w:val="none" w:sz="0" w:space="0" w:color="auto" w:frame="1"/>
        </w:rPr>
        <w:t>обязуюсь:</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1. Соблюдать условия аукциона, содержащиеся в информационном сообщении о проведении аукциона, а также порядок проведения аукциона, установленный действующим законодательством.</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2. В случае признания победителем аукциона подписать в день проведения аукциона протокол об итогах аукциона, который имеет силу договора.</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3. Подписать со своей стороны договор аренды земельного участка в установленный в извещении срок с момента оформления протокола о результатах аукциона.</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rStyle w:val="aa"/>
          <w:color w:val="333333"/>
          <w:bdr w:val="none" w:sz="0" w:space="0" w:color="auto" w:frame="1"/>
        </w:rPr>
        <w:t>настоящим подтверждаю следующее:</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1. С техническими условиями подключения к сетям инженерно-технического обеспечения и платой за подключение ознакомлен(а/о).</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2. Со сведениями, изложенными в извещении о проведении аукциона, ознакомлен(а) и согласен(а).</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3.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4. Что сведения, указанные в настоящей заявке, на дату ее представления достоверны.</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rStyle w:val="aa"/>
          <w:color w:val="333333"/>
          <w:bdr w:val="none" w:sz="0" w:space="0" w:color="auto" w:frame="1"/>
        </w:rPr>
        <w:lastRenderedPageBreak/>
        <w:t>в случае признания победителем аукциона, соглашаюсь с тем, что:</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1. Сумма внесенного задатка в размере ____________ (___________________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 руб. ____ коп. не возвращается в случае уклонения от подписания протокола о результатах аукциона или договора аренды земельного участка.</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Юридический (почтовый) адрес и банковские реквизиты счета Заявителя для возврата задатка: ИНН ___________________ КПП 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Банк получателя ____________________________________________________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Получатель ________________________________________________________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Расчетный счет _____________________________________________________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Корреспондентский счет _____________________________________________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БИК 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Предоставляю информацию для связи: 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(почтовый адрес)</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 _________________________________.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(контактные телефоны) (</w:t>
      </w:r>
      <w:r>
        <w:rPr>
          <w:color w:val="333333"/>
          <w:u w:val="single"/>
          <w:bdr w:val="none" w:sz="0" w:space="0" w:color="auto" w:frame="1"/>
        </w:rPr>
        <w:t>при наличии</w:t>
      </w:r>
      <w:r>
        <w:rPr>
          <w:color w:val="333333"/>
        </w:rPr>
        <w:t> адрес электронной почты)</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Настоящая заявка составлена в двух экземплярах, один из которых остается у Организатора аукциона, другой – у Заявителя.</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 «__» _______ ____ г.</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(подпись заявителя) (Инициалы, фамилия заявителя) (дата подачи заявления)</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МП</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Заявка принята организатором аукциона:</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____час.____мин. «___» ________ 20____ г. за № ___________</w:t>
      </w:r>
    </w:p>
    <w:p w:rsidR="004A075A" w:rsidRDefault="004A075A" w:rsidP="004A075A">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Подпись уполномоченного лица организатора аукциона __________________</w:t>
      </w:r>
    </w:p>
    <w:p w:rsidR="004A075A" w:rsidRDefault="004A075A" w:rsidP="004A075A">
      <w:pPr>
        <w:pStyle w:val="a9"/>
        <w:shd w:val="clear" w:color="auto" w:fill="F8FAFB"/>
        <w:spacing w:before="195" w:beforeAutospacing="0" w:after="0" w:afterAutospacing="0"/>
        <w:jc w:val="right"/>
        <w:rPr>
          <w:rFonts w:ascii="Verdana" w:hAnsi="Verdana"/>
          <w:color w:val="292D24"/>
          <w:sz w:val="20"/>
          <w:szCs w:val="20"/>
        </w:rPr>
      </w:pPr>
      <w:r>
        <w:rPr>
          <w:color w:val="292D24"/>
          <w:sz w:val="28"/>
          <w:szCs w:val="28"/>
        </w:rPr>
        <w:t>             </w:t>
      </w:r>
      <w:r>
        <w:rPr>
          <w:rStyle w:val="aa"/>
          <w:color w:val="292D24"/>
          <w:sz w:val="28"/>
          <w:szCs w:val="28"/>
        </w:rPr>
        <w:t>Приложение № 2</w:t>
      </w:r>
    </w:p>
    <w:p w:rsidR="004A075A" w:rsidRDefault="004A075A" w:rsidP="004A075A">
      <w:pPr>
        <w:pStyle w:val="a9"/>
        <w:shd w:val="clear" w:color="auto" w:fill="F8FAFB"/>
        <w:spacing w:before="195" w:beforeAutospacing="0" w:after="0" w:afterAutospacing="0"/>
        <w:jc w:val="right"/>
        <w:rPr>
          <w:rFonts w:ascii="Verdana" w:hAnsi="Verdana"/>
          <w:color w:val="292D24"/>
          <w:sz w:val="20"/>
          <w:szCs w:val="20"/>
        </w:rPr>
      </w:pPr>
      <w:r>
        <w:rPr>
          <w:color w:val="292D24"/>
          <w:sz w:val="28"/>
          <w:szCs w:val="28"/>
        </w:rPr>
        <w:t>к Административному регламенту</w:t>
      </w:r>
    </w:p>
    <w:p w:rsidR="004A075A" w:rsidRDefault="004A075A" w:rsidP="004A075A">
      <w:pPr>
        <w:pStyle w:val="a9"/>
        <w:shd w:val="clear" w:color="auto" w:fill="F8FAFB"/>
        <w:spacing w:before="195" w:beforeAutospacing="0" w:after="0" w:afterAutospacing="0"/>
        <w:jc w:val="right"/>
        <w:rPr>
          <w:rFonts w:ascii="Verdana" w:hAnsi="Verdana"/>
          <w:color w:val="292D24"/>
          <w:sz w:val="20"/>
          <w:szCs w:val="20"/>
        </w:rPr>
      </w:pPr>
      <w:r>
        <w:rPr>
          <w:color w:val="292D24"/>
          <w:sz w:val="28"/>
          <w:szCs w:val="28"/>
        </w:rPr>
        <w:t>предоставления муниципальной услуги</w:t>
      </w:r>
    </w:p>
    <w:p w:rsidR="004A075A" w:rsidRDefault="004A075A" w:rsidP="004A075A">
      <w:pPr>
        <w:pStyle w:val="a9"/>
        <w:shd w:val="clear" w:color="auto" w:fill="F8FAFB"/>
        <w:spacing w:before="195" w:beforeAutospacing="0" w:after="0" w:afterAutospacing="0"/>
        <w:ind w:firstLine="709"/>
        <w:jc w:val="right"/>
        <w:rPr>
          <w:rFonts w:ascii="Verdana" w:hAnsi="Verdana"/>
          <w:color w:val="292D24"/>
          <w:sz w:val="20"/>
          <w:szCs w:val="20"/>
        </w:rPr>
      </w:pPr>
      <w:r>
        <w:rPr>
          <w:color w:val="292D24"/>
          <w:sz w:val="28"/>
          <w:szCs w:val="28"/>
        </w:rPr>
        <w:t>«Предоставление земельных участков, находящихся в муниципальной собственности, расположенных на территории Корочанского сельсовета, в собственность или аренду на торгах»</w:t>
      </w:r>
    </w:p>
    <w:p w:rsidR="004A075A" w:rsidRDefault="004A075A" w:rsidP="004A075A">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БЛОК-СХЕМА</w:t>
      </w:r>
    </w:p>
    <w:p w:rsidR="004A075A" w:rsidRDefault="004A075A" w:rsidP="004A075A">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предоставления муниципальной услуги</w:t>
      </w:r>
    </w:p>
    <w:p w:rsidR="004A075A" w:rsidRDefault="004A075A" w:rsidP="004A075A">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lastRenderedPageBreak/>
        <w:t>«Предоставление земельных участков, находящихся в муниципальной собственности, расположенных на территории Корочанского сельсовета, в собственность или аренду на торгах»</w:t>
      </w:r>
    </w:p>
    <w:tbl>
      <w:tblPr>
        <w:tblW w:w="0" w:type="auto"/>
        <w:tblInd w:w="15" w:type="dxa"/>
        <w:shd w:val="clear" w:color="auto" w:fill="F8FAFB"/>
        <w:tblCellMar>
          <w:left w:w="0" w:type="dxa"/>
          <w:right w:w="0" w:type="dxa"/>
        </w:tblCellMar>
        <w:tblLook w:val="04A0"/>
      </w:tblPr>
      <w:tblGrid>
        <w:gridCol w:w="131"/>
        <w:gridCol w:w="131"/>
        <w:gridCol w:w="7635"/>
        <w:gridCol w:w="135"/>
      </w:tblGrid>
      <w:tr w:rsidR="004A075A" w:rsidTr="004A075A">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0" w:lineRule="atLeast"/>
              <w:rPr>
                <w:rFonts w:ascii="Verdana" w:hAnsi="Verdana"/>
                <w:color w:val="292D24"/>
                <w:sz w:val="20"/>
                <w:szCs w:val="20"/>
              </w:rPr>
            </w:pPr>
            <w:r>
              <w:rPr>
                <w:rFonts w:ascii="Verdana" w:hAnsi="Verdana"/>
                <w:color w:val="292D24"/>
                <w:sz w:val="20"/>
                <w:szCs w:val="20"/>
              </w:rPr>
              <w:t> </w:t>
            </w:r>
          </w:p>
        </w:tc>
        <w:tc>
          <w:tcPr>
            <w:tcW w:w="6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0" w:lineRule="atLeast"/>
              <w:rPr>
                <w:rFonts w:ascii="Verdana" w:hAnsi="Verdana"/>
                <w:color w:val="292D24"/>
                <w:sz w:val="20"/>
                <w:szCs w:val="20"/>
              </w:rPr>
            </w:pPr>
            <w:r>
              <w:rPr>
                <w:rFonts w:ascii="Verdana" w:hAnsi="Verdana"/>
                <w:color w:val="292D24"/>
                <w:sz w:val="20"/>
                <w:szCs w:val="20"/>
              </w:rPr>
              <w:t> </w:t>
            </w:r>
          </w:p>
        </w:tc>
        <w:tc>
          <w:tcPr>
            <w:tcW w:w="763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0" w:lineRule="atLeast"/>
              <w:rPr>
                <w:rFonts w:ascii="Verdana" w:hAnsi="Verdana"/>
                <w:color w:val="292D24"/>
                <w:sz w:val="20"/>
                <w:szCs w:val="20"/>
              </w:rPr>
            </w:pPr>
            <w:r>
              <w:rPr>
                <w:rFonts w:ascii="Verdana" w:hAnsi="Verdana"/>
                <w:color w:val="292D24"/>
                <w:sz w:val="20"/>
                <w:szCs w:val="20"/>
              </w:rPr>
              <w:t> </w:t>
            </w:r>
          </w:p>
        </w:tc>
        <w:tc>
          <w:tcPr>
            <w:tcW w:w="13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0" w:lineRule="atLeast"/>
              <w:rPr>
                <w:rFonts w:ascii="Verdana" w:hAnsi="Verdana"/>
                <w:color w:val="292D24"/>
                <w:sz w:val="20"/>
                <w:szCs w:val="20"/>
              </w:rPr>
            </w:pPr>
            <w:r>
              <w:rPr>
                <w:rFonts w:ascii="Verdana" w:hAnsi="Verdana"/>
                <w:color w:val="292D24"/>
                <w:sz w:val="20"/>
                <w:szCs w:val="20"/>
              </w:rPr>
              <w:t> </w:t>
            </w:r>
          </w:p>
        </w:tc>
      </w:tr>
      <w:tr w:rsidR="004A075A" w:rsidTr="004A075A">
        <w:trPr>
          <w:trHeight w:val="202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341" w:lineRule="atLeast"/>
              <w:rPr>
                <w:rFonts w:ascii="Verdana" w:hAnsi="Verdana"/>
                <w:color w:val="292D24"/>
                <w:sz w:val="20"/>
                <w:szCs w:val="20"/>
              </w:rPr>
            </w:pPr>
            <w:r>
              <w:rPr>
                <w:rFonts w:ascii="Verdana" w:hAnsi="Verdana"/>
                <w:color w:val="292D24"/>
                <w:sz w:val="20"/>
                <w:szCs w:val="20"/>
              </w:rPr>
              <w:t> </w:t>
            </w:r>
          </w:p>
        </w:tc>
      </w:tr>
      <w:tr w:rsidR="004A075A" w:rsidTr="004A075A">
        <w:trPr>
          <w:trHeight w:val="1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15" w:lineRule="atLeast"/>
              <w:rPr>
                <w:rFonts w:ascii="Verdana" w:hAnsi="Verdana"/>
                <w:color w:val="292D24"/>
                <w:sz w:val="20"/>
                <w:szCs w:val="20"/>
              </w:rPr>
            </w:pPr>
            <w:r>
              <w:rPr>
                <w:rFonts w:ascii="Verdana" w:hAnsi="Verdana"/>
                <w:color w:val="292D24"/>
                <w:sz w:val="20"/>
                <w:szCs w:val="20"/>
              </w:rPr>
              <w:t> </w:t>
            </w: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r>
      <w:tr w:rsidR="004A075A" w:rsidTr="004A075A">
        <w:trPr>
          <w:trHeight w:val="180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shd w:val="clear" w:color="auto" w:fill="F8FAFB"/>
            <w:vAlign w:val="center"/>
            <w:hideMark/>
          </w:tcPr>
          <w:p w:rsidR="004A075A" w:rsidRDefault="004A075A">
            <w:pPr>
              <w:rPr>
                <w:sz w:val="20"/>
                <w:szCs w:val="20"/>
              </w:rPr>
            </w:pPr>
          </w:p>
        </w:tc>
      </w:tr>
    </w:tbl>
    <w:p w:rsidR="004A075A" w:rsidRDefault="004A075A" w:rsidP="004A075A">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4A075A" w:rsidRDefault="004A075A" w:rsidP="004A075A">
      <w:pPr>
        <w:pStyle w:val="a9"/>
        <w:shd w:val="clear" w:color="auto" w:fill="F8FAFB"/>
        <w:spacing w:before="195" w:beforeAutospacing="0" w:after="0" w:afterAutospacing="0"/>
        <w:rPr>
          <w:rFonts w:ascii="Verdana" w:hAnsi="Verdana"/>
          <w:color w:val="292D24"/>
          <w:sz w:val="20"/>
          <w:szCs w:val="20"/>
        </w:rPr>
      </w:pPr>
      <w:r>
        <w:t>                                                                                                                                                           </w:t>
      </w:r>
    </w:p>
    <w:tbl>
      <w:tblPr>
        <w:tblW w:w="0" w:type="auto"/>
        <w:tblInd w:w="15" w:type="dxa"/>
        <w:shd w:val="clear" w:color="auto" w:fill="F8FAFB"/>
        <w:tblCellMar>
          <w:left w:w="0" w:type="dxa"/>
          <w:right w:w="0" w:type="dxa"/>
        </w:tblCellMar>
        <w:tblLook w:val="04A0"/>
      </w:tblPr>
      <w:tblGrid>
        <w:gridCol w:w="2145"/>
      </w:tblGrid>
      <w:tr w:rsidR="004A075A" w:rsidTr="004A075A">
        <w:trPr>
          <w:trHeight w:val="3120"/>
        </w:trPr>
        <w:tc>
          <w:tcPr>
            <w:tcW w:w="21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2055"/>
            </w:tblGrid>
            <w:tr w:rsidR="004A075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A075A" w:rsidRDefault="004A075A">
                  <w:pPr>
                    <w:spacing w:before="15" w:after="15" w:line="341" w:lineRule="atLeast"/>
                    <w:divId w:val="1628123783"/>
                    <w:rPr>
                      <w:rFonts w:ascii="Verdana" w:hAnsi="Verdana"/>
                      <w:sz w:val="20"/>
                      <w:szCs w:val="20"/>
                    </w:rPr>
                  </w:pPr>
                  <w:r>
                    <w:rPr>
                      <w:rFonts w:ascii="Verdana" w:hAnsi="Verdana"/>
                      <w:sz w:val="20"/>
                      <w:szCs w:val="20"/>
                    </w:rPr>
                    <w:t>При наличии оснований для отказа в предоставлении муниципальной услуги подготовка отказа в предоставлении муниципальной услуги</w:t>
                  </w:r>
                </w:p>
              </w:tc>
            </w:tr>
          </w:tbl>
          <w:p w:rsidR="004A075A" w:rsidRDefault="004A075A">
            <w:pPr>
              <w:spacing w:before="15" w:after="15" w:line="341" w:lineRule="atLeast"/>
              <w:rPr>
                <w:rFonts w:ascii="Verdana" w:hAnsi="Verdana"/>
                <w:color w:val="292D24"/>
                <w:sz w:val="20"/>
                <w:szCs w:val="20"/>
              </w:rPr>
            </w:pPr>
            <w:r>
              <w:rPr>
                <w:rFonts w:ascii="Verdana" w:hAnsi="Verdana"/>
                <w:color w:val="292D24"/>
                <w:sz w:val="20"/>
                <w:szCs w:val="20"/>
              </w:rPr>
              <w:t> </w:t>
            </w:r>
          </w:p>
        </w:tc>
      </w:tr>
    </w:tbl>
    <w:p w:rsidR="004A075A" w:rsidRDefault="004A075A" w:rsidP="004A075A">
      <w:pPr>
        <w:rPr>
          <w:vanish/>
        </w:rPr>
      </w:pPr>
    </w:p>
    <w:tbl>
      <w:tblPr>
        <w:tblW w:w="0" w:type="auto"/>
        <w:tblInd w:w="15" w:type="dxa"/>
        <w:shd w:val="clear" w:color="auto" w:fill="F8FAFB"/>
        <w:tblCellMar>
          <w:left w:w="0" w:type="dxa"/>
          <w:right w:w="0" w:type="dxa"/>
        </w:tblCellMar>
        <w:tblLook w:val="04A0"/>
      </w:tblPr>
      <w:tblGrid>
        <w:gridCol w:w="2235"/>
      </w:tblGrid>
      <w:tr w:rsidR="004A075A" w:rsidTr="004A075A">
        <w:trPr>
          <w:trHeight w:val="2220"/>
        </w:trPr>
        <w:tc>
          <w:tcPr>
            <w:tcW w:w="2235"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2145"/>
            </w:tblGrid>
            <w:tr w:rsidR="004A075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A075A" w:rsidRDefault="004A075A" w:rsidP="004A075A">
                  <w:pPr>
                    <w:pStyle w:val="consplusnonformat"/>
                    <w:spacing w:before="195" w:beforeAutospacing="0" w:after="195" w:afterAutospacing="0" w:line="341" w:lineRule="atLeast"/>
                    <w:jc w:val="center"/>
                    <w:rPr>
                      <w:rFonts w:ascii="Verdana" w:hAnsi="Verdana"/>
                      <w:sz w:val="20"/>
                      <w:szCs w:val="20"/>
                    </w:rPr>
                  </w:pPr>
                  <w:r>
                    <w:t>При отсутствии оснований для отказа в предоставлении</w:t>
                  </w:r>
                </w:p>
                <w:p w:rsidR="004A075A" w:rsidRDefault="004A075A" w:rsidP="004A075A">
                  <w:pPr>
                    <w:pStyle w:val="a9"/>
                    <w:spacing w:before="195" w:beforeAutospacing="0" w:after="195" w:afterAutospacing="0" w:line="341" w:lineRule="atLeast"/>
                    <w:jc w:val="center"/>
                    <w:rPr>
                      <w:rFonts w:ascii="Verdana" w:hAnsi="Verdana"/>
                      <w:sz w:val="20"/>
                      <w:szCs w:val="20"/>
                    </w:rPr>
                  </w:pPr>
                  <w:r>
                    <w:rPr>
                      <w:sz w:val="20"/>
                      <w:szCs w:val="20"/>
                    </w:rPr>
                    <w:t>муниципальной услуги</w:t>
                  </w:r>
                </w:p>
              </w:tc>
            </w:tr>
          </w:tbl>
          <w:p w:rsidR="004A075A" w:rsidRDefault="004A075A">
            <w:pPr>
              <w:spacing w:before="15" w:after="15" w:line="341" w:lineRule="atLeast"/>
              <w:rPr>
                <w:rFonts w:ascii="Verdana" w:hAnsi="Verdana"/>
                <w:color w:val="292D24"/>
                <w:sz w:val="20"/>
                <w:szCs w:val="20"/>
              </w:rPr>
            </w:pPr>
            <w:r>
              <w:rPr>
                <w:rFonts w:ascii="Verdana" w:hAnsi="Verdana"/>
                <w:color w:val="292D24"/>
                <w:sz w:val="20"/>
                <w:szCs w:val="20"/>
              </w:rPr>
              <w:t> </w:t>
            </w:r>
          </w:p>
        </w:tc>
      </w:tr>
    </w:tbl>
    <w:p w:rsidR="004A075A" w:rsidRDefault="004A075A" w:rsidP="004A075A">
      <w:pPr>
        <w:pStyle w:val="a9"/>
        <w:shd w:val="clear" w:color="auto" w:fill="F8FAFB"/>
        <w:spacing w:before="195" w:beforeAutospacing="0" w:after="195" w:afterAutospacing="0"/>
        <w:rPr>
          <w:rFonts w:ascii="Verdana" w:hAnsi="Verdana"/>
          <w:color w:val="292D24"/>
          <w:sz w:val="20"/>
          <w:szCs w:val="20"/>
        </w:rPr>
      </w:pPr>
      <w:r>
        <w:t>            </w:t>
      </w:r>
    </w:p>
    <w:tbl>
      <w:tblPr>
        <w:tblW w:w="0" w:type="auto"/>
        <w:tblInd w:w="15" w:type="dxa"/>
        <w:shd w:val="clear" w:color="auto" w:fill="F8FAFB"/>
        <w:tblCellMar>
          <w:left w:w="0" w:type="dxa"/>
          <w:right w:w="0" w:type="dxa"/>
        </w:tblCellMar>
        <w:tblLook w:val="04A0"/>
      </w:tblPr>
      <w:tblGrid>
        <w:gridCol w:w="3225"/>
        <w:gridCol w:w="2703"/>
      </w:tblGrid>
      <w:tr w:rsidR="004A075A" w:rsidTr="004A075A">
        <w:trPr>
          <w:gridAfter w:val="1"/>
          <w:wAfter w:w="2655" w:type="dxa"/>
          <w:trHeight w:val="120"/>
        </w:trPr>
        <w:tc>
          <w:tcPr>
            <w:tcW w:w="322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120" w:lineRule="atLeast"/>
              <w:rPr>
                <w:rFonts w:ascii="Verdana" w:hAnsi="Verdana"/>
                <w:color w:val="292D24"/>
                <w:sz w:val="20"/>
                <w:szCs w:val="20"/>
              </w:rPr>
            </w:pPr>
            <w:r>
              <w:rPr>
                <w:rFonts w:ascii="Verdana" w:hAnsi="Verdana"/>
                <w:color w:val="292D24"/>
                <w:sz w:val="20"/>
                <w:szCs w:val="20"/>
              </w:rPr>
              <w:lastRenderedPageBreak/>
              <w:t> </w:t>
            </w:r>
          </w:p>
        </w:tc>
      </w:tr>
      <w:tr w:rsidR="004A075A" w:rsidTr="004A075A">
        <w:trPr>
          <w:trHeight w:val="111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341" w:lineRule="atLeast"/>
              <w:rPr>
                <w:rFonts w:ascii="Verdana" w:hAnsi="Verdana"/>
                <w:color w:val="292D24"/>
                <w:sz w:val="20"/>
                <w:szCs w:val="20"/>
              </w:rPr>
            </w:pPr>
            <w:r>
              <w:rPr>
                <w:rFonts w:ascii="Verdana" w:hAnsi="Verdana"/>
                <w:color w:val="292D24"/>
                <w:sz w:val="20"/>
                <w:szCs w:val="20"/>
              </w:rPr>
              <w:t> </w:t>
            </w:r>
          </w:p>
        </w:tc>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2613"/>
            </w:tblGrid>
            <w:tr w:rsidR="004A075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A075A" w:rsidRDefault="004A075A" w:rsidP="004A075A">
                  <w:pPr>
                    <w:spacing w:before="15" w:after="15" w:line="341" w:lineRule="atLeast"/>
                    <w:rPr>
                      <w:rFonts w:ascii="Verdana" w:hAnsi="Verdana"/>
                      <w:sz w:val="20"/>
                      <w:szCs w:val="20"/>
                    </w:rPr>
                  </w:pPr>
                  <w:r>
                    <w:rPr>
                      <w:sz w:val="20"/>
                      <w:szCs w:val="20"/>
                    </w:rPr>
                    <w:t>При наличии оснований для возврата заявления</w:t>
                  </w:r>
                  <w:r>
                    <w:rPr>
                      <w:rFonts w:ascii="Verdana" w:hAnsi="Verdana"/>
                      <w:sz w:val="20"/>
                      <w:szCs w:val="20"/>
                    </w:rPr>
                    <w:t>предоставлении государственной услуги</w:t>
                  </w:r>
                </w:p>
              </w:tc>
            </w:tr>
          </w:tbl>
          <w:p w:rsidR="004A075A" w:rsidRDefault="004A075A">
            <w:pPr>
              <w:spacing w:before="15" w:after="15" w:line="341" w:lineRule="atLeast"/>
              <w:rPr>
                <w:rFonts w:ascii="Verdana" w:hAnsi="Verdana"/>
                <w:color w:val="292D24"/>
                <w:sz w:val="20"/>
                <w:szCs w:val="20"/>
              </w:rPr>
            </w:pPr>
            <w:r>
              <w:rPr>
                <w:rFonts w:ascii="Verdana" w:hAnsi="Verdana"/>
                <w:color w:val="292D24"/>
                <w:sz w:val="20"/>
                <w:szCs w:val="20"/>
              </w:rPr>
              <w:t> </w:t>
            </w:r>
          </w:p>
        </w:tc>
      </w:tr>
    </w:tbl>
    <w:p w:rsidR="004A075A" w:rsidRDefault="004A075A" w:rsidP="004A075A">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4A075A" w:rsidRDefault="004A075A" w:rsidP="004A075A">
      <w:pPr>
        <w:pStyle w:val="a9"/>
        <w:shd w:val="clear" w:color="auto" w:fill="F8FAFB"/>
        <w:spacing w:before="195" w:beforeAutospacing="0" w:after="0" w:afterAutospacing="0"/>
        <w:rPr>
          <w:rFonts w:ascii="Verdana" w:hAnsi="Verdana"/>
          <w:color w:val="292D24"/>
          <w:sz w:val="20"/>
          <w:szCs w:val="20"/>
        </w:rPr>
      </w:pPr>
      <w:r>
        <w:t>                                                                                                                                                           </w:t>
      </w:r>
    </w:p>
    <w:tbl>
      <w:tblPr>
        <w:tblW w:w="0" w:type="auto"/>
        <w:tblInd w:w="15" w:type="dxa"/>
        <w:shd w:val="clear" w:color="auto" w:fill="F8FAFB"/>
        <w:tblCellMar>
          <w:left w:w="0" w:type="dxa"/>
          <w:right w:w="0" w:type="dxa"/>
        </w:tblCellMar>
        <w:tblLook w:val="04A0"/>
      </w:tblPr>
      <w:tblGrid>
        <w:gridCol w:w="131"/>
        <w:gridCol w:w="131"/>
        <w:gridCol w:w="2427"/>
        <w:gridCol w:w="233"/>
        <w:gridCol w:w="880"/>
        <w:gridCol w:w="1349"/>
        <w:gridCol w:w="180"/>
        <w:gridCol w:w="978"/>
        <w:gridCol w:w="1077"/>
        <w:gridCol w:w="1184"/>
        <w:gridCol w:w="180"/>
        <w:gridCol w:w="650"/>
      </w:tblGrid>
      <w:tr w:rsidR="004A075A" w:rsidTr="004A075A">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0" w:lineRule="atLeast"/>
              <w:rPr>
                <w:rFonts w:ascii="Verdana" w:hAnsi="Verdana"/>
                <w:color w:val="292D24"/>
                <w:sz w:val="20"/>
                <w:szCs w:val="20"/>
              </w:rPr>
            </w:pPr>
            <w:r>
              <w:rPr>
                <w:rFonts w:ascii="Verdana" w:hAnsi="Verdana"/>
                <w:color w:val="292D24"/>
                <w:sz w:val="20"/>
                <w:szCs w:val="20"/>
              </w:rPr>
              <w:t> </w:t>
            </w:r>
          </w:p>
        </w:tc>
        <w:tc>
          <w:tcPr>
            <w:tcW w:w="9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0" w:lineRule="atLeast"/>
              <w:rPr>
                <w:rFonts w:ascii="Verdana" w:hAnsi="Verdana"/>
                <w:color w:val="292D24"/>
                <w:sz w:val="20"/>
                <w:szCs w:val="20"/>
              </w:rPr>
            </w:pPr>
            <w:r>
              <w:rPr>
                <w:rFonts w:ascii="Verdana" w:hAnsi="Verdana"/>
                <w:color w:val="292D24"/>
                <w:sz w:val="20"/>
                <w:szCs w:val="20"/>
              </w:rPr>
              <w:t> </w:t>
            </w:r>
          </w:p>
        </w:tc>
        <w:tc>
          <w:tcPr>
            <w:tcW w:w="258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0" w:lineRule="atLeast"/>
              <w:rPr>
                <w:rFonts w:ascii="Verdana" w:hAnsi="Verdana"/>
                <w:color w:val="292D24"/>
                <w:sz w:val="20"/>
                <w:szCs w:val="20"/>
              </w:rPr>
            </w:pPr>
            <w:r>
              <w:rPr>
                <w:rFonts w:ascii="Verdana" w:hAnsi="Verdana"/>
                <w:color w:val="292D24"/>
                <w:sz w:val="20"/>
                <w:szCs w:val="20"/>
              </w:rPr>
              <w:t> </w:t>
            </w:r>
          </w:p>
        </w:tc>
        <w:tc>
          <w:tcPr>
            <w:tcW w:w="24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0" w:lineRule="atLeast"/>
              <w:rPr>
                <w:rFonts w:ascii="Verdana" w:hAnsi="Verdana"/>
                <w:color w:val="292D24"/>
                <w:sz w:val="20"/>
                <w:szCs w:val="20"/>
              </w:rPr>
            </w:pPr>
            <w:r>
              <w:rPr>
                <w:rFonts w:ascii="Verdana" w:hAnsi="Verdana"/>
                <w:color w:val="292D24"/>
                <w:sz w:val="20"/>
                <w:szCs w:val="20"/>
              </w:rPr>
              <w:t> </w:t>
            </w:r>
          </w:p>
        </w:tc>
        <w:tc>
          <w:tcPr>
            <w:tcW w:w="93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0" w:lineRule="atLeast"/>
              <w:rPr>
                <w:rFonts w:ascii="Verdana" w:hAnsi="Verdana"/>
                <w:color w:val="292D24"/>
                <w:sz w:val="20"/>
                <w:szCs w:val="20"/>
              </w:rPr>
            </w:pPr>
            <w:r>
              <w:rPr>
                <w:rFonts w:ascii="Verdana" w:hAnsi="Verdana"/>
                <w:color w:val="292D24"/>
                <w:sz w:val="20"/>
                <w:szCs w:val="20"/>
              </w:rPr>
              <w:t> </w:t>
            </w:r>
          </w:p>
        </w:tc>
        <w:tc>
          <w:tcPr>
            <w:tcW w:w="136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0" w:lineRule="atLeast"/>
              <w:rPr>
                <w:rFonts w:ascii="Verdana" w:hAnsi="Verdana"/>
                <w:color w:val="292D24"/>
                <w:sz w:val="20"/>
                <w:szCs w:val="20"/>
              </w:rPr>
            </w:pPr>
            <w:r>
              <w:rPr>
                <w:rFonts w:ascii="Verdana" w:hAnsi="Verdana"/>
                <w:color w:val="292D24"/>
                <w:sz w:val="20"/>
                <w:szCs w:val="20"/>
              </w:rPr>
              <w:t> </w:t>
            </w:r>
          </w:p>
        </w:tc>
        <w:tc>
          <w:tcPr>
            <w:tcW w:w="18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0" w:lineRule="atLeast"/>
              <w:rPr>
                <w:rFonts w:ascii="Verdana" w:hAnsi="Verdana"/>
                <w:color w:val="292D24"/>
                <w:sz w:val="20"/>
                <w:szCs w:val="20"/>
              </w:rPr>
            </w:pPr>
            <w:r>
              <w:rPr>
                <w:rFonts w:ascii="Verdana" w:hAnsi="Verdana"/>
                <w:color w:val="292D24"/>
                <w:sz w:val="20"/>
                <w:szCs w:val="20"/>
              </w:rPr>
              <w:t> </w:t>
            </w:r>
          </w:p>
        </w:tc>
        <w:tc>
          <w:tcPr>
            <w:tcW w:w="100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0" w:lineRule="atLeast"/>
              <w:rPr>
                <w:rFonts w:ascii="Verdana" w:hAnsi="Verdana"/>
                <w:color w:val="292D24"/>
                <w:sz w:val="20"/>
                <w:szCs w:val="20"/>
              </w:rPr>
            </w:pPr>
            <w:r>
              <w:rPr>
                <w:rFonts w:ascii="Verdana" w:hAnsi="Verdana"/>
                <w:color w:val="292D24"/>
                <w:sz w:val="20"/>
                <w:szCs w:val="20"/>
              </w:rPr>
              <w:t> </w:t>
            </w:r>
          </w:p>
        </w:tc>
        <w:tc>
          <w:tcPr>
            <w:tcW w:w="114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0" w:lineRule="atLeast"/>
              <w:rPr>
                <w:rFonts w:ascii="Verdana" w:hAnsi="Verdana"/>
                <w:color w:val="292D24"/>
                <w:sz w:val="20"/>
                <w:szCs w:val="20"/>
              </w:rPr>
            </w:pPr>
            <w:r>
              <w:rPr>
                <w:rFonts w:ascii="Verdana" w:hAnsi="Verdana"/>
                <w:color w:val="292D24"/>
                <w:sz w:val="20"/>
                <w:szCs w:val="20"/>
              </w:rPr>
              <w:t> </w:t>
            </w:r>
          </w:p>
        </w:tc>
        <w:tc>
          <w:tcPr>
            <w:tcW w:w="118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0" w:lineRule="atLeast"/>
              <w:rPr>
                <w:rFonts w:ascii="Verdana" w:hAnsi="Verdana"/>
                <w:color w:val="292D24"/>
                <w:sz w:val="20"/>
                <w:szCs w:val="20"/>
              </w:rPr>
            </w:pPr>
            <w:r>
              <w:rPr>
                <w:rFonts w:ascii="Verdana" w:hAnsi="Verdana"/>
                <w:color w:val="292D24"/>
                <w:sz w:val="20"/>
                <w:szCs w:val="20"/>
              </w:rPr>
              <w:t> </w:t>
            </w:r>
          </w:p>
        </w:tc>
        <w:tc>
          <w:tcPr>
            <w:tcW w:w="18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0" w:lineRule="atLeast"/>
              <w:rPr>
                <w:rFonts w:ascii="Verdana" w:hAnsi="Verdana"/>
                <w:color w:val="292D24"/>
                <w:sz w:val="20"/>
                <w:szCs w:val="20"/>
              </w:rPr>
            </w:pPr>
            <w:r>
              <w:rPr>
                <w:rFonts w:ascii="Verdana" w:hAnsi="Verdana"/>
                <w:color w:val="292D24"/>
                <w:sz w:val="20"/>
                <w:szCs w:val="20"/>
              </w:rPr>
              <w:t> </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0" w:lineRule="atLeast"/>
              <w:rPr>
                <w:rFonts w:ascii="Verdana" w:hAnsi="Verdana"/>
                <w:color w:val="292D24"/>
                <w:sz w:val="20"/>
                <w:szCs w:val="20"/>
              </w:rPr>
            </w:pPr>
            <w:r>
              <w:rPr>
                <w:rFonts w:ascii="Verdana" w:hAnsi="Verdana"/>
                <w:color w:val="292D24"/>
                <w:sz w:val="20"/>
                <w:szCs w:val="20"/>
              </w:rPr>
              <w:t> </w:t>
            </w:r>
          </w:p>
        </w:tc>
      </w:tr>
      <w:tr w:rsidR="004A075A" w:rsidTr="004A075A">
        <w:trPr>
          <w:trHeight w:val="94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gridSpan w:val="2"/>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r>
      <w:tr w:rsidR="004A075A" w:rsidTr="004A075A">
        <w:trPr>
          <w:trHeight w:val="18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180" w:lineRule="atLeast"/>
              <w:rPr>
                <w:rFonts w:ascii="Verdana" w:hAnsi="Verdana"/>
                <w:color w:val="292D24"/>
                <w:sz w:val="20"/>
                <w:szCs w:val="20"/>
              </w:rPr>
            </w:pPr>
            <w:r>
              <w:rPr>
                <w:rFonts w:ascii="Verdana" w:hAnsi="Verdana"/>
                <w:color w:val="292D24"/>
                <w:sz w:val="20"/>
                <w:szCs w:val="20"/>
              </w:rPr>
              <w:t> </w:t>
            </w:r>
          </w:p>
        </w:tc>
        <w:tc>
          <w:tcPr>
            <w:tcW w:w="0" w:type="auto"/>
            <w:gridSpan w:val="2"/>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4A075A" w:rsidRDefault="004A075A">
            <w:pPr>
              <w:rPr>
                <w:rFonts w:ascii="Verdana" w:hAnsi="Verdana"/>
                <w:color w:val="292D24"/>
                <w:sz w:val="20"/>
                <w:szCs w:val="20"/>
              </w:rPr>
            </w:pPr>
          </w:p>
        </w:tc>
        <w:tc>
          <w:tcPr>
            <w:tcW w:w="0" w:type="auto"/>
            <w:gridSpan w:val="7"/>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180" w:lineRule="atLeast"/>
              <w:rPr>
                <w:rFonts w:ascii="Verdana" w:hAnsi="Verdana"/>
                <w:color w:val="292D24"/>
                <w:sz w:val="20"/>
                <w:szCs w:val="20"/>
              </w:rPr>
            </w:pPr>
            <w:r>
              <w:rPr>
                <w:rFonts w:ascii="Verdana" w:hAnsi="Verdana"/>
                <w:color w:val="292D24"/>
                <w:sz w:val="20"/>
                <w:szCs w:val="20"/>
              </w:rPr>
              <w:t> </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180" w:lineRule="atLeast"/>
              <w:rPr>
                <w:rFonts w:ascii="Verdana" w:hAnsi="Verdana"/>
                <w:color w:val="292D24"/>
                <w:sz w:val="20"/>
                <w:szCs w:val="20"/>
              </w:rPr>
            </w:pPr>
            <w:r>
              <w:rPr>
                <w:rFonts w:ascii="Verdana" w:hAnsi="Verdana"/>
                <w:color w:val="292D24"/>
                <w:sz w:val="20"/>
                <w:szCs w:val="20"/>
              </w:rPr>
              <w:t> </w:t>
            </w:r>
          </w:p>
        </w:tc>
        <w:tc>
          <w:tcPr>
            <w:tcW w:w="0" w:type="auto"/>
            <w:shd w:val="clear" w:color="auto" w:fill="F8FAFB"/>
            <w:vAlign w:val="center"/>
            <w:hideMark/>
          </w:tcPr>
          <w:p w:rsidR="004A075A" w:rsidRDefault="004A075A">
            <w:pPr>
              <w:rPr>
                <w:sz w:val="20"/>
                <w:szCs w:val="20"/>
              </w:rPr>
            </w:pPr>
          </w:p>
        </w:tc>
      </w:tr>
      <w:tr w:rsidR="004A075A" w:rsidTr="004A075A">
        <w:trPr>
          <w:trHeight w:val="42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gridSpan w:val="2"/>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4A075A" w:rsidRDefault="004A075A">
            <w:pPr>
              <w:rPr>
                <w:rFonts w:ascii="Verdana" w:hAnsi="Verdana"/>
                <w:color w:val="292D24"/>
                <w:sz w:val="20"/>
                <w:szCs w:val="20"/>
              </w:rPr>
            </w:pP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341" w:lineRule="atLeast"/>
              <w:rPr>
                <w:rFonts w:ascii="Verdana" w:hAnsi="Verdana"/>
                <w:color w:val="292D24"/>
                <w:sz w:val="20"/>
                <w:szCs w:val="20"/>
              </w:rPr>
            </w:pPr>
            <w:r>
              <w:rPr>
                <w:rFonts w:ascii="Verdana" w:hAnsi="Verdana"/>
                <w:color w:val="292D24"/>
                <w:sz w:val="20"/>
                <w:szCs w:val="20"/>
              </w:rPr>
              <w:t> </w:t>
            </w:r>
          </w:p>
        </w:tc>
        <w:tc>
          <w:tcPr>
            <w:tcW w:w="255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2417"/>
            </w:tblGrid>
            <w:tr w:rsidR="004A075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A075A" w:rsidRDefault="004A075A" w:rsidP="004A075A">
                  <w:pPr>
                    <w:pStyle w:val="a9"/>
                    <w:spacing w:before="195" w:beforeAutospacing="0" w:after="195" w:afterAutospacing="0" w:line="341" w:lineRule="atLeast"/>
                    <w:jc w:val="center"/>
                    <w:rPr>
                      <w:rFonts w:ascii="Verdana" w:hAnsi="Verdana"/>
                      <w:sz w:val="20"/>
                      <w:szCs w:val="20"/>
                    </w:rPr>
                  </w:pPr>
                  <w:r>
                    <w:rPr>
                      <w:rFonts w:ascii="Verdana" w:hAnsi="Verdana"/>
                      <w:sz w:val="20"/>
                      <w:szCs w:val="20"/>
                    </w:rPr>
                    <w:t>Возврат заявления о предоставлении муниципальной услуги заявителю</w:t>
                  </w:r>
                </w:p>
              </w:tc>
            </w:tr>
          </w:tbl>
          <w:p w:rsidR="004A075A" w:rsidRDefault="004A075A">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4A075A" w:rsidRDefault="004A075A">
            <w:pPr>
              <w:rPr>
                <w:rFonts w:ascii="Verdana" w:hAnsi="Verdana"/>
                <w:color w:val="292D24"/>
                <w:sz w:val="20"/>
                <w:szCs w:val="20"/>
              </w:rPr>
            </w:pPr>
          </w:p>
        </w:tc>
        <w:tc>
          <w:tcPr>
            <w:tcW w:w="0" w:type="auto"/>
            <w:shd w:val="clear" w:color="auto" w:fill="F8FAFB"/>
            <w:vAlign w:val="center"/>
            <w:hideMark/>
          </w:tcPr>
          <w:p w:rsidR="004A075A" w:rsidRDefault="004A075A">
            <w:pPr>
              <w:rPr>
                <w:sz w:val="20"/>
                <w:szCs w:val="20"/>
              </w:rPr>
            </w:pPr>
          </w:p>
        </w:tc>
      </w:tr>
      <w:tr w:rsidR="004A075A" w:rsidTr="004A075A">
        <w:trPr>
          <w:trHeight w:val="18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180" w:lineRule="atLeast"/>
              <w:rPr>
                <w:rFonts w:ascii="Verdana" w:hAnsi="Verdana"/>
                <w:color w:val="292D24"/>
                <w:sz w:val="20"/>
                <w:szCs w:val="20"/>
              </w:rPr>
            </w:pPr>
            <w:r>
              <w:rPr>
                <w:rFonts w:ascii="Verdana" w:hAnsi="Verdana"/>
                <w:color w:val="292D24"/>
                <w:sz w:val="20"/>
                <w:szCs w:val="20"/>
              </w:rPr>
              <w:t> </w:t>
            </w:r>
          </w:p>
        </w:tc>
        <w:tc>
          <w:tcPr>
            <w:tcW w:w="0" w:type="auto"/>
            <w:gridSpan w:val="2"/>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4A075A" w:rsidRDefault="004A075A">
            <w:pPr>
              <w:rPr>
                <w:rFonts w:ascii="Verdana" w:hAnsi="Verdana"/>
                <w:color w:val="292D24"/>
                <w:sz w:val="20"/>
                <w:szCs w:val="20"/>
              </w:rPr>
            </w:pP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8FAFB"/>
            <w:vAlign w:val="center"/>
            <w:hideMark/>
          </w:tcPr>
          <w:p w:rsidR="004A075A" w:rsidRDefault="004A075A">
            <w:pPr>
              <w:rPr>
                <w:rFonts w:ascii="Verdana" w:hAnsi="Verdana"/>
                <w:color w:val="292D24"/>
                <w:sz w:val="20"/>
                <w:szCs w:val="20"/>
              </w:rPr>
            </w:pP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r>
      <w:tr w:rsidR="004A075A" w:rsidTr="004A075A">
        <w:trPr>
          <w:trHeight w:val="54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gridSpan w:val="2"/>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4A075A" w:rsidRDefault="004A075A">
            <w:pPr>
              <w:rPr>
                <w:rFonts w:ascii="Verdana" w:hAnsi="Verdana"/>
                <w:color w:val="292D24"/>
                <w:sz w:val="20"/>
                <w:szCs w:val="20"/>
              </w:rPr>
            </w:pP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8FAFB"/>
            <w:vAlign w:val="center"/>
            <w:hideMark/>
          </w:tcPr>
          <w:p w:rsidR="004A075A" w:rsidRDefault="004A075A">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341" w:lineRule="atLeast"/>
              <w:rPr>
                <w:rFonts w:ascii="Verdana" w:hAnsi="Verdana"/>
                <w:color w:val="292D24"/>
                <w:sz w:val="20"/>
                <w:szCs w:val="20"/>
              </w:rPr>
            </w:pPr>
            <w:r>
              <w:rPr>
                <w:rFonts w:ascii="Verdana" w:hAnsi="Verdana"/>
                <w:color w:val="292D24"/>
                <w:sz w:val="20"/>
                <w:szCs w:val="20"/>
              </w:rPr>
              <w:t> </w:t>
            </w:r>
          </w:p>
        </w:tc>
        <w:tc>
          <w:tcPr>
            <w:tcW w:w="202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1924"/>
            </w:tblGrid>
            <w:tr w:rsidR="004A075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A075A" w:rsidRDefault="004A075A" w:rsidP="004A075A">
                  <w:pPr>
                    <w:spacing w:before="15" w:after="15" w:line="341" w:lineRule="atLeast"/>
                    <w:rPr>
                      <w:rFonts w:ascii="Verdana" w:hAnsi="Verdana"/>
                      <w:sz w:val="20"/>
                      <w:szCs w:val="20"/>
                    </w:rPr>
                  </w:pPr>
                  <w:r>
                    <w:rPr>
                      <w:rFonts w:ascii="Verdana" w:hAnsi="Verdana"/>
                      <w:sz w:val="20"/>
                      <w:szCs w:val="20"/>
                    </w:rPr>
                    <w:t>Направление отказа в предоставлении муниципальной услуги заявителю</w:t>
                  </w:r>
                </w:p>
              </w:tc>
            </w:tr>
          </w:tbl>
          <w:p w:rsidR="004A075A" w:rsidRDefault="004A075A">
            <w:pPr>
              <w:spacing w:before="15" w:after="15" w:line="341" w:lineRule="atLeast"/>
              <w:rPr>
                <w:rFonts w:ascii="Verdana" w:hAnsi="Verdana"/>
                <w:color w:val="292D24"/>
                <w:sz w:val="20"/>
                <w:szCs w:val="20"/>
              </w:rPr>
            </w:pPr>
            <w:r>
              <w:rPr>
                <w:rFonts w:ascii="Verdana" w:hAnsi="Verdana"/>
                <w:color w:val="292D24"/>
                <w:sz w:val="20"/>
                <w:szCs w:val="20"/>
              </w:rPr>
              <w:t> </w:t>
            </w:r>
          </w:p>
        </w:tc>
      </w:tr>
      <w:tr w:rsidR="004A075A" w:rsidTr="004A075A">
        <w:trPr>
          <w:trHeight w:val="15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150" w:lineRule="atLeast"/>
              <w:rPr>
                <w:rFonts w:ascii="Verdana" w:hAnsi="Verdana"/>
                <w:color w:val="292D24"/>
                <w:sz w:val="20"/>
                <w:szCs w:val="20"/>
              </w:rPr>
            </w:pPr>
            <w:r>
              <w:rPr>
                <w:rFonts w:ascii="Verdana" w:hAnsi="Verdana"/>
                <w:color w:val="292D24"/>
                <w:sz w:val="20"/>
                <w:szCs w:val="20"/>
              </w:rPr>
              <w:t> </w:t>
            </w:r>
          </w:p>
        </w:tc>
        <w:tc>
          <w:tcPr>
            <w:tcW w:w="0" w:type="auto"/>
            <w:gridSpan w:val="2"/>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4A075A" w:rsidRDefault="004A075A">
            <w:pPr>
              <w:rPr>
                <w:rFonts w:ascii="Verdana" w:hAnsi="Verdana"/>
                <w:color w:val="292D24"/>
                <w:sz w:val="20"/>
                <w:szCs w:val="20"/>
              </w:rPr>
            </w:pP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8FAFB"/>
            <w:vAlign w:val="center"/>
            <w:hideMark/>
          </w:tcPr>
          <w:p w:rsidR="004A075A" w:rsidRDefault="004A075A">
            <w:pPr>
              <w:rPr>
                <w:rFonts w:ascii="Verdana" w:hAnsi="Verdana"/>
                <w:color w:val="292D24"/>
                <w:sz w:val="20"/>
                <w:szCs w:val="20"/>
              </w:rPr>
            </w:pPr>
          </w:p>
        </w:tc>
      </w:tr>
      <w:tr w:rsidR="004A075A" w:rsidTr="004A075A">
        <w:trPr>
          <w:trHeight w:val="1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15" w:lineRule="atLeast"/>
              <w:rPr>
                <w:rFonts w:ascii="Verdana" w:hAnsi="Verdana"/>
                <w:color w:val="292D24"/>
                <w:sz w:val="20"/>
                <w:szCs w:val="20"/>
              </w:rPr>
            </w:pPr>
            <w:r>
              <w:rPr>
                <w:rFonts w:ascii="Verdana" w:hAnsi="Verdana"/>
                <w:color w:val="292D24"/>
                <w:sz w:val="20"/>
                <w:szCs w:val="20"/>
              </w:rPr>
              <w:t> </w:t>
            </w: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8FAFB"/>
            <w:vAlign w:val="center"/>
            <w:hideMark/>
          </w:tcPr>
          <w:p w:rsidR="004A075A" w:rsidRDefault="004A075A">
            <w:pPr>
              <w:rPr>
                <w:rFonts w:ascii="Verdana" w:hAnsi="Verdana"/>
                <w:color w:val="292D24"/>
                <w:sz w:val="20"/>
                <w:szCs w:val="20"/>
              </w:rPr>
            </w:pPr>
          </w:p>
        </w:tc>
      </w:tr>
      <w:tr w:rsidR="004A075A" w:rsidTr="004A075A">
        <w:trPr>
          <w:trHeight w:val="21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gridSpan w:val="2"/>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8FAFB"/>
            <w:vAlign w:val="center"/>
            <w:hideMark/>
          </w:tcPr>
          <w:p w:rsidR="004A075A" w:rsidRDefault="004A075A">
            <w:pPr>
              <w:rPr>
                <w:rFonts w:ascii="Verdana" w:hAnsi="Verdana"/>
                <w:color w:val="292D24"/>
                <w:sz w:val="20"/>
                <w:szCs w:val="20"/>
              </w:rPr>
            </w:pPr>
          </w:p>
        </w:tc>
      </w:tr>
      <w:tr w:rsidR="004A075A" w:rsidTr="004A075A">
        <w:trPr>
          <w:trHeight w:val="129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gridSpan w:val="2"/>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4A075A" w:rsidRDefault="004A075A">
            <w:pPr>
              <w:rPr>
                <w:rFonts w:ascii="Verdana" w:hAnsi="Verdana"/>
                <w:color w:val="292D24"/>
                <w:sz w:val="20"/>
                <w:szCs w:val="20"/>
              </w:rPr>
            </w:pP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8FAFB"/>
            <w:vAlign w:val="center"/>
            <w:hideMark/>
          </w:tcPr>
          <w:p w:rsidR="004A075A" w:rsidRDefault="004A075A">
            <w:pPr>
              <w:rPr>
                <w:rFonts w:ascii="Verdana" w:hAnsi="Verdana"/>
                <w:color w:val="292D24"/>
                <w:sz w:val="20"/>
                <w:szCs w:val="20"/>
              </w:rPr>
            </w:pPr>
          </w:p>
        </w:tc>
      </w:tr>
      <w:tr w:rsidR="004A075A" w:rsidTr="004A075A">
        <w:trPr>
          <w:trHeight w:val="13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135" w:lineRule="atLeast"/>
              <w:rPr>
                <w:rFonts w:ascii="Verdana" w:hAnsi="Verdana"/>
                <w:color w:val="292D24"/>
                <w:sz w:val="20"/>
                <w:szCs w:val="20"/>
              </w:rPr>
            </w:pPr>
            <w:r>
              <w:rPr>
                <w:rFonts w:ascii="Verdana" w:hAnsi="Verdana"/>
                <w:color w:val="292D24"/>
                <w:sz w:val="20"/>
                <w:szCs w:val="20"/>
              </w:rPr>
              <w:t> </w:t>
            </w:r>
          </w:p>
        </w:tc>
        <w:tc>
          <w:tcPr>
            <w:tcW w:w="0" w:type="auto"/>
            <w:shd w:val="clear" w:color="auto" w:fill="F8FAFB"/>
            <w:vAlign w:val="center"/>
            <w:hideMark/>
          </w:tcPr>
          <w:p w:rsidR="004A075A" w:rsidRDefault="004A075A">
            <w:pPr>
              <w:rPr>
                <w:sz w:val="20"/>
                <w:szCs w:val="20"/>
              </w:rPr>
            </w:pPr>
          </w:p>
        </w:tc>
        <w:tc>
          <w:tcPr>
            <w:tcW w:w="0" w:type="auto"/>
            <w:gridSpan w:val="2"/>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4A075A" w:rsidRDefault="004A075A">
            <w:pPr>
              <w:rPr>
                <w:rFonts w:ascii="Verdana" w:hAnsi="Verdana"/>
                <w:color w:val="292D24"/>
                <w:sz w:val="20"/>
                <w:szCs w:val="20"/>
              </w:rPr>
            </w:pP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4A075A" w:rsidRDefault="004A075A">
            <w:pPr>
              <w:rPr>
                <w:rFonts w:ascii="Verdana" w:hAnsi="Verdana"/>
                <w:color w:val="292D24"/>
                <w:sz w:val="20"/>
                <w:szCs w:val="20"/>
              </w:rPr>
            </w:pP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r>
      <w:tr w:rsidR="004A075A" w:rsidTr="004A075A">
        <w:trPr>
          <w:trHeight w:val="85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4A075A" w:rsidRDefault="004A075A">
            <w:pPr>
              <w:rPr>
                <w:rFonts w:ascii="Verdana" w:hAnsi="Verdana"/>
                <w:color w:val="292D24"/>
                <w:sz w:val="20"/>
                <w:szCs w:val="20"/>
              </w:rPr>
            </w:pP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r>
    </w:tbl>
    <w:p w:rsidR="004A075A" w:rsidRDefault="004A075A" w:rsidP="004A075A">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4A075A" w:rsidRDefault="004A075A" w:rsidP="004A075A">
      <w:pPr>
        <w:pStyle w:val="a9"/>
        <w:shd w:val="clear" w:color="auto" w:fill="F8FAFB"/>
        <w:spacing w:before="195" w:beforeAutospacing="0" w:after="0" w:afterAutospacing="0"/>
        <w:rPr>
          <w:rFonts w:ascii="Verdana" w:hAnsi="Verdana"/>
          <w:color w:val="292D24"/>
          <w:sz w:val="20"/>
          <w:szCs w:val="20"/>
        </w:rPr>
      </w:pPr>
      <w:r>
        <w:t>               </w:t>
      </w:r>
    </w:p>
    <w:tbl>
      <w:tblPr>
        <w:tblW w:w="0" w:type="auto"/>
        <w:tblInd w:w="15" w:type="dxa"/>
        <w:shd w:val="clear" w:color="auto" w:fill="F8FAFB"/>
        <w:tblCellMar>
          <w:left w:w="0" w:type="dxa"/>
          <w:right w:w="0" w:type="dxa"/>
        </w:tblCellMar>
        <w:tblLook w:val="04A0"/>
      </w:tblPr>
      <w:tblGrid>
        <w:gridCol w:w="131"/>
        <w:gridCol w:w="585"/>
        <w:gridCol w:w="1440"/>
        <w:gridCol w:w="315"/>
        <w:gridCol w:w="540"/>
        <w:gridCol w:w="4440"/>
        <w:gridCol w:w="131"/>
        <w:gridCol w:w="390"/>
      </w:tblGrid>
      <w:tr w:rsidR="004A075A" w:rsidTr="004A075A">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0" w:lineRule="atLeast"/>
              <w:rPr>
                <w:rFonts w:ascii="Verdana" w:hAnsi="Verdana"/>
                <w:color w:val="292D24"/>
                <w:sz w:val="20"/>
                <w:szCs w:val="20"/>
              </w:rPr>
            </w:pPr>
            <w:r>
              <w:rPr>
                <w:rFonts w:ascii="Verdana" w:hAnsi="Verdana"/>
                <w:color w:val="292D24"/>
                <w:sz w:val="20"/>
                <w:szCs w:val="20"/>
              </w:rPr>
              <w:t> </w:t>
            </w:r>
          </w:p>
        </w:tc>
        <w:tc>
          <w:tcPr>
            <w:tcW w:w="58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0" w:lineRule="atLeast"/>
              <w:rPr>
                <w:rFonts w:ascii="Verdana" w:hAnsi="Verdana"/>
                <w:color w:val="292D24"/>
                <w:sz w:val="20"/>
                <w:szCs w:val="20"/>
              </w:rPr>
            </w:pPr>
            <w:r>
              <w:rPr>
                <w:rFonts w:ascii="Verdana" w:hAnsi="Verdana"/>
                <w:color w:val="292D24"/>
                <w:sz w:val="20"/>
                <w:szCs w:val="20"/>
              </w:rPr>
              <w:t> </w:t>
            </w:r>
          </w:p>
        </w:tc>
        <w:tc>
          <w:tcPr>
            <w:tcW w:w="144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0" w:lineRule="atLeast"/>
              <w:rPr>
                <w:rFonts w:ascii="Verdana" w:hAnsi="Verdana"/>
                <w:color w:val="292D24"/>
                <w:sz w:val="20"/>
                <w:szCs w:val="20"/>
              </w:rPr>
            </w:pPr>
            <w:r>
              <w:rPr>
                <w:rFonts w:ascii="Verdana" w:hAnsi="Verdana"/>
                <w:color w:val="292D24"/>
                <w:sz w:val="20"/>
                <w:szCs w:val="20"/>
              </w:rPr>
              <w:t> </w:t>
            </w:r>
          </w:p>
        </w:tc>
        <w:tc>
          <w:tcPr>
            <w:tcW w:w="31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0" w:lineRule="atLeast"/>
              <w:rPr>
                <w:rFonts w:ascii="Verdana" w:hAnsi="Verdana"/>
                <w:color w:val="292D24"/>
                <w:sz w:val="20"/>
                <w:szCs w:val="20"/>
              </w:rPr>
            </w:pPr>
            <w:r>
              <w:rPr>
                <w:rFonts w:ascii="Verdana" w:hAnsi="Verdana"/>
                <w:color w:val="292D24"/>
                <w:sz w:val="20"/>
                <w:szCs w:val="20"/>
              </w:rPr>
              <w:t> </w:t>
            </w:r>
          </w:p>
        </w:tc>
        <w:tc>
          <w:tcPr>
            <w:tcW w:w="54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0" w:lineRule="atLeast"/>
              <w:rPr>
                <w:rFonts w:ascii="Verdana" w:hAnsi="Verdana"/>
                <w:color w:val="292D24"/>
                <w:sz w:val="20"/>
                <w:szCs w:val="20"/>
              </w:rPr>
            </w:pPr>
            <w:r>
              <w:rPr>
                <w:rFonts w:ascii="Verdana" w:hAnsi="Verdana"/>
                <w:color w:val="292D24"/>
                <w:sz w:val="20"/>
                <w:szCs w:val="20"/>
              </w:rPr>
              <w:t> </w:t>
            </w:r>
          </w:p>
        </w:tc>
        <w:tc>
          <w:tcPr>
            <w:tcW w:w="444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0" w:lineRule="atLeast"/>
              <w:rPr>
                <w:rFonts w:ascii="Verdana" w:hAnsi="Verdana"/>
                <w:color w:val="292D24"/>
                <w:sz w:val="20"/>
                <w:szCs w:val="20"/>
              </w:rPr>
            </w:pPr>
            <w:r>
              <w:rPr>
                <w:rFonts w:ascii="Verdana" w:hAnsi="Verdana"/>
                <w:color w:val="292D24"/>
                <w:sz w:val="20"/>
                <w:szCs w:val="20"/>
              </w:rPr>
              <w:t> </w:t>
            </w:r>
          </w:p>
        </w:tc>
        <w:tc>
          <w:tcPr>
            <w:tcW w:w="10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0" w:lineRule="atLeast"/>
              <w:rPr>
                <w:rFonts w:ascii="Verdana" w:hAnsi="Verdana"/>
                <w:color w:val="292D24"/>
                <w:sz w:val="20"/>
                <w:szCs w:val="20"/>
              </w:rPr>
            </w:pPr>
            <w:r>
              <w:rPr>
                <w:rFonts w:ascii="Verdana" w:hAnsi="Verdana"/>
                <w:color w:val="292D24"/>
                <w:sz w:val="20"/>
                <w:szCs w:val="20"/>
              </w:rPr>
              <w:t> </w:t>
            </w:r>
          </w:p>
        </w:tc>
        <w:tc>
          <w:tcPr>
            <w:tcW w:w="39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0" w:lineRule="atLeast"/>
              <w:rPr>
                <w:rFonts w:ascii="Verdana" w:hAnsi="Verdana"/>
                <w:color w:val="292D24"/>
                <w:sz w:val="20"/>
                <w:szCs w:val="20"/>
              </w:rPr>
            </w:pPr>
            <w:r>
              <w:rPr>
                <w:rFonts w:ascii="Verdana" w:hAnsi="Verdana"/>
                <w:color w:val="292D24"/>
                <w:sz w:val="20"/>
                <w:szCs w:val="20"/>
              </w:rPr>
              <w:t> </w:t>
            </w:r>
          </w:p>
        </w:tc>
      </w:tr>
      <w:tr w:rsidR="004A075A" w:rsidTr="004A075A">
        <w:trPr>
          <w:trHeight w:val="54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gridSpan w:val="5"/>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gridSpan w:val="2"/>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341" w:lineRule="atLeast"/>
              <w:rPr>
                <w:rFonts w:ascii="Verdana" w:hAnsi="Verdana"/>
                <w:color w:val="292D24"/>
                <w:sz w:val="20"/>
                <w:szCs w:val="20"/>
              </w:rPr>
            </w:pPr>
            <w:r>
              <w:rPr>
                <w:rFonts w:ascii="Verdana" w:hAnsi="Verdana"/>
                <w:color w:val="292D24"/>
                <w:sz w:val="20"/>
                <w:szCs w:val="20"/>
              </w:rPr>
              <w:t> </w:t>
            </w:r>
          </w:p>
        </w:tc>
      </w:tr>
      <w:tr w:rsidR="004A075A" w:rsidTr="004A075A">
        <w:trPr>
          <w:trHeight w:val="117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gridSpan w:val="4"/>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shd w:val="clear" w:color="auto" w:fill="F8FAFB"/>
            <w:vAlign w:val="center"/>
            <w:hideMark/>
          </w:tcPr>
          <w:p w:rsidR="004A075A" w:rsidRDefault="004A075A">
            <w:pPr>
              <w:rPr>
                <w:sz w:val="20"/>
                <w:szCs w:val="20"/>
              </w:rPr>
            </w:pPr>
          </w:p>
        </w:tc>
        <w:tc>
          <w:tcPr>
            <w:tcW w:w="0" w:type="auto"/>
            <w:gridSpan w:val="2"/>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4A075A" w:rsidRDefault="004A075A">
            <w:pPr>
              <w:rPr>
                <w:rFonts w:ascii="Verdana" w:hAnsi="Verdana"/>
                <w:color w:val="292D24"/>
                <w:sz w:val="20"/>
                <w:szCs w:val="20"/>
              </w:rPr>
            </w:pPr>
          </w:p>
        </w:tc>
      </w:tr>
      <w:tr w:rsidR="004A075A" w:rsidTr="004A075A">
        <w:trPr>
          <w:trHeight w:val="7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75" w:lineRule="atLeast"/>
              <w:rPr>
                <w:rFonts w:ascii="Verdana" w:hAnsi="Verdana"/>
                <w:color w:val="292D24"/>
                <w:sz w:val="20"/>
                <w:szCs w:val="20"/>
              </w:rPr>
            </w:pPr>
            <w:r>
              <w:rPr>
                <w:rFonts w:ascii="Verdana" w:hAnsi="Verdana"/>
                <w:color w:val="292D24"/>
                <w:sz w:val="20"/>
                <w:szCs w:val="20"/>
              </w:rPr>
              <w:lastRenderedPageBreak/>
              <w:t> </w:t>
            </w:r>
          </w:p>
        </w:tc>
        <w:tc>
          <w:tcPr>
            <w:tcW w:w="0" w:type="auto"/>
            <w:gridSpan w:val="4"/>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4A075A" w:rsidRDefault="004A075A">
            <w:pPr>
              <w:rPr>
                <w:rFonts w:ascii="Verdana" w:hAnsi="Verdana"/>
                <w:color w:val="292D24"/>
                <w:sz w:val="20"/>
                <w:szCs w:val="20"/>
              </w:rPr>
            </w:pP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r>
      <w:tr w:rsidR="004A075A" w:rsidTr="004A075A">
        <w:trPr>
          <w:trHeight w:val="22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r>
      <w:tr w:rsidR="004A075A" w:rsidTr="004A075A">
        <w:trPr>
          <w:trHeight w:val="33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r>
      <w:tr w:rsidR="004A075A" w:rsidTr="004A075A">
        <w:trPr>
          <w:trHeight w:val="7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75" w:lineRule="atLeast"/>
              <w:rPr>
                <w:rFonts w:ascii="Verdana" w:hAnsi="Verdana"/>
                <w:color w:val="292D24"/>
                <w:sz w:val="20"/>
                <w:szCs w:val="20"/>
              </w:rPr>
            </w:pPr>
            <w:r>
              <w:rPr>
                <w:rFonts w:ascii="Verdana" w:hAnsi="Verdana"/>
                <w:color w:val="292D24"/>
                <w:sz w:val="20"/>
                <w:szCs w:val="20"/>
              </w:rPr>
              <w:t> </w:t>
            </w: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c>
          <w:tcPr>
            <w:tcW w:w="0" w:type="auto"/>
            <w:shd w:val="clear" w:color="auto" w:fill="F8FAFB"/>
            <w:vAlign w:val="center"/>
            <w:hideMark/>
          </w:tcPr>
          <w:p w:rsidR="004A075A" w:rsidRDefault="004A075A">
            <w:pPr>
              <w:rPr>
                <w:sz w:val="20"/>
                <w:szCs w:val="20"/>
              </w:rPr>
            </w:pPr>
          </w:p>
        </w:tc>
      </w:tr>
      <w:tr w:rsidR="004A075A" w:rsidTr="004A075A">
        <w:trPr>
          <w:trHeight w:val="49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A075A" w:rsidRDefault="004A075A">
            <w:pPr>
              <w:spacing w:before="15" w:after="15" w:line="341" w:lineRule="atLeast"/>
              <w:rPr>
                <w:rFonts w:ascii="Verdana" w:hAnsi="Verdana"/>
                <w:color w:val="292D24"/>
                <w:sz w:val="20"/>
                <w:szCs w:val="20"/>
              </w:rPr>
            </w:pPr>
            <w:r>
              <w:rPr>
                <w:rFonts w:ascii="Verdana" w:hAnsi="Verdana"/>
                <w:color w:val="292D24"/>
                <w:sz w:val="20"/>
                <w:szCs w:val="20"/>
              </w:rPr>
              <w:t> </w:t>
            </w:r>
          </w:p>
        </w:tc>
        <w:tc>
          <w:tcPr>
            <w:tcW w:w="6840" w:type="dxa"/>
            <w:gridSpan w:val="5"/>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6776"/>
            </w:tblGrid>
            <w:tr w:rsidR="004A075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A075A" w:rsidRDefault="004A075A" w:rsidP="004A075A">
                  <w:pPr>
                    <w:spacing w:before="15" w:after="15" w:line="341" w:lineRule="atLeast"/>
                    <w:rPr>
                      <w:rFonts w:ascii="Verdana" w:hAnsi="Verdana"/>
                      <w:sz w:val="20"/>
                      <w:szCs w:val="20"/>
                    </w:rPr>
                  </w:pPr>
                  <w:r>
                    <w:rPr>
                      <w:rFonts w:ascii="Verdana" w:hAnsi="Verdana"/>
                      <w:sz w:val="20"/>
                      <w:szCs w:val="20"/>
                    </w:rPr>
                    <w:t>Получение заявителем результата муниципальной услуги</w:t>
                  </w:r>
                </w:p>
              </w:tc>
            </w:tr>
          </w:tbl>
          <w:p w:rsidR="004A075A" w:rsidRDefault="004A075A">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shd w:val="clear" w:color="auto" w:fill="F8FAFB"/>
            <w:vAlign w:val="center"/>
            <w:hideMark/>
          </w:tcPr>
          <w:p w:rsidR="004A075A" w:rsidRDefault="004A075A">
            <w:pPr>
              <w:rPr>
                <w:sz w:val="20"/>
                <w:szCs w:val="20"/>
              </w:rPr>
            </w:pPr>
          </w:p>
        </w:tc>
      </w:tr>
    </w:tbl>
    <w:p w:rsidR="004A075A" w:rsidRDefault="004A075A" w:rsidP="004A075A">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BA313B" w:rsidRPr="004A075A" w:rsidRDefault="00BA313B" w:rsidP="004A075A"/>
    <w:sectPr w:rsidR="00BA313B" w:rsidRPr="004A075A"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5DE45C4"/>
    <w:multiLevelType w:val="multilevel"/>
    <w:tmpl w:val="6E540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A9478FC"/>
    <w:multiLevelType w:val="multilevel"/>
    <w:tmpl w:val="4C024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5"/>
  </w:num>
  <w:num w:numId="4">
    <w:abstractNumId w:val="6"/>
  </w:num>
  <w:num w:numId="5">
    <w:abstractNumId w:val="9"/>
  </w:num>
  <w:num w:numId="6">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035F1"/>
    <w:rsid w:val="00014B91"/>
    <w:rsid w:val="00015206"/>
    <w:rsid w:val="00015A93"/>
    <w:rsid w:val="00020012"/>
    <w:rsid w:val="000430A1"/>
    <w:rsid w:val="0004441F"/>
    <w:rsid w:val="000500A9"/>
    <w:rsid w:val="000532C6"/>
    <w:rsid w:val="000539E7"/>
    <w:rsid w:val="000548AE"/>
    <w:rsid w:val="00060D3C"/>
    <w:rsid w:val="00060D99"/>
    <w:rsid w:val="00061938"/>
    <w:rsid w:val="00062BEC"/>
    <w:rsid w:val="000637D0"/>
    <w:rsid w:val="00064189"/>
    <w:rsid w:val="00065ACC"/>
    <w:rsid w:val="00071C7C"/>
    <w:rsid w:val="000846D7"/>
    <w:rsid w:val="000904B1"/>
    <w:rsid w:val="00094548"/>
    <w:rsid w:val="00096661"/>
    <w:rsid w:val="000A448E"/>
    <w:rsid w:val="000A61EA"/>
    <w:rsid w:val="000B0792"/>
    <w:rsid w:val="000B07F2"/>
    <w:rsid w:val="000B44BC"/>
    <w:rsid w:val="000B57BA"/>
    <w:rsid w:val="000C2B3D"/>
    <w:rsid w:val="000C4CB4"/>
    <w:rsid w:val="000C72D6"/>
    <w:rsid w:val="000C73D9"/>
    <w:rsid w:val="000C76E5"/>
    <w:rsid w:val="000D0C09"/>
    <w:rsid w:val="000D1E2B"/>
    <w:rsid w:val="000D60E4"/>
    <w:rsid w:val="000D74EC"/>
    <w:rsid w:val="000D7B53"/>
    <w:rsid w:val="000E6217"/>
    <w:rsid w:val="000F0F2E"/>
    <w:rsid w:val="000F2F02"/>
    <w:rsid w:val="000F62F6"/>
    <w:rsid w:val="000F72CD"/>
    <w:rsid w:val="00100B31"/>
    <w:rsid w:val="00101F40"/>
    <w:rsid w:val="00105F11"/>
    <w:rsid w:val="001123FD"/>
    <w:rsid w:val="00116A79"/>
    <w:rsid w:val="001179E2"/>
    <w:rsid w:val="00122082"/>
    <w:rsid w:val="00122BD8"/>
    <w:rsid w:val="001250BF"/>
    <w:rsid w:val="00125FCC"/>
    <w:rsid w:val="00126827"/>
    <w:rsid w:val="00132CCF"/>
    <w:rsid w:val="001333C2"/>
    <w:rsid w:val="001340D9"/>
    <w:rsid w:val="00135D9C"/>
    <w:rsid w:val="0014083F"/>
    <w:rsid w:val="00153642"/>
    <w:rsid w:val="00154942"/>
    <w:rsid w:val="001550A8"/>
    <w:rsid w:val="00156082"/>
    <w:rsid w:val="00157597"/>
    <w:rsid w:val="00164E39"/>
    <w:rsid w:val="00167386"/>
    <w:rsid w:val="00175EF5"/>
    <w:rsid w:val="00177212"/>
    <w:rsid w:val="00185A22"/>
    <w:rsid w:val="001865B9"/>
    <w:rsid w:val="001940D3"/>
    <w:rsid w:val="00196BEB"/>
    <w:rsid w:val="00196D70"/>
    <w:rsid w:val="001A1A18"/>
    <w:rsid w:val="001A32EC"/>
    <w:rsid w:val="001A48FC"/>
    <w:rsid w:val="001A5F06"/>
    <w:rsid w:val="001C003C"/>
    <w:rsid w:val="001C00B8"/>
    <w:rsid w:val="001C0C88"/>
    <w:rsid w:val="001D10B9"/>
    <w:rsid w:val="001D176F"/>
    <w:rsid w:val="001D1F5B"/>
    <w:rsid w:val="001D43F0"/>
    <w:rsid w:val="001D47B1"/>
    <w:rsid w:val="001D4E83"/>
    <w:rsid w:val="001D547C"/>
    <w:rsid w:val="001E0078"/>
    <w:rsid w:val="001E1728"/>
    <w:rsid w:val="001E1D10"/>
    <w:rsid w:val="001E267C"/>
    <w:rsid w:val="001E7169"/>
    <w:rsid w:val="001F0916"/>
    <w:rsid w:val="001F0ABD"/>
    <w:rsid w:val="001F45A2"/>
    <w:rsid w:val="001F4676"/>
    <w:rsid w:val="002022A5"/>
    <w:rsid w:val="00211C35"/>
    <w:rsid w:val="00211F37"/>
    <w:rsid w:val="002129E6"/>
    <w:rsid w:val="00215887"/>
    <w:rsid w:val="00216D4F"/>
    <w:rsid w:val="00227DD5"/>
    <w:rsid w:val="00232A62"/>
    <w:rsid w:val="00232E18"/>
    <w:rsid w:val="0023499B"/>
    <w:rsid w:val="00235CE2"/>
    <w:rsid w:val="00240EDD"/>
    <w:rsid w:val="00241074"/>
    <w:rsid w:val="00242230"/>
    <w:rsid w:val="00244E05"/>
    <w:rsid w:val="002464F0"/>
    <w:rsid w:val="0024753F"/>
    <w:rsid w:val="002506DA"/>
    <w:rsid w:val="0025515E"/>
    <w:rsid w:val="002576B0"/>
    <w:rsid w:val="00263426"/>
    <w:rsid w:val="0027012C"/>
    <w:rsid w:val="002711F5"/>
    <w:rsid w:val="00271A07"/>
    <w:rsid w:val="0029024D"/>
    <w:rsid w:val="002941D6"/>
    <w:rsid w:val="002974C9"/>
    <w:rsid w:val="002A2330"/>
    <w:rsid w:val="002A7716"/>
    <w:rsid w:val="002B2CA9"/>
    <w:rsid w:val="002B3110"/>
    <w:rsid w:val="002B3C59"/>
    <w:rsid w:val="002B4463"/>
    <w:rsid w:val="002B7AC4"/>
    <w:rsid w:val="002C00C8"/>
    <w:rsid w:val="002C14CC"/>
    <w:rsid w:val="002C6944"/>
    <w:rsid w:val="002D769A"/>
    <w:rsid w:val="002D7AD3"/>
    <w:rsid w:val="002E1582"/>
    <w:rsid w:val="002E169B"/>
    <w:rsid w:val="002E489D"/>
    <w:rsid w:val="002F207A"/>
    <w:rsid w:val="002F2838"/>
    <w:rsid w:val="002F4E24"/>
    <w:rsid w:val="00302FD9"/>
    <w:rsid w:val="0030345A"/>
    <w:rsid w:val="00307A97"/>
    <w:rsid w:val="003113EC"/>
    <w:rsid w:val="00313846"/>
    <w:rsid w:val="003138F0"/>
    <w:rsid w:val="00315E2E"/>
    <w:rsid w:val="00317885"/>
    <w:rsid w:val="00320D9B"/>
    <w:rsid w:val="00323F82"/>
    <w:rsid w:val="00326E5C"/>
    <w:rsid w:val="00327637"/>
    <w:rsid w:val="00333897"/>
    <w:rsid w:val="003413D1"/>
    <w:rsid w:val="003415B5"/>
    <w:rsid w:val="0034234F"/>
    <w:rsid w:val="00345F89"/>
    <w:rsid w:val="003479FC"/>
    <w:rsid w:val="003504F9"/>
    <w:rsid w:val="00357E60"/>
    <w:rsid w:val="003603FA"/>
    <w:rsid w:val="00364ABE"/>
    <w:rsid w:val="00365162"/>
    <w:rsid w:val="00372530"/>
    <w:rsid w:val="003735BF"/>
    <w:rsid w:val="003742F8"/>
    <w:rsid w:val="003748A7"/>
    <w:rsid w:val="0038088A"/>
    <w:rsid w:val="00384C8D"/>
    <w:rsid w:val="00386D78"/>
    <w:rsid w:val="0038734F"/>
    <w:rsid w:val="00390473"/>
    <w:rsid w:val="00390B4C"/>
    <w:rsid w:val="0039376D"/>
    <w:rsid w:val="0039506B"/>
    <w:rsid w:val="003965A6"/>
    <w:rsid w:val="003A5062"/>
    <w:rsid w:val="003A7513"/>
    <w:rsid w:val="003B6182"/>
    <w:rsid w:val="003B6B39"/>
    <w:rsid w:val="003B6E98"/>
    <w:rsid w:val="003C090D"/>
    <w:rsid w:val="003C29FC"/>
    <w:rsid w:val="003C3383"/>
    <w:rsid w:val="003D044A"/>
    <w:rsid w:val="003D63E5"/>
    <w:rsid w:val="003E226C"/>
    <w:rsid w:val="003E44F2"/>
    <w:rsid w:val="003F5D76"/>
    <w:rsid w:val="00404E4C"/>
    <w:rsid w:val="0040653C"/>
    <w:rsid w:val="00406877"/>
    <w:rsid w:val="00407F12"/>
    <w:rsid w:val="00413371"/>
    <w:rsid w:val="004139D8"/>
    <w:rsid w:val="0041412B"/>
    <w:rsid w:val="00421BB4"/>
    <w:rsid w:val="004225B2"/>
    <w:rsid w:val="00424C28"/>
    <w:rsid w:val="00427012"/>
    <w:rsid w:val="00435BD3"/>
    <w:rsid w:val="00444724"/>
    <w:rsid w:val="00444A24"/>
    <w:rsid w:val="00447154"/>
    <w:rsid w:val="00447757"/>
    <w:rsid w:val="00450E62"/>
    <w:rsid w:val="00452839"/>
    <w:rsid w:val="0045449E"/>
    <w:rsid w:val="00455452"/>
    <w:rsid w:val="0046071C"/>
    <w:rsid w:val="00462CEC"/>
    <w:rsid w:val="00465993"/>
    <w:rsid w:val="00466603"/>
    <w:rsid w:val="00467403"/>
    <w:rsid w:val="004712A6"/>
    <w:rsid w:val="0047178C"/>
    <w:rsid w:val="004741AC"/>
    <w:rsid w:val="00477147"/>
    <w:rsid w:val="0047717C"/>
    <w:rsid w:val="00481527"/>
    <w:rsid w:val="0048153D"/>
    <w:rsid w:val="0049021F"/>
    <w:rsid w:val="00492C8C"/>
    <w:rsid w:val="00496CC0"/>
    <w:rsid w:val="004A075A"/>
    <w:rsid w:val="004A10F8"/>
    <w:rsid w:val="004A4411"/>
    <w:rsid w:val="004A4F8C"/>
    <w:rsid w:val="004A5E02"/>
    <w:rsid w:val="004A6EA1"/>
    <w:rsid w:val="004A7FA4"/>
    <w:rsid w:val="004B4A14"/>
    <w:rsid w:val="004B6E46"/>
    <w:rsid w:val="004B6FBC"/>
    <w:rsid w:val="004C1206"/>
    <w:rsid w:val="004C4C01"/>
    <w:rsid w:val="004D1008"/>
    <w:rsid w:val="004D15F2"/>
    <w:rsid w:val="004D2AE1"/>
    <w:rsid w:val="004D3A61"/>
    <w:rsid w:val="004E0849"/>
    <w:rsid w:val="004E4B42"/>
    <w:rsid w:val="004E6750"/>
    <w:rsid w:val="004F46BE"/>
    <w:rsid w:val="004F6F98"/>
    <w:rsid w:val="00500D9F"/>
    <w:rsid w:val="00501331"/>
    <w:rsid w:val="00503223"/>
    <w:rsid w:val="00504C1D"/>
    <w:rsid w:val="005069BD"/>
    <w:rsid w:val="0051390F"/>
    <w:rsid w:val="0051519E"/>
    <w:rsid w:val="005151E4"/>
    <w:rsid w:val="00523EFD"/>
    <w:rsid w:val="0052565D"/>
    <w:rsid w:val="00540F7D"/>
    <w:rsid w:val="00542600"/>
    <w:rsid w:val="005508E4"/>
    <w:rsid w:val="005526CF"/>
    <w:rsid w:val="00554ADF"/>
    <w:rsid w:val="0055522A"/>
    <w:rsid w:val="005556CF"/>
    <w:rsid w:val="00556835"/>
    <w:rsid w:val="0056124D"/>
    <w:rsid w:val="00561788"/>
    <w:rsid w:val="00561A52"/>
    <w:rsid w:val="00576B51"/>
    <w:rsid w:val="00577638"/>
    <w:rsid w:val="00580D97"/>
    <w:rsid w:val="0058137A"/>
    <w:rsid w:val="005857C2"/>
    <w:rsid w:val="005901FC"/>
    <w:rsid w:val="00593367"/>
    <w:rsid w:val="00594C79"/>
    <w:rsid w:val="005A3E3D"/>
    <w:rsid w:val="005B5DE3"/>
    <w:rsid w:val="005B700C"/>
    <w:rsid w:val="005C3115"/>
    <w:rsid w:val="005C43E1"/>
    <w:rsid w:val="005C4D95"/>
    <w:rsid w:val="005C669F"/>
    <w:rsid w:val="005D0B77"/>
    <w:rsid w:val="005D0C04"/>
    <w:rsid w:val="005D4574"/>
    <w:rsid w:val="005D57EA"/>
    <w:rsid w:val="005E5B92"/>
    <w:rsid w:val="005F72B5"/>
    <w:rsid w:val="00603E5F"/>
    <w:rsid w:val="006101C1"/>
    <w:rsid w:val="00610B29"/>
    <w:rsid w:val="006118DC"/>
    <w:rsid w:val="00613746"/>
    <w:rsid w:val="00613889"/>
    <w:rsid w:val="00614709"/>
    <w:rsid w:val="00615AA8"/>
    <w:rsid w:val="00617BAF"/>
    <w:rsid w:val="00622486"/>
    <w:rsid w:val="006271FB"/>
    <w:rsid w:val="00630409"/>
    <w:rsid w:val="00630EAE"/>
    <w:rsid w:val="00633D36"/>
    <w:rsid w:val="0063631E"/>
    <w:rsid w:val="00637C76"/>
    <w:rsid w:val="00641C5C"/>
    <w:rsid w:val="00642BF4"/>
    <w:rsid w:val="00654357"/>
    <w:rsid w:val="00656A03"/>
    <w:rsid w:val="006605CC"/>
    <w:rsid w:val="006675D9"/>
    <w:rsid w:val="00671335"/>
    <w:rsid w:val="0068558B"/>
    <w:rsid w:val="0068688C"/>
    <w:rsid w:val="00692A02"/>
    <w:rsid w:val="00696506"/>
    <w:rsid w:val="0069703B"/>
    <w:rsid w:val="006A013E"/>
    <w:rsid w:val="006A2109"/>
    <w:rsid w:val="006A3AC4"/>
    <w:rsid w:val="006A3D74"/>
    <w:rsid w:val="006A410A"/>
    <w:rsid w:val="006A45FB"/>
    <w:rsid w:val="006A5245"/>
    <w:rsid w:val="006B32F4"/>
    <w:rsid w:val="006C4118"/>
    <w:rsid w:val="006C4285"/>
    <w:rsid w:val="006C4FC8"/>
    <w:rsid w:val="006C531B"/>
    <w:rsid w:val="006D132F"/>
    <w:rsid w:val="006D142A"/>
    <w:rsid w:val="006D2630"/>
    <w:rsid w:val="006E55A4"/>
    <w:rsid w:val="006E5B95"/>
    <w:rsid w:val="006F5F2D"/>
    <w:rsid w:val="00701C01"/>
    <w:rsid w:val="00701E26"/>
    <w:rsid w:val="00712E14"/>
    <w:rsid w:val="00713460"/>
    <w:rsid w:val="00714AF8"/>
    <w:rsid w:val="007218B3"/>
    <w:rsid w:val="00733D98"/>
    <w:rsid w:val="00743FAA"/>
    <w:rsid w:val="007476CC"/>
    <w:rsid w:val="00750906"/>
    <w:rsid w:val="00752970"/>
    <w:rsid w:val="00753093"/>
    <w:rsid w:val="00753212"/>
    <w:rsid w:val="00756F55"/>
    <w:rsid w:val="0077119C"/>
    <w:rsid w:val="007737E3"/>
    <w:rsid w:val="0077524A"/>
    <w:rsid w:val="007822ED"/>
    <w:rsid w:val="00784C03"/>
    <w:rsid w:val="00796C42"/>
    <w:rsid w:val="00796D11"/>
    <w:rsid w:val="007A3EC6"/>
    <w:rsid w:val="007B0430"/>
    <w:rsid w:val="007B1D77"/>
    <w:rsid w:val="007B6E01"/>
    <w:rsid w:val="007C6783"/>
    <w:rsid w:val="007C7F07"/>
    <w:rsid w:val="007D162B"/>
    <w:rsid w:val="007D2BB9"/>
    <w:rsid w:val="007D4339"/>
    <w:rsid w:val="007D5D60"/>
    <w:rsid w:val="007D7397"/>
    <w:rsid w:val="007D79B1"/>
    <w:rsid w:val="007E690E"/>
    <w:rsid w:val="007E74F2"/>
    <w:rsid w:val="007F3DD5"/>
    <w:rsid w:val="007F66CB"/>
    <w:rsid w:val="007F6E3B"/>
    <w:rsid w:val="00801D6B"/>
    <w:rsid w:val="008034EA"/>
    <w:rsid w:val="00811BD0"/>
    <w:rsid w:val="0081703B"/>
    <w:rsid w:val="00817561"/>
    <w:rsid w:val="0082099B"/>
    <w:rsid w:val="00821122"/>
    <w:rsid w:val="00821AB4"/>
    <w:rsid w:val="008263C7"/>
    <w:rsid w:val="0083026F"/>
    <w:rsid w:val="0083083A"/>
    <w:rsid w:val="008316D4"/>
    <w:rsid w:val="00835D19"/>
    <w:rsid w:val="00841AF3"/>
    <w:rsid w:val="00853EB7"/>
    <w:rsid w:val="00853F0A"/>
    <w:rsid w:val="008565F9"/>
    <w:rsid w:val="00863605"/>
    <w:rsid w:val="008671B3"/>
    <w:rsid w:val="008754FB"/>
    <w:rsid w:val="008774C6"/>
    <w:rsid w:val="00877C4C"/>
    <w:rsid w:val="00880D47"/>
    <w:rsid w:val="00885DFD"/>
    <w:rsid w:val="00891661"/>
    <w:rsid w:val="008947E5"/>
    <w:rsid w:val="00895DDC"/>
    <w:rsid w:val="00896EE9"/>
    <w:rsid w:val="008A0793"/>
    <w:rsid w:val="008A0D3C"/>
    <w:rsid w:val="008A12EB"/>
    <w:rsid w:val="008A1CE5"/>
    <w:rsid w:val="008A5033"/>
    <w:rsid w:val="008B0D6E"/>
    <w:rsid w:val="008B2A7E"/>
    <w:rsid w:val="008B664F"/>
    <w:rsid w:val="008B73D8"/>
    <w:rsid w:val="008C156B"/>
    <w:rsid w:val="008C21F2"/>
    <w:rsid w:val="008C4C14"/>
    <w:rsid w:val="008C5270"/>
    <w:rsid w:val="008C5607"/>
    <w:rsid w:val="008C5FBC"/>
    <w:rsid w:val="008D7516"/>
    <w:rsid w:val="008D7A73"/>
    <w:rsid w:val="008E20EF"/>
    <w:rsid w:val="008E6699"/>
    <w:rsid w:val="008E7236"/>
    <w:rsid w:val="008E766E"/>
    <w:rsid w:val="008F1A80"/>
    <w:rsid w:val="009011DC"/>
    <w:rsid w:val="00901636"/>
    <w:rsid w:val="00902413"/>
    <w:rsid w:val="0090532E"/>
    <w:rsid w:val="00907224"/>
    <w:rsid w:val="009128DF"/>
    <w:rsid w:val="00914697"/>
    <w:rsid w:val="00917FF7"/>
    <w:rsid w:val="0092139D"/>
    <w:rsid w:val="00923251"/>
    <w:rsid w:val="00924541"/>
    <w:rsid w:val="00932256"/>
    <w:rsid w:val="00934920"/>
    <w:rsid w:val="009354D8"/>
    <w:rsid w:val="00940A2D"/>
    <w:rsid w:val="00941CC4"/>
    <w:rsid w:val="0095639C"/>
    <w:rsid w:val="00957C4C"/>
    <w:rsid w:val="00961341"/>
    <w:rsid w:val="009667EC"/>
    <w:rsid w:val="00973820"/>
    <w:rsid w:val="00975433"/>
    <w:rsid w:val="00975EB3"/>
    <w:rsid w:val="00976C7C"/>
    <w:rsid w:val="0098268B"/>
    <w:rsid w:val="0098304D"/>
    <w:rsid w:val="0098408B"/>
    <w:rsid w:val="00992DCD"/>
    <w:rsid w:val="00995693"/>
    <w:rsid w:val="009A0AE4"/>
    <w:rsid w:val="009A2F0E"/>
    <w:rsid w:val="009A5ABC"/>
    <w:rsid w:val="009C4E6E"/>
    <w:rsid w:val="009C6345"/>
    <w:rsid w:val="009D2CCF"/>
    <w:rsid w:val="009E3AF3"/>
    <w:rsid w:val="009E4829"/>
    <w:rsid w:val="009E6800"/>
    <w:rsid w:val="009F2C71"/>
    <w:rsid w:val="009F2F6D"/>
    <w:rsid w:val="009F4779"/>
    <w:rsid w:val="009F5FE8"/>
    <w:rsid w:val="009F6BB6"/>
    <w:rsid w:val="009F74FC"/>
    <w:rsid w:val="00A04BC7"/>
    <w:rsid w:val="00A05DF1"/>
    <w:rsid w:val="00A12E65"/>
    <w:rsid w:val="00A161F1"/>
    <w:rsid w:val="00A22B34"/>
    <w:rsid w:val="00A31CE9"/>
    <w:rsid w:val="00A3308F"/>
    <w:rsid w:val="00A336FE"/>
    <w:rsid w:val="00A35186"/>
    <w:rsid w:val="00A356FC"/>
    <w:rsid w:val="00A35EA8"/>
    <w:rsid w:val="00A35FE4"/>
    <w:rsid w:val="00A42333"/>
    <w:rsid w:val="00A42FD4"/>
    <w:rsid w:val="00A458D5"/>
    <w:rsid w:val="00A5356F"/>
    <w:rsid w:val="00A568B4"/>
    <w:rsid w:val="00A57B41"/>
    <w:rsid w:val="00A6026D"/>
    <w:rsid w:val="00A6136C"/>
    <w:rsid w:val="00A67CC2"/>
    <w:rsid w:val="00A735B6"/>
    <w:rsid w:val="00A7642B"/>
    <w:rsid w:val="00A824EA"/>
    <w:rsid w:val="00A856F6"/>
    <w:rsid w:val="00AA0AFA"/>
    <w:rsid w:val="00AA3EF6"/>
    <w:rsid w:val="00AB10C0"/>
    <w:rsid w:val="00AB5DC0"/>
    <w:rsid w:val="00AC6444"/>
    <w:rsid w:val="00AC6B0D"/>
    <w:rsid w:val="00AC77B2"/>
    <w:rsid w:val="00AD0FFC"/>
    <w:rsid w:val="00AD1FA3"/>
    <w:rsid w:val="00AE07A2"/>
    <w:rsid w:val="00AE260F"/>
    <w:rsid w:val="00AE37C4"/>
    <w:rsid w:val="00AE77FA"/>
    <w:rsid w:val="00AF25FD"/>
    <w:rsid w:val="00AF3B1D"/>
    <w:rsid w:val="00AF5538"/>
    <w:rsid w:val="00AF58E2"/>
    <w:rsid w:val="00AF5A04"/>
    <w:rsid w:val="00AF7553"/>
    <w:rsid w:val="00B046FE"/>
    <w:rsid w:val="00B06E80"/>
    <w:rsid w:val="00B1677A"/>
    <w:rsid w:val="00B20BE5"/>
    <w:rsid w:val="00B25606"/>
    <w:rsid w:val="00B30943"/>
    <w:rsid w:val="00B329FA"/>
    <w:rsid w:val="00B33E69"/>
    <w:rsid w:val="00B4167D"/>
    <w:rsid w:val="00B43FE4"/>
    <w:rsid w:val="00B513F9"/>
    <w:rsid w:val="00B519D1"/>
    <w:rsid w:val="00B528E7"/>
    <w:rsid w:val="00B5581E"/>
    <w:rsid w:val="00B57EBD"/>
    <w:rsid w:val="00B72C64"/>
    <w:rsid w:val="00B742A6"/>
    <w:rsid w:val="00B8343C"/>
    <w:rsid w:val="00B84983"/>
    <w:rsid w:val="00B8592F"/>
    <w:rsid w:val="00B85C72"/>
    <w:rsid w:val="00B928DF"/>
    <w:rsid w:val="00B973F6"/>
    <w:rsid w:val="00BA0084"/>
    <w:rsid w:val="00BA095C"/>
    <w:rsid w:val="00BA1522"/>
    <w:rsid w:val="00BA313B"/>
    <w:rsid w:val="00BA7507"/>
    <w:rsid w:val="00BB0EAF"/>
    <w:rsid w:val="00BB2D4A"/>
    <w:rsid w:val="00BB2FE4"/>
    <w:rsid w:val="00BB64E6"/>
    <w:rsid w:val="00BC1CA8"/>
    <w:rsid w:val="00BD0452"/>
    <w:rsid w:val="00BD28BE"/>
    <w:rsid w:val="00BD662C"/>
    <w:rsid w:val="00BE27B7"/>
    <w:rsid w:val="00BE300C"/>
    <w:rsid w:val="00BE6C9F"/>
    <w:rsid w:val="00BF0429"/>
    <w:rsid w:val="00BF4324"/>
    <w:rsid w:val="00BF5D47"/>
    <w:rsid w:val="00BF6DFC"/>
    <w:rsid w:val="00C02541"/>
    <w:rsid w:val="00C03C40"/>
    <w:rsid w:val="00C10D24"/>
    <w:rsid w:val="00C20D2A"/>
    <w:rsid w:val="00C23EFC"/>
    <w:rsid w:val="00C25A2B"/>
    <w:rsid w:val="00C25E4B"/>
    <w:rsid w:val="00C2779A"/>
    <w:rsid w:val="00C37FF1"/>
    <w:rsid w:val="00C43C2B"/>
    <w:rsid w:val="00C5566B"/>
    <w:rsid w:val="00C56DAA"/>
    <w:rsid w:val="00C612F4"/>
    <w:rsid w:val="00C62D46"/>
    <w:rsid w:val="00C63E54"/>
    <w:rsid w:val="00C653FF"/>
    <w:rsid w:val="00C678AF"/>
    <w:rsid w:val="00C67C72"/>
    <w:rsid w:val="00C71391"/>
    <w:rsid w:val="00C75E96"/>
    <w:rsid w:val="00C76029"/>
    <w:rsid w:val="00C76496"/>
    <w:rsid w:val="00C80B9E"/>
    <w:rsid w:val="00C81561"/>
    <w:rsid w:val="00C87E64"/>
    <w:rsid w:val="00C954FF"/>
    <w:rsid w:val="00CA25C7"/>
    <w:rsid w:val="00CB5C50"/>
    <w:rsid w:val="00CB70FB"/>
    <w:rsid w:val="00CB7372"/>
    <w:rsid w:val="00CC091E"/>
    <w:rsid w:val="00CC17DF"/>
    <w:rsid w:val="00CC1A68"/>
    <w:rsid w:val="00CC30D1"/>
    <w:rsid w:val="00CC3222"/>
    <w:rsid w:val="00CC5923"/>
    <w:rsid w:val="00CC74ED"/>
    <w:rsid w:val="00CD08FE"/>
    <w:rsid w:val="00CD1548"/>
    <w:rsid w:val="00CD7C77"/>
    <w:rsid w:val="00CE2268"/>
    <w:rsid w:val="00CE40E5"/>
    <w:rsid w:val="00CE4412"/>
    <w:rsid w:val="00CF0679"/>
    <w:rsid w:val="00CF6DC8"/>
    <w:rsid w:val="00D01321"/>
    <w:rsid w:val="00D04CF6"/>
    <w:rsid w:val="00D14CEE"/>
    <w:rsid w:val="00D33A6A"/>
    <w:rsid w:val="00D37B08"/>
    <w:rsid w:val="00D408B4"/>
    <w:rsid w:val="00D42A14"/>
    <w:rsid w:val="00D43EF7"/>
    <w:rsid w:val="00D477DE"/>
    <w:rsid w:val="00D479ED"/>
    <w:rsid w:val="00D546C0"/>
    <w:rsid w:val="00D6196B"/>
    <w:rsid w:val="00D638E0"/>
    <w:rsid w:val="00D66B35"/>
    <w:rsid w:val="00D67B1B"/>
    <w:rsid w:val="00D71841"/>
    <w:rsid w:val="00D7223B"/>
    <w:rsid w:val="00D73F5C"/>
    <w:rsid w:val="00D747E7"/>
    <w:rsid w:val="00D7546B"/>
    <w:rsid w:val="00D7546E"/>
    <w:rsid w:val="00D76133"/>
    <w:rsid w:val="00D7726B"/>
    <w:rsid w:val="00D776C5"/>
    <w:rsid w:val="00D80A62"/>
    <w:rsid w:val="00D80B56"/>
    <w:rsid w:val="00D9381F"/>
    <w:rsid w:val="00DA0631"/>
    <w:rsid w:val="00DA2C4B"/>
    <w:rsid w:val="00DA3CB2"/>
    <w:rsid w:val="00DA4520"/>
    <w:rsid w:val="00DA7E09"/>
    <w:rsid w:val="00DB0015"/>
    <w:rsid w:val="00DB2C14"/>
    <w:rsid w:val="00DC069F"/>
    <w:rsid w:val="00DC32FC"/>
    <w:rsid w:val="00DC3E74"/>
    <w:rsid w:val="00DC5E91"/>
    <w:rsid w:val="00DD3267"/>
    <w:rsid w:val="00DD57D1"/>
    <w:rsid w:val="00DD7D3C"/>
    <w:rsid w:val="00DE0E97"/>
    <w:rsid w:val="00DE2112"/>
    <w:rsid w:val="00DE672B"/>
    <w:rsid w:val="00DF0ADF"/>
    <w:rsid w:val="00DF1D07"/>
    <w:rsid w:val="00DF29C1"/>
    <w:rsid w:val="00DF4648"/>
    <w:rsid w:val="00DF6037"/>
    <w:rsid w:val="00DF780C"/>
    <w:rsid w:val="00E02EB0"/>
    <w:rsid w:val="00E0330E"/>
    <w:rsid w:val="00E20BA5"/>
    <w:rsid w:val="00E211D0"/>
    <w:rsid w:val="00E21A72"/>
    <w:rsid w:val="00E22C12"/>
    <w:rsid w:val="00E432B6"/>
    <w:rsid w:val="00E545C7"/>
    <w:rsid w:val="00E62426"/>
    <w:rsid w:val="00E63FA4"/>
    <w:rsid w:val="00E72803"/>
    <w:rsid w:val="00E821A3"/>
    <w:rsid w:val="00E912D7"/>
    <w:rsid w:val="00E945EE"/>
    <w:rsid w:val="00EA044F"/>
    <w:rsid w:val="00EA21A3"/>
    <w:rsid w:val="00EA2D08"/>
    <w:rsid w:val="00EA3AA0"/>
    <w:rsid w:val="00EA6E60"/>
    <w:rsid w:val="00EA722C"/>
    <w:rsid w:val="00EB155F"/>
    <w:rsid w:val="00EC1CF0"/>
    <w:rsid w:val="00EC7A89"/>
    <w:rsid w:val="00EC7E19"/>
    <w:rsid w:val="00ED019D"/>
    <w:rsid w:val="00ED085D"/>
    <w:rsid w:val="00ED7D7F"/>
    <w:rsid w:val="00EE515B"/>
    <w:rsid w:val="00EE56E9"/>
    <w:rsid w:val="00EE7E39"/>
    <w:rsid w:val="00EF2D2C"/>
    <w:rsid w:val="00EF3149"/>
    <w:rsid w:val="00EF3BF7"/>
    <w:rsid w:val="00EF5CBC"/>
    <w:rsid w:val="00EF65CA"/>
    <w:rsid w:val="00EF6B7C"/>
    <w:rsid w:val="00F004E7"/>
    <w:rsid w:val="00F009FA"/>
    <w:rsid w:val="00F01CC3"/>
    <w:rsid w:val="00F0258F"/>
    <w:rsid w:val="00F029B7"/>
    <w:rsid w:val="00F0365D"/>
    <w:rsid w:val="00F065D6"/>
    <w:rsid w:val="00F07378"/>
    <w:rsid w:val="00F10A9F"/>
    <w:rsid w:val="00F175E6"/>
    <w:rsid w:val="00F20138"/>
    <w:rsid w:val="00F24082"/>
    <w:rsid w:val="00F2565C"/>
    <w:rsid w:val="00F30D8C"/>
    <w:rsid w:val="00F35FBF"/>
    <w:rsid w:val="00F40A0E"/>
    <w:rsid w:val="00F44162"/>
    <w:rsid w:val="00F45C61"/>
    <w:rsid w:val="00F5057E"/>
    <w:rsid w:val="00F534E0"/>
    <w:rsid w:val="00F61828"/>
    <w:rsid w:val="00F641A0"/>
    <w:rsid w:val="00F805A4"/>
    <w:rsid w:val="00F9012A"/>
    <w:rsid w:val="00F90766"/>
    <w:rsid w:val="00F948A5"/>
    <w:rsid w:val="00F94A88"/>
    <w:rsid w:val="00FA01C2"/>
    <w:rsid w:val="00FA1599"/>
    <w:rsid w:val="00FA1789"/>
    <w:rsid w:val="00FA7B91"/>
    <w:rsid w:val="00FB3D77"/>
    <w:rsid w:val="00FB5742"/>
    <w:rsid w:val="00FC11F4"/>
    <w:rsid w:val="00FC63F8"/>
    <w:rsid w:val="00FD4CCB"/>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 w:type="paragraph" w:customStyle="1" w:styleId="200">
    <w:name w:val="20"/>
    <w:basedOn w:val="a"/>
    <w:rsid w:val="00D43EF7"/>
    <w:pPr>
      <w:suppressAutoHyphens w:val="0"/>
      <w:spacing w:before="100" w:beforeAutospacing="1" w:after="100" w:afterAutospacing="1"/>
    </w:pPr>
    <w:rPr>
      <w:lang w:eastAsia="ru-RU"/>
    </w:rPr>
  </w:style>
  <w:style w:type="character" w:customStyle="1" w:styleId="consplustitle0">
    <w:name w:val="consplustitle0"/>
    <w:basedOn w:val="a0"/>
    <w:rsid w:val="009667EC"/>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0768504">
      <w:bodyDiv w:val="1"/>
      <w:marLeft w:val="0"/>
      <w:marRight w:val="0"/>
      <w:marTop w:val="0"/>
      <w:marBottom w:val="0"/>
      <w:divBdr>
        <w:top w:val="none" w:sz="0" w:space="0" w:color="auto"/>
        <w:left w:val="none" w:sz="0" w:space="0" w:color="auto"/>
        <w:bottom w:val="none" w:sz="0" w:space="0" w:color="auto"/>
        <w:right w:val="none" w:sz="0" w:space="0" w:color="auto"/>
      </w:divBdr>
      <w:divsChild>
        <w:div w:id="732199946">
          <w:marLeft w:val="0"/>
          <w:marRight w:val="0"/>
          <w:marTop w:val="0"/>
          <w:marBottom w:val="0"/>
          <w:divBdr>
            <w:top w:val="none" w:sz="0" w:space="0" w:color="auto"/>
            <w:left w:val="none" w:sz="0" w:space="0" w:color="auto"/>
            <w:bottom w:val="none" w:sz="0" w:space="0" w:color="auto"/>
            <w:right w:val="none" w:sz="0" w:space="0" w:color="auto"/>
          </w:divBdr>
        </w:div>
        <w:div w:id="247354080">
          <w:marLeft w:val="0"/>
          <w:marRight w:val="0"/>
          <w:marTop w:val="0"/>
          <w:marBottom w:val="0"/>
          <w:divBdr>
            <w:top w:val="none" w:sz="0" w:space="0" w:color="auto"/>
            <w:left w:val="none" w:sz="0" w:space="0" w:color="auto"/>
            <w:bottom w:val="none" w:sz="0" w:space="0" w:color="auto"/>
            <w:right w:val="none" w:sz="0" w:space="0" w:color="auto"/>
          </w:divBdr>
          <w:divsChild>
            <w:div w:id="1152869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48460665">
      <w:bodyDiv w:val="1"/>
      <w:marLeft w:val="0"/>
      <w:marRight w:val="0"/>
      <w:marTop w:val="0"/>
      <w:marBottom w:val="0"/>
      <w:divBdr>
        <w:top w:val="none" w:sz="0" w:space="0" w:color="auto"/>
        <w:left w:val="none" w:sz="0" w:space="0" w:color="auto"/>
        <w:bottom w:val="none" w:sz="0" w:space="0" w:color="auto"/>
        <w:right w:val="none" w:sz="0" w:space="0" w:color="auto"/>
      </w:divBdr>
      <w:divsChild>
        <w:div w:id="284972320">
          <w:marLeft w:val="0"/>
          <w:marRight w:val="0"/>
          <w:marTop w:val="0"/>
          <w:marBottom w:val="0"/>
          <w:divBdr>
            <w:top w:val="none" w:sz="0" w:space="0" w:color="auto"/>
            <w:left w:val="none" w:sz="0" w:space="0" w:color="auto"/>
            <w:bottom w:val="none" w:sz="0" w:space="0" w:color="auto"/>
            <w:right w:val="none" w:sz="0" w:space="0" w:color="auto"/>
          </w:divBdr>
        </w:div>
        <w:div w:id="1206335145">
          <w:marLeft w:val="0"/>
          <w:marRight w:val="0"/>
          <w:marTop w:val="0"/>
          <w:marBottom w:val="0"/>
          <w:divBdr>
            <w:top w:val="none" w:sz="0" w:space="0" w:color="auto"/>
            <w:left w:val="none" w:sz="0" w:space="0" w:color="auto"/>
            <w:bottom w:val="none" w:sz="0" w:space="0" w:color="auto"/>
            <w:right w:val="none" w:sz="0" w:space="0" w:color="auto"/>
          </w:divBdr>
          <w:divsChild>
            <w:div w:id="161659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44307">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5542521">
      <w:bodyDiv w:val="1"/>
      <w:marLeft w:val="0"/>
      <w:marRight w:val="0"/>
      <w:marTop w:val="0"/>
      <w:marBottom w:val="0"/>
      <w:divBdr>
        <w:top w:val="none" w:sz="0" w:space="0" w:color="auto"/>
        <w:left w:val="none" w:sz="0" w:space="0" w:color="auto"/>
        <w:bottom w:val="none" w:sz="0" w:space="0" w:color="auto"/>
        <w:right w:val="none" w:sz="0" w:space="0" w:color="auto"/>
      </w:divBdr>
      <w:divsChild>
        <w:div w:id="1273827614">
          <w:marLeft w:val="0"/>
          <w:marRight w:val="0"/>
          <w:marTop w:val="0"/>
          <w:marBottom w:val="0"/>
          <w:divBdr>
            <w:top w:val="none" w:sz="0" w:space="0" w:color="auto"/>
            <w:left w:val="none" w:sz="0" w:space="0" w:color="auto"/>
            <w:bottom w:val="none" w:sz="0" w:space="0" w:color="auto"/>
            <w:right w:val="none" w:sz="0" w:space="0" w:color="auto"/>
          </w:divBdr>
        </w:div>
        <w:div w:id="696540166">
          <w:marLeft w:val="0"/>
          <w:marRight w:val="0"/>
          <w:marTop w:val="0"/>
          <w:marBottom w:val="0"/>
          <w:divBdr>
            <w:top w:val="none" w:sz="0" w:space="0" w:color="auto"/>
            <w:left w:val="none" w:sz="0" w:space="0" w:color="auto"/>
            <w:bottom w:val="none" w:sz="0" w:space="0" w:color="auto"/>
            <w:right w:val="none" w:sz="0" w:space="0" w:color="auto"/>
          </w:divBdr>
          <w:divsChild>
            <w:div w:id="851069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35420511">
      <w:bodyDiv w:val="1"/>
      <w:marLeft w:val="0"/>
      <w:marRight w:val="0"/>
      <w:marTop w:val="0"/>
      <w:marBottom w:val="0"/>
      <w:divBdr>
        <w:top w:val="none" w:sz="0" w:space="0" w:color="auto"/>
        <w:left w:val="none" w:sz="0" w:space="0" w:color="auto"/>
        <w:bottom w:val="none" w:sz="0" w:space="0" w:color="auto"/>
        <w:right w:val="none" w:sz="0" w:space="0" w:color="auto"/>
      </w:divBdr>
      <w:divsChild>
        <w:div w:id="1055927337">
          <w:marLeft w:val="0"/>
          <w:marRight w:val="0"/>
          <w:marTop w:val="0"/>
          <w:marBottom w:val="0"/>
          <w:divBdr>
            <w:top w:val="none" w:sz="0" w:space="0" w:color="auto"/>
            <w:left w:val="none" w:sz="0" w:space="0" w:color="auto"/>
            <w:bottom w:val="none" w:sz="0" w:space="0" w:color="auto"/>
            <w:right w:val="none" w:sz="0" w:space="0" w:color="auto"/>
          </w:divBdr>
          <w:divsChild>
            <w:div w:id="1833791631">
              <w:marLeft w:val="0"/>
              <w:marRight w:val="0"/>
              <w:marTop w:val="0"/>
              <w:marBottom w:val="0"/>
              <w:divBdr>
                <w:top w:val="none" w:sz="0" w:space="0" w:color="auto"/>
                <w:left w:val="none" w:sz="0" w:space="0" w:color="auto"/>
                <w:bottom w:val="none" w:sz="0" w:space="0" w:color="auto"/>
                <w:right w:val="none" w:sz="0" w:space="0" w:color="auto"/>
              </w:divBdr>
            </w:div>
          </w:divsChild>
        </w:div>
        <w:div w:id="1659114631">
          <w:marLeft w:val="0"/>
          <w:marRight w:val="0"/>
          <w:marTop w:val="0"/>
          <w:marBottom w:val="0"/>
          <w:divBdr>
            <w:top w:val="none" w:sz="0" w:space="0" w:color="auto"/>
            <w:left w:val="none" w:sz="0" w:space="0" w:color="auto"/>
            <w:bottom w:val="none" w:sz="0" w:space="0" w:color="auto"/>
            <w:right w:val="none" w:sz="0" w:space="0" w:color="auto"/>
          </w:divBdr>
          <w:divsChild>
            <w:div w:id="8152189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189878939">
      <w:bodyDiv w:val="1"/>
      <w:marLeft w:val="0"/>
      <w:marRight w:val="0"/>
      <w:marTop w:val="0"/>
      <w:marBottom w:val="0"/>
      <w:divBdr>
        <w:top w:val="none" w:sz="0" w:space="0" w:color="auto"/>
        <w:left w:val="none" w:sz="0" w:space="0" w:color="auto"/>
        <w:bottom w:val="none" w:sz="0" w:space="0" w:color="auto"/>
        <w:right w:val="none" w:sz="0" w:space="0" w:color="auto"/>
      </w:divBdr>
      <w:divsChild>
        <w:div w:id="1522932694">
          <w:marLeft w:val="0"/>
          <w:marRight w:val="0"/>
          <w:marTop w:val="0"/>
          <w:marBottom w:val="0"/>
          <w:divBdr>
            <w:top w:val="none" w:sz="0" w:space="0" w:color="auto"/>
            <w:left w:val="none" w:sz="0" w:space="0" w:color="auto"/>
            <w:bottom w:val="none" w:sz="0" w:space="0" w:color="auto"/>
            <w:right w:val="none" w:sz="0" w:space="0" w:color="auto"/>
          </w:divBdr>
        </w:div>
        <w:div w:id="2053386521">
          <w:marLeft w:val="0"/>
          <w:marRight w:val="0"/>
          <w:marTop w:val="0"/>
          <w:marBottom w:val="0"/>
          <w:divBdr>
            <w:top w:val="none" w:sz="0" w:space="0" w:color="auto"/>
            <w:left w:val="none" w:sz="0" w:space="0" w:color="auto"/>
            <w:bottom w:val="none" w:sz="0" w:space="0" w:color="auto"/>
            <w:right w:val="none" w:sz="0" w:space="0" w:color="auto"/>
          </w:divBdr>
        </w:div>
        <w:div w:id="588001913">
          <w:marLeft w:val="0"/>
          <w:marRight w:val="0"/>
          <w:marTop w:val="0"/>
          <w:marBottom w:val="0"/>
          <w:divBdr>
            <w:top w:val="none" w:sz="0" w:space="0" w:color="auto"/>
            <w:left w:val="none" w:sz="0" w:space="0" w:color="auto"/>
            <w:bottom w:val="none" w:sz="0" w:space="0" w:color="auto"/>
            <w:right w:val="none" w:sz="0" w:space="0" w:color="auto"/>
          </w:divBdr>
        </w:div>
        <w:div w:id="1471626731">
          <w:marLeft w:val="0"/>
          <w:marRight w:val="0"/>
          <w:marTop w:val="0"/>
          <w:marBottom w:val="0"/>
          <w:divBdr>
            <w:top w:val="none" w:sz="0" w:space="0" w:color="auto"/>
            <w:left w:val="none" w:sz="0" w:space="0" w:color="auto"/>
            <w:bottom w:val="none" w:sz="0" w:space="0" w:color="auto"/>
            <w:right w:val="none" w:sz="0" w:space="0" w:color="auto"/>
          </w:divBdr>
        </w:div>
        <w:div w:id="2007784927">
          <w:marLeft w:val="0"/>
          <w:marRight w:val="0"/>
          <w:marTop w:val="0"/>
          <w:marBottom w:val="0"/>
          <w:divBdr>
            <w:top w:val="none" w:sz="0" w:space="0" w:color="auto"/>
            <w:left w:val="none" w:sz="0" w:space="0" w:color="auto"/>
            <w:bottom w:val="none" w:sz="0" w:space="0" w:color="auto"/>
            <w:right w:val="none" w:sz="0" w:space="0" w:color="auto"/>
          </w:divBdr>
        </w:div>
        <w:div w:id="1731073816">
          <w:marLeft w:val="0"/>
          <w:marRight w:val="0"/>
          <w:marTop w:val="0"/>
          <w:marBottom w:val="0"/>
          <w:divBdr>
            <w:top w:val="none" w:sz="0" w:space="0" w:color="auto"/>
            <w:left w:val="none" w:sz="0" w:space="0" w:color="auto"/>
            <w:bottom w:val="none" w:sz="0" w:space="0" w:color="auto"/>
            <w:right w:val="none" w:sz="0" w:space="0" w:color="auto"/>
          </w:divBdr>
        </w:div>
        <w:div w:id="134032297">
          <w:marLeft w:val="0"/>
          <w:marRight w:val="0"/>
          <w:marTop w:val="0"/>
          <w:marBottom w:val="0"/>
          <w:divBdr>
            <w:top w:val="none" w:sz="0" w:space="0" w:color="auto"/>
            <w:left w:val="none" w:sz="0" w:space="0" w:color="auto"/>
            <w:bottom w:val="none" w:sz="0" w:space="0" w:color="auto"/>
            <w:right w:val="none" w:sz="0" w:space="0" w:color="auto"/>
          </w:divBdr>
        </w:div>
      </w:divsChild>
    </w:div>
    <w:div w:id="210456774">
      <w:bodyDiv w:val="1"/>
      <w:marLeft w:val="0"/>
      <w:marRight w:val="0"/>
      <w:marTop w:val="0"/>
      <w:marBottom w:val="0"/>
      <w:divBdr>
        <w:top w:val="none" w:sz="0" w:space="0" w:color="auto"/>
        <w:left w:val="none" w:sz="0" w:space="0" w:color="auto"/>
        <w:bottom w:val="none" w:sz="0" w:space="0" w:color="auto"/>
        <w:right w:val="none" w:sz="0" w:space="0" w:color="auto"/>
      </w:divBdr>
      <w:divsChild>
        <w:div w:id="894779540">
          <w:marLeft w:val="0"/>
          <w:marRight w:val="0"/>
          <w:marTop w:val="0"/>
          <w:marBottom w:val="0"/>
          <w:divBdr>
            <w:top w:val="none" w:sz="0" w:space="0" w:color="auto"/>
            <w:left w:val="none" w:sz="0" w:space="0" w:color="auto"/>
            <w:bottom w:val="none" w:sz="0" w:space="0" w:color="auto"/>
            <w:right w:val="none" w:sz="0" w:space="0" w:color="auto"/>
          </w:divBdr>
        </w:div>
        <w:div w:id="1937860799">
          <w:marLeft w:val="0"/>
          <w:marRight w:val="0"/>
          <w:marTop w:val="0"/>
          <w:marBottom w:val="0"/>
          <w:divBdr>
            <w:top w:val="none" w:sz="0" w:space="0" w:color="auto"/>
            <w:left w:val="none" w:sz="0" w:space="0" w:color="auto"/>
            <w:bottom w:val="none" w:sz="0" w:space="0" w:color="auto"/>
            <w:right w:val="none" w:sz="0" w:space="0" w:color="auto"/>
          </w:divBdr>
          <w:divsChild>
            <w:div w:id="4140601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796462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33904140">
      <w:bodyDiv w:val="1"/>
      <w:marLeft w:val="0"/>
      <w:marRight w:val="0"/>
      <w:marTop w:val="0"/>
      <w:marBottom w:val="0"/>
      <w:divBdr>
        <w:top w:val="none" w:sz="0" w:space="0" w:color="auto"/>
        <w:left w:val="none" w:sz="0" w:space="0" w:color="auto"/>
        <w:bottom w:val="none" w:sz="0" w:space="0" w:color="auto"/>
        <w:right w:val="none" w:sz="0" w:space="0" w:color="auto"/>
      </w:divBdr>
      <w:divsChild>
        <w:div w:id="1003505678">
          <w:marLeft w:val="0"/>
          <w:marRight w:val="0"/>
          <w:marTop w:val="0"/>
          <w:marBottom w:val="0"/>
          <w:divBdr>
            <w:top w:val="none" w:sz="0" w:space="0" w:color="auto"/>
            <w:left w:val="none" w:sz="0" w:space="0" w:color="auto"/>
            <w:bottom w:val="none" w:sz="0" w:space="0" w:color="auto"/>
            <w:right w:val="none" w:sz="0" w:space="0" w:color="auto"/>
          </w:divBdr>
        </w:div>
        <w:div w:id="1313680381">
          <w:marLeft w:val="0"/>
          <w:marRight w:val="0"/>
          <w:marTop w:val="0"/>
          <w:marBottom w:val="0"/>
          <w:divBdr>
            <w:top w:val="none" w:sz="0" w:space="0" w:color="auto"/>
            <w:left w:val="none" w:sz="0" w:space="0" w:color="auto"/>
            <w:bottom w:val="none" w:sz="0" w:space="0" w:color="auto"/>
            <w:right w:val="none" w:sz="0" w:space="0" w:color="auto"/>
          </w:divBdr>
          <w:divsChild>
            <w:div w:id="15591701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0340075">
      <w:bodyDiv w:val="1"/>
      <w:marLeft w:val="0"/>
      <w:marRight w:val="0"/>
      <w:marTop w:val="0"/>
      <w:marBottom w:val="0"/>
      <w:divBdr>
        <w:top w:val="none" w:sz="0" w:space="0" w:color="auto"/>
        <w:left w:val="none" w:sz="0" w:space="0" w:color="auto"/>
        <w:bottom w:val="none" w:sz="0" w:space="0" w:color="auto"/>
        <w:right w:val="none" w:sz="0" w:space="0" w:color="auto"/>
      </w:divBdr>
      <w:divsChild>
        <w:div w:id="1046028053">
          <w:marLeft w:val="0"/>
          <w:marRight w:val="0"/>
          <w:marTop w:val="0"/>
          <w:marBottom w:val="0"/>
          <w:divBdr>
            <w:top w:val="none" w:sz="0" w:space="0" w:color="auto"/>
            <w:left w:val="none" w:sz="0" w:space="0" w:color="auto"/>
            <w:bottom w:val="none" w:sz="0" w:space="0" w:color="auto"/>
            <w:right w:val="none" w:sz="0" w:space="0" w:color="auto"/>
          </w:divBdr>
        </w:div>
        <w:div w:id="717629086">
          <w:marLeft w:val="0"/>
          <w:marRight w:val="0"/>
          <w:marTop w:val="0"/>
          <w:marBottom w:val="0"/>
          <w:divBdr>
            <w:top w:val="none" w:sz="0" w:space="0" w:color="auto"/>
            <w:left w:val="none" w:sz="0" w:space="0" w:color="auto"/>
            <w:bottom w:val="none" w:sz="0" w:space="0" w:color="auto"/>
            <w:right w:val="none" w:sz="0" w:space="0" w:color="auto"/>
          </w:divBdr>
          <w:divsChild>
            <w:div w:id="1748087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4272845">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2128143">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04895">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3391470">
      <w:bodyDiv w:val="1"/>
      <w:marLeft w:val="0"/>
      <w:marRight w:val="0"/>
      <w:marTop w:val="0"/>
      <w:marBottom w:val="0"/>
      <w:divBdr>
        <w:top w:val="none" w:sz="0" w:space="0" w:color="auto"/>
        <w:left w:val="none" w:sz="0" w:space="0" w:color="auto"/>
        <w:bottom w:val="none" w:sz="0" w:space="0" w:color="auto"/>
        <w:right w:val="none" w:sz="0" w:space="0" w:color="auto"/>
      </w:divBdr>
      <w:divsChild>
        <w:div w:id="1760366958">
          <w:marLeft w:val="0"/>
          <w:marRight w:val="0"/>
          <w:marTop w:val="0"/>
          <w:marBottom w:val="0"/>
          <w:divBdr>
            <w:top w:val="none" w:sz="0" w:space="0" w:color="auto"/>
            <w:left w:val="none" w:sz="0" w:space="0" w:color="auto"/>
            <w:bottom w:val="none" w:sz="0" w:space="0" w:color="auto"/>
            <w:right w:val="none" w:sz="0" w:space="0" w:color="auto"/>
          </w:divBdr>
        </w:div>
        <w:div w:id="2019455818">
          <w:marLeft w:val="0"/>
          <w:marRight w:val="0"/>
          <w:marTop w:val="0"/>
          <w:marBottom w:val="0"/>
          <w:divBdr>
            <w:top w:val="none" w:sz="0" w:space="0" w:color="auto"/>
            <w:left w:val="none" w:sz="0" w:space="0" w:color="auto"/>
            <w:bottom w:val="none" w:sz="0" w:space="0" w:color="auto"/>
            <w:right w:val="none" w:sz="0" w:space="0" w:color="auto"/>
          </w:divBdr>
          <w:divsChild>
            <w:div w:id="6901091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09599360">
      <w:bodyDiv w:val="1"/>
      <w:marLeft w:val="0"/>
      <w:marRight w:val="0"/>
      <w:marTop w:val="0"/>
      <w:marBottom w:val="0"/>
      <w:divBdr>
        <w:top w:val="none" w:sz="0" w:space="0" w:color="auto"/>
        <w:left w:val="none" w:sz="0" w:space="0" w:color="auto"/>
        <w:bottom w:val="none" w:sz="0" w:space="0" w:color="auto"/>
        <w:right w:val="none" w:sz="0" w:space="0" w:color="auto"/>
      </w:divBdr>
      <w:divsChild>
        <w:div w:id="1335062393">
          <w:marLeft w:val="0"/>
          <w:marRight w:val="0"/>
          <w:marTop w:val="0"/>
          <w:marBottom w:val="0"/>
          <w:divBdr>
            <w:top w:val="none" w:sz="0" w:space="0" w:color="auto"/>
            <w:left w:val="none" w:sz="0" w:space="0" w:color="auto"/>
            <w:bottom w:val="none" w:sz="0" w:space="0" w:color="auto"/>
            <w:right w:val="none" w:sz="0" w:space="0" w:color="auto"/>
          </w:divBdr>
          <w:divsChild>
            <w:div w:id="1483085179">
              <w:marLeft w:val="0"/>
              <w:marRight w:val="0"/>
              <w:marTop w:val="0"/>
              <w:marBottom w:val="0"/>
              <w:divBdr>
                <w:top w:val="none" w:sz="0" w:space="0" w:color="auto"/>
                <w:left w:val="none" w:sz="0" w:space="0" w:color="auto"/>
                <w:bottom w:val="none" w:sz="0" w:space="0" w:color="auto"/>
                <w:right w:val="none" w:sz="0" w:space="0" w:color="auto"/>
              </w:divBdr>
            </w:div>
            <w:div w:id="770009287">
              <w:marLeft w:val="0"/>
              <w:marRight w:val="0"/>
              <w:marTop w:val="0"/>
              <w:marBottom w:val="0"/>
              <w:divBdr>
                <w:top w:val="none" w:sz="0" w:space="0" w:color="auto"/>
                <w:left w:val="none" w:sz="0" w:space="0" w:color="auto"/>
                <w:bottom w:val="none" w:sz="0" w:space="0" w:color="auto"/>
                <w:right w:val="none" w:sz="0" w:space="0" w:color="auto"/>
              </w:divBdr>
            </w:div>
          </w:divsChild>
        </w:div>
        <w:div w:id="398943580">
          <w:marLeft w:val="0"/>
          <w:marRight w:val="0"/>
          <w:marTop w:val="0"/>
          <w:marBottom w:val="0"/>
          <w:divBdr>
            <w:top w:val="none" w:sz="0" w:space="0" w:color="auto"/>
            <w:left w:val="none" w:sz="0" w:space="0" w:color="auto"/>
            <w:bottom w:val="none" w:sz="0" w:space="0" w:color="auto"/>
            <w:right w:val="none" w:sz="0" w:space="0" w:color="auto"/>
          </w:divBdr>
          <w:divsChild>
            <w:div w:id="3545802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19120956">
      <w:bodyDiv w:val="1"/>
      <w:marLeft w:val="0"/>
      <w:marRight w:val="0"/>
      <w:marTop w:val="0"/>
      <w:marBottom w:val="0"/>
      <w:divBdr>
        <w:top w:val="none" w:sz="0" w:space="0" w:color="auto"/>
        <w:left w:val="none" w:sz="0" w:space="0" w:color="auto"/>
        <w:bottom w:val="none" w:sz="0" w:space="0" w:color="auto"/>
        <w:right w:val="none" w:sz="0" w:space="0" w:color="auto"/>
      </w:divBdr>
      <w:divsChild>
        <w:div w:id="681468749">
          <w:marLeft w:val="0"/>
          <w:marRight w:val="0"/>
          <w:marTop w:val="0"/>
          <w:marBottom w:val="0"/>
          <w:divBdr>
            <w:top w:val="none" w:sz="0" w:space="0" w:color="auto"/>
            <w:left w:val="none" w:sz="0" w:space="0" w:color="auto"/>
            <w:bottom w:val="none" w:sz="0" w:space="0" w:color="auto"/>
            <w:right w:val="none" w:sz="0" w:space="0" w:color="auto"/>
          </w:divBdr>
        </w:div>
        <w:div w:id="1487476241">
          <w:marLeft w:val="0"/>
          <w:marRight w:val="0"/>
          <w:marTop w:val="0"/>
          <w:marBottom w:val="0"/>
          <w:divBdr>
            <w:top w:val="none" w:sz="0" w:space="0" w:color="auto"/>
            <w:left w:val="none" w:sz="0" w:space="0" w:color="auto"/>
            <w:bottom w:val="none" w:sz="0" w:space="0" w:color="auto"/>
            <w:right w:val="none" w:sz="0" w:space="0" w:color="auto"/>
          </w:divBdr>
          <w:divsChild>
            <w:div w:id="8537617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3262128">
      <w:bodyDiv w:val="1"/>
      <w:marLeft w:val="0"/>
      <w:marRight w:val="0"/>
      <w:marTop w:val="0"/>
      <w:marBottom w:val="0"/>
      <w:divBdr>
        <w:top w:val="none" w:sz="0" w:space="0" w:color="auto"/>
        <w:left w:val="none" w:sz="0" w:space="0" w:color="auto"/>
        <w:bottom w:val="none" w:sz="0" w:space="0" w:color="auto"/>
        <w:right w:val="none" w:sz="0" w:space="0" w:color="auto"/>
      </w:divBdr>
    </w:div>
    <w:div w:id="334067306">
      <w:bodyDiv w:val="1"/>
      <w:marLeft w:val="0"/>
      <w:marRight w:val="0"/>
      <w:marTop w:val="0"/>
      <w:marBottom w:val="0"/>
      <w:divBdr>
        <w:top w:val="none" w:sz="0" w:space="0" w:color="auto"/>
        <w:left w:val="none" w:sz="0" w:space="0" w:color="auto"/>
        <w:bottom w:val="none" w:sz="0" w:space="0" w:color="auto"/>
        <w:right w:val="none" w:sz="0" w:space="0" w:color="auto"/>
      </w:divBdr>
      <w:divsChild>
        <w:div w:id="811754183">
          <w:marLeft w:val="0"/>
          <w:marRight w:val="0"/>
          <w:marTop w:val="0"/>
          <w:marBottom w:val="0"/>
          <w:divBdr>
            <w:top w:val="none" w:sz="0" w:space="0" w:color="auto"/>
            <w:left w:val="none" w:sz="0" w:space="0" w:color="auto"/>
            <w:bottom w:val="none" w:sz="0" w:space="0" w:color="auto"/>
            <w:right w:val="none" w:sz="0" w:space="0" w:color="auto"/>
          </w:divBdr>
        </w:div>
        <w:div w:id="1819571365">
          <w:marLeft w:val="0"/>
          <w:marRight w:val="0"/>
          <w:marTop w:val="0"/>
          <w:marBottom w:val="0"/>
          <w:divBdr>
            <w:top w:val="none" w:sz="0" w:space="0" w:color="auto"/>
            <w:left w:val="none" w:sz="0" w:space="0" w:color="auto"/>
            <w:bottom w:val="none" w:sz="0" w:space="0" w:color="auto"/>
            <w:right w:val="none" w:sz="0" w:space="0" w:color="auto"/>
          </w:divBdr>
          <w:divsChild>
            <w:div w:id="419516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7565073">
      <w:bodyDiv w:val="1"/>
      <w:marLeft w:val="0"/>
      <w:marRight w:val="0"/>
      <w:marTop w:val="0"/>
      <w:marBottom w:val="0"/>
      <w:divBdr>
        <w:top w:val="none" w:sz="0" w:space="0" w:color="auto"/>
        <w:left w:val="none" w:sz="0" w:space="0" w:color="auto"/>
        <w:bottom w:val="none" w:sz="0" w:space="0" w:color="auto"/>
        <w:right w:val="none" w:sz="0" w:space="0" w:color="auto"/>
      </w:divBdr>
      <w:divsChild>
        <w:div w:id="2050639068">
          <w:marLeft w:val="0"/>
          <w:marRight w:val="0"/>
          <w:marTop w:val="0"/>
          <w:marBottom w:val="0"/>
          <w:divBdr>
            <w:top w:val="none" w:sz="0" w:space="0" w:color="auto"/>
            <w:left w:val="none" w:sz="0" w:space="0" w:color="auto"/>
            <w:bottom w:val="none" w:sz="0" w:space="0" w:color="auto"/>
            <w:right w:val="none" w:sz="0" w:space="0" w:color="auto"/>
          </w:divBdr>
        </w:div>
        <w:div w:id="1469320473">
          <w:marLeft w:val="0"/>
          <w:marRight w:val="0"/>
          <w:marTop w:val="0"/>
          <w:marBottom w:val="0"/>
          <w:divBdr>
            <w:top w:val="none" w:sz="0" w:space="0" w:color="auto"/>
            <w:left w:val="none" w:sz="0" w:space="0" w:color="auto"/>
            <w:bottom w:val="none" w:sz="0" w:space="0" w:color="auto"/>
            <w:right w:val="none" w:sz="0" w:space="0" w:color="auto"/>
          </w:divBdr>
          <w:divsChild>
            <w:div w:id="11641237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4506483">
      <w:bodyDiv w:val="1"/>
      <w:marLeft w:val="0"/>
      <w:marRight w:val="0"/>
      <w:marTop w:val="0"/>
      <w:marBottom w:val="0"/>
      <w:divBdr>
        <w:top w:val="none" w:sz="0" w:space="0" w:color="auto"/>
        <w:left w:val="none" w:sz="0" w:space="0" w:color="auto"/>
        <w:bottom w:val="none" w:sz="0" w:space="0" w:color="auto"/>
        <w:right w:val="none" w:sz="0" w:space="0" w:color="auto"/>
      </w:divBdr>
      <w:divsChild>
        <w:div w:id="147482965">
          <w:marLeft w:val="0"/>
          <w:marRight w:val="0"/>
          <w:marTop w:val="0"/>
          <w:marBottom w:val="0"/>
          <w:divBdr>
            <w:top w:val="none" w:sz="0" w:space="0" w:color="auto"/>
            <w:left w:val="none" w:sz="0" w:space="0" w:color="auto"/>
            <w:bottom w:val="single" w:sz="8" w:space="1" w:color="auto"/>
            <w:right w:val="none" w:sz="0" w:space="0" w:color="auto"/>
          </w:divBdr>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60860247">
      <w:bodyDiv w:val="1"/>
      <w:marLeft w:val="0"/>
      <w:marRight w:val="0"/>
      <w:marTop w:val="0"/>
      <w:marBottom w:val="0"/>
      <w:divBdr>
        <w:top w:val="none" w:sz="0" w:space="0" w:color="auto"/>
        <w:left w:val="none" w:sz="0" w:space="0" w:color="auto"/>
        <w:bottom w:val="none" w:sz="0" w:space="0" w:color="auto"/>
        <w:right w:val="none" w:sz="0" w:space="0" w:color="auto"/>
      </w:divBdr>
      <w:divsChild>
        <w:div w:id="1280573754">
          <w:marLeft w:val="0"/>
          <w:marRight w:val="0"/>
          <w:marTop w:val="0"/>
          <w:marBottom w:val="0"/>
          <w:divBdr>
            <w:top w:val="none" w:sz="0" w:space="0" w:color="auto"/>
            <w:left w:val="none" w:sz="0" w:space="0" w:color="auto"/>
            <w:bottom w:val="none" w:sz="0" w:space="0" w:color="auto"/>
            <w:right w:val="none" w:sz="0" w:space="0" w:color="auto"/>
          </w:divBdr>
        </w:div>
        <w:div w:id="1214192038">
          <w:marLeft w:val="0"/>
          <w:marRight w:val="0"/>
          <w:marTop w:val="0"/>
          <w:marBottom w:val="0"/>
          <w:divBdr>
            <w:top w:val="none" w:sz="0" w:space="0" w:color="auto"/>
            <w:left w:val="none" w:sz="0" w:space="0" w:color="auto"/>
            <w:bottom w:val="none" w:sz="0" w:space="0" w:color="auto"/>
            <w:right w:val="none" w:sz="0" w:space="0" w:color="auto"/>
          </w:divBdr>
          <w:divsChild>
            <w:div w:id="6779723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1826606">
      <w:bodyDiv w:val="1"/>
      <w:marLeft w:val="0"/>
      <w:marRight w:val="0"/>
      <w:marTop w:val="0"/>
      <w:marBottom w:val="0"/>
      <w:divBdr>
        <w:top w:val="none" w:sz="0" w:space="0" w:color="auto"/>
        <w:left w:val="none" w:sz="0" w:space="0" w:color="auto"/>
        <w:bottom w:val="none" w:sz="0" w:space="0" w:color="auto"/>
        <w:right w:val="none" w:sz="0" w:space="0" w:color="auto"/>
      </w:divBdr>
      <w:divsChild>
        <w:div w:id="1159805563">
          <w:marLeft w:val="0"/>
          <w:marRight w:val="0"/>
          <w:marTop w:val="0"/>
          <w:marBottom w:val="0"/>
          <w:divBdr>
            <w:top w:val="none" w:sz="0" w:space="0" w:color="auto"/>
            <w:left w:val="none" w:sz="0" w:space="0" w:color="auto"/>
            <w:bottom w:val="none" w:sz="0" w:space="0" w:color="auto"/>
            <w:right w:val="none" w:sz="0" w:space="0" w:color="auto"/>
          </w:divBdr>
        </w:div>
        <w:div w:id="1436632663">
          <w:marLeft w:val="0"/>
          <w:marRight w:val="0"/>
          <w:marTop w:val="0"/>
          <w:marBottom w:val="0"/>
          <w:divBdr>
            <w:top w:val="none" w:sz="0" w:space="0" w:color="auto"/>
            <w:left w:val="none" w:sz="0" w:space="0" w:color="auto"/>
            <w:bottom w:val="none" w:sz="0" w:space="0" w:color="auto"/>
            <w:right w:val="none" w:sz="0" w:space="0" w:color="auto"/>
          </w:divBdr>
          <w:divsChild>
            <w:div w:id="4088191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1226998">
      <w:bodyDiv w:val="1"/>
      <w:marLeft w:val="0"/>
      <w:marRight w:val="0"/>
      <w:marTop w:val="0"/>
      <w:marBottom w:val="0"/>
      <w:divBdr>
        <w:top w:val="none" w:sz="0" w:space="0" w:color="auto"/>
        <w:left w:val="none" w:sz="0" w:space="0" w:color="auto"/>
        <w:bottom w:val="none" w:sz="0" w:space="0" w:color="auto"/>
        <w:right w:val="none" w:sz="0" w:space="0" w:color="auto"/>
      </w:divBdr>
      <w:divsChild>
        <w:div w:id="169754685">
          <w:marLeft w:val="0"/>
          <w:marRight w:val="0"/>
          <w:marTop w:val="0"/>
          <w:marBottom w:val="0"/>
          <w:divBdr>
            <w:top w:val="none" w:sz="0" w:space="0" w:color="auto"/>
            <w:left w:val="none" w:sz="0" w:space="0" w:color="auto"/>
            <w:bottom w:val="none" w:sz="0" w:space="0" w:color="auto"/>
            <w:right w:val="none" w:sz="0" w:space="0" w:color="auto"/>
          </w:divBdr>
          <w:divsChild>
            <w:div w:id="1036738619">
              <w:marLeft w:val="0"/>
              <w:marRight w:val="0"/>
              <w:marTop w:val="0"/>
              <w:marBottom w:val="0"/>
              <w:divBdr>
                <w:top w:val="none" w:sz="0" w:space="0" w:color="auto"/>
                <w:left w:val="none" w:sz="0" w:space="0" w:color="auto"/>
                <w:bottom w:val="none" w:sz="0" w:space="0" w:color="auto"/>
                <w:right w:val="none" w:sz="0" w:space="0" w:color="auto"/>
              </w:divBdr>
            </w:div>
            <w:div w:id="1236282762">
              <w:marLeft w:val="0"/>
              <w:marRight w:val="0"/>
              <w:marTop w:val="0"/>
              <w:marBottom w:val="0"/>
              <w:divBdr>
                <w:top w:val="none" w:sz="0" w:space="0" w:color="auto"/>
                <w:left w:val="none" w:sz="0" w:space="0" w:color="auto"/>
                <w:bottom w:val="none" w:sz="0" w:space="0" w:color="auto"/>
                <w:right w:val="none" w:sz="0" w:space="0" w:color="auto"/>
              </w:divBdr>
            </w:div>
            <w:div w:id="415790365">
              <w:marLeft w:val="0"/>
              <w:marRight w:val="0"/>
              <w:marTop w:val="0"/>
              <w:marBottom w:val="0"/>
              <w:divBdr>
                <w:top w:val="none" w:sz="0" w:space="0" w:color="auto"/>
                <w:left w:val="none" w:sz="0" w:space="0" w:color="auto"/>
                <w:bottom w:val="none" w:sz="0" w:space="0" w:color="auto"/>
                <w:right w:val="none" w:sz="0" w:space="0" w:color="auto"/>
              </w:divBdr>
            </w:div>
            <w:div w:id="2097939082">
              <w:marLeft w:val="0"/>
              <w:marRight w:val="0"/>
              <w:marTop w:val="0"/>
              <w:marBottom w:val="0"/>
              <w:divBdr>
                <w:top w:val="none" w:sz="0" w:space="0" w:color="auto"/>
                <w:left w:val="none" w:sz="0" w:space="0" w:color="auto"/>
                <w:bottom w:val="none" w:sz="0" w:space="0" w:color="auto"/>
                <w:right w:val="none" w:sz="0" w:space="0" w:color="auto"/>
              </w:divBdr>
            </w:div>
            <w:div w:id="1944654784">
              <w:marLeft w:val="0"/>
              <w:marRight w:val="0"/>
              <w:marTop w:val="0"/>
              <w:marBottom w:val="0"/>
              <w:divBdr>
                <w:top w:val="none" w:sz="0" w:space="0" w:color="auto"/>
                <w:left w:val="none" w:sz="0" w:space="0" w:color="auto"/>
                <w:bottom w:val="none" w:sz="0" w:space="0" w:color="auto"/>
                <w:right w:val="none" w:sz="0" w:space="0" w:color="auto"/>
              </w:divBdr>
            </w:div>
            <w:div w:id="1080903152">
              <w:marLeft w:val="0"/>
              <w:marRight w:val="0"/>
              <w:marTop w:val="0"/>
              <w:marBottom w:val="0"/>
              <w:divBdr>
                <w:top w:val="none" w:sz="0" w:space="0" w:color="auto"/>
                <w:left w:val="none" w:sz="0" w:space="0" w:color="auto"/>
                <w:bottom w:val="none" w:sz="0" w:space="0" w:color="auto"/>
                <w:right w:val="none" w:sz="0" w:space="0" w:color="auto"/>
              </w:divBdr>
            </w:div>
            <w:div w:id="806242813">
              <w:marLeft w:val="0"/>
              <w:marRight w:val="0"/>
              <w:marTop w:val="0"/>
              <w:marBottom w:val="0"/>
              <w:divBdr>
                <w:top w:val="none" w:sz="0" w:space="0" w:color="auto"/>
                <w:left w:val="none" w:sz="0" w:space="0" w:color="auto"/>
                <w:bottom w:val="none" w:sz="0" w:space="0" w:color="auto"/>
                <w:right w:val="none" w:sz="0" w:space="0" w:color="auto"/>
              </w:divBdr>
            </w:div>
            <w:div w:id="2101680884">
              <w:marLeft w:val="0"/>
              <w:marRight w:val="0"/>
              <w:marTop w:val="0"/>
              <w:marBottom w:val="0"/>
              <w:divBdr>
                <w:top w:val="none" w:sz="0" w:space="0" w:color="auto"/>
                <w:left w:val="none" w:sz="0" w:space="0" w:color="auto"/>
                <w:bottom w:val="none" w:sz="0" w:space="0" w:color="auto"/>
                <w:right w:val="none" w:sz="0" w:space="0" w:color="auto"/>
              </w:divBdr>
            </w:div>
            <w:div w:id="497886461">
              <w:marLeft w:val="0"/>
              <w:marRight w:val="0"/>
              <w:marTop w:val="0"/>
              <w:marBottom w:val="0"/>
              <w:divBdr>
                <w:top w:val="none" w:sz="0" w:space="0" w:color="auto"/>
                <w:left w:val="none" w:sz="0" w:space="0" w:color="auto"/>
                <w:bottom w:val="none" w:sz="0" w:space="0" w:color="auto"/>
                <w:right w:val="none" w:sz="0" w:space="0" w:color="auto"/>
              </w:divBdr>
            </w:div>
          </w:divsChild>
        </w:div>
        <w:div w:id="844367643">
          <w:marLeft w:val="0"/>
          <w:marRight w:val="0"/>
          <w:marTop w:val="0"/>
          <w:marBottom w:val="0"/>
          <w:divBdr>
            <w:top w:val="none" w:sz="0" w:space="0" w:color="auto"/>
            <w:left w:val="none" w:sz="0" w:space="0" w:color="auto"/>
            <w:bottom w:val="none" w:sz="0" w:space="0" w:color="auto"/>
            <w:right w:val="none" w:sz="0" w:space="0" w:color="auto"/>
          </w:divBdr>
          <w:divsChild>
            <w:div w:id="21033380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621385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79537521">
      <w:bodyDiv w:val="1"/>
      <w:marLeft w:val="0"/>
      <w:marRight w:val="0"/>
      <w:marTop w:val="0"/>
      <w:marBottom w:val="0"/>
      <w:divBdr>
        <w:top w:val="none" w:sz="0" w:space="0" w:color="auto"/>
        <w:left w:val="none" w:sz="0" w:space="0" w:color="auto"/>
        <w:bottom w:val="none" w:sz="0" w:space="0" w:color="auto"/>
        <w:right w:val="none" w:sz="0" w:space="0" w:color="auto"/>
      </w:divBdr>
      <w:divsChild>
        <w:div w:id="849830337">
          <w:marLeft w:val="0"/>
          <w:marRight w:val="0"/>
          <w:marTop w:val="0"/>
          <w:marBottom w:val="0"/>
          <w:divBdr>
            <w:top w:val="none" w:sz="0" w:space="0" w:color="auto"/>
            <w:left w:val="none" w:sz="0" w:space="0" w:color="auto"/>
            <w:bottom w:val="none" w:sz="0" w:space="0" w:color="auto"/>
            <w:right w:val="none" w:sz="0" w:space="0" w:color="auto"/>
          </w:divBdr>
          <w:divsChild>
            <w:div w:id="1126117884">
              <w:marLeft w:val="0"/>
              <w:marRight w:val="0"/>
              <w:marTop w:val="0"/>
              <w:marBottom w:val="0"/>
              <w:divBdr>
                <w:top w:val="none" w:sz="0" w:space="0" w:color="auto"/>
                <w:left w:val="none" w:sz="0" w:space="0" w:color="auto"/>
                <w:bottom w:val="none" w:sz="0" w:space="0" w:color="auto"/>
                <w:right w:val="none" w:sz="0" w:space="0" w:color="auto"/>
              </w:divBdr>
            </w:div>
          </w:divsChild>
        </w:div>
        <w:div w:id="1816872609">
          <w:marLeft w:val="0"/>
          <w:marRight w:val="0"/>
          <w:marTop w:val="0"/>
          <w:marBottom w:val="0"/>
          <w:divBdr>
            <w:top w:val="none" w:sz="0" w:space="0" w:color="auto"/>
            <w:left w:val="none" w:sz="0" w:space="0" w:color="auto"/>
            <w:bottom w:val="none" w:sz="0" w:space="0" w:color="auto"/>
            <w:right w:val="none" w:sz="0" w:space="0" w:color="auto"/>
          </w:divBdr>
          <w:divsChild>
            <w:div w:id="11267804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491573">
      <w:bodyDiv w:val="1"/>
      <w:marLeft w:val="0"/>
      <w:marRight w:val="0"/>
      <w:marTop w:val="0"/>
      <w:marBottom w:val="0"/>
      <w:divBdr>
        <w:top w:val="none" w:sz="0" w:space="0" w:color="auto"/>
        <w:left w:val="none" w:sz="0" w:space="0" w:color="auto"/>
        <w:bottom w:val="none" w:sz="0" w:space="0" w:color="auto"/>
        <w:right w:val="none" w:sz="0" w:space="0" w:color="auto"/>
      </w:divBdr>
      <w:divsChild>
        <w:div w:id="1793206192">
          <w:marLeft w:val="0"/>
          <w:marRight w:val="0"/>
          <w:marTop w:val="0"/>
          <w:marBottom w:val="0"/>
          <w:divBdr>
            <w:top w:val="none" w:sz="0" w:space="0" w:color="auto"/>
            <w:left w:val="none" w:sz="0" w:space="0" w:color="auto"/>
            <w:bottom w:val="none" w:sz="0" w:space="0" w:color="auto"/>
            <w:right w:val="none" w:sz="0" w:space="0" w:color="auto"/>
          </w:divBdr>
        </w:div>
        <w:div w:id="796146139">
          <w:marLeft w:val="0"/>
          <w:marRight w:val="0"/>
          <w:marTop w:val="0"/>
          <w:marBottom w:val="0"/>
          <w:divBdr>
            <w:top w:val="none" w:sz="0" w:space="0" w:color="auto"/>
            <w:left w:val="none" w:sz="0" w:space="0" w:color="auto"/>
            <w:bottom w:val="none" w:sz="0" w:space="0" w:color="auto"/>
            <w:right w:val="none" w:sz="0" w:space="0" w:color="auto"/>
          </w:divBdr>
          <w:divsChild>
            <w:div w:id="485511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36625696">
      <w:bodyDiv w:val="1"/>
      <w:marLeft w:val="0"/>
      <w:marRight w:val="0"/>
      <w:marTop w:val="0"/>
      <w:marBottom w:val="0"/>
      <w:divBdr>
        <w:top w:val="none" w:sz="0" w:space="0" w:color="auto"/>
        <w:left w:val="none" w:sz="0" w:space="0" w:color="auto"/>
        <w:bottom w:val="none" w:sz="0" w:space="0" w:color="auto"/>
        <w:right w:val="none" w:sz="0" w:space="0" w:color="auto"/>
      </w:divBdr>
      <w:divsChild>
        <w:div w:id="1628123783">
          <w:marLeft w:val="0"/>
          <w:marRight w:val="0"/>
          <w:marTop w:val="0"/>
          <w:marBottom w:val="0"/>
          <w:divBdr>
            <w:top w:val="none" w:sz="0" w:space="0" w:color="auto"/>
            <w:left w:val="none" w:sz="0" w:space="0" w:color="auto"/>
            <w:bottom w:val="none" w:sz="0" w:space="0" w:color="auto"/>
            <w:right w:val="none" w:sz="0" w:space="0" w:color="auto"/>
          </w:divBdr>
        </w:div>
        <w:div w:id="1953979581">
          <w:marLeft w:val="0"/>
          <w:marRight w:val="0"/>
          <w:marTop w:val="0"/>
          <w:marBottom w:val="0"/>
          <w:divBdr>
            <w:top w:val="none" w:sz="0" w:space="0" w:color="auto"/>
            <w:left w:val="none" w:sz="0" w:space="0" w:color="auto"/>
            <w:bottom w:val="none" w:sz="0" w:space="0" w:color="auto"/>
            <w:right w:val="none" w:sz="0" w:space="0" w:color="auto"/>
          </w:divBdr>
        </w:div>
        <w:div w:id="1354528067">
          <w:marLeft w:val="0"/>
          <w:marRight w:val="0"/>
          <w:marTop w:val="0"/>
          <w:marBottom w:val="0"/>
          <w:divBdr>
            <w:top w:val="none" w:sz="0" w:space="0" w:color="auto"/>
            <w:left w:val="none" w:sz="0" w:space="0" w:color="auto"/>
            <w:bottom w:val="none" w:sz="0" w:space="0" w:color="auto"/>
            <w:right w:val="none" w:sz="0" w:space="0" w:color="auto"/>
          </w:divBdr>
        </w:div>
        <w:div w:id="872035301">
          <w:marLeft w:val="0"/>
          <w:marRight w:val="0"/>
          <w:marTop w:val="0"/>
          <w:marBottom w:val="0"/>
          <w:divBdr>
            <w:top w:val="none" w:sz="0" w:space="0" w:color="auto"/>
            <w:left w:val="none" w:sz="0" w:space="0" w:color="auto"/>
            <w:bottom w:val="none" w:sz="0" w:space="0" w:color="auto"/>
            <w:right w:val="none" w:sz="0" w:space="0" w:color="auto"/>
          </w:divBdr>
        </w:div>
        <w:div w:id="1859809531">
          <w:marLeft w:val="0"/>
          <w:marRight w:val="0"/>
          <w:marTop w:val="0"/>
          <w:marBottom w:val="0"/>
          <w:divBdr>
            <w:top w:val="none" w:sz="0" w:space="0" w:color="auto"/>
            <w:left w:val="none" w:sz="0" w:space="0" w:color="auto"/>
            <w:bottom w:val="none" w:sz="0" w:space="0" w:color="auto"/>
            <w:right w:val="none" w:sz="0" w:space="0" w:color="auto"/>
          </w:divBdr>
        </w:div>
        <w:div w:id="1674070299">
          <w:marLeft w:val="0"/>
          <w:marRight w:val="0"/>
          <w:marTop w:val="0"/>
          <w:marBottom w:val="0"/>
          <w:divBdr>
            <w:top w:val="none" w:sz="0" w:space="0" w:color="auto"/>
            <w:left w:val="none" w:sz="0" w:space="0" w:color="auto"/>
            <w:bottom w:val="none" w:sz="0" w:space="0" w:color="auto"/>
            <w:right w:val="none" w:sz="0" w:space="0" w:color="auto"/>
          </w:divBdr>
        </w:div>
      </w:divsChild>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7446005">
      <w:bodyDiv w:val="1"/>
      <w:marLeft w:val="0"/>
      <w:marRight w:val="0"/>
      <w:marTop w:val="0"/>
      <w:marBottom w:val="0"/>
      <w:divBdr>
        <w:top w:val="none" w:sz="0" w:space="0" w:color="auto"/>
        <w:left w:val="none" w:sz="0" w:space="0" w:color="auto"/>
        <w:bottom w:val="none" w:sz="0" w:space="0" w:color="auto"/>
        <w:right w:val="none" w:sz="0" w:space="0" w:color="auto"/>
      </w:divBdr>
      <w:divsChild>
        <w:div w:id="1812136101">
          <w:marLeft w:val="0"/>
          <w:marRight w:val="0"/>
          <w:marTop w:val="0"/>
          <w:marBottom w:val="0"/>
          <w:divBdr>
            <w:top w:val="none" w:sz="0" w:space="0" w:color="auto"/>
            <w:left w:val="none" w:sz="0" w:space="0" w:color="auto"/>
            <w:bottom w:val="none" w:sz="0" w:space="0" w:color="auto"/>
            <w:right w:val="none" w:sz="0" w:space="0" w:color="auto"/>
          </w:divBdr>
        </w:div>
        <w:div w:id="475953622">
          <w:marLeft w:val="0"/>
          <w:marRight w:val="0"/>
          <w:marTop w:val="0"/>
          <w:marBottom w:val="0"/>
          <w:divBdr>
            <w:top w:val="none" w:sz="0" w:space="0" w:color="auto"/>
            <w:left w:val="none" w:sz="0" w:space="0" w:color="auto"/>
            <w:bottom w:val="none" w:sz="0" w:space="0" w:color="auto"/>
            <w:right w:val="none" w:sz="0" w:space="0" w:color="auto"/>
          </w:divBdr>
          <w:divsChild>
            <w:div w:id="8929323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0477064">
      <w:bodyDiv w:val="1"/>
      <w:marLeft w:val="0"/>
      <w:marRight w:val="0"/>
      <w:marTop w:val="0"/>
      <w:marBottom w:val="0"/>
      <w:divBdr>
        <w:top w:val="none" w:sz="0" w:space="0" w:color="auto"/>
        <w:left w:val="none" w:sz="0" w:space="0" w:color="auto"/>
        <w:bottom w:val="none" w:sz="0" w:space="0" w:color="auto"/>
        <w:right w:val="none" w:sz="0" w:space="0" w:color="auto"/>
      </w:divBdr>
      <w:divsChild>
        <w:div w:id="825510843">
          <w:marLeft w:val="0"/>
          <w:marRight w:val="0"/>
          <w:marTop w:val="0"/>
          <w:marBottom w:val="0"/>
          <w:divBdr>
            <w:top w:val="none" w:sz="0" w:space="0" w:color="auto"/>
            <w:left w:val="none" w:sz="0" w:space="0" w:color="auto"/>
            <w:bottom w:val="none" w:sz="0" w:space="0" w:color="auto"/>
            <w:right w:val="none" w:sz="0" w:space="0" w:color="auto"/>
          </w:divBdr>
        </w:div>
        <w:div w:id="595747771">
          <w:marLeft w:val="0"/>
          <w:marRight w:val="0"/>
          <w:marTop w:val="0"/>
          <w:marBottom w:val="0"/>
          <w:divBdr>
            <w:top w:val="none" w:sz="0" w:space="0" w:color="auto"/>
            <w:left w:val="none" w:sz="0" w:space="0" w:color="auto"/>
            <w:bottom w:val="none" w:sz="0" w:space="0" w:color="auto"/>
            <w:right w:val="none" w:sz="0" w:space="0" w:color="auto"/>
          </w:divBdr>
          <w:divsChild>
            <w:div w:id="18182555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562020">
      <w:bodyDiv w:val="1"/>
      <w:marLeft w:val="0"/>
      <w:marRight w:val="0"/>
      <w:marTop w:val="0"/>
      <w:marBottom w:val="0"/>
      <w:divBdr>
        <w:top w:val="none" w:sz="0" w:space="0" w:color="auto"/>
        <w:left w:val="none" w:sz="0" w:space="0" w:color="auto"/>
        <w:bottom w:val="none" w:sz="0" w:space="0" w:color="auto"/>
        <w:right w:val="none" w:sz="0" w:space="0" w:color="auto"/>
      </w:divBdr>
      <w:divsChild>
        <w:div w:id="1102840000">
          <w:marLeft w:val="0"/>
          <w:marRight w:val="0"/>
          <w:marTop w:val="0"/>
          <w:marBottom w:val="0"/>
          <w:divBdr>
            <w:top w:val="none" w:sz="0" w:space="0" w:color="auto"/>
            <w:left w:val="none" w:sz="0" w:space="0" w:color="auto"/>
            <w:bottom w:val="none" w:sz="0" w:space="0" w:color="auto"/>
            <w:right w:val="none" w:sz="0" w:space="0" w:color="auto"/>
          </w:divBdr>
        </w:div>
        <w:div w:id="1920600506">
          <w:marLeft w:val="0"/>
          <w:marRight w:val="0"/>
          <w:marTop w:val="0"/>
          <w:marBottom w:val="0"/>
          <w:divBdr>
            <w:top w:val="none" w:sz="0" w:space="0" w:color="auto"/>
            <w:left w:val="none" w:sz="0" w:space="0" w:color="auto"/>
            <w:bottom w:val="none" w:sz="0" w:space="0" w:color="auto"/>
            <w:right w:val="none" w:sz="0" w:space="0" w:color="auto"/>
          </w:divBdr>
          <w:divsChild>
            <w:div w:id="12851930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4892233">
      <w:bodyDiv w:val="1"/>
      <w:marLeft w:val="0"/>
      <w:marRight w:val="0"/>
      <w:marTop w:val="0"/>
      <w:marBottom w:val="0"/>
      <w:divBdr>
        <w:top w:val="none" w:sz="0" w:space="0" w:color="auto"/>
        <w:left w:val="none" w:sz="0" w:space="0" w:color="auto"/>
        <w:bottom w:val="none" w:sz="0" w:space="0" w:color="auto"/>
        <w:right w:val="none" w:sz="0" w:space="0" w:color="auto"/>
      </w:divBdr>
      <w:divsChild>
        <w:div w:id="1465732431">
          <w:marLeft w:val="0"/>
          <w:marRight w:val="0"/>
          <w:marTop w:val="0"/>
          <w:marBottom w:val="0"/>
          <w:divBdr>
            <w:top w:val="none" w:sz="0" w:space="0" w:color="auto"/>
            <w:left w:val="none" w:sz="0" w:space="0" w:color="auto"/>
            <w:bottom w:val="none" w:sz="0" w:space="0" w:color="auto"/>
            <w:right w:val="none" w:sz="0" w:space="0" w:color="auto"/>
          </w:divBdr>
        </w:div>
        <w:div w:id="782190892">
          <w:marLeft w:val="0"/>
          <w:marRight w:val="0"/>
          <w:marTop w:val="0"/>
          <w:marBottom w:val="0"/>
          <w:divBdr>
            <w:top w:val="none" w:sz="0" w:space="0" w:color="auto"/>
            <w:left w:val="none" w:sz="0" w:space="0" w:color="auto"/>
            <w:bottom w:val="none" w:sz="0" w:space="0" w:color="auto"/>
            <w:right w:val="none" w:sz="0" w:space="0" w:color="auto"/>
          </w:divBdr>
          <w:divsChild>
            <w:div w:id="17717010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2462130">
      <w:bodyDiv w:val="1"/>
      <w:marLeft w:val="0"/>
      <w:marRight w:val="0"/>
      <w:marTop w:val="0"/>
      <w:marBottom w:val="0"/>
      <w:divBdr>
        <w:top w:val="none" w:sz="0" w:space="0" w:color="auto"/>
        <w:left w:val="none" w:sz="0" w:space="0" w:color="auto"/>
        <w:bottom w:val="none" w:sz="0" w:space="0" w:color="auto"/>
        <w:right w:val="none" w:sz="0" w:space="0" w:color="auto"/>
      </w:divBdr>
      <w:divsChild>
        <w:div w:id="1501652415">
          <w:marLeft w:val="0"/>
          <w:marRight w:val="0"/>
          <w:marTop w:val="0"/>
          <w:marBottom w:val="0"/>
          <w:divBdr>
            <w:top w:val="none" w:sz="0" w:space="0" w:color="auto"/>
            <w:left w:val="none" w:sz="0" w:space="0" w:color="auto"/>
            <w:bottom w:val="none" w:sz="0" w:space="0" w:color="auto"/>
            <w:right w:val="none" w:sz="0" w:space="0" w:color="auto"/>
          </w:divBdr>
        </w:div>
        <w:div w:id="1112746555">
          <w:marLeft w:val="0"/>
          <w:marRight w:val="0"/>
          <w:marTop w:val="0"/>
          <w:marBottom w:val="0"/>
          <w:divBdr>
            <w:top w:val="none" w:sz="0" w:space="0" w:color="auto"/>
            <w:left w:val="none" w:sz="0" w:space="0" w:color="auto"/>
            <w:bottom w:val="none" w:sz="0" w:space="0" w:color="auto"/>
            <w:right w:val="none" w:sz="0" w:space="0" w:color="auto"/>
          </w:divBdr>
          <w:divsChild>
            <w:div w:id="1008770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68160453">
      <w:bodyDiv w:val="1"/>
      <w:marLeft w:val="0"/>
      <w:marRight w:val="0"/>
      <w:marTop w:val="0"/>
      <w:marBottom w:val="0"/>
      <w:divBdr>
        <w:top w:val="none" w:sz="0" w:space="0" w:color="auto"/>
        <w:left w:val="none" w:sz="0" w:space="0" w:color="auto"/>
        <w:bottom w:val="none" w:sz="0" w:space="0" w:color="auto"/>
        <w:right w:val="none" w:sz="0" w:space="0" w:color="auto"/>
      </w:divBdr>
      <w:divsChild>
        <w:div w:id="231165138">
          <w:marLeft w:val="0"/>
          <w:marRight w:val="0"/>
          <w:marTop w:val="0"/>
          <w:marBottom w:val="0"/>
          <w:divBdr>
            <w:top w:val="none" w:sz="0" w:space="0" w:color="auto"/>
            <w:left w:val="none" w:sz="0" w:space="0" w:color="auto"/>
            <w:bottom w:val="none" w:sz="0" w:space="0" w:color="auto"/>
            <w:right w:val="none" w:sz="0" w:space="0" w:color="auto"/>
          </w:divBdr>
        </w:div>
        <w:div w:id="850950831">
          <w:marLeft w:val="0"/>
          <w:marRight w:val="0"/>
          <w:marTop w:val="0"/>
          <w:marBottom w:val="0"/>
          <w:divBdr>
            <w:top w:val="none" w:sz="0" w:space="0" w:color="auto"/>
            <w:left w:val="none" w:sz="0" w:space="0" w:color="auto"/>
            <w:bottom w:val="none" w:sz="0" w:space="0" w:color="auto"/>
            <w:right w:val="none" w:sz="0" w:space="0" w:color="auto"/>
          </w:divBdr>
        </w:div>
      </w:divsChild>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75830631">
      <w:bodyDiv w:val="1"/>
      <w:marLeft w:val="0"/>
      <w:marRight w:val="0"/>
      <w:marTop w:val="0"/>
      <w:marBottom w:val="0"/>
      <w:divBdr>
        <w:top w:val="none" w:sz="0" w:space="0" w:color="auto"/>
        <w:left w:val="none" w:sz="0" w:space="0" w:color="auto"/>
        <w:bottom w:val="none" w:sz="0" w:space="0" w:color="auto"/>
        <w:right w:val="none" w:sz="0" w:space="0" w:color="auto"/>
      </w:divBdr>
      <w:divsChild>
        <w:div w:id="2053847025">
          <w:marLeft w:val="0"/>
          <w:marRight w:val="0"/>
          <w:marTop w:val="0"/>
          <w:marBottom w:val="0"/>
          <w:divBdr>
            <w:top w:val="none" w:sz="0" w:space="0" w:color="auto"/>
            <w:left w:val="none" w:sz="0" w:space="0" w:color="auto"/>
            <w:bottom w:val="none" w:sz="0" w:space="0" w:color="auto"/>
            <w:right w:val="none" w:sz="0" w:space="0" w:color="auto"/>
          </w:divBdr>
        </w:div>
        <w:div w:id="1099445673">
          <w:marLeft w:val="0"/>
          <w:marRight w:val="0"/>
          <w:marTop w:val="0"/>
          <w:marBottom w:val="0"/>
          <w:divBdr>
            <w:top w:val="none" w:sz="0" w:space="0" w:color="auto"/>
            <w:left w:val="none" w:sz="0" w:space="0" w:color="auto"/>
            <w:bottom w:val="none" w:sz="0" w:space="0" w:color="auto"/>
            <w:right w:val="none" w:sz="0" w:space="0" w:color="auto"/>
          </w:divBdr>
          <w:divsChild>
            <w:div w:id="5422565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784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9563687">
          <w:marLeft w:val="0"/>
          <w:marRight w:val="0"/>
          <w:marTop w:val="0"/>
          <w:marBottom w:val="0"/>
          <w:divBdr>
            <w:top w:val="none" w:sz="0" w:space="0" w:color="auto"/>
            <w:left w:val="none" w:sz="0" w:space="0" w:color="auto"/>
            <w:bottom w:val="none" w:sz="0" w:space="0" w:color="auto"/>
            <w:right w:val="none" w:sz="0" w:space="0" w:color="auto"/>
          </w:divBdr>
          <w:divsChild>
            <w:div w:id="1498417571">
              <w:marLeft w:val="0"/>
              <w:marRight w:val="0"/>
              <w:marTop w:val="0"/>
              <w:marBottom w:val="0"/>
              <w:divBdr>
                <w:top w:val="none" w:sz="0" w:space="0" w:color="auto"/>
                <w:left w:val="none" w:sz="0" w:space="0" w:color="auto"/>
                <w:bottom w:val="none" w:sz="0" w:space="0" w:color="auto"/>
                <w:right w:val="none" w:sz="0" w:space="0" w:color="auto"/>
              </w:divBdr>
            </w:div>
          </w:divsChild>
        </w:div>
        <w:div w:id="1506090271">
          <w:marLeft w:val="0"/>
          <w:marRight w:val="0"/>
          <w:marTop w:val="0"/>
          <w:marBottom w:val="0"/>
          <w:divBdr>
            <w:top w:val="none" w:sz="0" w:space="0" w:color="auto"/>
            <w:left w:val="none" w:sz="0" w:space="0" w:color="auto"/>
            <w:bottom w:val="none" w:sz="0" w:space="0" w:color="auto"/>
            <w:right w:val="none" w:sz="0" w:space="0" w:color="auto"/>
          </w:divBdr>
          <w:divsChild>
            <w:div w:id="10886911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7552573">
      <w:bodyDiv w:val="1"/>
      <w:marLeft w:val="0"/>
      <w:marRight w:val="0"/>
      <w:marTop w:val="0"/>
      <w:marBottom w:val="0"/>
      <w:divBdr>
        <w:top w:val="none" w:sz="0" w:space="0" w:color="auto"/>
        <w:left w:val="none" w:sz="0" w:space="0" w:color="auto"/>
        <w:bottom w:val="none" w:sz="0" w:space="0" w:color="auto"/>
        <w:right w:val="none" w:sz="0" w:space="0" w:color="auto"/>
      </w:divBdr>
      <w:divsChild>
        <w:div w:id="1490092903">
          <w:marLeft w:val="0"/>
          <w:marRight w:val="0"/>
          <w:marTop w:val="0"/>
          <w:marBottom w:val="0"/>
          <w:divBdr>
            <w:top w:val="none" w:sz="0" w:space="0" w:color="auto"/>
            <w:left w:val="none" w:sz="0" w:space="0" w:color="auto"/>
            <w:bottom w:val="none" w:sz="0" w:space="0" w:color="auto"/>
            <w:right w:val="none" w:sz="0" w:space="0" w:color="auto"/>
          </w:divBdr>
          <w:divsChild>
            <w:div w:id="460346509">
              <w:marLeft w:val="0"/>
              <w:marRight w:val="0"/>
              <w:marTop w:val="0"/>
              <w:marBottom w:val="0"/>
              <w:divBdr>
                <w:top w:val="none" w:sz="0" w:space="0" w:color="auto"/>
                <w:left w:val="none" w:sz="0" w:space="0" w:color="auto"/>
                <w:bottom w:val="none" w:sz="0" w:space="0" w:color="auto"/>
                <w:right w:val="none" w:sz="0" w:space="0" w:color="auto"/>
              </w:divBdr>
            </w:div>
          </w:divsChild>
        </w:div>
        <w:div w:id="1980452090">
          <w:marLeft w:val="0"/>
          <w:marRight w:val="0"/>
          <w:marTop w:val="0"/>
          <w:marBottom w:val="0"/>
          <w:divBdr>
            <w:top w:val="none" w:sz="0" w:space="0" w:color="auto"/>
            <w:left w:val="none" w:sz="0" w:space="0" w:color="auto"/>
            <w:bottom w:val="none" w:sz="0" w:space="0" w:color="auto"/>
            <w:right w:val="none" w:sz="0" w:space="0" w:color="auto"/>
          </w:divBdr>
          <w:divsChild>
            <w:div w:id="5231371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34540093">
      <w:bodyDiv w:val="1"/>
      <w:marLeft w:val="0"/>
      <w:marRight w:val="0"/>
      <w:marTop w:val="0"/>
      <w:marBottom w:val="0"/>
      <w:divBdr>
        <w:top w:val="none" w:sz="0" w:space="0" w:color="auto"/>
        <w:left w:val="none" w:sz="0" w:space="0" w:color="auto"/>
        <w:bottom w:val="none" w:sz="0" w:space="0" w:color="auto"/>
        <w:right w:val="none" w:sz="0" w:space="0" w:color="auto"/>
      </w:divBdr>
      <w:divsChild>
        <w:div w:id="1657109567">
          <w:marLeft w:val="0"/>
          <w:marRight w:val="0"/>
          <w:marTop w:val="0"/>
          <w:marBottom w:val="0"/>
          <w:divBdr>
            <w:top w:val="none" w:sz="0" w:space="0" w:color="auto"/>
            <w:left w:val="none" w:sz="0" w:space="0" w:color="auto"/>
            <w:bottom w:val="none" w:sz="0" w:space="0" w:color="auto"/>
            <w:right w:val="none" w:sz="0" w:space="0" w:color="auto"/>
          </w:divBdr>
          <w:divsChild>
            <w:div w:id="948900681">
              <w:marLeft w:val="0"/>
              <w:marRight w:val="0"/>
              <w:marTop w:val="0"/>
              <w:marBottom w:val="0"/>
              <w:divBdr>
                <w:top w:val="none" w:sz="0" w:space="0" w:color="auto"/>
                <w:left w:val="none" w:sz="0" w:space="0" w:color="auto"/>
                <w:bottom w:val="none" w:sz="0" w:space="0" w:color="auto"/>
                <w:right w:val="none" w:sz="0" w:space="0" w:color="auto"/>
              </w:divBdr>
            </w:div>
          </w:divsChild>
        </w:div>
        <w:div w:id="1901280145">
          <w:marLeft w:val="0"/>
          <w:marRight w:val="0"/>
          <w:marTop w:val="0"/>
          <w:marBottom w:val="0"/>
          <w:divBdr>
            <w:top w:val="none" w:sz="0" w:space="0" w:color="auto"/>
            <w:left w:val="none" w:sz="0" w:space="0" w:color="auto"/>
            <w:bottom w:val="none" w:sz="0" w:space="0" w:color="auto"/>
            <w:right w:val="none" w:sz="0" w:space="0" w:color="auto"/>
          </w:divBdr>
          <w:divsChild>
            <w:div w:id="762727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36580210">
      <w:bodyDiv w:val="1"/>
      <w:marLeft w:val="0"/>
      <w:marRight w:val="0"/>
      <w:marTop w:val="0"/>
      <w:marBottom w:val="0"/>
      <w:divBdr>
        <w:top w:val="none" w:sz="0" w:space="0" w:color="auto"/>
        <w:left w:val="none" w:sz="0" w:space="0" w:color="auto"/>
        <w:bottom w:val="none" w:sz="0" w:space="0" w:color="auto"/>
        <w:right w:val="none" w:sz="0" w:space="0" w:color="auto"/>
      </w:divBdr>
      <w:divsChild>
        <w:div w:id="1366565500">
          <w:marLeft w:val="0"/>
          <w:marRight w:val="0"/>
          <w:marTop w:val="0"/>
          <w:marBottom w:val="0"/>
          <w:divBdr>
            <w:top w:val="none" w:sz="0" w:space="0" w:color="auto"/>
            <w:left w:val="none" w:sz="0" w:space="0" w:color="auto"/>
            <w:bottom w:val="none" w:sz="0" w:space="0" w:color="auto"/>
            <w:right w:val="none" w:sz="0" w:space="0" w:color="auto"/>
          </w:divBdr>
        </w:div>
        <w:div w:id="1917471620">
          <w:marLeft w:val="0"/>
          <w:marRight w:val="0"/>
          <w:marTop w:val="0"/>
          <w:marBottom w:val="0"/>
          <w:divBdr>
            <w:top w:val="none" w:sz="0" w:space="0" w:color="auto"/>
            <w:left w:val="none" w:sz="0" w:space="0" w:color="auto"/>
            <w:bottom w:val="none" w:sz="0" w:space="0" w:color="auto"/>
            <w:right w:val="none" w:sz="0" w:space="0" w:color="auto"/>
          </w:divBdr>
        </w:div>
      </w:divsChild>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887882783">
      <w:bodyDiv w:val="1"/>
      <w:marLeft w:val="0"/>
      <w:marRight w:val="0"/>
      <w:marTop w:val="0"/>
      <w:marBottom w:val="0"/>
      <w:divBdr>
        <w:top w:val="none" w:sz="0" w:space="0" w:color="auto"/>
        <w:left w:val="none" w:sz="0" w:space="0" w:color="auto"/>
        <w:bottom w:val="none" w:sz="0" w:space="0" w:color="auto"/>
        <w:right w:val="none" w:sz="0" w:space="0" w:color="auto"/>
      </w:divBdr>
      <w:divsChild>
        <w:div w:id="814953372">
          <w:marLeft w:val="0"/>
          <w:marRight w:val="0"/>
          <w:marTop w:val="0"/>
          <w:marBottom w:val="0"/>
          <w:divBdr>
            <w:top w:val="none" w:sz="0" w:space="0" w:color="auto"/>
            <w:left w:val="none" w:sz="0" w:space="0" w:color="auto"/>
            <w:bottom w:val="none" w:sz="0" w:space="0" w:color="auto"/>
            <w:right w:val="none" w:sz="0" w:space="0" w:color="auto"/>
          </w:divBdr>
        </w:div>
        <w:div w:id="1004360157">
          <w:marLeft w:val="0"/>
          <w:marRight w:val="0"/>
          <w:marTop w:val="0"/>
          <w:marBottom w:val="0"/>
          <w:divBdr>
            <w:top w:val="none" w:sz="0" w:space="0" w:color="auto"/>
            <w:left w:val="none" w:sz="0" w:space="0" w:color="auto"/>
            <w:bottom w:val="none" w:sz="0" w:space="0" w:color="auto"/>
            <w:right w:val="none" w:sz="0" w:space="0" w:color="auto"/>
          </w:divBdr>
          <w:divsChild>
            <w:div w:id="18677164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0195841">
      <w:bodyDiv w:val="1"/>
      <w:marLeft w:val="0"/>
      <w:marRight w:val="0"/>
      <w:marTop w:val="0"/>
      <w:marBottom w:val="0"/>
      <w:divBdr>
        <w:top w:val="none" w:sz="0" w:space="0" w:color="auto"/>
        <w:left w:val="none" w:sz="0" w:space="0" w:color="auto"/>
        <w:bottom w:val="none" w:sz="0" w:space="0" w:color="auto"/>
        <w:right w:val="none" w:sz="0" w:space="0" w:color="auto"/>
      </w:divBdr>
      <w:divsChild>
        <w:div w:id="544417267">
          <w:marLeft w:val="0"/>
          <w:marRight w:val="0"/>
          <w:marTop w:val="0"/>
          <w:marBottom w:val="0"/>
          <w:divBdr>
            <w:top w:val="none" w:sz="0" w:space="0" w:color="auto"/>
            <w:left w:val="none" w:sz="0" w:space="0" w:color="auto"/>
            <w:bottom w:val="none" w:sz="0" w:space="0" w:color="auto"/>
            <w:right w:val="none" w:sz="0" w:space="0" w:color="auto"/>
          </w:divBdr>
        </w:div>
        <w:div w:id="867253233">
          <w:marLeft w:val="0"/>
          <w:marRight w:val="0"/>
          <w:marTop w:val="0"/>
          <w:marBottom w:val="0"/>
          <w:divBdr>
            <w:top w:val="none" w:sz="0" w:space="0" w:color="auto"/>
            <w:left w:val="none" w:sz="0" w:space="0" w:color="auto"/>
            <w:bottom w:val="none" w:sz="0" w:space="0" w:color="auto"/>
            <w:right w:val="none" w:sz="0" w:space="0" w:color="auto"/>
          </w:divBdr>
          <w:divsChild>
            <w:div w:id="21154369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2246846">
      <w:bodyDiv w:val="1"/>
      <w:marLeft w:val="0"/>
      <w:marRight w:val="0"/>
      <w:marTop w:val="0"/>
      <w:marBottom w:val="0"/>
      <w:divBdr>
        <w:top w:val="none" w:sz="0" w:space="0" w:color="auto"/>
        <w:left w:val="none" w:sz="0" w:space="0" w:color="auto"/>
        <w:bottom w:val="none" w:sz="0" w:space="0" w:color="auto"/>
        <w:right w:val="none" w:sz="0" w:space="0" w:color="auto"/>
      </w:divBdr>
      <w:divsChild>
        <w:div w:id="700908854">
          <w:marLeft w:val="0"/>
          <w:marRight w:val="0"/>
          <w:marTop w:val="0"/>
          <w:marBottom w:val="0"/>
          <w:divBdr>
            <w:top w:val="none" w:sz="0" w:space="0" w:color="auto"/>
            <w:left w:val="none" w:sz="0" w:space="0" w:color="auto"/>
            <w:bottom w:val="none" w:sz="0" w:space="0" w:color="auto"/>
            <w:right w:val="none" w:sz="0" w:space="0" w:color="auto"/>
          </w:divBdr>
          <w:divsChild>
            <w:div w:id="2050839572">
              <w:marLeft w:val="0"/>
              <w:marRight w:val="0"/>
              <w:marTop w:val="0"/>
              <w:marBottom w:val="0"/>
              <w:divBdr>
                <w:top w:val="none" w:sz="0" w:space="0" w:color="auto"/>
                <w:left w:val="none" w:sz="0" w:space="0" w:color="auto"/>
                <w:bottom w:val="none" w:sz="0" w:space="0" w:color="auto"/>
                <w:right w:val="none" w:sz="0" w:space="0" w:color="auto"/>
              </w:divBdr>
            </w:div>
          </w:divsChild>
        </w:div>
        <w:div w:id="329716168">
          <w:marLeft w:val="0"/>
          <w:marRight w:val="0"/>
          <w:marTop w:val="0"/>
          <w:marBottom w:val="0"/>
          <w:divBdr>
            <w:top w:val="none" w:sz="0" w:space="0" w:color="auto"/>
            <w:left w:val="none" w:sz="0" w:space="0" w:color="auto"/>
            <w:bottom w:val="none" w:sz="0" w:space="0" w:color="auto"/>
            <w:right w:val="none" w:sz="0" w:space="0" w:color="auto"/>
          </w:divBdr>
          <w:divsChild>
            <w:div w:id="222951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999431381">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0399393">
      <w:bodyDiv w:val="1"/>
      <w:marLeft w:val="0"/>
      <w:marRight w:val="0"/>
      <w:marTop w:val="0"/>
      <w:marBottom w:val="0"/>
      <w:divBdr>
        <w:top w:val="none" w:sz="0" w:space="0" w:color="auto"/>
        <w:left w:val="none" w:sz="0" w:space="0" w:color="auto"/>
        <w:bottom w:val="none" w:sz="0" w:space="0" w:color="auto"/>
        <w:right w:val="none" w:sz="0" w:space="0" w:color="auto"/>
      </w:divBdr>
      <w:divsChild>
        <w:div w:id="266887252">
          <w:marLeft w:val="0"/>
          <w:marRight w:val="0"/>
          <w:marTop w:val="0"/>
          <w:marBottom w:val="0"/>
          <w:divBdr>
            <w:top w:val="none" w:sz="0" w:space="0" w:color="auto"/>
            <w:left w:val="none" w:sz="0" w:space="0" w:color="auto"/>
            <w:bottom w:val="none" w:sz="0" w:space="0" w:color="auto"/>
            <w:right w:val="none" w:sz="0" w:space="0" w:color="auto"/>
          </w:divBdr>
        </w:div>
        <w:div w:id="13532604">
          <w:marLeft w:val="0"/>
          <w:marRight w:val="0"/>
          <w:marTop w:val="0"/>
          <w:marBottom w:val="0"/>
          <w:divBdr>
            <w:top w:val="none" w:sz="0" w:space="0" w:color="auto"/>
            <w:left w:val="none" w:sz="0" w:space="0" w:color="auto"/>
            <w:bottom w:val="none" w:sz="0" w:space="0" w:color="auto"/>
            <w:right w:val="none" w:sz="0" w:space="0" w:color="auto"/>
          </w:divBdr>
          <w:divsChild>
            <w:div w:id="1499474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2295578">
      <w:bodyDiv w:val="1"/>
      <w:marLeft w:val="0"/>
      <w:marRight w:val="0"/>
      <w:marTop w:val="0"/>
      <w:marBottom w:val="0"/>
      <w:divBdr>
        <w:top w:val="none" w:sz="0" w:space="0" w:color="auto"/>
        <w:left w:val="none" w:sz="0" w:space="0" w:color="auto"/>
        <w:bottom w:val="none" w:sz="0" w:space="0" w:color="auto"/>
        <w:right w:val="none" w:sz="0" w:space="0" w:color="auto"/>
      </w:divBdr>
      <w:divsChild>
        <w:div w:id="1595892861">
          <w:marLeft w:val="0"/>
          <w:marRight w:val="0"/>
          <w:marTop w:val="0"/>
          <w:marBottom w:val="0"/>
          <w:divBdr>
            <w:top w:val="none" w:sz="0" w:space="0" w:color="auto"/>
            <w:left w:val="none" w:sz="0" w:space="0" w:color="auto"/>
            <w:bottom w:val="none" w:sz="0" w:space="0" w:color="auto"/>
            <w:right w:val="none" w:sz="0" w:space="0" w:color="auto"/>
          </w:divBdr>
          <w:divsChild>
            <w:div w:id="1927809627">
              <w:marLeft w:val="0"/>
              <w:marRight w:val="0"/>
              <w:marTop w:val="0"/>
              <w:marBottom w:val="0"/>
              <w:divBdr>
                <w:top w:val="none" w:sz="0" w:space="0" w:color="auto"/>
                <w:left w:val="none" w:sz="0" w:space="0" w:color="auto"/>
                <w:bottom w:val="none" w:sz="0" w:space="0" w:color="auto"/>
                <w:right w:val="none" w:sz="0" w:space="0" w:color="auto"/>
              </w:divBdr>
            </w:div>
          </w:divsChild>
        </w:div>
        <w:div w:id="2010205728">
          <w:marLeft w:val="0"/>
          <w:marRight w:val="0"/>
          <w:marTop w:val="0"/>
          <w:marBottom w:val="0"/>
          <w:divBdr>
            <w:top w:val="none" w:sz="0" w:space="0" w:color="auto"/>
            <w:left w:val="none" w:sz="0" w:space="0" w:color="auto"/>
            <w:bottom w:val="none" w:sz="0" w:space="0" w:color="auto"/>
            <w:right w:val="none" w:sz="0" w:space="0" w:color="auto"/>
          </w:divBdr>
          <w:divsChild>
            <w:div w:id="581795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1917591400">
          <w:marLeft w:val="0"/>
          <w:marRight w:val="0"/>
          <w:marTop w:val="0"/>
          <w:marBottom w:val="0"/>
          <w:divBdr>
            <w:top w:val="none" w:sz="0" w:space="0" w:color="auto"/>
            <w:left w:val="none" w:sz="0" w:space="0" w:color="auto"/>
            <w:bottom w:val="none" w:sz="0" w:space="0" w:color="auto"/>
            <w:right w:val="none" w:sz="0" w:space="0" w:color="auto"/>
          </w:divBdr>
        </w:div>
        <w:div w:id="1349939887">
          <w:marLeft w:val="0"/>
          <w:marRight w:val="0"/>
          <w:marTop w:val="0"/>
          <w:marBottom w:val="0"/>
          <w:divBdr>
            <w:top w:val="none" w:sz="0" w:space="0" w:color="auto"/>
            <w:left w:val="none" w:sz="0" w:space="0" w:color="auto"/>
            <w:bottom w:val="none" w:sz="0" w:space="0" w:color="auto"/>
            <w:right w:val="none" w:sz="0" w:space="0" w:color="auto"/>
          </w:divBdr>
          <w:divsChild>
            <w:div w:id="20790177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76248836">
      <w:bodyDiv w:val="1"/>
      <w:marLeft w:val="0"/>
      <w:marRight w:val="0"/>
      <w:marTop w:val="0"/>
      <w:marBottom w:val="0"/>
      <w:divBdr>
        <w:top w:val="none" w:sz="0" w:space="0" w:color="auto"/>
        <w:left w:val="none" w:sz="0" w:space="0" w:color="auto"/>
        <w:bottom w:val="none" w:sz="0" w:space="0" w:color="auto"/>
        <w:right w:val="none" w:sz="0" w:space="0" w:color="auto"/>
      </w:divBdr>
      <w:divsChild>
        <w:div w:id="108673168">
          <w:marLeft w:val="0"/>
          <w:marRight w:val="0"/>
          <w:marTop w:val="0"/>
          <w:marBottom w:val="0"/>
          <w:divBdr>
            <w:top w:val="none" w:sz="0" w:space="0" w:color="auto"/>
            <w:left w:val="none" w:sz="0" w:space="0" w:color="auto"/>
            <w:bottom w:val="none" w:sz="0" w:space="0" w:color="auto"/>
            <w:right w:val="none" w:sz="0" w:space="0" w:color="auto"/>
          </w:divBdr>
          <w:divsChild>
            <w:div w:id="936140314">
              <w:marLeft w:val="0"/>
              <w:marRight w:val="0"/>
              <w:marTop w:val="0"/>
              <w:marBottom w:val="0"/>
              <w:divBdr>
                <w:top w:val="none" w:sz="0" w:space="0" w:color="auto"/>
                <w:left w:val="none" w:sz="0" w:space="0" w:color="auto"/>
                <w:bottom w:val="none" w:sz="0" w:space="0" w:color="auto"/>
                <w:right w:val="none" w:sz="0" w:space="0" w:color="auto"/>
              </w:divBdr>
            </w:div>
            <w:div w:id="574705856">
              <w:marLeft w:val="0"/>
              <w:marRight w:val="0"/>
              <w:marTop w:val="0"/>
              <w:marBottom w:val="0"/>
              <w:divBdr>
                <w:top w:val="none" w:sz="0" w:space="0" w:color="auto"/>
                <w:left w:val="none" w:sz="0" w:space="0" w:color="auto"/>
                <w:bottom w:val="none" w:sz="0" w:space="0" w:color="auto"/>
                <w:right w:val="none" w:sz="0" w:space="0" w:color="auto"/>
              </w:divBdr>
            </w:div>
          </w:divsChild>
        </w:div>
        <w:div w:id="823204384">
          <w:marLeft w:val="0"/>
          <w:marRight w:val="0"/>
          <w:marTop w:val="0"/>
          <w:marBottom w:val="0"/>
          <w:divBdr>
            <w:top w:val="none" w:sz="0" w:space="0" w:color="auto"/>
            <w:left w:val="none" w:sz="0" w:space="0" w:color="auto"/>
            <w:bottom w:val="none" w:sz="0" w:space="0" w:color="auto"/>
            <w:right w:val="none" w:sz="0" w:space="0" w:color="auto"/>
          </w:divBdr>
          <w:divsChild>
            <w:div w:id="762921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3260607">
      <w:bodyDiv w:val="1"/>
      <w:marLeft w:val="0"/>
      <w:marRight w:val="0"/>
      <w:marTop w:val="0"/>
      <w:marBottom w:val="0"/>
      <w:divBdr>
        <w:top w:val="none" w:sz="0" w:space="0" w:color="auto"/>
        <w:left w:val="none" w:sz="0" w:space="0" w:color="auto"/>
        <w:bottom w:val="none" w:sz="0" w:space="0" w:color="auto"/>
        <w:right w:val="none" w:sz="0" w:space="0" w:color="auto"/>
      </w:divBdr>
      <w:divsChild>
        <w:div w:id="1766924873">
          <w:marLeft w:val="0"/>
          <w:marRight w:val="0"/>
          <w:marTop w:val="0"/>
          <w:marBottom w:val="0"/>
          <w:divBdr>
            <w:top w:val="none" w:sz="0" w:space="0" w:color="auto"/>
            <w:left w:val="none" w:sz="0" w:space="0" w:color="auto"/>
            <w:bottom w:val="none" w:sz="0" w:space="0" w:color="auto"/>
            <w:right w:val="none" w:sz="0" w:space="0" w:color="auto"/>
          </w:divBdr>
        </w:div>
        <w:div w:id="483005747">
          <w:marLeft w:val="0"/>
          <w:marRight w:val="0"/>
          <w:marTop w:val="0"/>
          <w:marBottom w:val="0"/>
          <w:divBdr>
            <w:top w:val="none" w:sz="0" w:space="0" w:color="auto"/>
            <w:left w:val="none" w:sz="0" w:space="0" w:color="auto"/>
            <w:bottom w:val="none" w:sz="0" w:space="0" w:color="auto"/>
            <w:right w:val="none" w:sz="0" w:space="0" w:color="auto"/>
          </w:divBdr>
          <w:divsChild>
            <w:div w:id="14887884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7315789">
      <w:bodyDiv w:val="1"/>
      <w:marLeft w:val="0"/>
      <w:marRight w:val="0"/>
      <w:marTop w:val="0"/>
      <w:marBottom w:val="0"/>
      <w:divBdr>
        <w:top w:val="none" w:sz="0" w:space="0" w:color="auto"/>
        <w:left w:val="none" w:sz="0" w:space="0" w:color="auto"/>
        <w:bottom w:val="none" w:sz="0" w:space="0" w:color="auto"/>
        <w:right w:val="none" w:sz="0" w:space="0" w:color="auto"/>
      </w:divBdr>
      <w:divsChild>
        <w:div w:id="273679725">
          <w:marLeft w:val="0"/>
          <w:marRight w:val="0"/>
          <w:marTop w:val="0"/>
          <w:marBottom w:val="0"/>
          <w:divBdr>
            <w:top w:val="none" w:sz="0" w:space="0" w:color="auto"/>
            <w:left w:val="none" w:sz="0" w:space="0" w:color="auto"/>
            <w:bottom w:val="none" w:sz="0" w:space="0" w:color="auto"/>
            <w:right w:val="none" w:sz="0" w:space="0" w:color="auto"/>
          </w:divBdr>
        </w:div>
        <w:div w:id="742030142">
          <w:marLeft w:val="0"/>
          <w:marRight w:val="0"/>
          <w:marTop w:val="0"/>
          <w:marBottom w:val="0"/>
          <w:divBdr>
            <w:top w:val="none" w:sz="0" w:space="0" w:color="auto"/>
            <w:left w:val="none" w:sz="0" w:space="0" w:color="auto"/>
            <w:bottom w:val="none" w:sz="0" w:space="0" w:color="auto"/>
            <w:right w:val="none" w:sz="0" w:space="0" w:color="auto"/>
          </w:divBdr>
        </w:div>
        <w:div w:id="616184610">
          <w:marLeft w:val="0"/>
          <w:marRight w:val="0"/>
          <w:marTop w:val="0"/>
          <w:marBottom w:val="0"/>
          <w:divBdr>
            <w:top w:val="none" w:sz="0" w:space="0" w:color="auto"/>
            <w:left w:val="none" w:sz="0" w:space="0" w:color="auto"/>
            <w:bottom w:val="none" w:sz="0" w:space="0" w:color="auto"/>
            <w:right w:val="none" w:sz="0" w:space="0" w:color="auto"/>
          </w:divBdr>
        </w:div>
        <w:div w:id="654336126">
          <w:marLeft w:val="0"/>
          <w:marRight w:val="0"/>
          <w:marTop w:val="0"/>
          <w:marBottom w:val="0"/>
          <w:divBdr>
            <w:top w:val="none" w:sz="0" w:space="0" w:color="auto"/>
            <w:left w:val="none" w:sz="0" w:space="0" w:color="auto"/>
            <w:bottom w:val="none" w:sz="0" w:space="0" w:color="auto"/>
            <w:right w:val="none" w:sz="0" w:space="0" w:color="auto"/>
          </w:divBdr>
        </w:div>
        <w:div w:id="1912346536">
          <w:marLeft w:val="0"/>
          <w:marRight w:val="0"/>
          <w:marTop w:val="0"/>
          <w:marBottom w:val="0"/>
          <w:divBdr>
            <w:top w:val="none" w:sz="0" w:space="0" w:color="auto"/>
            <w:left w:val="none" w:sz="0" w:space="0" w:color="auto"/>
            <w:bottom w:val="none" w:sz="0" w:space="0" w:color="auto"/>
            <w:right w:val="none" w:sz="0" w:space="0" w:color="auto"/>
          </w:divBdr>
        </w:div>
        <w:div w:id="131025775">
          <w:marLeft w:val="0"/>
          <w:marRight w:val="0"/>
          <w:marTop w:val="0"/>
          <w:marBottom w:val="0"/>
          <w:divBdr>
            <w:top w:val="none" w:sz="0" w:space="0" w:color="auto"/>
            <w:left w:val="none" w:sz="0" w:space="0" w:color="auto"/>
            <w:bottom w:val="none" w:sz="0" w:space="0" w:color="auto"/>
            <w:right w:val="none" w:sz="0" w:space="0" w:color="auto"/>
          </w:divBdr>
        </w:div>
        <w:div w:id="2127891403">
          <w:marLeft w:val="0"/>
          <w:marRight w:val="0"/>
          <w:marTop w:val="0"/>
          <w:marBottom w:val="0"/>
          <w:divBdr>
            <w:top w:val="none" w:sz="0" w:space="0" w:color="auto"/>
            <w:left w:val="none" w:sz="0" w:space="0" w:color="auto"/>
            <w:bottom w:val="none" w:sz="0" w:space="0" w:color="auto"/>
            <w:right w:val="none" w:sz="0" w:space="0" w:color="auto"/>
          </w:divBdr>
        </w:div>
        <w:div w:id="7803183">
          <w:marLeft w:val="0"/>
          <w:marRight w:val="0"/>
          <w:marTop w:val="0"/>
          <w:marBottom w:val="0"/>
          <w:divBdr>
            <w:top w:val="none" w:sz="0" w:space="0" w:color="auto"/>
            <w:left w:val="none" w:sz="0" w:space="0" w:color="auto"/>
            <w:bottom w:val="none" w:sz="0" w:space="0" w:color="auto"/>
            <w:right w:val="none" w:sz="0" w:space="0" w:color="auto"/>
          </w:divBdr>
        </w:div>
        <w:div w:id="1147554708">
          <w:marLeft w:val="0"/>
          <w:marRight w:val="0"/>
          <w:marTop w:val="0"/>
          <w:marBottom w:val="0"/>
          <w:divBdr>
            <w:top w:val="none" w:sz="0" w:space="0" w:color="auto"/>
            <w:left w:val="none" w:sz="0" w:space="0" w:color="auto"/>
            <w:bottom w:val="none" w:sz="0" w:space="0" w:color="auto"/>
            <w:right w:val="none" w:sz="0" w:space="0" w:color="auto"/>
          </w:divBdr>
        </w:div>
        <w:div w:id="2017532244">
          <w:marLeft w:val="0"/>
          <w:marRight w:val="0"/>
          <w:marTop w:val="0"/>
          <w:marBottom w:val="0"/>
          <w:divBdr>
            <w:top w:val="none" w:sz="0" w:space="0" w:color="auto"/>
            <w:left w:val="none" w:sz="0" w:space="0" w:color="auto"/>
            <w:bottom w:val="none" w:sz="0" w:space="0" w:color="auto"/>
            <w:right w:val="none" w:sz="0" w:space="0" w:color="auto"/>
          </w:divBdr>
        </w:div>
        <w:div w:id="1038241275">
          <w:marLeft w:val="0"/>
          <w:marRight w:val="0"/>
          <w:marTop w:val="0"/>
          <w:marBottom w:val="0"/>
          <w:divBdr>
            <w:top w:val="none" w:sz="0" w:space="0" w:color="auto"/>
            <w:left w:val="none" w:sz="0" w:space="0" w:color="auto"/>
            <w:bottom w:val="none" w:sz="0" w:space="0" w:color="auto"/>
            <w:right w:val="none" w:sz="0" w:space="0" w:color="auto"/>
          </w:divBdr>
        </w:div>
        <w:div w:id="683484120">
          <w:marLeft w:val="0"/>
          <w:marRight w:val="0"/>
          <w:marTop w:val="0"/>
          <w:marBottom w:val="0"/>
          <w:divBdr>
            <w:top w:val="none" w:sz="0" w:space="0" w:color="auto"/>
            <w:left w:val="none" w:sz="0" w:space="0" w:color="auto"/>
            <w:bottom w:val="none" w:sz="0" w:space="0" w:color="auto"/>
            <w:right w:val="none" w:sz="0" w:space="0" w:color="auto"/>
          </w:divBdr>
        </w:div>
        <w:div w:id="541868954">
          <w:marLeft w:val="0"/>
          <w:marRight w:val="0"/>
          <w:marTop w:val="0"/>
          <w:marBottom w:val="0"/>
          <w:divBdr>
            <w:top w:val="none" w:sz="0" w:space="0" w:color="auto"/>
            <w:left w:val="none" w:sz="0" w:space="0" w:color="auto"/>
            <w:bottom w:val="none" w:sz="0" w:space="0" w:color="auto"/>
            <w:right w:val="none" w:sz="0" w:space="0" w:color="auto"/>
          </w:divBdr>
        </w:div>
        <w:div w:id="2093162440">
          <w:marLeft w:val="0"/>
          <w:marRight w:val="0"/>
          <w:marTop w:val="0"/>
          <w:marBottom w:val="0"/>
          <w:divBdr>
            <w:top w:val="none" w:sz="0" w:space="0" w:color="auto"/>
            <w:left w:val="none" w:sz="0" w:space="0" w:color="auto"/>
            <w:bottom w:val="none" w:sz="0" w:space="0" w:color="auto"/>
            <w:right w:val="none" w:sz="0" w:space="0" w:color="auto"/>
          </w:divBdr>
        </w:div>
      </w:divsChild>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47748543">
      <w:bodyDiv w:val="1"/>
      <w:marLeft w:val="0"/>
      <w:marRight w:val="0"/>
      <w:marTop w:val="0"/>
      <w:marBottom w:val="0"/>
      <w:divBdr>
        <w:top w:val="none" w:sz="0" w:space="0" w:color="auto"/>
        <w:left w:val="none" w:sz="0" w:space="0" w:color="auto"/>
        <w:bottom w:val="none" w:sz="0" w:space="0" w:color="auto"/>
        <w:right w:val="none" w:sz="0" w:space="0" w:color="auto"/>
      </w:divBdr>
      <w:divsChild>
        <w:div w:id="236667298">
          <w:marLeft w:val="0"/>
          <w:marRight w:val="0"/>
          <w:marTop w:val="0"/>
          <w:marBottom w:val="0"/>
          <w:divBdr>
            <w:top w:val="none" w:sz="0" w:space="0" w:color="auto"/>
            <w:left w:val="none" w:sz="0" w:space="0" w:color="auto"/>
            <w:bottom w:val="none" w:sz="0" w:space="0" w:color="auto"/>
            <w:right w:val="none" w:sz="0" w:space="0" w:color="auto"/>
          </w:divBdr>
          <w:divsChild>
            <w:div w:id="407578847">
              <w:marLeft w:val="0"/>
              <w:marRight w:val="0"/>
              <w:marTop w:val="0"/>
              <w:marBottom w:val="0"/>
              <w:divBdr>
                <w:top w:val="none" w:sz="0" w:space="0" w:color="auto"/>
                <w:left w:val="none" w:sz="0" w:space="0" w:color="auto"/>
                <w:bottom w:val="none" w:sz="0" w:space="0" w:color="auto"/>
                <w:right w:val="none" w:sz="0" w:space="0" w:color="auto"/>
              </w:divBdr>
            </w:div>
          </w:divsChild>
        </w:div>
        <w:div w:id="268316440">
          <w:marLeft w:val="0"/>
          <w:marRight w:val="0"/>
          <w:marTop w:val="0"/>
          <w:marBottom w:val="0"/>
          <w:divBdr>
            <w:top w:val="none" w:sz="0" w:space="0" w:color="auto"/>
            <w:left w:val="none" w:sz="0" w:space="0" w:color="auto"/>
            <w:bottom w:val="none" w:sz="0" w:space="0" w:color="auto"/>
            <w:right w:val="none" w:sz="0" w:space="0" w:color="auto"/>
          </w:divBdr>
          <w:divsChild>
            <w:div w:id="19920547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6996888">
      <w:bodyDiv w:val="1"/>
      <w:marLeft w:val="0"/>
      <w:marRight w:val="0"/>
      <w:marTop w:val="0"/>
      <w:marBottom w:val="0"/>
      <w:divBdr>
        <w:top w:val="none" w:sz="0" w:space="0" w:color="auto"/>
        <w:left w:val="none" w:sz="0" w:space="0" w:color="auto"/>
        <w:bottom w:val="none" w:sz="0" w:space="0" w:color="auto"/>
        <w:right w:val="none" w:sz="0" w:space="0" w:color="auto"/>
      </w:divBdr>
      <w:divsChild>
        <w:div w:id="319237562">
          <w:marLeft w:val="0"/>
          <w:marRight w:val="0"/>
          <w:marTop w:val="0"/>
          <w:marBottom w:val="0"/>
          <w:divBdr>
            <w:top w:val="none" w:sz="0" w:space="0" w:color="auto"/>
            <w:left w:val="none" w:sz="0" w:space="0" w:color="auto"/>
            <w:bottom w:val="none" w:sz="0" w:space="0" w:color="auto"/>
            <w:right w:val="none" w:sz="0" w:space="0" w:color="auto"/>
          </w:divBdr>
        </w:div>
        <w:div w:id="493450610">
          <w:marLeft w:val="0"/>
          <w:marRight w:val="0"/>
          <w:marTop w:val="0"/>
          <w:marBottom w:val="0"/>
          <w:divBdr>
            <w:top w:val="none" w:sz="0" w:space="0" w:color="auto"/>
            <w:left w:val="none" w:sz="0" w:space="0" w:color="auto"/>
            <w:bottom w:val="none" w:sz="0" w:space="0" w:color="auto"/>
            <w:right w:val="none" w:sz="0" w:space="0" w:color="auto"/>
          </w:divBdr>
          <w:divsChild>
            <w:div w:id="10483363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4872595">
      <w:bodyDiv w:val="1"/>
      <w:marLeft w:val="0"/>
      <w:marRight w:val="0"/>
      <w:marTop w:val="0"/>
      <w:marBottom w:val="0"/>
      <w:divBdr>
        <w:top w:val="none" w:sz="0" w:space="0" w:color="auto"/>
        <w:left w:val="none" w:sz="0" w:space="0" w:color="auto"/>
        <w:bottom w:val="none" w:sz="0" w:space="0" w:color="auto"/>
        <w:right w:val="none" w:sz="0" w:space="0" w:color="auto"/>
      </w:divBdr>
      <w:divsChild>
        <w:div w:id="674965586">
          <w:marLeft w:val="0"/>
          <w:marRight w:val="0"/>
          <w:marTop w:val="0"/>
          <w:marBottom w:val="0"/>
          <w:divBdr>
            <w:top w:val="none" w:sz="0" w:space="0" w:color="auto"/>
            <w:left w:val="none" w:sz="0" w:space="0" w:color="auto"/>
            <w:bottom w:val="none" w:sz="0" w:space="0" w:color="auto"/>
            <w:right w:val="none" w:sz="0" w:space="0" w:color="auto"/>
          </w:divBdr>
        </w:div>
        <w:div w:id="156966039">
          <w:marLeft w:val="0"/>
          <w:marRight w:val="0"/>
          <w:marTop w:val="0"/>
          <w:marBottom w:val="0"/>
          <w:divBdr>
            <w:top w:val="none" w:sz="0" w:space="0" w:color="auto"/>
            <w:left w:val="none" w:sz="0" w:space="0" w:color="auto"/>
            <w:bottom w:val="none" w:sz="0" w:space="0" w:color="auto"/>
            <w:right w:val="none" w:sz="0" w:space="0" w:color="auto"/>
          </w:divBdr>
          <w:divsChild>
            <w:div w:id="14594458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2205266">
      <w:bodyDiv w:val="1"/>
      <w:marLeft w:val="0"/>
      <w:marRight w:val="0"/>
      <w:marTop w:val="0"/>
      <w:marBottom w:val="0"/>
      <w:divBdr>
        <w:top w:val="none" w:sz="0" w:space="0" w:color="auto"/>
        <w:left w:val="none" w:sz="0" w:space="0" w:color="auto"/>
        <w:bottom w:val="none" w:sz="0" w:space="0" w:color="auto"/>
        <w:right w:val="none" w:sz="0" w:space="0" w:color="auto"/>
      </w:divBdr>
      <w:divsChild>
        <w:div w:id="1917667458">
          <w:marLeft w:val="0"/>
          <w:marRight w:val="0"/>
          <w:marTop w:val="0"/>
          <w:marBottom w:val="0"/>
          <w:divBdr>
            <w:top w:val="none" w:sz="0" w:space="0" w:color="auto"/>
            <w:left w:val="none" w:sz="0" w:space="0" w:color="auto"/>
            <w:bottom w:val="none" w:sz="0" w:space="0" w:color="auto"/>
            <w:right w:val="none" w:sz="0" w:space="0" w:color="auto"/>
          </w:divBdr>
        </w:div>
        <w:div w:id="1439595067">
          <w:marLeft w:val="0"/>
          <w:marRight w:val="0"/>
          <w:marTop w:val="0"/>
          <w:marBottom w:val="0"/>
          <w:divBdr>
            <w:top w:val="none" w:sz="0" w:space="0" w:color="auto"/>
            <w:left w:val="none" w:sz="0" w:space="0" w:color="auto"/>
            <w:bottom w:val="none" w:sz="0" w:space="0" w:color="auto"/>
            <w:right w:val="none" w:sz="0" w:space="0" w:color="auto"/>
          </w:divBdr>
          <w:divsChild>
            <w:div w:id="11850983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592306">
      <w:bodyDiv w:val="1"/>
      <w:marLeft w:val="0"/>
      <w:marRight w:val="0"/>
      <w:marTop w:val="0"/>
      <w:marBottom w:val="0"/>
      <w:divBdr>
        <w:top w:val="none" w:sz="0" w:space="0" w:color="auto"/>
        <w:left w:val="none" w:sz="0" w:space="0" w:color="auto"/>
        <w:bottom w:val="none" w:sz="0" w:space="0" w:color="auto"/>
        <w:right w:val="none" w:sz="0" w:space="0" w:color="auto"/>
      </w:divBdr>
      <w:divsChild>
        <w:div w:id="1733500564">
          <w:marLeft w:val="0"/>
          <w:marRight w:val="0"/>
          <w:marTop w:val="0"/>
          <w:marBottom w:val="0"/>
          <w:divBdr>
            <w:top w:val="none" w:sz="0" w:space="0" w:color="auto"/>
            <w:left w:val="none" w:sz="0" w:space="0" w:color="auto"/>
            <w:bottom w:val="none" w:sz="0" w:space="0" w:color="auto"/>
            <w:right w:val="none" w:sz="0" w:space="0" w:color="auto"/>
          </w:divBdr>
        </w:div>
        <w:div w:id="1478691179">
          <w:marLeft w:val="0"/>
          <w:marRight w:val="0"/>
          <w:marTop w:val="0"/>
          <w:marBottom w:val="0"/>
          <w:divBdr>
            <w:top w:val="none" w:sz="0" w:space="0" w:color="auto"/>
            <w:left w:val="none" w:sz="0" w:space="0" w:color="auto"/>
            <w:bottom w:val="none" w:sz="0" w:space="0" w:color="auto"/>
            <w:right w:val="none" w:sz="0" w:space="0" w:color="auto"/>
          </w:divBdr>
          <w:divsChild>
            <w:div w:id="8874479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9747170">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75815582">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2727341">
      <w:bodyDiv w:val="1"/>
      <w:marLeft w:val="0"/>
      <w:marRight w:val="0"/>
      <w:marTop w:val="0"/>
      <w:marBottom w:val="0"/>
      <w:divBdr>
        <w:top w:val="none" w:sz="0" w:space="0" w:color="auto"/>
        <w:left w:val="none" w:sz="0" w:space="0" w:color="auto"/>
        <w:bottom w:val="none" w:sz="0" w:space="0" w:color="auto"/>
        <w:right w:val="none" w:sz="0" w:space="0" w:color="auto"/>
      </w:divBdr>
      <w:divsChild>
        <w:div w:id="1984266092">
          <w:marLeft w:val="0"/>
          <w:marRight w:val="0"/>
          <w:marTop w:val="0"/>
          <w:marBottom w:val="0"/>
          <w:divBdr>
            <w:top w:val="none" w:sz="0" w:space="0" w:color="auto"/>
            <w:left w:val="none" w:sz="0" w:space="0" w:color="auto"/>
            <w:bottom w:val="none" w:sz="0" w:space="0" w:color="auto"/>
            <w:right w:val="none" w:sz="0" w:space="0" w:color="auto"/>
          </w:divBdr>
          <w:divsChild>
            <w:div w:id="233855868">
              <w:marLeft w:val="0"/>
              <w:marRight w:val="0"/>
              <w:marTop w:val="0"/>
              <w:marBottom w:val="0"/>
              <w:divBdr>
                <w:top w:val="none" w:sz="0" w:space="0" w:color="auto"/>
                <w:left w:val="none" w:sz="0" w:space="0" w:color="auto"/>
                <w:bottom w:val="none" w:sz="0" w:space="0" w:color="auto"/>
                <w:right w:val="none" w:sz="0" w:space="0" w:color="auto"/>
              </w:divBdr>
            </w:div>
            <w:div w:id="1240867386">
              <w:marLeft w:val="0"/>
              <w:marRight w:val="0"/>
              <w:marTop w:val="0"/>
              <w:marBottom w:val="0"/>
              <w:divBdr>
                <w:top w:val="none" w:sz="0" w:space="0" w:color="auto"/>
                <w:left w:val="none" w:sz="0" w:space="0" w:color="auto"/>
                <w:bottom w:val="none" w:sz="0" w:space="0" w:color="auto"/>
                <w:right w:val="none" w:sz="0" w:space="0" w:color="auto"/>
              </w:divBdr>
            </w:div>
            <w:div w:id="535852378">
              <w:marLeft w:val="0"/>
              <w:marRight w:val="0"/>
              <w:marTop w:val="0"/>
              <w:marBottom w:val="0"/>
              <w:divBdr>
                <w:top w:val="none" w:sz="0" w:space="0" w:color="auto"/>
                <w:left w:val="none" w:sz="0" w:space="0" w:color="auto"/>
                <w:bottom w:val="none" w:sz="0" w:space="0" w:color="auto"/>
                <w:right w:val="none" w:sz="0" w:space="0" w:color="auto"/>
              </w:divBdr>
            </w:div>
            <w:div w:id="443234223">
              <w:marLeft w:val="0"/>
              <w:marRight w:val="0"/>
              <w:marTop w:val="0"/>
              <w:marBottom w:val="0"/>
              <w:divBdr>
                <w:top w:val="none" w:sz="0" w:space="0" w:color="auto"/>
                <w:left w:val="none" w:sz="0" w:space="0" w:color="auto"/>
                <w:bottom w:val="none" w:sz="0" w:space="0" w:color="auto"/>
                <w:right w:val="none" w:sz="0" w:space="0" w:color="auto"/>
              </w:divBdr>
            </w:div>
            <w:div w:id="1170408135">
              <w:marLeft w:val="0"/>
              <w:marRight w:val="0"/>
              <w:marTop w:val="0"/>
              <w:marBottom w:val="0"/>
              <w:divBdr>
                <w:top w:val="none" w:sz="0" w:space="0" w:color="auto"/>
                <w:left w:val="none" w:sz="0" w:space="0" w:color="auto"/>
                <w:bottom w:val="none" w:sz="0" w:space="0" w:color="auto"/>
                <w:right w:val="none" w:sz="0" w:space="0" w:color="auto"/>
              </w:divBdr>
            </w:div>
            <w:div w:id="358513582">
              <w:marLeft w:val="0"/>
              <w:marRight w:val="0"/>
              <w:marTop w:val="0"/>
              <w:marBottom w:val="0"/>
              <w:divBdr>
                <w:top w:val="none" w:sz="0" w:space="0" w:color="auto"/>
                <w:left w:val="none" w:sz="0" w:space="0" w:color="auto"/>
                <w:bottom w:val="none" w:sz="0" w:space="0" w:color="auto"/>
                <w:right w:val="none" w:sz="0" w:space="0" w:color="auto"/>
              </w:divBdr>
            </w:div>
          </w:divsChild>
        </w:div>
        <w:div w:id="1033724413">
          <w:marLeft w:val="0"/>
          <w:marRight w:val="0"/>
          <w:marTop w:val="0"/>
          <w:marBottom w:val="0"/>
          <w:divBdr>
            <w:top w:val="none" w:sz="0" w:space="0" w:color="auto"/>
            <w:left w:val="none" w:sz="0" w:space="0" w:color="auto"/>
            <w:bottom w:val="none" w:sz="0" w:space="0" w:color="auto"/>
            <w:right w:val="none" w:sz="0" w:space="0" w:color="auto"/>
          </w:divBdr>
          <w:divsChild>
            <w:div w:id="2734459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39010280">
      <w:bodyDiv w:val="1"/>
      <w:marLeft w:val="0"/>
      <w:marRight w:val="0"/>
      <w:marTop w:val="0"/>
      <w:marBottom w:val="0"/>
      <w:divBdr>
        <w:top w:val="none" w:sz="0" w:space="0" w:color="auto"/>
        <w:left w:val="none" w:sz="0" w:space="0" w:color="auto"/>
        <w:bottom w:val="none" w:sz="0" w:space="0" w:color="auto"/>
        <w:right w:val="none" w:sz="0" w:space="0" w:color="auto"/>
      </w:divBdr>
      <w:divsChild>
        <w:div w:id="1159424234">
          <w:marLeft w:val="0"/>
          <w:marRight w:val="0"/>
          <w:marTop w:val="0"/>
          <w:marBottom w:val="0"/>
          <w:divBdr>
            <w:top w:val="none" w:sz="0" w:space="0" w:color="auto"/>
            <w:left w:val="none" w:sz="0" w:space="0" w:color="auto"/>
            <w:bottom w:val="none" w:sz="0" w:space="0" w:color="auto"/>
            <w:right w:val="none" w:sz="0" w:space="0" w:color="auto"/>
          </w:divBdr>
        </w:div>
        <w:div w:id="1952274204">
          <w:marLeft w:val="0"/>
          <w:marRight w:val="0"/>
          <w:marTop w:val="0"/>
          <w:marBottom w:val="0"/>
          <w:divBdr>
            <w:top w:val="none" w:sz="0" w:space="0" w:color="auto"/>
            <w:left w:val="none" w:sz="0" w:space="0" w:color="auto"/>
            <w:bottom w:val="none" w:sz="0" w:space="0" w:color="auto"/>
            <w:right w:val="none" w:sz="0" w:space="0" w:color="auto"/>
          </w:divBdr>
        </w:div>
        <w:div w:id="1940482233">
          <w:marLeft w:val="0"/>
          <w:marRight w:val="0"/>
          <w:marTop w:val="0"/>
          <w:marBottom w:val="0"/>
          <w:divBdr>
            <w:top w:val="none" w:sz="0" w:space="0" w:color="auto"/>
            <w:left w:val="none" w:sz="0" w:space="0" w:color="auto"/>
            <w:bottom w:val="none" w:sz="0" w:space="0" w:color="auto"/>
            <w:right w:val="none" w:sz="0" w:space="0" w:color="auto"/>
          </w:divBdr>
        </w:div>
        <w:div w:id="693850974">
          <w:marLeft w:val="0"/>
          <w:marRight w:val="0"/>
          <w:marTop w:val="0"/>
          <w:marBottom w:val="0"/>
          <w:divBdr>
            <w:top w:val="none" w:sz="0" w:space="0" w:color="auto"/>
            <w:left w:val="none" w:sz="0" w:space="0" w:color="auto"/>
            <w:bottom w:val="none" w:sz="0" w:space="0" w:color="auto"/>
            <w:right w:val="none" w:sz="0" w:space="0" w:color="auto"/>
          </w:divBdr>
        </w:div>
        <w:div w:id="1273365812">
          <w:marLeft w:val="0"/>
          <w:marRight w:val="0"/>
          <w:marTop w:val="0"/>
          <w:marBottom w:val="0"/>
          <w:divBdr>
            <w:top w:val="none" w:sz="0" w:space="0" w:color="auto"/>
            <w:left w:val="none" w:sz="0" w:space="0" w:color="auto"/>
            <w:bottom w:val="none" w:sz="0" w:space="0" w:color="auto"/>
            <w:right w:val="none" w:sz="0" w:space="0" w:color="auto"/>
          </w:divBdr>
        </w:div>
        <w:div w:id="729118121">
          <w:marLeft w:val="0"/>
          <w:marRight w:val="0"/>
          <w:marTop w:val="0"/>
          <w:marBottom w:val="0"/>
          <w:divBdr>
            <w:top w:val="none" w:sz="0" w:space="0" w:color="auto"/>
            <w:left w:val="none" w:sz="0" w:space="0" w:color="auto"/>
            <w:bottom w:val="none" w:sz="0" w:space="0" w:color="auto"/>
            <w:right w:val="none" w:sz="0" w:space="0" w:color="auto"/>
          </w:divBdr>
        </w:div>
        <w:div w:id="198324139">
          <w:marLeft w:val="0"/>
          <w:marRight w:val="0"/>
          <w:marTop w:val="0"/>
          <w:marBottom w:val="0"/>
          <w:divBdr>
            <w:top w:val="none" w:sz="0" w:space="0" w:color="auto"/>
            <w:left w:val="none" w:sz="0" w:space="0" w:color="auto"/>
            <w:bottom w:val="none" w:sz="0" w:space="0" w:color="auto"/>
            <w:right w:val="none" w:sz="0" w:space="0" w:color="auto"/>
          </w:divBdr>
        </w:div>
        <w:div w:id="934171528">
          <w:marLeft w:val="0"/>
          <w:marRight w:val="0"/>
          <w:marTop w:val="0"/>
          <w:marBottom w:val="0"/>
          <w:divBdr>
            <w:top w:val="none" w:sz="0" w:space="0" w:color="auto"/>
            <w:left w:val="none" w:sz="0" w:space="0" w:color="auto"/>
            <w:bottom w:val="none" w:sz="0" w:space="0" w:color="auto"/>
            <w:right w:val="none" w:sz="0" w:space="0" w:color="auto"/>
          </w:divBdr>
        </w:div>
        <w:div w:id="509373173">
          <w:marLeft w:val="0"/>
          <w:marRight w:val="0"/>
          <w:marTop w:val="0"/>
          <w:marBottom w:val="0"/>
          <w:divBdr>
            <w:top w:val="none" w:sz="0" w:space="0" w:color="auto"/>
            <w:left w:val="none" w:sz="0" w:space="0" w:color="auto"/>
            <w:bottom w:val="none" w:sz="0" w:space="0" w:color="auto"/>
            <w:right w:val="none" w:sz="0" w:space="0" w:color="auto"/>
          </w:divBdr>
        </w:div>
      </w:divsChild>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0822309">
      <w:bodyDiv w:val="1"/>
      <w:marLeft w:val="0"/>
      <w:marRight w:val="0"/>
      <w:marTop w:val="0"/>
      <w:marBottom w:val="0"/>
      <w:divBdr>
        <w:top w:val="none" w:sz="0" w:space="0" w:color="auto"/>
        <w:left w:val="none" w:sz="0" w:space="0" w:color="auto"/>
        <w:bottom w:val="none" w:sz="0" w:space="0" w:color="auto"/>
        <w:right w:val="none" w:sz="0" w:space="0" w:color="auto"/>
      </w:divBdr>
      <w:divsChild>
        <w:div w:id="443842349">
          <w:marLeft w:val="0"/>
          <w:marRight w:val="0"/>
          <w:marTop w:val="0"/>
          <w:marBottom w:val="0"/>
          <w:divBdr>
            <w:top w:val="none" w:sz="0" w:space="0" w:color="auto"/>
            <w:left w:val="none" w:sz="0" w:space="0" w:color="auto"/>
            <w:bottom w:val="none" w:sz="0" w:space="0" w:color="auto"/>
            <w:right w:val="none" w:sz="0" w:space="0" w:color="auto"/>
          </w:divBdr>
        </w:div>
        <w:div w:id="2116632162">
          <w:marLeft w:val="0"/>
          <w:marRight w:val="0"/>
          <w:marTop w:val="0"/>
          <w:marBottom w:val="0"/>
          <w:divBdr>
            <w:top w:val="none" w:sz="0" w:space="0" w:color="auto"/>
            <w:left w:val="none" w:sz="0" w:space="0" w:color="auto"/>
            <w:bottom w:val="none" w:sz="0" w:space="0" w:color="auto"/>
            <w:right w:val="none" w:sz="0" w:space="0" w:color="auto"/>
          </w:divBdr>
          <w:divsChild>
            <w:div w:id="138883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7733035">
      <w:bodyDiv w:val="1"/>
      <w:marLeft w:val="0"/>
      <w:marRight w:val="0"/>
      <w:marTop w:val="0"/>
      <w:marBottom w:val="0"/>
      <w:divBdr>
        <w:top w:val="none" w:sz="0" w:space="0" w:color="auto"/>
        <w:left w:val="none" w:sz="0" w:space="0" w:color="auto"/>
        <w:bottom w:val="none" w:sz="0" w:space="0" w:color="auto"/>
        <w:right w:val="none" w:sz="0" w:space="0" w:color="auto"/>
      </w:divBdr>
      <w:divsChild>
        <w:div w:id="342098255">
          <w:marLeft w:val="0"/>
          <w:marRight w:val="0"/>
          <w:marTop w:val="0"/>
          <w:marBottom w:val="0"/>
          <w:divBdr>
            <w:top w:val="none" w:sz="0" w:space="0" w:color="auto"/>
            <w:left w:val="none" w:sz="0" w:space="0" w:color="auto"/>
            <w:bottom w:val="none" w:sz="0" w:space="0" w:color="auto"/>
            <w:right w:val="none" w:sz="0" w:space="0" w:color="auto"/>
          </w:divBdr>
        </w:div>
        <w:div w:id="953944697">
          <w:marLeft w:val="0"/>
          <w:marRight w:val="0"/>
          <w:marTop w:val="0"/>
          <w:marBottom w:val="0"/>
          <w:divBdr>
            <w:top w:val="none" w:sz="0" w:space="0" w:color="auto"/>
            <w:left w:val="none" w:sz="0" w:space="0" w:color="auto"/>
            <w:bottom w:val="none" w:sz="0" w:space="0" w:color="auto"/>
            <w:right w:val="none" w:sz="0" w:space="0" w:color="auto"/>
          </w:divBdr>
          <w:divsChild>
            <w:div w:id="12583215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48705567">
      <w:bodyDiv w:val="1"/>
      <w:marLeft w:val="0"/>
      <w:marRight w:val="0"/>
      <w:marTop w:val="0"/>
      <w:marBottom w:val="0"/>
      <w:divBdr>
        <w:top w:val="none" w:sz="0" w:space="0" w:color="auto"/>
        <w:left w:val="none" w:sz="0" w:space="0" w:color="auto"/>
        <w:bottom w:val="none" w:sz="0" w:space="0" w:color="auto"/>
        <w:right w:val="none" w:sz="0" w:space="0" w:color="auto"/>
      </w:divBdr>
      <w:divsChild>
        <w:div w:id="1293898152">
          <w:marLeft w:val="0"/>
          <w:marRight w:val="0"/>
          <w:marTop w:val="0"/>
          <w:marBottom w:val="0"/>
          <w:divBdr>
            <w:top w:val="none" w:sz="0" w:space="0" w:color="auto"/>
            <w:left w:val="none" w:sz="0" w:space="0" w:color="auto"/>
            <w:bottom w:val="none" w:sz="0" w:space="0" w:color="auto"/>
            <w:right w:val="none" w:sz="0" w:space="0" w:color="auto"/>
          </w:divBdr>
          <w:divsChild>
            <w:div w:id="119540218">
              <w:marLeft w:val="0"/>
              <w:marRight w:val="0"/>
              <w:marTop w:val="0"/>
              <w:marBottom w:val="0"/>
              <w:divBdr>
                <w:top w:val="none" w:sz="0" w:space="0" w:color="auto"/>
                <w:left w:val="none" w:sz="0" w:space="0" w:color="auto"/>
                <w:bottom w:val="none" w:sz="0" w:space="0" w:color="auto"/>
                <w:right w:val="none" w:sz="0" w:space="0" w:color="auto"/>
              </w:divBdr>
            </w:div>
          </w:divsChild>
        </w:div>
        <w:div w:id="1462840092">
          <w:marLeft w:val="0"/>
          <w:marRight w:val="0"/>
          <w:marTop w:val="0"/>
          <w:marBottom w:val="0"/>
          <w:divBdr>
            <w:top w:val="none" w:sz="0" w:space="0" w:color="auto"/>
            <w:left w:val="none" w:sz="0" w:space="0" w:color="auto"/>
            <w:bottom w:val="none" w:sz="0" w:space="0" w:color="auto"/>
            <w:right w:val="none" w:sz="0" w:space="0" w:color="auto"/>
          </w:divBdr>
          <w:divsChild>
            <w:div w:id="10366138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756826">
      <w:bodyDiv w:val="1"/>
      <w:marLeft w:val="0"/>
      <w:marRight w:val="0"/>
      <w:marTop w:val="0"/>
      <w:marBottom w:val="0"/>
      <w:divBdr>
        <w:top w:val="none" w:sz="0" w:space="0" w:color="auto"/>
        <w:left w:val="none" w:sz="0" w:space="0" w:color="auto"/>
        <w:bottom w:val="none" w:sz="0" w:space="0" w:color="auto"/>
        <w:right w:val="none" w:sz="0" w:space="0" w:color="auto"/>
      </w:divBdr>
      <w:divsChild>
        <w:div w:id="69356693">
          <w:marLeft w:val="0"/>
          <w:marRight w:val="0"/>
          <w:marTop w:val="0"/>
          <w:marBottom w:val="0"/>
          <w:divBdr>
            <w:top w:val="none" w:sz="0" w:space="0" w:color="auto"/>
            <w:left w:val="none" w:sz="0" w:space="0" w:color="auto"/>
            <w:bottom w:val="none" w:sz="0" w:space="0" w:color="auto"/>
            <w:right w:val="none" w:sz="0" w:space="0" w:color="auto"/>
          </w:divBdr>
        </w:div>
        <w:div w:id="135073021">
          <w:marLeft w:val="0"/>
          <w:marRight w:val="0"/>
          <w:marTop w:val="0"/>
          <w:marBottom w:val="0"/>
          <w:divBdr>
            <w:top w:val="none" w:sz="0" w:space="0" w:color="auto"/>
            <w:left w:val="none" w:sz="0" w:space="0" w:color="auto"/>
            <w:bottom w:val="none" w:sz="0" w:space="0" w:color="auto"/>
            <w:right w:val="none" w:sz="0" w:space="0" w:color="auto"/>
          </w:divBdr>
        </w:div>
        <w:div w:id="1685015189">
          <w:marLeft w:val="0"/>
          <w:marRight w:val="0"/>
          <w:marTop w:val="0"/>
          <w:marBottom w:val="0"/>
          <w:divBdr>
            <w:top w:val="none" w:sz="0" w:space="0" w:color="auto"/>
            <w:left w:val="none" w:sz="0" w:space="0" w:color="auto"/>
            <w:bottom w:val="none" w:sz="0" w:space="0" w:color="auto"/>
            <w:right w:val="none" w:sz="0" w:space="0" w:color="auto"/>
          </w:divBdr>
        </w:div>
        <w:div w:id="1605960368">
          <w:marLeft w:val="0"/>
          <w:marRight w:val="0"/>
          <w:marTop w:val="0"/>
          <w:marBottom w:val="0"/>
          <w:divBdr>
            <w:top w:val="none" w:sz="0" w:space="0" w:color="auto"/>
            <w:left w:val="none" w:sz="0" w:space="0" w:color="auto"/>
            <w:bottom w:val="none" w:sz="0" w:space="0" w:color="auto"/>
            <w:right w:val="none" w:sz="0" w:space="0" w:color="auto"/>
          </w:divBdr>
        </w:div>
        <w:div w:id="424613079">
          <w:marLeft w:val="0"/>
          <w:marRight w:val="0"/>
          <w:marTop w:val="0"/>
          <w:marBottom w:val="0"/>
          <w:divBdr>
            <w:top w:val="none" w:sz="0" w:space="0" w:color="auto"/>
            <w:left w:val="none" w:sz="0" w:space="0" w:color="auto"/>
            <w:bottom w:val="none" w:sz="0" w:space="0" w:color="auto"/>
            <w:right w:val="none" w:sz="0" w:space="0" w:color="auto"/>
          </w:divBdr>
        </w:div>
        <w:div w:id="151529468">
          <w:marLeft w:val="0"/>
          <w:marRight w:val="0"/>
          <w:marTop w:val="0"/>
          <w:marBottom w:val="0"/>
          <w:divBdr>
            <w:top w:val="none" w:sz="0" w:space="0" w:color="auto"/>
            <w:left w:val="none" w:sz="0" w:space="0" w:color="auto"/>
            <w:bottom w:val="none" w:sz="0" w:space="0" w:color="auto"/>
            <w:right w:val="none" w:sz="0" w:space="0" w:color="auto"/>
          </w:divBdr>
        </w:div>
        <w:div w:id="1980838808">
          <w:marLeft w:val="0"/>
          <w:marRight w:val="0"/>
          <w:marTop w:val="0"/>
          <w:marBottom w:val="0"/>
          <w:divBdr>
            <w:top w:val="none" w:sz="0" w:space="0" w:color="auto"/>
            <w:left w:val="none" w:sz="0" w:space="0" w:color="auto"/>
            <w:bottom w:val="none" w:sz="0" w:space="0" w:color="auto"/>
            <w:right w:val="none" w:sz="0" w:space="0" w:color="auto"/>
          </w:divBdr>
        </w:div>
      </w:divsChild>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7583784">
      <w:bodyDiv w:val="1"/>
      <w:marLeft w:val="0"/>
      <w:marRight w:val="0"/>
      <w:marTop w:val="0"/>
      <w:marBottom w:val="0"/>
      <w:divBdr>
        <w:top w:val="none" w:sz="0" w:space="0" w:color="auto"/>
        <w:left w:val="none" w:sz="0" w:space="0" w:color="auto"/>
        <w:bottom w:val="none" w:sz="0" w:space="0" w:color="auto"/>
        <w:right w:val="none" w:sz="0" w:space="0" w:color="auto"/>
      </w:divBdr>
      <w:divsChild>
        <w:div w:id="160317211">
          <w:marLeft w:val="0"/>
          <w:marRight w:val="0"/>
          <w:marTop w:val="0"/>
          <w:marBottom w:val="0"/>
          <w:divBdr>
            <w:top w:val="none" w:sz="0" w:space="0" w:color="auto"/>
            <w:left w:val="none" w:sz="0" w:space="0" w:color="auto"/>
            <w:bottom w:val="none" w:sz="0" w:space="0" w:color="auto"/>
            <w:right w:val="none" w:sz="0" w:space="0" w:color="auto"/>
          </w:divBdr>
        </w:div>
        <w:div w:id="1542129323">
          <w:marLeft w:val="0"/>
          <w:marRight w:val="0"/>
          <w:marTop w:val="0"/>
          <w:marBottom w:val="0"/>
          <w:divBdr>
            <w:top w:val="none" w:sz="0" w:space="0" w:color="auto"/>
            <w:left w:val="none" w:sz="0" w:space="0" w:color="auto"/>
            <w:bottom w:val="none" w:sz="0" w:space="0" w:color="auto"/>
            <w:right w:val="none" w:sz="0" w:space="0" w:color="auto"/>
          </w:divBdr>
          <w:divsChild>
            <w:div w:id="21337879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8697610">
      <w:bodyDiv w:val="1"/>
      <w:marLeft w:val="0"/>
      <w:marRight w:val="0"/>
      <w:marTop w:val="0"/>
      <w:marBottom w:val="0"/>
      <w:divBdr>
        <w:top w:val="none" w:sz="0" w:space="0" w:color="auto"/>
        <w:left w:val="none" w:sz="0" w:space="0" w:color="auto"/>
        <w:bottom w:val="none" w:sz="0" w:space="0" w:color="auto"/>
        <w:right w:val="none" w:sz="0" w:space="0" w:color="auto"/>
      </w:divBdr>
      <w:divsChild>
        <w:div w:id="1640768216">
          <w:marLeft w:val="0"/>
          <w:marRight w:val="0"/>
          <w:marTop w:val="0"/>
          <w:marBottom w:val="0"/>
          <w:divBdr>
            <w:top w:val="none" w:sz="0" w:space="0" w:color="auto"/>
            <w:left w:val="none" w:sz="0" w:space="0" w:color="auto"/>
            <w:bottom w:val="none" w:sz="0" w:space="0" w:color="auto"/>
            <w:right w:val="none" w:sz="0" w:space="0" w:color="auto"/>
          </w:divBdr>
        </w:div>
        <w:div w:id="604266505">
          <w:marLeft w:val="0"/>
          <w:marRight w:val="0"/>
          <w:marTop w:val="0"/>
          <w:marBottom w:val="0"/>
          <w:divBdr>
            <w:top w:val="none" w:sz="0" w:space="0" w:color="auto"/>
            <w:left w:val="none" w:sz="0" w:space="0" w:color="auto"/>
            <w:bottom w:val="none" w:sz="0" w:space="0" w:color="auto"/>
            <w:right w:val="none" w:sz="0" w:space="0" w:color="auto"/>
          </w:divBdr>
          <w:divsChild>
            <w:div w:id="13018849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9062054">
      <w:bodyDiv w:val="1"/>
      <w:marLeft w:val="0"/>
      <w:marRight w:val="0"/>
      <w:marTop w:val="0"/>
      <w:marBottom w:val="0"/>
      <w:divBdr>
        <w:top w:val="none" w:sz="0" w:space="0" w:color="auto"/>
        <w:left w:val="none" w:sz="0" w:space="0" w:color="auto"/>
        <w:bottom w:val="none" w:sz="0" w:space="0" w:color="auto"/>
        <w:right w:val="none" w:sz="0" w:space="0" w:color="auto"/>
      </w:divBdr>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9748218">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057361">
      <w:bodyDiv w:val="1"/>
      <w:marLeft w:val="0"/>
      <w:marRight w:val="0"/>
      <w:marTop w:val="0"/>
      <w:marBottom w:val="0"/>
      <w:divBdr>
        <w:top w:val="none" w:sz="0" w:space="0" w:color="auto"/>
        <w:left w:val="none" w:sz="0" w:space="0" w:color="auto"/>
        <w:bottom w:val="none" w:sz="0" w:space="0" w:color="auto"/>
        <w:right w:val="none" w:sz="0" w:space="0" w:color="auto"/>
      </w:divBdr>
      <w:divsChild>
        <w:div w:id="2082017319">
          <w:marLeft w:val="0"/>
          <w:marRight w:val="0"/>
          <w:marTop w:val="0"/>
          <w:marBottom w:val="0"/>
          <w:divBdr>
            <w:top w:val="none" w:sz="0" w:space="0" w:color="auto"/>
            <w:left w:val="none" w:sz="0" w:space="0" w:color="auto"/>
            <w:bottom w:val="none" w:sz="0" w:space="0" w:color="auto"/>
            <w:right w:val="none" w:sz="0" w:space="0" w:color="auto"/>
          </w:divBdr>
          <w:divsChild>
            <w:div w:id="215238104">
              <w:marLeft w:val="0"/>
              <w:marRight w:val="0"/>
              <w:marTop w:val="0"/>
              <w:marBottom w:val="0"/>
              <w:divBdr>
                <w:top w:val="none" w:sz="0" w:space="0" w:color="auto"/>
                <w:left w:val="none" w:sz="0" w:space="0" w:color="auto"/>
                <w:bottom w:val="none" w:sz="0" w:space="0" w:color="auto"/>
                <w:right w:val="none" w:sz="0" w:space="0" w:color="auto"/>
              </w:divBdr>
            </w:div>
          </w:divsChild>
        </w:div>
        <w:div w:id="1033993037">
          <w:marLeft w:val="0"/>
          <w:marRight w:val="0"/>
          <w:marTop w:val="0"/>
          <w:marBottom w:val="0"/>
          <w:divBdr>
            <w:top w:val="none" w:sz="0" w:space="0" w:color="auto"/>
            <w:left w:val="none" w:sz="0" w:space="0" w:color="auto"/>
            <w:bottom w:val="none" w:sz="0" w:space="0" w:color="auto"/>
            <w:right w:val="none" w:sz="0" w:space="0" w:color="auto"/>
          </w:divBdr>
          <w:divsChild>
            <w:div w:id="94885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036729">
      <w:bodyDiv w:val="1"/>
      <w:marLeft w:val="0"/>
      <w:marRight w:val="0"/>
      <w:marTop w:val="0"/>
      <w:marBottom w:val="0"/>
      <w:divBdr>
        <w:top w:val="none" w:sz="0" w:space="0" w:color="auto"/>
        <w:left w:val="none" w:sz="0" w:space="0" w:color="auto"/>
        <w:bottom w:val="none" w:sz="0" w:space="0" w:color="auto"/>
        <w:right w:val="none" w:sz="0" w:space="0" w:color="auto"/>
      </w:divBdr>
      <w:divsChild>
        <w:div w:id="1006982783">
          <w:marLeft w:val="0"/>
          <w:marRight w:val="0"/>
          <w:marTop w:val="0"/>
          <w:marBottom w:val="0"/>
          <w:divBdr>
            <w:top w:val="none" w:sz="0" w:space="0" w:color="auto"/>
            <w:left w:val="none" w:sz="0" w:space="0" w:color="auto"/>
            <w:bottom w:val="none" w:sz="0" w:space="0" w:color="auto"/>
            <w:right w:val="none" w:sz="0" w:space="0" w:color="auto"/>
          </w:divBdr>
          <w:divsChild>
            <w:div w:id="640159531">
              <w:marLeft w:val="0"/>
              <w:marRight w:val="0"/>
              <w:marTop w:val="0"/>
              <w:marBottom w:val="0"/>
              <w:divBdr>
                <w:top w:val="none" w:sz="0" w:space="0" w:color="auto"/>
                <w:left w:val="none" w:sz="0" w:space="0" w:color="auto"/>
                <w:bottom w:val="none" w:sz="0" w:space="0" w:color="auto"/>
                <w:right w:val="none" w:sz="0" w:space="0" w:color="auto"/>
              </w:divBdr>
            </w:div>
            <w:div w:id="2138257560">
              <w:marLeft w:val="0"/>
              <w:marRight w:val="0"/>
              <w:marTop w:val="0"/>
              <w:marBottom w:val="0"/>
              <w:divBdr>
                <w:top w:val="none" w:sz="0" w:space="0" w:color="auto"/>
                <w:left w:val="none" w:sz="0" w:space="0" w:color="auto"/>
                <w:bottom w:val="none" w:sz="0" w:space="0" w:color="auto"/>
                <w:right w:val="none" w:sz="0" w:space="0" w:color="auto"/>
              </w:divBdr>
            </w:div>
          </w:divsChild>
        </w:div>
        <w:div w:id="331493852">
          <w:marLeft w:val="0"/>
          <w:marRight w:val="0"/>
          <w:marTop w:val="0"/>
          <w:marBottom w:val="0"/>
          <w:divBdr>
            <w:top w:val="none" w:sz="0" w:space="0" w:color="auto"/>
            <w:left w:val="none" w:sz="0" w:space="0" w:color="auto"/>
            <w:bottom w:val="none" w:sz="0" w:space="0" w:color="auto"/>
            <w:right w:val="none" w:sz="0" w:space="0" w:color="auto"/>
          </w:divBdr>
          <w:divsChild>
            <w:div w:id="14529395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18515692">
      <w:bodyDiv w:val="1"/>
      <w:marLeft w:val="0"/>
      <w:marRight w:val="0"/>
      <w:marTop w:val="0"/>
      <w:marBottom w:val="0"/>
      <w:divBdr>
        <w:top w:val="none" w:sz="0" w:space="0" w:color="auto"/>
        <w:left w:val="none" w:sz="0" w:space="0" w:color="auto"/>
        <w:bottom w:val="none" w:sz="0" w:space="0" w:color="auto"/>
        <w:right w:val="none" w:sz="0" w:space="0" w:color="auto"/>
      </w:divBdr>
      <w:divsChild>
        <w:div w:id="94912446">
          <w:marLeft w:val="0"/>
          <w:marRight w:val="0"/>
          <w:marTop w:val="0"/>
          <w:marBottom w:val="0"/>
          <w:divBdr>
            <w:top w:val="none" w:sz="0" w:space="0" w:color="auto"/>
            <w:left w:val="none" w:sz="0" w:space="0" w:color="auto"/>
            <w:bottom w:val="none" w:sz="0" w:space="0" w:color="auto"/>
            <w:right w:val="none" w:sz="0" w:space="0" w:color="auto"/>
          </w:divBdr>
        </w:div>
        <w:div w:id="1967858146">
          <w:marLeft w:val="0"/>
          <w:marRight w:val="0"/>
          <w:marTop w:val="0"/>
          <w:marBottom w:val="0"/>
          <w:divBdr>
            <w:top w:val="none" w:sz="0" w:space="0" w:color="auto"/>
            <w:left w:val="none" w:sz="0" w:space="0" w:color="auto"/>
            <w:bottom w:val="none" w:sz="0" w:space="0" w:color="auto"/>
            <w:right w:val="none" w:sz="0" w:space="0" w:color="auto"/>
          </w:divBdr>
        </w:div>
      </w:divsChild>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48003317">
      <w:bodyDiv w:val="1"/>
      <w:marLeft w:val="0"/>
      <w:marRight w:val="0"/>
      <w:marTop w:val="0"/>
      <w:marBottom w:val="0"/>
      <w:divBdr>
        <w:top w:val="none" w:sz="0" w:space="0" w:color="auto"/>
        <w:left w:val="none" w:sz="0" w:space="0" w:color="auto"/>
        <w:bottom w:val="none" w:sz="0" w:space="0" w:color="auto"/>
        <w:right w:val="none" w:sz="0" w:space="0" w:color="auto"/>
      </w:divBdr>
      <w:divsChild>
        <w:div w:id="1346325796">
          <w:marLeft w:val="0"/>
          <w:marRight w:val="0"/>
          <w:marTop w:val="0"/>
          <w:marBottom w:val="0"/>
          <w:divBdr>
            <w:top w:val="none" w:sz="0" w:space="0" w:color="auto"/>
            <w:left w:val="none" w:sz="0" w:space="0" w:color="auto"/>
            <w:bottom w:val="none" w:sz="0" w:space="0" w:color="auto"/>
            <w:right w:val="none" w:sz="0" w:space="0" w:color="auto"/>
          </w:divBdr>
          <w:divsChild>
            <w:div w:id="1973755484">
              <w:marLeft w:val="0"/>
              <w:marRight w:val="0"/>
              <w:marTop w:val="0"/>
              <w:marBottom w:val="0"/>
              <w:divBdr>
                <w:top w:val="none" w:sz="0" w:space="0" w:color="auto"/>
                <w:left w:val="none" w:sz="0" w:space="0" w:color="auto"/>
                <w:bottom w:val="none" w:sz="0" w:space="0" w:color="auto"/>
                <w:right w:val="none" w:sz="0" w:space="0" w:color="auto"/>
              </w:divBdr>
            </w:div>
          </w:divsChild>
        </w:div>
        <w:div w:id="2140099846">
          <w:marLeft w:val="0"/>
          <w:marRight w:val="0"/>
          <w:marTop w:val="0"/>
          <w:marBottom w:val="0"/>
          <w:divBdr>
            <w:top w:val="none" w:sz="0" w:space="0" w:color="auto"/>
            <w:left w:val="none" w:sz="0" w:space="0" w:color="auto"/>
            <w:bottom w:val="none" w:sz="0" w:space="0" w:color="auto"/>
            <w:right w:val="none" w:sz="0" w:space="0" w:color="auto"/>
          </w:divBdr>
          <w:divsChild>
            <w:div w:id="19836546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0793751">
      <w:bodyDiv w:val="1"/>
      <w:marLeft w:val="0"/>
      <w:marRight w:val="0"/>
      <w:marTop w:val="0"/>
      <w:marBottom w:val="0"/>
      <w:divBdr>
        <w:top w:val="none" w:sz="0" w:space="0" w:color="auto"/>
        <w:left w:val="none" w:sz="0" w:space="0" w:color="auto"/>
        <w:bottom w:val="none" w:sz="0" w:space="0" w:color="auto"/>
        <w:right w:val="none" w:sz="0" w:space="0" w:color="auto"/>
      </w:divBdr>
      <w:divsChild>
        <w:div w:id="1110853456">
          <w:marLeft w:val="0"/>
          <w:marRight w:val="0"/>
          <w:marTop w:val="0"/>
          <w:marBottom w:val="0"/>
          <w:divBdr>
            <w:top w:val="none" w:sz="0" w:space="0" w:color="auto"/>
            <w:left w:val="none" w:sz="0" w:space="0" w:color="auto"/>
            <w:bottom w:val="none" w:sz="0" w:space="0" w:color="auto"/>
            <w:right w:val="none" w:sz="0" w:space="0" w:color="auto"/>
          </w:divBdr>
        </w:div>
        <w:div w:id="883640882">
          <w:marLeft w:val="0"/>
          <w:marRight w:val="0"/>
          <w:marTop w:val="0"/>
          <w:marBottom w:val="0"/>
          <w:divBdr>
            <w:top w:val="none" w:sz="0" w:space="0" w:color="auto"/>
            <w:left w:val="none" w:sz="0" w:space="0" w:color="auto"/>
            <w:bottom w:val="none" w:sz="0" w:space="0" w:color="auto"/>
            <w:right w:val="none" w:sz="0" w:space="0" w:color="auto"/>
          </w:divBdr>
          <w:divsChild>
            <w:div w:id="18842489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88631144">
      <w:bodyDiv w:val="1"/>
      <w:marLeft w:val="0"/>
      <w:marRight w:val="0"/>
      <w:marTop w:val="0"/>
      <w:marBottom w:val="0"/>
      <w:divBdr>
        <w:top w:val="none" w:sz="0" w:space="0" w:color="auto"/>
        <w:left w:val="none" w:sz="0" w:space="0" w:color="auto"/>
        <w:bottom w:val="none" w:sz="0" w:space="0" w:color="auto"/>
        <w:right w:val="none" w:sz="0" w:space="0" w:color="auto"/>
      </w:divBdr>
      <w:divsChild>
        <w:div w:id="1963609059">
          <w:marLeft w:val="0"/>
          <w:marRight w:val="0"/>
          <w:marTop w:val="0"/>
          <w:marBottom w:val="0"/>
          <w:divBdr>
            <w:top w:val="none" w:sz="0" w:space="0" w:color="auto"/>
            <w:left w:val="none" w:sz="0" w:space="0" w:color="auto"/>
            <w:bottom w:val="none" w:sz="0" w:space="0" w:color="auto"/>
            <w:right w:val="none" w:sz="0" w:space="0" w:color="auto"/>
          </w:divBdr>
          <w:divsChild>
            <w:div w:id="1830708568">
              <w:marLeft w:val="0"/>
              <w:marRight w:val="0"/>
              <w:marTop w:val="0"/>
              <w:marBottom w:val="0"/>
              <w:divBdr>
                <w:top w:val="none" w:sz="0" w:space="0" w:color="auto"/>
                <w:left w:val="none" w:sz="0" w:space="0" w:color="auto"/>
                <w:bottom w:val="none" w:sz="0" w:space="0" w:color="auto"/>
                <w:right w:val="none" w:sz="0" w:space="0" w:color="auto"/>
              </w:divBdr>
            </w:div>
            <w:div w:id="2062315534">
              <w:marLeft w:val="0"/>
              <w:marRight w:val="0"/>
              <w:marTop w:val="0"/>
              <w:marBottom w:val="0"/>
              <w:divBdr>
                <w:top w:val="none" w:sz="0" w:space="0" w:color="auto"/>
                <w:left w:val="none" w:sz="0" w:space="0" w:color="auto"/>
                <w:bottom w:val="none" w:sz="0" w:space="0" w:color="auto"/>
                <w:right w:val="none" w:sz="0" w:space="0" w:color="auto"/>
              </w:divBdr>
            </w:div>
          </w:divsChild>
        </w:div>
        <w:div w:id="1864859189">
          <w:marLeft w:val="0"/>
          <w:marRight w:val="0"/>
          <w:marTop w:val="0"/>
          <w:marBottom w:val="0"/>
          <w:divBdr>
            <w:top w:val="none" w:sz="0" w:space="0" w:color="auto"/>
            <w:left w:val="none" w:sz="0" w:space="0" w:color="auto"/>
            <w:bottom w:val="none" w:sz="0" w:space="0" w:color="auto"/>
            <w:right w:val="none" w:sz="0" w:space="0" w:color="auto"/>
          </w:divBdr>
          <w:divsChild>
            <w:div w:id="1626038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6565736">
      <w:bodyDiv w:val="1"/>
      <w:marLeft w:val="0"/>
      <w:marRight w:val="0"/>
      <w:marTop w:val="0"/>
      <w:marBottom w:val="0"/>
      <w:divBdr>
        <w:top w:val="none" w:sz="0" w:space="0" w:color="auto"/>
        <w:left w:val="none" w:sz="0" w:space="0" w:color="auto"/>
        <w:bottom w:val="none" w:sz="0" w:space="0" w:color="auto"/>
        <w:right w:val="none" w:sz="0" w:space="0" w:color="auto"/>
      </w:divBdr>
      <w:divsChild>
        <w:div w:id="294066325">
          <w:marLeft w:val="0"/>
          <w:marRight w:val="0"/>
          <w:marTop w:val="0"/>
          <w:marBottom w:val="0"/>
          <w:divBdr>
            <w:top w:val="none" w:sz="0" w:space="0" w:color="auto"/>
            <w:left w:val="none" w:sz="0" w:space="0" w:color="auto"/>
            <w:bottom w:val="none" w:sz="0" w:space="0" w:color="auto"/>
            <w:right w:val="none" w:sz="0" w:space="0" w:color="auto"/>
          </w:divBdr>
        </w:div>
        <w:div w:id="635795164">
          <w:marLeft w:val="0"/>
          <w:marRight w:val="0"/>
          <w:marTop w:val="0"/>
          <w:marBottom w:val="0"/>
          <w:divBdr>
            <w:top w:val="none" w:sz="0" w:space="0" w:color="auto"/>
            <w:left w:val="none" w:sz="0" w:space="0" w:color="auto"/>
            <w:bottom w:val="none" w:sz="0" w:space="0" w:color="auto"/>
            <w:right w:val="none" w:sz="0" w:space="0" w:color="auto"/>
          </w:divBdr>
          <w:divsChild>
            <w:div w:id="676923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9919097">
      <w:bodyDiv w:val="1"/>
      <w:marLeft w:val="0"/>
      <w:marRight w:val="0"/>
      <w:marTop w:val="0"/>
      <w:marBottom w:val="0"/>
      <w:divBdr>
        <w:top w:val="none" w:sz="0" w:space="0" w:color="auto"/>
        <w:left w:val="none" w:sz="0" w:space="0" w:color="auto"/>
        <w:bottom w:val="none" w:sz="0" w:space="0" w:color="auto"/>
        <w:right w:val="none" w:sz="0" w:space="0" w:color="auto"/>
      </w:divBdr>
    </w:div>
    <w:div w:id="2004506690">
      <w:bodyDiv w:val="1"/>
      <w:marLeft w:val="0"/>
      <w:marRight w:val="0"/>
      <w:marTop w:val="0"/>
      <w:marBottom w:val="0"/>
      <w:divBdr>
        <w:top w:val="none" w:sz="0" w:space="0" w:color="auto"/>
        <w:left w:val="none" w:sz="0" w:space="0" w:color="auto"/>
        <w:bottom w:val="none" w:sz="0" w:space="0" w:color="auto"/>
        <w:right w:val="none" w:sz="0" w:space="0" w:color="auto"/>
      </w:divBdr>
      <w:divsChild>
        <w:div w:id="992443038">
          <w:marLeft w:val="0"/>
          <w:marRight w:val="0"/>
          <w:marTop w:val="0"/>
          <w:marBottom w:val="0"/>
          <w:divBdr>
            <w:top w:val="none" w:sz="0" w:space="0" w:color="auto"/>
            <w:left w:val="none" w:sz="0" w:space="0" w:color="auto"/>
            <w:bottom w:val="none" w:sz="0" w:space="0" w:color="auto"/>
            <w:right w:val="none" w:sz="0" w:space="0" w:color="auto"/>
          </w:divBdr>
        </w:div>
        <w:div w:id="318467093">
          <w:marLeft w:val="0"/>
          <w:marRight w:val="0"/>
          <w:marTop w:val="0"/>
          <w:marBottom w:val="0"/>
          <w:divBdr>
            <w:top w:val="none" w:sz="0" w:space="0" w:color="auto"/>
            <w:left w:val="none" w:sz="0" w:space="0" w:color="auto"/>
            <w:bottom w:val="none" w:sz="0" w:space="0" w:color="auto"/>
            <w:right w:val="none" w:sz="0" w:space="0" w:color="auto"/>
          </w:divBdr>
          <w:divsChild>
            <w:div w:id="9180540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59161405">
      <w:bodyDiv w:val="1"/>
      <w:marLeft w:val="0"/>
      <w:marRight w:val="0"/>
      <w:marTop w:val="0"/>
      <w:marBottom w:val="0"/>
      <w:divBdr>
        <w:top w:val="none" w:sz="0" w:space="0" w:color="auto"/>
        <w:left w:val="none" w:sz="0" w:space="0" w:color="auto"/>
        <w:bottom w:val="none" w:sz="0" w:space="0" w:color="auto"/>
        <w:right w:val="none" w:sz="0" w:space="0" w:color="auto"/>
      </w:divBdr>
      <w:divsChild>
        <w:div w:id="374088964">
          <w:marLeft w:val="0"/>
          <w:marRight w:val="0"/>
          <w:marTop w:val="0"/>
          <w:marBottom w:val="0"/>
          <w:divBdr>
            <w:top w:val="none" w:sz="0" w:space="0" w:color="auto"/>
            <w:left w:val="none" w:sz="0" w:space="0" w:color="auto"/>
            <w:bottom w:val="none" w:sz="0" w:space="0" w:color="auto"/>
            <w:right w:val="none" w:sz="0" w:space="0" w:color="auto"/>
          </w:divBdr>
          <w:divsChild>
            <w:div w:id="535891863">
              <w:marLeft w:val="0"/>
              <w:marRight w:val="0"/>
              <w:marTop w:val="0"/>
              <w:marBottom w:val="0"/>
              <w:divBdr>
                <w:top w:val="none" w:sz="0" w:space="0" w:color="auto"/>
                <w:left w:val="none" w:sz="0" w:space="0" w:color="auto"/>
                <w:bottom w:val="none" w:sz="0" w:space="0" w:color="auto"/>
                <w:right w:val="none" w:sz="0" w:space="0" w:color="auto"/>
              </w:divBdr>
            </w:div>
          </w:divsChild>
        </w:div>
        <w:div w:id="1260799171">
          <w:marLeft w:val="0"/>
          <w:marRight w:val="0"/>
          <w:marTop w:val="0"/>
          <w:marBottom w:val="0"/>
          <w:divBdr>
            <w:top w:val="none" w:sz="0" w:space="0" w:color="auto"/>
            <w:left w:val="none" w:sz="0" w:space="0" w:color="auto"/>
            <w:bottom w:val="none" w:sz="0" w:space="0" w:color="auto"/>
            <w:right w:val="none" w:sz="0" w:space="0" w:color="auto"/>
          </w:divBdr>
          <w:divsChild>
            <w:div w:id="2706250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4424101">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5377466">
      <w:bodyDiv w:val="1"/>
      <w:marLeft w:val="0"/>
      <w:marRight w:val="0"/>
      <w:marTop w:val="0"/>
      <w:marBottom w:val="0"/>
      <w:divBdr>
        <w:top w:val="none" w:sz="0" w:space="0" w:color="auto"/>
        <w:left w:val="none" w:sz="0" w:space="0" w:color="auto"/>
        <w:bottom w:val="none" w:sz="0" w:space="0" w:color="auto"/>
        <w:right w:val="none" w:sz="0" w:space="0" w:color="auto"/>
      </w:divBdr>
      <w:divsChild>
        <w:div w:id="1759207503">
          <w:marLeft w:val="0"/>
          <w:marRight w:val="0"/>
          <w:marTop w:val="0"/>
          <w:marBottom w:val="0"/>
          <w:divBdr>
            <w:top w:val="none" w:sz="0" w:space="0" w:color="auto"/>
            <w:left w:val="none" w:sz="0" w:space="0" w:color="auto"/>
            <w:bottom w:val="none" w:sz="0" w:space="0" w:color="auto"/>
            <w:right w:val="none" w:sz="0" w:space="0" w:color="auto"/>
          </w:divBdr>
          <w:divsChild>
            <w:div w:id="842478812">
              <w:marLeft w:val="0"/>
              <w:marRight w:val="0"/>
              <w:marTop w:val="0"/>
              <w:marBottom w:val="0"/>
              <w:divBdr>
                <w:top w:val="none" w:sz="0" w:space="0" w:color="auto"/>
                <w:left w:val="none" w:sz="0" w:space="0" w:color="auto"/>
                <w:bottom w:val="none" w:sz="0" w:space="0" w:color="auto"/>
                <w:right w:val="none" w:sz="0" w:space="0" w:color="auto"/>
              </w:divBdr>
            </w:div>
          </w:divsChild>
        </w:div>
        <w:div w:id="855581475">
          <w:marLeft w:val="0"/>
          <w:marRight w:val="0"/>
          <w:marTop w:val="0"/>
          <w:marBottom w:val="0"/>
          <w:divBdr>
            <w:top w:val="none" w:sz="0" w:space="0" w:color="auto"/>
            <w:left w:val="none" w:sz="0" w:space="0" w:color="auto"/>
            <w:bottom w:val="none" w:sz="0" w:space="0" w:color="auto"/>
            <w:right w:val="none" w:sz="0" w:space="0" w:color="auto"/>
          </w:divBdr>
          <w:divsChild>
            <w:div w:id="13434324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187122">
      <w:bodyDiv w:val="1"/>
      <w:marLeft w:val="0"/>
      <w:marRight w:val="0"/>
      <w:marTop w:val="0"/>
      <w:marBottom w:val="0"/>
      <w:divBdr>
        <w:top w:val="none" w:sz="0" w:space="0" w:color="auto"/>
        <w:left w:val="none" w:sz="0" w:space="0" w:color="auto"/>
        <w:bottom w:val="none" w:sz="0" w:space="0" w:color="auto"/>
        <w:right w:val="none" w:sz="0" w:space="0" w:color="auto"/>
      </w:divBdr>
      <w:divsChild>
        <w:div w:id="612714910">
          <w:marLeft w:val="0"/>
          <w:marRight w:val="0"/>
          <w:marTop w:val="0"/>
          <w:marBottom w:val="0"/>
          <w:divBdr>
            <w:top w:val="none" w:sz="0" w:space="0" w:color="auto"/>
            <w:left w:val="none" w:sz="0" w:space="0" w:color="auto"/>
            <w:bottom w:val="none" w:sz="0" w:space="0" w:color="auto"/>
            <w:right w:val="none" w:sz="0" w:space="0" w:color="auto"/>
          </w:divBdr>
        </w:div>
        <w:div w:id="1337030090">
          <w:marLeft w:val="0"/>
          <w:marRight w:val="0"/>
          <w:marTop w:val="0"/>
          <w:marBottom w:val="0"/>
          <w:divBdr>
            <w:top w:val="none" w:sz="0" w:space="0" w:color="auto"/>
            <w:left w:val="none" w:sz="0" w:space="0" w:color="auto"/>
            <w:bottom w:val="none" w:sz="0" w:space="0" w:color="auto"/>
            <w:right w:val="none" w:sz="0" w:space="0" w:color="auto"/>
          </w:divBdr>
          <w:divsChild>
            <w:div w:id="1310405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9297998">
      <w:bodyDiv w:val="1"/>
      <w:marLeft w:val="0"/>
      <w:marRight w:val="0"/>
      <w:marTop w:val="0"/>
      <w:marBottom w:val="0"/>
      <w:divBdr>
        <w:top w:val="none" w:sz="0" w:space="0" w:color="auto"/>
        <w:left w:val="none" w:sz="0" w:space="0" w:color="auto"/>
        <w:bottom w:val="none" w:sz="0" w:space="0" w:color="auto"/>
        <w:right w:val="none" w:sz="0" w:space="0" w:color="auto"/>
      </w:divBdr>
      <w:divsChild>
        <w:div w:id="528029823">
          <w:marLeft w:val="0"/>
          <w:marRight w:val="0"/>
          <w:marTop w:val="0"/>
          <w:marBottom w:val="0"/>
          <w:divBdr>
            <w:top w:val="none" w:sz="0" w:space="0" w:color="auto"/>
            <w:left w:val="none" w:sz="0" w:space="0" w:color="auto"/>
            <w:bottom w:val="none" w:sz="0" w:space="0" w:color="auto"/>
            <w:right w:val="none" w:sz="0" w:space="0" w:color="auto"/>
          </w:divBdr>
        </w:div>
        <w:div w:id="185023892">
          <w:marLeft w:val="0"/>
          <w:marRight w:val="0"/>
          <w:marTop w:val="0"/>
          <w:marBottom w:val="0"/>
          <w:divBdr>
            <w:top w:val="none" w:sz="0" w:space="0" w:color="auto"/>
            <w:left w:val="none" w:sz="0" w:space="0" w:color="auto"/>
            <w:bottom w:val="none" w:sz="0" w:space="0" w:color="auto"/>
            <w:right w:val="none" w:sz="0" w:space="0" w:color="auto"/>
          </w:divBdr>
          <w:divsChild>
            <w:div w:id="14878199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pgu.rkursk.ru/" TargetMode="External"/><Relationship Id="rId13" Type="http://schemas.openxmlformats.org/officeDocument/2006/relationships/hyperlink" Target="http://www.pravo.gov.ru/" TargetMode="External"/><Relationship Id="rId18" Type="http://schemas.openxmlformats.org/officeDocument/2006/relationships/hyperlink" Target="consultantplus://offline/ref=FBB7B87F2DB1E25DD0F682683FB2BCD84D96621828FF120D18E7A4367EA5C102BA878D01BCpCfCN" TargetMode="External"/><Relationship Id="rId26" Type="http://schemas.openxmlformats.org/officeDocument/2006/relationships/hyperlink" Target="consultantplus://offline/ref=FBB7B87F2DB1E25DD0F682683FB2BCD84D96621828FF120D18E7A4367EA5C102BA878D01BDpCfAN" TargetMode="External"/><Relationship Id="rId39" Type="http://schemas.openxmlformats.org/officeDocument/2006/relationships/hyperlink" Target="consultantplus://offline/ref=9A37DE814D0E373DDB8C77FC4AD0E699E456927B41328CAB07003580C56D1B22365068C116m3b8M" TargetMode="External"/><Relationship Id="rId3" Type="http://schemas.openxmlformats.org/officeDocument/2006/relationships/styles" Target="styles.xml"/><Relationship Id="rId21" Type="http://schemas.openxmlformats.org/officeDocument/2006/relationships/hyperlink" Target="https://admkoros.ru/munitsipalnye-i-pravovye-akty/postanovleniya/572-postanovlenie-03-aprelya-2017-goda-26-ob-utverzhdenii-administrativnogo-reglamenta-po-predostavleniyu-munitsipalnoj-uslugi-predostavlenie-zemelnykh-uchastkov-nakhodyashchikhsya-v-munitsipalnoj-sobstvennosti-raspolozhennykh-na-territorii-korochanskogo-selsoveta-v-sobstvennost-ili-arendu-na-torgakh" TargetMode="External"/><Relationship Id="rId34" Type="http://schemas.openxmlformats.org/officeDocument/2006/relationships/hyperlink" Target="consultantplus://offline/ref=21BCC54F11B51F49DC3E31301BDBA1AC998BB5A9D5DE05CD5D0C5FF029DFCB4CB45E0A9EA81CY3M" TargetMode="External"/><Relationship Id="rId42" Type="http://schemas.openxmlformats.org/officeDocument/2006/relationships/hyperlink" Target="http://.rpgu.rkursk.ru/" TargetMode="External"/><Relationship Id="rId7" Type="http://schemas.openxmlformats.org/officeDocument/2006/relationships/hyperlink" Target="mailto:adm_korss@rambler.ru" TargetMode="External"/><Relationship Id="rId12" Type="http://schemas.openxmlformats.org/officeDocument/2006/relationships/hyperlink" Target="consultantplus://offline/ref=6DEA491B01D7E06DC9859729EBF2899FB5BC10098FBA8E79C38A4FEB848DBD327592B77C4A8AB5AD1FADG" TargetMode="External"/><Relationship Id="rId17" Type="http://schemas.openxmlformats.org/officeDocument/2006/relationships/hyperlink" Target="consultantplus://offline/ref=FBB7B87F2DB1E25DD0F682683FB2BCD84D96621828FF120D18E7A4367EA5C102BA878D01BDpCf6N" TargetMode="External"/><Relationship Id="rId25" Type="http://schemas.openxmlformats.org/officeDocument/2006/relationships/hyperlink" Target="consultantplus://offline/ref=FBB7B87F2DB1E25DD0F682683FB2BCD84D96621828FF120D18E7A4367EA5C102BA878D01BDpCfEN" TargetMode="External"/><Relationship Id="rId33" Type="http://schemas.openxmlformats.org/officeDocument/2006/relationships/hyperlink" Target="consultantplus://offline/ref=21BCC54F11B51F49DC3E31301BDBA1AC998BB5A9D5DE05CD5D0C5FF029DFCB4CB45E0A9FA11CY1M" TargetMode="External"/><Relationship Id="rId38" Type="http://schemas.openxmlformats.org/officeDocument/2006/relationships/hyperlink" Target="consultantplus://offline/ref=9A37DE814D0E373DDB8C77FC4AD0E699E456927B41328CAB07003580C56D1B22365068C116m3bEM" TargetMode="External"/><Relationship Id="rId2" Type="http://schemas.openxmlformats.org/officeDocument/2006/relationships/numbering" Target="numbering.xml"/><Relationship Id="rId16" Type="http://schemas.openxmlformats.org/officeDocument/2006/relationships/hyperlink" Target="consultantplus://offline/ref=FBB7B87F2DB1E25DD0F682683FB2BCD84D96621828FF120D18E7A4367EA5C102BA878D01BDpCfAN" TargetMode="External"/><Relationship Id="rId20" Type="http://schemas.openxmlformats.org/officeDocument/2006/relationships/hyperlink" Target="https://admkoros.ru/munitsipalnye-i-pravovye-akty/postanovleniya/572-postanovlenie-03-aprelya-2017-goda-26-ob-utverzhdenii-administrativnogo-reglamenta-po-predostavleniyu-munitsipalnoj-uslugi-predostavlenie-zemelnykh-uchastkov-nakhodyashchikhsya-v-munitsipalnoj-sobstvennosti-raspolozhennykh-na-territorii-korochanskogo-selsoveta-v-sobstvennost-ili-arendu-na-torgakh" TargetMode="External"/><Relationship Id="rId29" Type="http://schemas.openxmlformats.org/officeDocument/2006/relationships/hyperlink" Target="consultantplus://offline/ref=A991D9F6B710C58CE35D8B35E2A8184EF0BF2C934DCA613A46A8F5E6C2u5w6J" TargetMode="External"/><Relationship Id="rId41" Type="http://schemas.openxmlformats.org/officeDocument/2006/relationships/hyperlink" Target="http://www.admkoros.ru/" TargetMode="External"/><Relationship Id="rId1" Type="http://schemas.openxmlformats.org/officeDocument/2006/relationships/customXml" Target="../customXml/item1.xml"/><Relationship Id="rId6" Type="http://schemas.openxmlformats.org/officeDocument/2006/relationships/hyperlink" Target="http://www.admkoros.ru/" TargetMode="External"/><Relationship Id="rId11" Type="http://schemas.openxmlformats.org/officeDocument/2006/relationships/hyperlink" Target="http://www.pravo.gov.ru/" TargetMode="External"/><Relationship Id="rId24" Type="http://schemas.openxmlformats.org/officeDocument/2006/relationships/hyperlink" Target="consultantplus://offline/ref=FBB7B87F2DB1E25DD0F682683FB2BCD84D96621828FF120D18E7A4367EA5C102BA878D01BCpCf6N" TargetMode="External"/><Relationship Id="rId32" Type="http://schemas.openxmlformats.org/officeDocument/2006/relationships/hyperlink" Target="consultantplus://offline/ref=21BCC54F11B51F49DC3E31301BDBA1AC998BB5A9D5DE05CD5D0C5FF029DFCB4CB45E0A9FA01CY8M" TargetMode="External"/><Relationship Id="rId37" Type="http://schemas.openxmlformats.org/officeDocument/2006/relationships/hyperlink" Target="consultantplus://offline/ref=9A37DE814D0E373DDB8C77FC4AD0E699E456927B41328CAB07003580C56D1B22365068C117m3bEM" TargetMode="External"/><Relationship Id="rId40" Type="http://schemas.openxmlformats.org/officeDocument/2006/relationships/hyperlink" Target="consultantplus://offline/ref=9A37DE814D0E373DDB8C77FC4AD0E699E456927B41328CAB07003580C56D1B22365068C116m3bDM" TargetMode="External"/><Relationship Id="rId5" Type="http://schemas.openxmlformats.org/officeDocument/2006/relationships/webSettings" Target="webSettings.xml"/><Relationship Id="rId15" Type="http://schemas.openxmlformats.org/officeDocument/2006/relationships/hyperlink" Target="consultantplus://offline/ref=FBB7B87F2DB1E25DD0F682683FB2BCD84D96621828FF120D18E7A4367EA5C102BA878D04B9pCf6N" TargetMode="External"/><Relationship Id="rId23" Type="http://schemas.openxmlformats.org/officeDocument/2006/relationships/hyperlink" Target="consultantplus://offline/ref=FBB7B87F2DB1E25DD0F682683FB2BCD84D96621828FF120D18E7A4367EA5C102BA878D01BDpCfAN" TargetMode="External"/><Relationship Id="rId28" Type="http://schemas.openxmlformats.org/officeDocument/2006/relationships/hyperlink" Target="consultantplus://offline/ref=FBB7B87F2DB1E25DD0F682683FB2BCD84D96621828FF120D18E7A4367EA5C102BA878D01BDpCfFN" TargetMode="External"/><Relationship Id="rId36" Type="http://schemas.openxmlformats.org/officeDocument/2006/relationships/hyperlink" Target="consultantplus://offline/ref=9A37DE814D0E373DDB8C77FC4AD0E699E456927B41328CAB07003580C56D1B22365068C01Em3bCM" TargetMode="External"/><Relationship Id="rId10" Type="http://schemas.openxmlformats.org/officeDocument/2006/relationships/hyperlink" Target="consultantplus://offline/ref=E3DAC22588B73EECA051EE360981F504854263E00CA77D594C16FC4BE5CAFBC981F03AA4724B4D85D4F7B7F54DK" TargetMode="External"/><Relationship Id="rId19" Type="http://schemas.openxmlformats.org/officeDocument/2006/relationships/hyperlink" Target="consultantplus://offline/ref=FBB7B87F2DB1E25DD0F682683FB2BCD84D96621828FF120D18E7A4367EA5C102BA878D01BCpCf6N" TargetMode="External"/><Relationship Id="rId31" Type="http://schemas.openxmlformats.org/officeDocument/2006/relationships/hyperlink" Target="consultantplus://offline/ref=0F3B78C7FC6FEDA8DD034BF95C01BDBB5839DF55382023E99B365CC999E7862C2758A8043EY2U1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osuslugi.ru/" TargetMode="External"/><Relationship Id="rId14" Type="http://schemas.openxmlformats.org/officeDocument/2006/relationships/hyperlink" Target="http://www.rpgu.rkursk.ru/" TargetMode="External"/><Relationship Id="rId22" Type="http://schemas.openxmlformats.org/officeDocument/2006/relationships/hyperlink" Target="consultantplus://offline/ref=FBB7B87F2DB1E25DD0F682683FB2BCD84D96621828FF120D18E7A4367EA5C102BA878D01BDpCfEN" TargetMode="External"/><Relationship Id="rId27" Type="http://schemas.openxmlformats.org/officeDocument/2006/relationships/hyperlink" Target="consultantplus://offline/ref=FBB7B87F2DB1E25DD0F682683FB2BCD84D96621828FF120D18E7A4367EA5C102BA878D01BCpCf6N" TargetMode="External"/><Relationship Id="rId30" Type="http://schemas.openxmlformats.org/officeDocument/2006/relationships/hyperlink" Target="consultantplus://offline/ref=6B32B80986AB0EA7199EF06E0062CD213CBE4E0C3D33F9132DB519D7A257C96236104897E4DAP0M" TargetMode="External"/><Relationship Id="rId35" Type="http://schemas.openxmlformats.org/officeDocument/2006/relationships/hyperlink" Target="consultantplus://offline/ref=9A37DE814D0E373DDB8C77FC4AD0E699E456927B41328CAB07003580C56D1B22365068C01Fm3b5M"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82804-959F-4C0F-9436-C509BB46D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6870</TotalTime>
  <Pages>48</Pages>
  <Words>15390</Words>
  <Characters>87729</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725</cp:revision>
  <cp:lastPrinted>2020-01-20T13:02:00Z</cp:lastPrinted>
  <dcterms:created xsi:type="dcterms:W3CDTF">2020-01-17T12:11:00Z</dcterms:created>
  <dcterms:modified xsi:type="dcterms:W3CDTF">2023-11-16T05:04:00Z</dcterms:modified>
</cp:coreProperties>
</file>