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АДМИНИСТРАЦИЯ</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БЕЛОВСКОГО РАЙОНА</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КУРСКОЙ ОБЛАСТИ</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ПОСТАНОВЛЕНИЕ</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03 апреля 2017 года                                         № 24</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8"/>
          <w:szCs w:val="28"/>
        </w:rPr>
        <w:t>Об утверждении административного регламента по предоставлению муниципальной услуги</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8"/>
          <w:szCs w:val="28"/>
        </w:rPr>
        <w:t>«</w:t>
      </w:r>
      <w:r>
        <w:rPr>
          <w:rStyle w:val="aa"/>
          <w:rFonts w:ascii="Verdana" w:hAnsi="Verdana"/>
          <w:color w:val="292D24"/>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Pr>
          <w:rStyle w:val="aa"/>
          <w:rFonts w:ascii="Arial" w:hAnsi="Arial" w:cs="Arial"/>
          <w:color w:val="292D24"/>
          <w:sz w:val="20"/>
          <w:szCs w:val="20"/>
        </w:rPr>
        <w:t>»</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smallCaps/>
          <w:color w:val="292D24"/>
          <w:sz w:val="14"/>
          <w:szCs w:val="14"/>
        </w:rPr>
        <w:t>         </w:t>
      </w:r>
    </w:p>
    <w:p w:rsidR="00B43FE4" w:rsidRDefault="00B43FE4" w:rsidP="00B43FE4">
      <w:pPr>
        <w:pStyle w:val="a9"/>
        <w:shd w:val="clear" w:color="auto" w:fill="F8FAFB"/>
        <w:spacing w:before="195" w:beforeAutospacing="0" w:after="195" w:afterAutospacing="0"/>
        <w:ind w:firstLine="708"/>
        <w:rPr>
          <w:rFonts w:ascii="Verdana" w:hAnsi="Verdana"/>
          <w:color w:val="292D24"/>
          <w:sz w:val="20"/>
          <w:szCs w:val="20"/>
        </w:rPr>
      </w:pPr>
      <w:r>
        <w:rPr>
          <w:rFonts w:ascii="Arial" w:hAnsi="Arial" w:cs="Arial"/>
          <w:color w:val="292D24"/>
          <w:sz w:val="20"/>
          <w:szCs w:val="20"/>
        </w:rPr>
        <w:t>В соответствии с Федеральным законом Российской федерации от 27.07.2010 г. № 210-ФЗ «Об организации предоставления государственных и муниципальных услуг», Постановлением Администрации Курской области от 29.11.2011 г. № 473-па «О разработке и утверждении административных регламентов исполнения государственных функций 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Корочанского сельсовета Беловского района Курской области от 02.04.2012 г. № 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Корочанского сельсовета ПОСТАНОВЛЯЕТ:</w:t>
      </w:r>
    </w:p>
    <w:p w:rsidR="00B43FE4" w:rsidRDefault="00B43FE4" w:rsidP="00B43FE4">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sz w:val="20"/>
          <w:szCs w:val="20"/>
        </w:rPr>
        <w:t>     1. Утвердить прилагаемый Административный регламент по предоставлению муниципальной услуги «</w:t>
      </w:r>
      <w:r>
        <w:rPr>
          <w:rFonts w:ascii="Verdana" w:hAnsi="Verdana"/>
          <w:color w:val="292D24"/>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Pr>
          <w:rFonts w:ascii="Verdana" w:hAnsi="Verdana"/>
          <w:color w:val="292D24"/>
          <w:sz w:val="20"/>
          <w:szCs w:val="20"/>
        </w:rPr>
        <w:t>»</w:t>
      </w:r>
    </w:p>
    <w:p w:rsidR="00B43FE4" w:rsidRDefault="00B43FE4" w:rsidP="00B43FE4">
      <w:pPr>
        <w:numPr>
          <w:ilvl w:val="0"/>
          <w:numId w:val="5"/>
        </w:numPr>
        <w:shd w:val="clear" w:color="auto" w:fill="F8FAFB"/>
        <w:suppressAutoHyphens w:val="0"/>
        <w:spacing w:before="45" w:line="341" w:lineRule="atLeast"/>
        <w:ind w:left="165"/>
        <w:rPr>
          <w:rFonts w:ascii="Verdana" w:hAnsi="Verdana"/>
          <w:color w:val="3D4437"/>
          <w:sz w:val="20"/>
          <w:szCs w:val="20"/>
        </w:rPr>
      </w:pPr>
      <w:r>
        <w:rPr>
          <w:rFonts w:ascii="Verdana" w:hAnsi="Verdana"/>
          <w:smallCaps/>
          <w:color w:val="3D4437"/>
          <w:sz w:val="22"/>
          <w:szCs w:val="22"/>
        </w:rPr>
        <w:t>Признать утратившим силу Постановление</w:t>
      </w:r>
      <w:r>
        <w:rPr>
          <w:rFonts w:ascii="Calibri" w:hAnsi="Calibri" w:cs="Calibri"/>
          <w:smallCaps/>
          <w:color w:val="3D4437"/>
          <w:sz w:val="22"/>
          <w:szCs w:val="22"/>
        </w:rPr>
        <w:t> от</w:t>
      </w:r>
      <w:r>
        <w:rPr>
          <w:rFonts w:ascii="Arial" w:hAnsi="Arial" w:cs="Arial"/>
          <w:color w:val="3D4437"/>
          <w:sz w:val="20"/>
          <w:szCs w:val="20"/>
        </w:rPr>
        <w:t>«</w:t>
      </w:r>
      <w:r>
        <w:rPr>
          <w:rFonts w:ascii="Verdana" w:hAnsi="Verdana"/>
          <w:color w:val="3D4437"/>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Pr>
          <w:rFonts w:ascii="Verdana" w:hAnsi="Verdana"/>
          <w:color w:val="3D4437"/>
          <w:sz w:val="20"/>
          <w:szCs w:val="20"/>
        </w:rPr>
        <w:t>»</w:t>
      </w:r>
    </w:p>
    <w:p w:rsidR="00B43FE4" w:rsidRDefault="00B43FE4" w:rsidP="00B43FE4">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sz w:val="20"/>
          <w:szCs w:val="20"/>
        </w:rPr>
        <w:t>     3. Контроль за исполнением настоящего постановления оставляю за собой.</w:t>
      </w:r>
    </w:p>
    <w:p w:rsidR="00B43FE4" w:rsidRDefault="00B43FE4" w:rsidP="00B43FE4">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sz w:val="20"/>
          <w:szCs w:val="20"/>
        </w:rPr>
        <w:t>     4.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B43FE4" w:rsidRDefault="00B43FE4" w:rsidP="00B43FE4">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sz w:val="20"/>
          <w:szCs w:val="20"/>
        </w:rPr>
        <w:t>Глава Корочанского сельсовета          </w:t>
      </w:r>
    </w:p>
    <w:p w:rsidR="00B43FE4" w:rsidRDefault="00B43FE4" w:rsidP="00B43FE4">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sz w:val="20"/>
          <w:szCs w:val="20"/>
        </w:rPr>
        <w:t>Беловского район                                                                  М.И.Звягинцева</w:t>
      </w:r>
    </w:p>
    <w:p w:rsidR="00B43FE4" w:rsidRDefault="00B43FE4" w:rsidP="00B43FE4">
      <w:pPr>
        <w:pStyle w:val="a9"/>
        <w:shd w:val="clear" w:color="auto" w:fill="F8FAFB"/>
        <w:spacing w:before="195" w:beforeAutospacing="0" w:after="195" w:afterAutospacing="0"/>
        <w:ind w:left="105"/>
        <w:jc w:val="right"/>
        <w:rPr>
          <w:rFonts w:ascii="Verdana" w:hAnsi="Verdana"/>
          <w:color w:val="292D24"/>
          <w:sz w:val="20"/>
          <w:szCs w:val="20"/>
        </w:rPr>
      </w:pPr>
      <w:r>
        <w:rPr>
          <w:rFonts w:ascii="Verdana" w:hAnsi="Verdana"/>
          <w:color w:val="292D24"/>
          <w:sz w:val="28"/>
          <w:szCs w:val="28"/>
        </w:rPr>
        <w:t>УТВЕРЖДЕН</w:t>
      </w:r>
    </w:p>
    <w:p w:rsidR="00B43FE4" w:rsidRDefault="00B43FE4" w:rsidP="00B43FE4">
      <w:pPr>
        <w:pStyle w:val="a9"/>
        <w:shd w:val="clear" w:color="auto" w:fill="F8FAFB"/>
        <w:spacing w:before="195" w:beforeAutospacing="0" w:after="195" w:afterAutospacing="0"/>
        <w:ind w:left="105"/>
        <w:jc w:val="right"/>
        <w:rPr>
          <w:rFonts w:ascii="Verdana" w:hAnsi="Verdana"/>
          <w:color w:val="292D24"/>
          <w:sz w:val="20"/>
          <w:szCs w:val="20"/>
        </w:rPr>
      </w:pPr>
      <w:r>
        <w:rPr>
          <w:rFonts w:ascii="Verdana" w:hAnsi="Verdana"/>
          <w:color w:val="292D24"/>
          <w:sz w:val="28"/>
          <w:szCs w:val="28"/>
        </w:rPr>
        <w:lastRenderedPageBreak/>
        <w:t>постановлением Администрации</w:t>
      </w:r>
    </w:p>
    <w:p w:rsidR="00B43FE4" w:rsidRDefault="00B43FE4" w:rsidP="00B43FE4">
      <w:pPr>
        <w:pStyle w:val="a9"/>
        <w:shd w:val="clear" w:color="auto" w:fill="F8FAFB"/>
        <w:spacing w:before="195" w:beforeAutospacing="0" w:after="195" w:afterAutospacing="0"/>
        <w:ind w:left="105"/>
        <w:jc w:val="right"/>
        <w:rPr>
          <w:rFonts w:ascii="Verdana" w:hAnsi="Verdana"/>
          <w:color w:val="292D24"/>
          <w:sz w:val="20"/>
          <w:szCs w:val="20"/>
        </w:rPr>
      </w:pPr>
      <w:r>
        <w:rPr>
          <w:rFonts w:ascii="Verdana" w:hAnsi="Verdana"/>
          <w:color w:val="292D24"/>
          <w:sz w:val="28"/>
          <w:szCs w:val="28"/>
        </w:rPr>
        <w:t>Корочанского сельсовета</w:t>
      </w:r>
    </w:p>
    <w:p w:rsidR="00B43FE4" w:rsidRDefault="00B43FE4" w:rsidP="00B43FE4">
      <w:pPr>
        <w:pStyle w:val="a9"/>
        <w:shd w:val="clear" w:color="auto" w:fill="F8FAFB"/>
        <w:spacing w:before="195" w:beforeAutospacing="0" w:after="195" w:afterAutospacing="0"/>
        <w:ind w:left="105"/>
        <w:jc w:val="right"/>
        <w:rPr>
          <w:rFonts w:ascii="Verdana" w:hAnsi="Verdana"/>
          <w:color w:val="292D24"/>
          <w:sz w:val="20"/>
          <w:szCs w:val="20"/>
        </w:rPr>
      </w:pPr>
      <w:r>
        <w:rPr>
          <w:rFonts w:ascii="Verdana" w:hAnsi="Verdana"/>
          <w:color w:val="292D24"/>
          <w:sz w:val="28"/>
          <w:szCs w:val="28"/>
        </w:rPr>
        <w:t>         Беловского района Курской области</w:t>
      </w:r>
    </w:p>
    <w:p w:rsidR="00B43FE4" w:rsidRDefault="00B43FE4" w:rsidP="00B43FE4">
      <w:pPr>
        <w:pStyle w:val="a9"/>
        <w:shd w:val="clear" w:color="auto" w:fill="F8FAFB"/>
        <w:spacing w:before="195" w:beforeAutospacing="0" w:after="195" w:afterAutospacing="0"/>
        <w:ind w:left="105"/>
        <w:jc w:val="right"/>
        <w:rPr>
          <w:rFonts w:ascii="Verdana" w:hAnsi="Verdana"/>
          <w:color w:val="292D24"/>
          <w:sz w:val="20"/>
          <w:szCs w:val="20"/>
        </w:rPr>
      </w:pPr>
      <w:r>
        <w:rPr>
          <w:rFonts w:ascii="Verdana" w:hAnsi="Verdana"/>
          <w:color w:val="292D24"/>
          <w:sz w:val="28"/>
          <w:szCs w:val="28"/>
        </w:rPr>
        <w:t>                   от 03 апреля № 24</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Административный регламент</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Администрации Корочанскогосельсовета</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Беловского района Курской области</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по предоставлению муниципальной услуги</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1. </w:t>
      </w:r>
      <w:r>
        <w:rPr>
          <w:rStyle w:val="aa"/>
          <w:rFonts w:ascii="Verdana" w:hAnsi="Verdana"/>
          <w:color w:val="292D24"/>
          <w:spacing w:val="-1"/>
          <w:sz w:val="28"/>
          <w:szCs w:val="28"/>
        </w:rPr>
        <w:t>ОБЩИЕ ПОЛОЖЕНИЯ</w:t>
      </w:r>
    </w:p>
    <w:p w:rsidR="00B43FE4" w:rsidRDefault="00B43FE4" w:rsidP="00B43FE4">
      <w:pPr>
        <w:pStyle w:val="a9"/>
        <w:shd w:val="clear" w:color="auto" w:fill="F8FAFB"/>
        <w:spacing w:before="195" w:beforeAutospacing="0" w:after="195" w:afterAutospacing="0"/>
        <w:ind w:left="900" w:hanging="360"/>
        <w:jc w:val="center"/>
        <w:rPr>
          <w:rFonts w:ascii="Verdana" w:hAnsi="Verdana"/>
          <w:color w:val="292D24"/>
          <w:sz w:val="20"/>
          <w:szCs w:val="20"/>
        </w:rPr>
      </w:pPr>
      <w:r>
        <w:rPr>
          <w:rStyle w:val="aa"/>
          <w:rFonts w:ascii="Verdana" w:hAnsi="Verdana"/>
          <w:color w:val="292D24"/>
          <w:spacing w:val="-1"/>
          <w:sz w:val="28"/>
          <w:szCs w:val="28"/>
        </w:rPr>
        <w:t>1.1. Предмет регулирования регламента</w:t>
      </w:r>
    </w:p>
    <w:p w:rsidR="00B43FE4" w:rsidRDefault="00B43FE4" w:rsidP="00B43FE4">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  Предметом регулирования настоящего административного регламента является 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1.2. Круг заявителей</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Заявителями являются физические, юридические лица, индивидуальные предприниматели либо их уполномоченные представители (далее – заявители).</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1.3. Требования к порядку информирования о предоставлении</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муниципальной услуги</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43FE4" w:rsidRDefault="00B43FE4" w:rsidP="00B43FE4">
      <w:pPr>
        <w:pStyle w:val="a9"/>
        <w:shd w:val="clear" w:color="auto" w:fill="F8FAFB"/>
        <w:spacing w:before="195" w:beforeAutospacing="0" w:after="195" w:afterAutospacing="0"/>
        <w:rPr>
          <w:rFonts w:ascii="Verdana" w:hAnsi="Verdana"/>
          <w:color w:val="292D24"/>
          <w:sz w:val="20"/>
          <w:szCs w:val="20"/>
        </w:rPr>
      </w:pPr>
      <w:r>
        <w:rPr>
          <w:color w:val="292D24"/>
          <w:sz w:val="28"/>
          <w:szCs w:val="28"/>
        </w:rPr>
        <w:lastRenderedPageBreak/>
        <w:t>Администрация Корочанского сельсовета Беловского района:</w:t>
      </w:r>
      <w:r>
        <w:rPr>
          <w:color w:val="292D24"/>
          <w:sz w:val="28"/>
          <w:szCs w:val="28"/>
        </w:rPr>
        <w:br/>
        <w:t>307920, Курская область Беловский район д. Корочка, д.121А</w:t>
      </w:r>
    </w:p>
    <w:p w:rsidR="00B43FE4" w:rsidRDefault="00B43FE4" w:rsidP="00B43FE4">
      <w:pPr>
        <w:pStyle w:val="a9"/>
        <w:shd w:val="clear" w:color="auto" w:fill="F8FAFB"/>
        <w:spacing w:before="195" w:beforeAutospacing="0" w:after="195" w:afterAutospacing="0"/>
        <w:rPr>
          <w:rFonts w:ascii="Verdana" w:hAnsi="Verdana"/>
          <w:color w:val="292D24"/>
          <w:sz w:val="20"/>
          <w:szCs w:val="20"/>
        </w:rPr>
      </w:pPr>
      <w:r>
        <w:rPr>
          <w:color w:val="292D24"/>
          <w:sz w:val="28"/>
          <w:szCs w:val="28"/>
        </w:rPr>
        <w:t>График работы:</w:t>
      </w:r>
    </w:p>
    <w:tbl>
      <w:tblPr>
        <w:tblW w:w="0" w:type="auto"/>
        <w:jc w:val="center"/>
        <w:tblInd w:w="15" w:type="dxa"/>
        <w:tblCellMar>
          <w:left w:w="0" w:type="dxa"/>
          <w:right w:w="0" w:type="dxa"/>
        </w:tblCellMar>
        <w:tblLook w:val="04A0"/>
      </w:tblPr>
      <w:tblGrid>
        <w:gridCol w:w="2919"/>
        <w:gridCol w:w="4963"/>
      </w:tblGrid>
      <w:tr w:rsidR="00B43FE4" w:rsidTr="00B43FE4">
        <w:trPr>
          <w:trHeight w:val="108"/>
          <w:jc w:val="center"/>
        </w:trPr>
        <w:tc>
          <w:tcPr>
            <w:tcW w:w="291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43FE4" w:rsidRDefault="00B43FE4">
            <w:pPr>
              <w:spacing w:before="15" w:after="15" w:line="108" w:lineRule="atLeast"/>
              <w:rPr>
                <w:rFonts w:ascii="Verdana" w:hAnsi="Verdana"/>
                <w:sz w:val="20"/>
                <w:szCs w:val="20"/>
              </w:rPr>
            </w:pPr>
            <w:r>
              <w:rPr>
                <w:sz w:val="28"/>
                <w:szCs w:val="28"/>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3FE4" w:rsidRDefault="00B43FE4">
            <w:pPr>
              <w:spacing w:before="15" w:after="15" w:line="108" w:lineRule="atLeast"/>
              <w:rPr>
                <w:rFonts w:ascii="Verdana" w:hAnsi="Verdana"/>
                <w:sz w:val="20"/>
                <w:szCs w:val="20"/>
              </w:rPr>
            </w:pPr>
            <w:r>
              <w:rPr>
                <w:sz w:val="28"/>
                <w:szCs w:val="28"/>
              </w:rPr>
              <w:t>Время приема</w:t>
            </w:r>
          </w:p>
        </w:tc>
      </w:tr>
      <w:tr w:rsidR="00B43FE4" w:rsidTr="00B43FE4">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B43FE4" w:rsidRDefault="00B43FE4">
            <w:pPr>
              <w:spacing w:before="15" w:after="15" w:line="108" w:lineRule="atLeast"/>
              <w:rPr>
                <w:rFonts w:ascii="Verdana" w:hAnsi="Verdana"/>
                <w:sz w:val="20"/>
                <w:szCs w:val="20"/>
              </w:rPr>
            </w:pPr>
            <w:r>
              <w:rPr>
                <w:sz w:val="28"/>
                <w:szCs w:val="28"/>
              </w:rPr>
              <w:t>Понедельник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FE4" w:rsidRDefault="00B43FE4">
            <w:pPr>
              <w:spacing w:before="15" w:after="15" w:line="108" w:lineRule="atLeast"/>
              <w:rPr>
                <w:rFonts w:ascii="Verdana" w:hAnsi="Verdana"/>
                <w:sz w:val="20"/>
                <w:szCs w:val="20"/>
              </w:rPr>
            </w:pPr>
            <w:r>
              <w:rPr>
                <w:sz w:val="28"/>
                <w:szCs w:val="28"/>
              </w:rPr>
              <w:t>9.00 – 17.12 (перерыв 13.00-14.00)</w:t>
            </w:r>
          </w:p>
        </w:tc>
      </w:tr>
      <w:tr w:rsidR="00B43FE4" w:rsidTr="00B43FE4">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B43FE4" w:rsidRDefault="00B43FE4">
            <w:pPr>
              <w:spacing w:before="15" w:after="15" w:line="108" w:lineRule="atLeast"/>
              <w:rPr>
                <w:rFonts w:ascii="Verdana" w:hAnsi="Verdana"/>
                <w:sz w:val="20"/>
                <w:szCs w:val="20"/>
              </w:rPr>
            </w:pPr>
            <w:r>
              <w:rPr>
                <w:sz w:val="28"/>
                <w:szCs w:val="28"/>
              </w:rPr>
              <w:t>Вторник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FE4" w:rsidRDefault="00B43FE4">
            <w:pPr>
              <w:spacing w:before="15" w:after="15" w:line="108" w:lineRule="atLeast"/>
              <w:rPr>
                <w:rFonts w:ascii="Verdana" w:hAnsi="Verdana"/>
                <w:sz w:val="20"/>
                <w:szCs w:val="20"/>
              </w:rPr>
            </w:pPr>
            <w:r>
              <w:rPr>
                <w:sz w:val="28"/>
                <w:szCs w:val="28"/>
              </w:rPr>
              <w:t>9.00 – 17.12 (перерыв 13.00-14.00)</w:t>
            </w:r>
          </w:p>
        </w:tc>
      </w:tr>
      <w:tr w:rsidR="00B43FE4" w:rsidTr="00B43FE4">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B43FE4" w:rsidRDefault="00B43FE4">
            <w:pPr>
              <w:spacing w:before="15" w:after="15" w:line="108" w:lineRule="atLeast"/>
              <w:rPr>
                <w:rFonts w:ascii="Verdana" w:hAnsi="Verdana"/>
                <w:sz w:val="20"/>
                <w:szCs w:val="20"/>
              </w:rPr>
            </w:pPr>
            <w:r>
              <w:rPr>
                <w:sz w:val="28"/>
                <w:szCs w:val="28"/>
              </w:rPr>
              <w:t>Среда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FE4" w:rsidRDefault="00B43FE4">
            <w:pPr>
              <w:spacing w:before="15" w:after="15" w:line="108" w:lineRule="atLeast"/>
              <w:rPr>
                <w:rFonts w:ascii="Verdana" w:hAnsi="Verdana"/>
                <w:sz w:val="20"/>
                <w:szCs w:val="20"/>
              </w:rPr>
            </w:pPr>
            <w:r>
              <w:rPr>
                <w:sz w:val="28"/>
                <w:szCs w:val="28"/>
              </w:rPr>
              <w:t>9.00 – 17.12 (перерыв 13.00-14.00)</w:t>
            </w:r>
          </w:p>
        </w:tc>
      </w:tr>
      <w:tr w:rsidR="00B43FE4" w:rsidTr="00B43FE4">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B43FE4" w:rsidRDefault="00B43FE4">
            <w:pPr>
              <w:spacing w:before="15" w:after="15" w:line="341" w:lineRule="atLeast"/>
              <w:rPr>
                <w:rFonts w:ascii="Verdana" w:hAnsi="Verdana"/>
                <w:sz w:val="20"/>
                <w:szCs w:val="20"/>
              </w:rPr>
            </w:pPr>
            <w:r>
              <w:rPr>
                <w:sz w:val="28"/>
                <w:szCs w:val="28"/>
              </w:rPr>
              <w:t>Четверг</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FE4" w:rsidRDefault="00B43FE4">
            <w:pPr>
              <w:spacing w:before="15" w:after="15" w:line="341" w:lineRule="atLeast"/>
              <w:rPr>
                <w:rFonts w:ascii="Verdana" w:hAnsi="Verdana"/>
                <w:sz w:val="20"/>
                <w:szCs w:val="20"/>
              </w:rPr>
            </w:pPr>
            <w:r>
              <w:rPr>
                <w:sz w:val="28"/>
                <w:szCs w:val="28"/>
              </w:rPr>
              <w:t>9.00 – 17.12 (перерыв 13.00-14.00)</w:t>
            </w:r>
          </w:p>
        </w:tc>
      </w:tr>
      <w:tr w:rsidR="00B43FE4" w:rsidTr="00B43FE4">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B43FE4" w:rsidRDefault="00B43FE4">
            <w:pPr>
              <w:spacing w:before="15" w:after="15" w:line="341" w:lineRule="atLeast"/>
              <w:rPr>
                <w:rFonts w:ascii="Verdana" w:hAnsi="Verdana"/>
                <w:sz w:val="20"/>
                <w:szCs w:val="20"/>
              </w:rPr>
            </w:pPr>
            <w:r>
              <w:rPr>
                <w:sz w:val="28"/>
                <w:szCs w:val="28"/>
              </w:rPr>
              <w:t>Пятница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FE4" w:rsidRDefault="00B43FE4">
            <w:pPr>
              <w:spacing w:before="15" w:after="15" w:line="341" w:lineRule="atLeast"/>
              <w:rPr>
                <w:rFonts w:ascii="Verdana" w:hAnsi="Verdana"/>
                <w:sz w:val="20"/>
                <w:szCs w:val="20"/>
              </w:rPr>
            </w:pPr>
            <w:r>
              <w:rPr>
                <w:sz w:val="28"/>
                <w:szCs w:val="28"/>
              </w:rPr>
              <w:t>9.00 – 17.12 (перерыв 13.00-14.00)</w:t>
            </w:r>
          </w:p>
        </w:tc>
      </w:tr>
      <w:tr w:rsidR="00B43FE4" w:rsidTr="00B43FE4">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B43FE4" w:rsidRDefault="00B43FE4">
            <w:pPr>
              <w:spacing w:before="15" w:after="15" w:line="341" w:lineRule="atLeast"/>
              <w:rPr>
                <w:rFonts w:ascii="Verdana" w:hAnsi="Verdana"/>
                <w:sz w:val="20"/>
                <w:szCs w:val="20"/>
              </w:rPr>
            </w:pPr>
            <w:r>
              <w:rPr>
                <w:sz w:val="28"/>
                <w:szCs w:val="28"/>
              </w:rPr>
              <w:t>Суббота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FE4" w:rsidRDefault="00B43FE4">
            <w:pPr>
              <w:spacing w:before="15" w:after="15" w:line="341" w:lineRule="atLeast"/>
              <w:rPr>
                <w:rFonts w:ascii="Verdana" w:hAnsi="Verdana"/>
                <w:sz w:val="20"/>
                <w:szCs w:val="20"/>
              </w:rPr>
            </w:pPr>
            <w:r>
              <w:rPr>
                <w:sz w:val="28"/>
                <w:szCs w:val="28"/>
              </w:rPr>
              <w:t>выходной</w:t>
            </w:r>
          </w:p>
        </w:tc>
      </w:tr>
      <w:tr w:rsidR="00B43FE4" w:rsidTr="00B43FE4">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B43FE4" w:rsidRDefault="00B43FE4">
            <w:pPr>
              <w:spacing w:before="15" w:after="15" w:line="341" w:lineRule="atLeast"/>
              <w:rPr>
                <w:rFonts w:ascii="Verdana" w:hAnsi="Verdana"/>
                <w:sz w:val="20"/>
                <w:szCs w:val="20"/>
              </w:rPr>
            </w:pPr>
            <w:r>
              <w:rPr>
                <w:sz w:val="28"/>
                <w:szCs w:val="28"/>
              </w:rPr>
              <w:t>Воскресенье</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FE4" w:rsidRDefault="00B43FE4">
            <w:pPr>
              <w:spacing w:before="15" w:after="15" w:line="341" w:lineRule="atLeast"/>
              <w:rPr>
                <w:rFonts w:ascii="Verdana" w:hAnsi="Verdana"/>
                <w:sz w:val="20"/>
                <w:szCs w:val="20"/>
              </w:rPr>
            </w:pPr>
            <w:r>
              <w:rPr>
                <w:sz w:val="28"/>
                <w:szCs w:val="28"/>
              </w:rPr>
              <w:t>выходной</w:t>
            </w:r>
          </w:p>
        </w:tc>
      </w:tr>
    </w:tbl>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43FE4" w:rsidRDefault="00B43FE4" w:rsidP="00B43FE4">
      <w:pPr>
        <w:pStyle w:val="a9"/>
        <w:shd w:val="clear" w:color="auto" w:fill="F8FAFB"/>
        <w:spacing w:before="195" w:beforeAutospacing="0" w:after="195" w:afterAutospacing="0" w:line="240" w:lineRule="atLeast"/>
        <w:ind w:firstLine="709"/>
        <w:jc w:val="both"/>
        <w:rPr>
          <w:rFonts w:ascii="Verdana" w:hAnsi="Verdana"/>
          <w:color w:val="292D24"/>
          <w:sz w:val="20"/>
          <w:szCs w:val="20"/>
        </w:rPr>
      </w:pPr>
      <w:r>
        <w:rPr>
          <w:rFonts w:ascii="Verdana" w:hAnsi="Verdana"/>
          <w:color w:val="292D24"/>
          <w:sz w:val="28"/>
          <w:szCs w:val="28"/>
        </w:rPr>
        <w:t>Филиал ОБУ «МФЦ» Беловского района (далее – МФЦ): Курская область Беловский район, сл. Белая, пл. Советская, д.43.</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График работы:</w:t>
      </w:r>
    </w:p>
    <w:tbl>
      <w:tblPr>
        <w:tblW w:w="0" w:type="auto"/>
        <w:jc w:val="center"/>
        <w:tblInd w:w="15" w:type="dxa"/>
        <w:tblCellMar>
          <w:left w:w="0" w:type="dxa"/>
          <w:right w:w="0" w:type="dxa"/>
        </w:tblCellMar>
        <w:tblLook w:val="04A0"/>
      </w:tblPr>
      <w:tblGrid>
        <w:gridCol w:w="2919"/>
        <w:gridCol w:w="4963"/>
      </w:tblGrid>
      <w:tr w:rsidR="00B43FE4" w:rsidTr="00B43FE4">
        <w:trPr>
          <w:trHeight w:val="108"/>
          <w:jc w:val="center"/>
        </w:trPr>
        <w:tc>
          <w:tcPr>
            <w:tcW w:w="291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B43FE4" w:rsidRDefault="00B43FE4">
            <w:pPr>
              <w:spacing w:before="15" w:after="15" w:line="108" w:lineRule="atLeast"/>
              <w:rPr>
                <w:rFonts w:ascii="Verdana" w:hAnsi="Verdana"/>
                <w:sz w:val="20"/>
                <w:szCs w:val="20"/>
              </w:rPr>
            </w:pPr>
            <w:r>
              <w:rPr>
                <w:sz w:val="28"/>
                <w:szCs w:val="28"/>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3FE4" w:rsidRDefault="00B43FE4">
            <w:pPr>
              <w:spacing w:before="15" w:after="15" w:line="108" w:lineRule="atLeast"/>
              <w:rPr>
                <w:rFonts w:ascii="Verdana" w:hAnsi="Verdana"/>
                <w:sz w:val="20"/>
                <w:szCs w:val="20"/>
              </w:rPr>
            </w:pPr>
            <w:r>
              <w:rPr>
                <w:sz w:val="28"/>
                <w:szCs w:val="28"/>
              </w:rPr>
              <w:t>Время приема</w:t>
            </w:r>
          </w:p>
        </w:tc>
      </w:tr>
      <w:tr w:rsidR="00B43FE4" w:rsidTr="00B43FE4">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B43FE4" w:rsidRDefault="00B43FE4">
            <w:pPr>
              <w:spacing w:before="15" w:after="15" w:line="108" w:lineRule="atLeast"/>
              <w:rPr>
                <w:rFonts w:ascii="Verdana" w:hAnsi="Verdana"/>
                <w:sz w:val="20"/>
                <w:szCs w:val="20"/>
              </w:rPr>
            </w:pPr>
            <w:r>
              <w:rPr>
                <w:sz w:val="28"/>
                <w:szCs w:val="28"/>
              </w:rPr>
              <w:t>Понедельник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FE4" w:rsidRDefault="00B43FE4">
            <w:pPr>
              <w:spacing w:before="15" w:after="15" w:line="108" w:lineRule="atLeast"/>
              <w:rPr>
                <w:rFonts w:ascii="Verdana" w:hAnsi="Verdana"/>
                <w:sz w:val="20"/>
                <w:szCs w:val="20"/>
              </w:rPr>
            </w:pPr>
            <w:r>
              <w:rPr>
                <w:sz w:val="28"/>
                <w:szCs w:val="28"/>
              </w:rPr>
              <w:t>8.30 – 16.30 (без перерыва)</w:t>
            </w:r>
          </w:p>
        </w:tc>
      </w:tr>
      <w:tr w:rsidR="00B43FE4" w:rsidTr="00B43FE4">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B43FE4" w:rsidRDefault="00B43FE4">
            <w:pPr>
              <w:spacing w:before="15" w:after="15" w:line="108" w:lineRule="atLeast"/>
              <w:rPr>
                <w:rFonts w:ascii="Verdana" w:hAnsi="Verdana"/>
                <w:sz w:val="20"/>
                <w:szCs w:val="20"/>
              </w:rPr>
            </w:pPr>
            <w:r>
              <w:rPr>
                <w:sz w:val="28"/>
                <w:szCs w:val="28"/>
              </w:rPr>
              <w:t>Вторник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FE4" w:rsidRDefault="00B43FE4">
            <w:pPr>
              <w:spacing w:before="15" w:after="15" w:line="108" w:lineRule="atLeast"/>
              <w:rPr>
                <w:rFonts w:ascii="Verdana" w:hAnsi="Verdana"/>
                <w:sz w:val="20"/>
                <w:szCs w:val="20"/>
              </w:rPr>
            </w:pPr>
            <w:r>
              <w:rPr>
                <w:rFonts w:ascii="Verdana" w:hAnsi="Verdana"/>
                <w:sz w:val="28"/>
                <w:szCs w:val="28"/>
              </w:rPr>
              <w:t>8.30 – 15.30 (без перерыва)</w:t>
            </w:r>
          </w:p>
        </w:tc>
      </w:tr>
      <w:tr w:rsidR="00B43FE4" w:rsidTr="00B43FE4">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B43FE4" w:rsidRDefault="00B43FE4">
            <w:pPr>
              <w:spacing w:before="15" w:after="15" w:line="108" w:lineRule="atLeast"/>
              <w:rPr>
                <w:rFonts w:ascii="Verdana" w:hAnsi="Verdana"/>
                <w:sz w:val="20"/>
                <w:szCs w:val="20"/>
              </w:rPr>
            </w:pPr>
            <w:r>
              <w:rPr>
                <w:sz w:val="28"/>
                <w:szCs w:val="28"/>
              </w:rPr>
              <w:t>Среда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FE4" w:rsidRDefault="00B43FE4">
            <w:pPr>
              <w:spacing w:before="15" w:after="15" w:line="108" w:lineRule="atLeast"/>
              <w:rPr>
                <w:rFonts w:ascii="Verdana" w:hAnsi="Verdana"/>
                <w:sz w:val="20"/>
                <w:szCs w:val="20"/>
              </w:rPr>
            </w:pPr>
            <w:r>
              <w:rPr>
                <w:rFonts w:ascii="Verdana" w:hAnsi="Verdana"/>
                <w:sz w:val="28"/>
                <w:szCs w:val="28"/>
              </w:rPr>
              <w:t>8.30 – 16.30 (без перерыва)</w:t>
            </w:r>
          </w:p>
        </w:tc>
      </w:tr>
      <w:tr w:rsidR="00B43FE4" w:rsidTr="00B43FE4">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B43FE4" w:rsidRDefault="00B43FE4">
            <w:pPr>
              <w:spacing w:before="15" w:after="15" w:line="341" w:lineRule="atLeast"/>
              <w:rPr>
                <w:rFonts w:ascii="Verdana" w:hAnsi="Verdana"/>
                <w:sz w:val="20"/>
                <w:szCs w:val="20"/>
              </w:rPr>
            </w:pPr>
            <w:r>
              <w:rPr>
                <w:sz w:val="28"/>
                <w:szCs w:val="28"/>
              </w:rPr>
              <w:t>Четверг</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FE4" w:rsidRDefault="00B43FE4">
            <w:pPr>
              <w:spacing w:before="15" w:after="15" w:line="341" w:lineRule="atLeast"/>
              <w:rPr>
                <w:rFonts w:ascii="Verdana" w:hAnsi="Verdana"/>
                <w:sz w:val="20"/>
                <w:szCs w:val="20"/>
              </w:rPr>
            </w:pPr>
            <w:r>
              <w:rPr>
                <w:rFonts w:ascii="Verdana" w:hAnsi="Verdana"/>
                <w:sz w:val="28"/>
                <w:szCs w:val="28"/>
              </w:rPr>
              <w:t>8.30 – 16.30 (без перерыва)</w:t>
            </w:r>
          </w:p>
        </w:tc>
      </w:tr>
      <w:tr w:rsidR="00B43FE4" w:rsidTr="00B43FE4">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B43FE4" w:rsidRDefault="00B43FE4">
            <w:pPr>
              <w:spacing w:before="15" w:after="15" w:line="341" w:lineRule="atLeast"/>
              <w:rPr>
                <w:rFonts w:ascii="Verdana" w:hAnsi="Verdana"/>
                <w:sz w:val="20"/>
                <w:szCs w:val="20"/>
              </w:rPr>
            </w:pPr>
            <w:r>
              <w:rPr>
                <w:sz w:val="28"/>
                <w:szCs w:val="28"/>
              </w:rPr>
              <w:t>Пятница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FE4" w:rsidRDefault="00B43FE4">
            <w:pPr>
              <w:spacing w:before="15" w:after="15" w:line="341" w:lineRule="atLeast"/>
              <w:rPr>
                <w:rFonts w:ascii="Verdana" w:hAnsi="Verdana"/>
                <w:sz w:val="20"/>
                <w:szCs w:val="20"/>
              </w:rPr>
            </w:pPr>
            <w:r>
              <w:rPr>
                <w:rFonts w:ascii="Verdana" w:hAnsi="Verdana"/>
                <w:sz w:val="28"/>
                <w:szCs w:val="28"/>
              </w:rPr>
              <w:t>8.30 – 16.30 (без перерыва)</w:t>
            </w:r>
          </w:p>
        </w:tc>
      </w:tr>
      <w:tr w:rsidR="00B43FE4" w:rsidTr="00B43FE4">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B43FE4" w:rsidRDefault="00B43FE4">
            <w:pPr>
              <w:spacing w:before="15" w:after="15" w:line="341" w:lineRule="atLeast"/>
              <w:rPr>
                <w:rFonts w:ascii="Verdana" w:hAnsi="Verdana"/>
                <w:sz w:val="20"/>
                <w:szCs w:val="20"/>
              </w:rPr>
            </w:pPr>
            <w:r>
              <w:rPr>
                <w:sz w:val="28"/>
                <w:szCs w:val="28"/>
              </w:rPr>
              <w:t>Суббота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FE4" w:rsidRDefault="00B43FE4">
            <w:pPr>
              <w:spacing w:before="15" w:after="15" w:line="341" w:lineRule="atLeast"/>
              <w:rPr>
                <w:rFonts w:ascii="Verdana" w:hAnsi="Verdana"/>
                <w:sz w:val="20"/>
                <w:szCs w:val="20"/>
              </w:rPr>
            </w:pPr>
            <w:r>
              <w:rPr>
                <w:sz w:val="28"/>
                <w:szCs w:val="28"/>
              </w:rPr>
              <w:t>выходной</w:t>
            </w:r>
          </w:p>
        </w:tc>
      </w:tr>
      <w:tr w:rsidR="00B43FE4" w:rsidTr="00B43FE4">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B43FE4" w:rsidRDefault="00B43FE4">
            <w:pPr>
              <w:spacing w:before="15" w:after="15" w:line="341" w:lineRule="atLeast"/>
              <w:rPr>
                <w:rFonts w:ascii="Verdana" w:hAnsi="Verdana"/>
                <w:sz w:val="20"/>
                <w:szCs w:val="20"/>
              </w:rPr>
            </w:pPr>
            <w:r>
              <w:rPr>
                <w:sz w:val="28"/>
                <w:szCs w:val="28"/>
              </w:rPr>
              <w:t>Воскресенье</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3FE4" w:rsidRDefault="00B43FE4">
            <w:pPr>
              <w:spacing w:before="15" w:after="15" w:line="341" w:lineRule="atLeast"/>
              <w:rPr>
                <w:rFonts w:ascii="Verdana" w:hAnsi="Verdana"/>
                <w:sz w:val="20"/>
                <w:szCs w:val="20"/>
              </w:rPr>
            </w:pPr>
            <w:r>
              <w:rPr>
                <w:sz w:val="28"/>
                <w:szCs w:val="28"/>
              </w:rPr>
              <w:t>выходной</w:t>
            </w:r>
          </w:p>
        </w:tc>
      </w:tr>
    </w:tbl>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B43FE4" w:rsidRDefault="00B43FE4" w:rsidP="00B43FE4">
      <w:pPr>
        <w:pStyle w:val="a9"/>
        <w:shd w:val="clear" w:color="auto" w:fill="F8FAFB"/>
        <w:spacing w:before="195" w:beforeAutospacing="0" w:after="195" w:afterAutospacing="0"/>
        <w:ind w:firstLine="540"/>
        <w:rPr>
          <w:rFonts w:ascii="Verdana" w:hAnsi="Verdana"/>
          <w:color w:val="292D24"/>
          <w:sz w:val="20"/>
          <w:szCs w:val="20"/>
        </w:rPr>
      </w:pPr>
      <w:r>
        <w:rPr>
          <w:color w:val="292D24"/>
          <w:sz w:val="28"/>
          <w:szCs w:val="28"/>
        </w:rPr>
        <w:t>Телефон Администрации Корочанского сельсовета Беловского района: 8(47149)3-92-23</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Справочные телефоны ОБУ «МФЦ»: 2-19-86</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43FE4" w:rsidRDefault="00B43FE4" w:rsidP="00B43FE4">
      <w:pPr>
        <w:pStyle w:val="a9"/>
        <w:shd w:val="clear" w:color="auto" w:fill="F8FAFB"/>
        <w:spacing w:before="0" w:beforeAutospacing="0" w:after="0" w:afterAutospacing="0"/>
        <w:ind w:firstLine="540"/>
        <w:rPr>
          <w:rFonts w:ascii="Verdana" w:hAnsi="Verdana"/>
          <w:color w:val="292D24"/>
          <w:sz w:val="20"/>
          <w:szCs w:val="20"/>
        </w:rPr>
      </w:pPr>
      <w:r>
        <w:rPr>
          <w:rFonts w:ascii="Verdana" w:hAnsi="Verdana"/>
          <w:color w:val="292D24"/>
          <w:sz w:val="28"/>
          <w:szCs w:val="28"/>
        </w:rPr>
        <w:t>Адрес официального сайта муниципального образования «Корочанский сельсовет» Беловского района Курской области (</w:t>
      </w:r>
      <w:hyperlink r:id="rId6" w:history="1">
        <w:r>
          <w:rPr>
            <w:rStyle w:val="ab"/>
            <w:rFonts w:ascii="Verdana" w:hAnsi="Verdana"/>
            <w:color w:val="7D7D7D"/>
            <w:sz w:val="28"/>
            <w:szCs w:val="28"/>
          </w:rPr>
          <w:t>http://WWW.admkoros.ru</w:t>
        </w:r>
      </w:hyperlink>
      <w:r>
        <w:rPr>
          <w:rFonts w:ascii="Verdana" w:hAnsi="Verdana"/>
          <w:color w:val="292D24"/>
          <w:sz w:val="28"/>
          <w:szCs w:val="28"/>
        </w:rPr>
        <w:t>);</w:t>
      </w:r>
    </w:p>
    <w:p w:rsidR="00B43FE4" w:rsidRDefault="00B43FE4" w:rsidP="00B43FE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Электронная почта: </w:t>
      </w:r>
      <w:hyperlink r:id="rId7" w:history="1">
        <w:r>
          <w:rPr>
            <w:rStyle w:val="ab"/>
            <w:rFonts w:ascii="Verdana" w:hAnsi="Verdana"/>
            <w:color w:val="7D7D7D"/>
            <w:sz w:val="28"/>
            <w:szCs w:val="28"/>
          </w:rPr>
          <w:t>adm_korss@rambler.ru</w:t>
        </w:r>
      </w:hyperlink>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Адрес официального сайта МФЦ: www.mfc-kursk.ru.</w:t>
      </w:r>
    </w:p>
    <w:p w:rsidR="00B43FE4" w:rsidRDefault="00B43FE4" w:rsidP="00B43FE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Электронная почта МФЦ: </w:t>
      </w:r>
      <w:hyperlink r:id="rId8" w:history="1">
        <w:r>
          <w:rPr>
            <w:rStyle w:val="ab"/>
            <w:rFonts w:ascii="Verdana" w:hAnsi="Verdana"/>
            <w:color w:val="7D7D7D"/>
            <w:sz w:val="28"/>
            <w:szCs w:val="28"/>
          </w:rPr>
          <w:t>mfc@rkursk.ru</w:t>
        </w:r>
      </w:hyperlink>
      <w:r>
        <w:rPr>
          <w:rFonts w:ascii="Verdana" w:hAnsi="Verdana"/>
          <w:color w:val="292D24"/>
          <w:sz w:val="28"/>
          <w:szCs w:val="28"/>
        </w:rPr>
        <w:t>.</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1.3.5. Информация об услуге, порядке ее оказания предоставляется заявителям на безвозмездной основе.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1.3.6. Информирование заявителей организуется следующим образом:</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индивидуальное информирование (устное, письменное);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публичное информирование (средства массовой информации, сеть «Интернет»).</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График работы администрации сельсовета, график личного приема заявителей размещается в информационно - </w:t>
      </w:r>
      <w:r>
        <w:rPr>
          <w:rFonts w:ascii="Verdana" w:hAnsi="Verdana"/>
          <w:color w:val="292D24"/>
          <w:sz w:val="28"/>
          <w:szCs w:val="28"/>
        </w:rPr>
        <w:lastRenderedPageBreak/>
        <w:t>телекоммуникационной сети «Интернет» на официальном сайте администрации Корочанского сельсовета Беловского района и на информационном стенде.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При ответах на телефонные звонки и устные обращения специалисты должны соблюдать правила служебной этики.</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w:t>
      </w:r>
      <w:r>
        <w:rPr>
          <w:rFonts w:ascii="Verdana" w:hAnsi="Verdana"/>
          <w:color w:val="292D24"/>
          <w:sz w:val="28"/>
          <w:szCs w:val="28"/>
        </w:rPr>
        <w:lastRenderedPageBreak/>
        <w:t>Федерации, а также фамилию, имя, отчество (при наличии) и номер телефона исполнителя.</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pacing w:val="-1"/>
          <w:sz w:val="28"/>
          <w:szCs w:val="28"/>
        </w:rPr>
        <w:t>2. Стандарт предоставления муниципальной услуги</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2.1. Наименование муниципальной услуги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B43FE4" w:rsidRDefault="00B43FE4" w:rsidP="00B43FE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8"/>
          <w:szCs w:val="28"/>
        </w:rPr>
        <w:t>2.2. Наименование органа, предоставляющего муниципальную услугу</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Муниципальная услуга предоставляется Администрацией Корочанскогосельсовета Беловского района (далее - администрация сельсовета).</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В предоставлении государственной услуги участвует ОБУ «МФЦ»</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в части приема документов от заявителя.</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В предоставлении государственной услуги участвуют:   </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 Управление Федеральной налоговой службы по Курской области (ее территориальные органы);</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lastRenderedPageBreak/>
        <w:t>-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 органы государственной власти, уполномоченные на выдачу лицензии на пользование недрами;</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 управление Федеральной службы государственной регистрации кадастра и картографии Курской области (ее территориальные органы).</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B43FE4" w:rsidRDefault="00B43FE4" w:rsidP="00B43F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2.3. Описание результата предоставления муниципальной услуги</w:t>
      </w:r>
    </w:p>
    <w:p w:rsidR="00B43FE4" w:rsidRDefault="00B43FE4" w:rsidP="00B43F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Результатом предоставления муниципальной услуги является:</w:t>
      </w:r>
    </w:p>
    <w:p w:rsidR="00B43FE4" w:rsidRDefault="00B43FE4" w:rsidP="00B43F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принятие решения о предоставлении заявителю водного объекта в пользование, которое направляется на регистрацию в государственном водном реестре;</w:t>
      </w:r>
    </w:p>
    <w:p w:rsidR="00B43FE4" w:rsidRDefault="00B43FE4" w:rsidP="00B43FE4">
      <w:pPr>
        <w:pStyle w:val="a9"/>
        <w:shd w:val="clear" w:color="auto" w:fill="F8FAFB"/>
        <w:spacing w:before="195" w:beforeAutospacing="0" w:after="195" w:afterAutospacing="0"/>
        <w:ind w:firstLine="567"/>
        <w:rPr>
          <w:rFonts w:ascii="Verdana" w:hAnsi="Verdana"/>
          <w:color w:val="292D24"/>
          <w:sz w:val="20"/>
          <w:szCs w:val="20"/>
        </w:rPr>
      </w:pPr>
      <w:r>
        <w:rPr>
          <w:rFonts w:ascii="Verdana" w:hAnsi="Verdana"/>
          <w:color w:val="292D24"/>
          <w:sz w:val="28"/>
          <w:szCs w:val="28"/>
        </w:rPr>
        <w:t>- мотивированный отказ в предоставлении водного объекта в пользование.</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2.4. Срок предоставления муниципальной услуги</w:t>
      </w:r>
    </w:p>
    <w:p w:rsidR="00B43FE4" w:rsidRDefault="00B43FE4" w:rsidP="00B43FE4">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Срок предоставления муниципальной услуги составляет не более тридцати календарных дней с даты регистрации заявления заявителя о предоставлении муниципальной услуги.</w:t>
      </w:r>
    </w:p>
    <w:p w:rsidR="00B43FE4" w:rsidRDefault="00B43FE4" w:rsidP="00B43FE4">
      <w:pPr>
        <w:pStyle w:val="a20"/>
        <w:shd w:val="clear" w:color="auto" w:fill="F8FAFB"/>
        <w:spacing w:before="195" w:beforeAutospacing="0" w:after="0" w:afterAutospacing="0"/>
        <w:ind w:firstLine="539"/>
        <w:jc w:val="both"/>
        <w:rPr>
          <w:rFonts w:ascii="Verdana" w:hAnsi="Verdana"/>
          <w:color w:val="292D24"/>
          <w:sz w:val="20"/>
          <w:szCs w:val="20"/>
        </w:rPr>
      </w:pPr>
      <w:r>
        <w:rPr>
          <w:sz w:val="28"/>
          <w:szCs w:val="28"/>
        </w:rPr>
        <w:t>Срок выдачи (направление) документов являющихся результатом предоставления муниципальной услуги:</w:t>
      </w:r>
    </w:p>
    <w:p w:rsidR="00B43FE4" w:rsidRDefault="00B43FE4" w:rsidP="00B43FE4">
      <w:pPr>
        <w:pStyle w:val="a20"/>
        <w:shd w:val="clear" w:color="auto" w:fill="F8FAFB"/>
        <w:spacing w:before="195" w:beforeAutospacing="0" w:after="0" w:afterAutospacing="0"/>
        <w:ind w:firstLine="539"/>
        <w:jc w:val="both"/>
        <w:rPr>
          <w:rFonts w:ascii="Verdana" w:hAnsi="Verdana"/>
          <w:color w:val="292D24"/>
          <w:sz w:val="20"/>
          <w:szCs w:val="20"/>
        </w:rPr>
      </w:pPr>
      <w:r>
        <w:rPr>
          <w:sz w:val="28"/>
          <w:szCs w:val="28"/>
        </w:rPr>
        <w:lastRenderedPageBreak/>
        <w:t>- при принятии решения о предоставлении заявителю водного объекта в пользование, которое направляется на регистрацию в государственном водном реестре - в течение двух рабочих дней с даты подписания решения;</w:t>
      </w:r>
    </w:p>
    <w:p w:rsidR="00B43FE4" w:rsidRDefault="00B43FE4" w:rsidP="00B43FE4">
      <w:pPr>
        <w:pStyle w:val="a20"/>
        <w:shd w:val="clear" w:color="auto" w:fill="F8FAFB"/>
        <w:spacing w:before="195" w:beforeAutospacing="0" w:after="0" w:afterAutospacing="0"/>
        <w:ind w:firstLine="539"/>
        <w:jc w:val="both"/>
        <w:rPr>
          <w:rFonts w:ascii="Verdana" w:hAnsi="Verdana"/>
          <w:color w:val="292D24"/>
          <w:sz w:val="20"/>
          <w:szCs w:val="20"/>
        </w:rPr>
      </w:pPr>
      <w:r>
        <w:rPr>
          <w:sz w:val="28"/>
          <w:szCs w:val="28"/>
        </w:rPr>
        <w:t>- в случае отказа в предоставлении водного объекта в пользование - в течение тридцати календарных дней с момента регистрации заявления.</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2.5. Перечень нормативных правовых актов, регулирующих отношения, возникающие в связи с предоставлением муниципальной услуги</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Предоставление   услуги осуществляется в соответствии с:</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 Конституцией Российской Федерации («Российская газета», № 7, 21.01.2009 г., «Собрание законодательства РФ», 26.01.2009 г., № 4, ст. 445, «Парламентская газета», № 4, 23-29.01.2009 г.);</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B43FE4" w:rsidRDefault="00B43FE4" w:rsidP="00B43FE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Федеральным </w:t>
      </w:r>
      <w:hyperlink r:id="rId9" w:history="1">
        <w:r>
          <w:rPr>
            <w:rStyle w:val="ab"/>
            <w:rFonts w:ascii="Verdana" w:hAnsi="Verdana"/>
            <w:sz w:val="28"/>
            <w:szCs w:val="28"/>
          </w:rPr>
          <w:t>законом</w:t>
        </w:r>
      </w:hyperlink>
      <w:r>
        <w:rPr>
          <w:rFonts w:ascii="Verdana" w:hAnsi="Verdana"/>
          <w:color w:val="292D24"/>
          <w:sz w:val="28"/>
          <w:szCs w:val="28"/>
        </w:rPr>
        <w:t> от 06.10.2003 N 131-ФЗ "Об общих принципах организации местного самоуправления в Российской Федерации" (Собрание законодательства РФ, 06.10.2003, N 40, ст. 3822);</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lastRenderedPageBreak/>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Style w:val="aa"/>
          <w:rFonts w:ascii="Verdana" w:hAnsi="Verdana"/>
          <w:color w:val="292D24"/>
          <w:sz w:val="28"/>
          <w:szCs w:val="28"/>
        </w:rPr>
        <w:t>- </w:t>
      </w:r>
      <w:r>
        <w:rPr>
          <w:rFonts w:ascii="Verdana" w:hAnsi="Verdana"/>
          <w:color w:val="292D24"/>
          <w:sz w:val="28"/>
          <w:szCs w:val="28"/>
        </w:rPr>
        <w:t>З</w:t>
      </w:r>
      <w:r>
        <w:rPr>
          <w:rStyle w:val="aa"/>
          <w:rFonts w:ascii="Verdana" w:hAnsi="Verdana"/>
          <w:b w:val="0"/>
          <w:bCs w:val="0"/>
          <w:color w:val="292D24"/>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B43FE4" w:rsidRDefault="00B43FE4" w:rsidP="00B43FE4">
      <w:pPr>
        <w:pStyle w:val="11"/>
        <w:shd w:val="clear" w:color="auto" w:fill="F8FAFB"/>
        <w:spacing w:before="195" w:beforeAutospacing="0" w:after="195" w:afterAutospacing="0"/>
        <w:jc w:val="both"/>
        <w:rPr>
          <w:rFonts w:ascii="Verdana" w:hAnsi="Verdana"/>
          <w:color w:val="292D24"/>
          <w:sz w:val="20"/>
          <w:szCs w:val="20"/>
        </w:rPr>
      </w:pPr>
      <w:r>
        <w:rPr>
          <w:rStyle w:val="aa"/>
          <w:rFonts w:ascii="Verdana" w:hAnsi="Verdana"/>
          <w:b w:val="0"/>
          <w:bCs w:val="0"/>
          <w:color w:val="292D24"/>
          <w:sz w:val="28"/>
          <w:szCs w:val="28"/>
        </w:rPr>
        <w:t>      - постановлением Администрации Корочанского сельсовета Беловского района Курской области от 02.04.2012 № 8 «Об утверждении Порядка разработки и утверждения административных регламентов предоставления муниципальных услуг»;</w:t>
      </w:r>
    </w:p>
    <w:p w:rsidR="00B43FE4" w:rsidRDefault="00B43FE4" w:rsidP="00B43FE4">
      <w:pPr>
        <w:pStyle w:val="11"/>
        <w:shd w:val="clear" w:color="auto" w:fill="F8FAFB"/>
        <w:spacing w:before="195" w:beforeAutospacing="0" w:after="195" w:afterAutospacing="0"/>
        <w:jc w:val="both"/>
        <w:rPr>
          <w:rFonts w:ascii="Verdana" w:hAnsi="Verdana"/>
          <w:color w:val="292D24"/>
          <w:sz w:val="20"/>
          <w:szCs w:val="20"/>
        </w:rPr>
      </w:pPr>
      <w:r>
        <w:rPr>
          <w:rStyle w:val="aa"/>
          <w:rFonts w:ascii="Verdana" w:hAnsi="Verdana"/>
          <w:b w:val="0"/>
          <w:bCs w:val="0"/>
          <w:color w:val="292D24"/>
          <w:sz w:val="28"/>
          <w:szCs w:val="28"/>
        </w:rPr>
        <w:t>      - постановлением Администрации Корочанского сельсовета Беловского района Курской области № 5 от 04.02.2013 г.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b w:val="0"/>
          <w:bCs w:val="0"/>
          <w:color w:val="292D24"/>
          <w:sz w:val="28"/>
          <w:szCs w:val="28"/>
        </w:rPr>
        <w:t>- Уставом муниципального образования «Корочанский сельсовет» Беловского района Курской области (принят решением Собрания депутатов Корочанского сельсовета Беловского района Курской области от 25 мая 2005 г. № 7, зарегистрирован в Главном управлении Министерства юстиции Российской Федерации по Центральному федеральному округу 19.10.</w:t>
      </w:r>
      <w:r>
        <w:rPr>
          <w:rFonts w:ascii="Verdana" w:hAnsi="Verdana"/>
          <w:color w:val="292D24"/>
          <w:sz w:val="28"/>
          <w:szCs w:val="28"/>
        </w:rPr>
        <w:t>2005г., государственный регистрационный № 465013112005001;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lastRenderedPageBreak/>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2.6.2 Перечень прилагаемых к заявлению документов:</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1) копии учредительных документов - для юридического лица;</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2) копия документа, удостоверяющего личность, - для физического лица;</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 документ, подтверждающий полномочия лица на осуществление действий от имени заявителя, - при необходимости;</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5) копия правоустанавливающего документа на земельный участок,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6) сведения о наличии контрольно-измерительной аппаратуры для контроля качества воды в водном объекте;</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Дополнительно для сброса сточных и (или) дренажных вод:</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8) расчет и обоснование заявленного объема сброса сточных и (или) дренажных вод и показателей их качества по каждому выпуску;</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lastRenderedPageBreak/>
        <w:t>9) поквартальный график сброса сточных вод;</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11) графические материалы с обозначением места предполагаемого сброса сточных и (или) дренажных вод по каждому выпуску.</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Дополнительно для:</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строительства причалов, судоподъемных и судоремонтных сооружений;</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создания стационарных и (или) плавучих платформ, искусственных островов на землях, покрытых поверхностными водами;</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15) расчет и обоснование заявленного объема забора (изъятия) водных ресурсов из водного объекта по каждому водозабору;</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lastRenderedPageBreak/>
        <w:t>16) сведения о наличии контрольно-измерительной аппаратуры для учета объема водных ресурсов, забираемых (изымаемых) из водного объекта;</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lastRenderedPageBreak/>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B43FE4" w:rsidRDefault="00B43FE4" w:rsidP="00B43FE4">
      <w:pPr>
        <w:pStyle w:val="nospacing1"/>
        <w:shd w:val="clear" w:color="auto" w:fill="F8FAFB"/>
        <w:spacing w:before="195" w:beforeAutospacing="0" w:after="195" w:afterAutospacing="0"/>
        <w:jc w:val="both"/>
        <w:rPr>
          <w:rFonts w:ascii="Verdana" w:hAnsi="Verdana"/>
          <w:color w:val="292D24"/>
          <w:sz w:val="20"/>
          <w:szCs w:val="20"/>
        </w:rPr>
      </w:pPr>
      <w:r>
        <w:rPr>
          <w:color w:val="292D24"/>
          <w:sz w:val="28"/>
          <w:szCs w:val="28"/>
        </w:rPr>
        <w:t>         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B43FE4" w:rsidRDefault="00B43FE4" w:rsidP="00B43FE4">
      <w:pPr>
        <w:pStyle w:val="nospacing1"/>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t>сведения из Единого государственного реестра юридических лиц - для юридических лиц;</w:t>
      </w:r>
    </w:p>
    <w:p w:rsidR="00B43FE4" w:rsidRDefault="00B43FE4" w:rsidP="00B43FE4">
      <w:pPr>
        <w:pStyle w:val="nospacing1"/>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t>сведения из Единого государственного реестра индивидуальных предпринимателей - для индивидуальных предпринимателей;</w:t>
      </w:r>
    </w:p>
    <w:p w:rsidR="00B43FE4" w:rsidRDefault="00B43FE4" w:rsidP="00B43FE4">
      <w:pPr>
        <w:pStyle w:val="nospacing1"/>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B43FE4" w:rsidRDefault="00B43FE4" w:rsidP="00B43FE4">
      <w:pPr>
        <w:pStyle w:val="nospacing1"/>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t>сведения из Единого государственного реестра недвижимости на земельный участок (в случае использования водного объекта для строительства причалов)</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лицензия на пользование недрами (для разведки и добычи полезных ископаемых)</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2.8 . Указание на запрет требовать от заявителя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Запрещается требовать от заявителя:</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 xml:space="preserve">а) представления документов и информации или осуществления действий, представление или осуществление </w:t>
      </w:r>
      <w:r>
        <w:rPr>
          <w:rFonts w:ascii="Verdana" w:hAnsi="Verdana"/>
          <w:color w:val="292D24"/>
          <w:sz w:val="28"/>
          <w:szCs w:val="28"/>
        </w:rPr>
        <w:lastRenderedPageBreak/>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2.9.Исчерпывающий перечень оснований для отказа в приеме документов необходимых для предоставления муниципальной услуги</w:t>
      </w:r>
    </w:p>
    <w:p w:rsidR="00B43FE4" w:rsidRDefault="00B43FE4" w:rsidP="00B43FE4">
      <w:pPr>
        <w:pStyle w:val="nospacing1"/>
        <w:shd w:val="clear" w:color="auto" w:fill="F8FAFB"/>
        <w:spacing w:before="195" w:beforeAutospacing="0" w:after="195" w:afterAutospacing="0"/>
        <w:jc w:val="both"/>
        <w:rPr>
          <w:rFonts w:ascii="Verdana" w:hAnsi="Verdana"/>
          <w:color w:val="292D24"/>
          <w:sz w:val="20"/>
          <w:szCs w:val="20"/>
        </w:rPr>
      </w:pPr>
      <w:r>
        <w:rPr>
          <w:color w:val="292D24"/>
          <w:sz w:val="28"/>
          <w:szCs w:val="28"/>
        </w:rPr>
        <w:t>         В предоставлении муниципальной услуги может быть отказано если документы, указанные в пункте 2.6. представлены не в полном объеме.</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2.10. Исчерпывающий перечень оснований для приостановления</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или отказа в предоставлении муниципальной услуги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Отказ в предоставлении водного объекта в пользование направляется заявителю в следующих случаях:</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документы, указанные в пункте 2.6.2. Регламента, представлены с нарушением требований, установленных Правилами и настоящим Регламентом;</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 xml:space="preserve">получен отказ федеральных органов исполнительной власти (их территориальных органов), указанных в подпункте </w:t>
      </w:r>
      <w:r>
        <w:rPr>
          <w:rFonts w:ascii="Verdana" w:hAnsi="Verdana"/>
          <w:color w:val="292D24"/>
          <w:sz w:val="28"/>
          <w:szCs w:val="28"/>
        </w:rPr>
        <w:lastRenderedPageBreak/>
        <w:t>3.1.5. настоящего Регламента, в согласовании условий водопользования;</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43FE4" w:rsidRDefault="00B43FE4" w:rsidP="00B43FE4">
      <w:pPr>
        <w:pStyle w:val="a9"/>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2.12. Порядок, размер и основание взимания государственной пошлины или иной платы, взимаемой за предоставление</w:t>
      </w:r>
    </w:p>
    <w:p w:rsidR="00B43FE4" w:rsidRDefault="00B43FE4" w:rsidP="00B43FE4">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292D24"/>
          <w:sz w:val="28"/>
          <w:szCs w:val="28"/>
        </w:rPr>
        <w:t>муниципальной услуги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Муниципальная услуга предоставляется администрацией сельсовета бесплатно.</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43FE4" w:rsidRDefault="00B43FE4" w:rsidP="00B43FE4">
      <w:pPr>
        <w:pStyle w:val="a9"/>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B43FE4" w:rsidRDefault="00B43FE4" w:rsidP="00B43F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43FE4" w:rsidRDefault="00B43FE4" w:rsidP="00B43FE4">
      <w:pPr>
        <w:pStyle w:val="a9"/>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8"/>
          <w:szCs w:val="28"/>
        </w:rPr>
        <w:lastRenderedPageBreak/>
        <w:t>Максимальное время ожидания в очереди при подаче документов для предоставления муниципальной услуги не более 15 минут.</w:t>
      </w:r>
    </w:p>
    <w:p w:rsidR="00B43FE4" w:rsidRDefault="00B43FE4" w:rsidP="00B43FE4">
      <w:pPr>
        <w:pStyle w:val="a9"/>
        <w:shd w:val="clear" w:color="auto" w:fill="F8FAFB"/>
        <w:spacing w:before="195" w:beforeAutospacing="0" w:after="195" w:afterAutospacing="0"/>
        <w:ind w:firstLine="737"/>
        <w:jc w:val="both"/>
        <w:rPr>
          <w:rFonts w:ascii="Verdana" w:hAnsi="Verdana"/>
          <w:color w:val="292D24"/>
          <w:sz w:val="20"/>
          <w:szCs w:val="20"/>
        </w:rPr>
      </w:pPr>
      <w:r>
        <w:rPr>
          <w:rFonts w:ascii="Verdana" w:hAnsi="Verdana"/>
          <w:color w:val="292D24"/>
          <w:sz w:val="28"/>
          <w:szCs w:val="28"/>
        </w:rPr>
        <w:t>Максимальное время ожидания при получении результата предоставления муниципальной услуги не более 15 минут.</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2.15. Срок и порядок регистрации запроса заявителя о</w:t>
      </w:r>
    </w:p>
    <w:p w:rsidR="00B43FE4" w:rsidRDefault="00B43FE4" w:rsidP="00B43FE4">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292D24"/>
          <w:sz w:val="28"/>
          <w:szCs w:val="28"/>
        </w:rPr>
        <w:t>предоставлении муниципальной услуги</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Прием заявлений и прилагаемых к ним документов осуществляется по рабочим дням в помещении администрации сельсовета.</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Рабочие места главы сельсовета и иных должностных лиц администрации сельсовета, ответственных за предоставление услуги, оборудуются:</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рабочими столами и стульями, компьютером с доступом к информационным системам;</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средствами связи, оргтехникой, позволяющей своевременно и в полном объеме предоставлять услугу.</w:t>
      </w:r>
    </w:p>
    <w:p w:rsidR="00B43FE4" w:rsidRDefault="00B43FE4" w:rsidP="00B43FE4">
      <w:pPr>
        <w:pStyle w:val="a20"/>
        <w:shd w:val="clear" w:color="auto" w:fill="F8FAFB"/>
        <w:spacing w:before="195" w:beforeAutospacing="0" w:after="0" w:afterAutospacing="0"/>
        <w:ind w:firstLine="709"/>
        <w:rPr>
          <w:rFonts w:ascii="Verdana" w:hAnsi="Verdana"/>
          <w:color w:val="292D24"/>
          <w:sz w:val="20"/>
          <w:szCs w:val="20"/>
        </w:rPr>
      </w:pPr>
      <w:r>
        <w:rPr>
          <w:rStyle w:val="aa"/>
          <w:sz w:val="28"/>
          <w:szCs w:val="28"/>
        </w:rPr>
        <w:t>Обеспечение доступности для инвалидов</w:t>
      </w:r>
    </w:p>
    <w:p w:rsidR="00B43FE4" w:rsidRDefault="00B43FE4" w:rsidP="00B43FE4">
      <w:pPr>
        <w:pStyle w:val="a20"/>
        <w:shd w:val="clear" w:color="auto" w:fill="F8FAFB"/>
        <w:spacing w:before="195" w:beforeAutospacing="0" w:after="0" w:afterAutospacing="0"/>
        <w:ind w:firstLine="709"/>
        <w:jc w:val="both"/>
        <w:rPr>
          <w:rFonts w:ascii="Verdana" w:hAnsi="Verdana"/>
          <w:color w:val="292D24"/>
          <w:sz w:val="20"/>
          <w:szCs w:val="20"/>
        </w:rPr>
      </w:pPr>
      <w:r>
        <w:rPr>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43FE4" w:rsidRDefault="00B43FE4" w:rsidP="00B43FE4">
      <w:pPr>
        <w:pStyle w:val="a20"/>
        <w:shd w:val="clear" w:color="auto" w:fill="F8FAFB"/>
        <w:spacing w:before="195" w:beforeAutospacing="0" w:after="0" w:afterAutospacing="0"/>
        <w:ind w:firstLine="709"/>
        <w:jc w:val="both"/>
        <w:rPr>
          <w:rFonts w:ascii="Verdana" w:hAnsi="Verdana"/>
          <w:color w:val="292D24"/>
          <w:sz w:val="20"/>
          <w:szCs w:val="20"/>
        </w:rPr>
      </w:pPr>
      <w:r>
        <w:rPr>
          <w:sz w:val="28"/>
          <w:szCs w:val="28"/>
        </w:rPr>
        <w:t>возможность беспрепятственного входа в объекты и выхода из них;</w:t>
      </w:r>
    </w:p>
    <w:p w:rsidR="00B43FE4" w:rsidRDefault="00B43FE4" w:rsidP="00B43FE4">
      <w:pPr>
        <w:pStyle w:val="a20"/>
        <w:shd w:val="clear" w:color="auto" w:fill="F8FAFB"/>
        <w:spacing w:before="195" w:beforeAutospacing="0" w:after="0" w:afterAutospacing="0"/>
        <w:ind w:firstLine="709"/>
        <w:jc w:val="both"/>
        <w:rPr>
          <w:rFonts w:ascii="Verdana" w:hAnsi="Verdana"/>
          <w:color w:val="292D24"/>
          <w:sz w:val="20"/>
          <w:szCs w:val="20"/>
        </w:rPr>
      </w:pPr>
      <w:r>
        <w:rPr>
          <w:sz w:val="28"/>
          <w:szCs w:val="28"/>
        </w:rPr>
        <w:t>содействие со стороны должностных лиц, при необходимости, инвалиду при входе в объект и выходе из него;</w:t>
      </w:r>
    </w:p>
    <w:p w:rsidR="00B43FE4" w:rsidRDefault="00B43FE4" w:rsidP="00B43FE4">
      <w:pPr>
        <w:pStyle w:val="a20"/>
        <w:shd w:val="clear" w:color="auto" w:fill="F8FAFB"/>
        <w:spacing w:before="195" w:beforeAutospacing="0" w:after="0" w:afterAutospacing="0"/>
        <w:ind w:firstLine="709"/>
        <w:jc w:val="both"/>
        <w:rPr>
          <w:rFonts w:ascii="Verdana" w:hAnsi="Verdana"/>
          <w:color w:val="292D24"/>
          <w:sz w:val="20"/>
          <w:szCs w:val="20"/>
        </w:rPr>
      </w:pPr>
      <w:r>
        <w:rPr>
          <w:sz w:val="28"/>
          <w:szCs w:val="28"/>
        </w:rPr>
        <w:t>оборудование на прилегающих к зданию территориях мест для парковки автотранспортных средств инвалидов;</w:t>
      </w:r>
    </w:p>
    <w:p w:rsidR="00B43FE4" w:rsidRDefault="00B43FE4" w:rsidP="00B43FE4">
      <w:pPr>
        <w:pStyle w:val="a20"/>
        <w:shd w:val="clear" w:color="auto" w:fill="F8FAFB"/>
        <w:spacing w:before="195" w:beforeAutospacing="0" w:after="0" w:afterAutospacing="0"/>
        <w:ind w:firstLine="709"/>
        <w:jc w:val="both"/>
        <w:rPr>
          <w:rFonts w:ascii="Verdana" w:hAnsi="Verdana"/>
          <w:color w:val="292D24"/>
          <w:sz w:val="20"/>
          <w:szCs w:val="20"/>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B43FE4" w:rsidRDefault="00B43FE4" w:rsidP="00B43FE4">
      <w:pPr>
        <w:pStyle w:val="a20"/>
        <w:shd w:val="clear" w:color="auto" w:fill="F8FAFB"/>
        <w:spacing w:before="195" w:beforeAutospacing="0" w:after="0" w:afterAutospacing="0"/>
        <w:ind w:firstLine="709"/>
        <w:jc w:val="both"/>
        <w:rPr>
          <w:rFonts w:ascii="Verdana" w:hAnsi="Verdana"/>
          <w:color w:val="292D24"/>
          <w:sz w:val="20"/>
          <w:szCs w:val="20"/>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B43FE4" w:rsidRDefault="00B43FE4" w:rsidP="00B43FE4">
      <w:pPr>
        <w:pStyle w:val="a20"/>
        <w:shd w:val="clear" w:color="auto" w:fill="F8FAFB"/>
        <w:spacing w:before="195" w:beforeAutospacing="0" w:after="0" w:afterAutospacing="0"/>
        <w:ind w:firstLine="709"/>
        <w:jc w:val="both"/>
        <w:rPr>
          <w:rFonts w:ascii="Verdana" w:hAnsi="Verdana"/>
          <w:color w:val="292D24"/>
          <w:sz w:val="20"/>
          <w:szCs w:val="20"/>
        </w:rPr>
      </w:pPr>
      <w:r>
        <w:rPr>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3FE4" w:rsidRDefault="00B43FE4" w:rsidP="00B43FE4">
      <w:pPr>
        <w:pStyle w:val="a20"/>
        <w:shd w:val="clear" w:color="auto" w:fill="F8FAFB"/>
        <w:spacing w:before="195" w:beforeAutospacing="0" w:after="0" w:afterAutospacing="0"/>
        <w:ind w:firstLine="709"/>
        <w:jc w:val="both"/>
        <w:rPr>
          <w:rFonts w:ascii="Verdana" w:hAnsi="Verdana"/>
          <w:color w:val="292D24"/>
          <w:sz w:val="20"/>
          <w:szCs w:val="20"/>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43FE4" w:rsidRDefault="00B43FE4" w:rsidP="00B43FE4">
      <w:pPr>
        <w:pStyle w:val="a20"/>
        <w:shd w:val="clear" w:color="auto" w:fill="F8FAFB"/>
        <w:spacing w:before="195" w:beforeAutospacing="0" w:after="0" w:afterAutospacing="0"/>
        <w:ind w:firstLine="709"/>
        <w:jc w:val="both"/>
        <w:rPr>
          <w:rFonts w:ascii="Verdana" w:hAnsi="Verdana"/>
          <w:color w:val="292D24"/>
          <w:sz w:val="20"/>
          <w:szCs w:val="20"/>
        </w:rPr>
      </w:pPr>
      <w:r>
        <w:rPr>
          <w:sz w:val="28"/>
          <w:szCs w:val="28"/>
        </w:rPr>
        <w:t>обеспечение допуска сурдопереводчика, тифлосурдопереводчика, а также иного лица, владеющего жестовым языком;</w:t>
      </w:r>
    </w:p>
    <w:p w:rsidR="00B43FE4" w:rsidRDefault="00B43FE4" w:rsidP="00B43FE4">
      <w:pPr>
        <w:pStyle w:val="a20"/>
        <w:shd w:val="clear" w:color="auto" w:fill="F8FAFB"/>
        <w:spacing w:before="195" w:beforeAutospacing="0" w:after="0" w:afterAutospacing="0"/>
        <w:ind w:firstLine="709"/>
        <w:jc w:val="both"/>
        <w:rPr>
          <w:rFonts w:ascii="Verdana" w:hAnsi="Verdana"/>
          <w:color w:val="292D24"/>
          <w:sz w:val="20"/>
          <w:szCs w:val="20"/>
        </w:rPr>
      </w:pPr>
      <w:r>
        <w:rPr>
          <w:sz w:val="28"/>
          <w:szCs w:val="28"/>
        </w:rPr>
        <w:lastRenderedPageBreak/>
        <w:t>предоставление, при необходимости, услуги по месту жительства инвалида или в дистанционном режиме;</w:t>
      </w:r>
    </w:p>
    <w:p w:rsidR="00B43FE4" w:rsidRDefault="00B43FE4" w:rsidP="00B43FE4">
      <w:pPr>
        <w:pStyle w:val="a20"/>
        <w:shd w:val="clear" w:color="auto" w:fill="F8FAFB"/>
        <w:spacing w:before="195" w:beforeAutospacing="0" w:after="0" w:afterAutospacing="0"/>
        <w:ind w:firstLine="709"/>
        <w:jc w:val="both"/>
        <w:rPr>
          <w:rFonts w:ascii="Verdana" w:hAnsi="Verdana"/>
          <w:color w:val="292D24"/>
          <w:sz w:val="20"/>
          <w:szCs w:val="20"/>
        </w:rPr>
      </w:pPr>
      <w:r>
        <w:rPr>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color w:val="292D24"/>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43FE4" w:rsidRDefault="00B43FE4" w:rsidP="00B43F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w:t>
      </w:r>
      <w:r>
        <w:rPr>
          <w:rStyle w:val="aa"/>
          <w:rFonts w:ascii="Verdana" w:hAnsi="Verdana"/>
          <w:color w:val="292D24"/>
          <w:sz w:val="28"/>
          <w:szCs w:val="28"/>
        </w:rPr>
        <w:t>Показатели доступности муниципальной услуги:</w:t>
      </w:r>
    </w:p>
    <w:p w:rsidR="00B43FE4" w:rsidRDefault="00B43FE4" w:rsidP="00B43F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расположенность органов, предоставляющих </w:t>
      </w:r>
      <w:r>
        <w:rPr>
          <w:rStyle w:val="aa"/>
          <w:rFonts w:ascii="Verdana" w:hAnsi="Verdana"/>
          <w:color w:val="292D24"/>
          <w:sz w:val="28"/>
          <w:szCs w:val="28"/>
        </w:rPr>
        <w:t>муниципальную</w:t>
      </w:r>
      <w:r>
        <w:rPr>
          <w:rFonts w:ascii="Verdana" w:hAnsi="Verdana"/>
          <w:color w:val="292D24"/>
          <w:sz w:val="28"/>
          <w:szCs w:val="28"/>
        </w:rPr>
        <w:t> услугу, в зоне доступности к основным транспортным магистралям, хорошие подъездные дороги;</w:t>
      </w:r>
    </w:p>
    <w:p w:rsidR="00B43FE4" w:rsidRDefault="00B43FE4" w:rsidP="00B43F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43FE4" w:rsidRDefault="00B43FE4" w:rsidP="00B43F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43FE4" w:rsidRDefault="00B43FE4" w:rsidP="00B43F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B43FE4" w:rsidRDefault="00B43FE4" w:rsidP="00B43FE4">
      <w:pPr>
        <w:pStyle w:val="a9"/>
        <w:shd w:val="clear" w:color="auto" w:fill="F8FAFB"/>
        <w:spacing w:before="195" w:beforeAutospacing="0" w:after="195" w:afterAutospacing="0"/>
        <w:ind w:firstLine="539"/>
        <w:jc w:val="both"/>
        <w:rPr>
          <w:rFonts w:ascii="Verdana" w:hAnsi="Verdana"/>
          <w:color w:val="292D24"/>
          <w:sz w:val="20"/>
          <w:szCs w:val="20"/>
        </w:rPr>
      </w:pPr>
      <w:r>
        <w:rPr>
          <w:rStyle w:val="aa"/>
          <w:rFonts w:ascii="Verdana" w:hAnsi="Verdana"/>
          <w:color w:val="292D24"/>
          <w:sz w:val="28"/>
          <w:szCs w:val="28"/>
        </w:rPr>
        <w:t>Показатели качества муниципальной услуги:</w:t>
      </w:r>
    </w:p>
    <w:p w:rsidR="00B43FE4" w:rsidRDefault="00B43FE4" w:rsidP="00B43F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lastRenderedPageBreak/>
        <w:t>полнота и актуальность информации о порядке предоставления муниципальной услуги;</w:t>
      </w:r>
    </w:p>
    <w:p w:rsidR="00B43FE4" w:rsidRDefault="00B43FE4" w:rsidP="00B43F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43FE4" w:rsidRDefault="00B43FE4" w:rsidP="00B43F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43FE4" w:rsidRDefault="00B43FE4" w:rsidP="00B43F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количество взаимодействия заявителя с должностными лицами при предоставлении муниципальной услуги;</w:t>
      </w:r>
    </w:p>
    <w:p w:rsidR="00B43FE4" w:rsidRDefault="00B43FE4" w:rsidP="00B43F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отсутствием очередей при приеме и выдаче документов заявителям;</w:t>
      </w:r>
    </w:p>
    <w:p w:rsidR="00B43FE4" w:rsidRDefault="00B43FE4" w:rsidP="00B43F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отсутствием обоснованных жалоб на действия (бездействие) специалистов и уполномоченных должностных лиц;</w:t>
      </w:r>
    </w:p>
    <w:p w:rsidR="00B43FE4" w:rsidRDefault="00B43FE4" w:rsidP="00B43F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отсутствием жалоб на некорректное, невнимательное отношение специалистов и уполномоченных должностных лиц к заявителям;</w:t>
      </w:r>
    </w:p>
    <w:p w:rsidR="00B43FE4" w:rsidRDefault="00B43FE4" w:rsidP="00B43F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предоставление возможности получения муниципальной услуги в электронном виде;</w:t>
      </w:r>
    </w:p>
    <w:p w:rsidR="00B43FE4" w:rsidRDefault="00B43FE4" w:rsidP="00B43FE4">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предоставление муниципальной услуги в многофункциональном центре предоставления государственных и муниципальных услуг».</w:t>
      </w:r>
    </w:p>
    <w:p w:rsidR="00B43FE4" w:rsidRDefault="00B43FE4" w:rsidP="00B43F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8"/>
          <w:szCs w:val="28"/>
        </w:rPr>
        <w:t>обращаться с заявлением о прекращении предоставления услуги.</w:t>
      </w:r>
    </w:p>
    <w:p w:rsidR="00B43FE4" w:rsidRDefault="00B43FE4" w:rsidP="00B43FE4">
      <w:pPr>
        <w:pStyle w:val="a9"/>
        <w:shd w:val="clear" w:color="auto" w:fill="F8FAFB"/>
        <w:spacing w:before="195" w:beforeAutospacing="0" w:after="195" w:afterAutospacing="0"/>
        <w:ind w:firstLine="704"/>
        <w:jc w:val="center"/>
        <w:rPr>
          <w:rFonts w:ascii="Verdana" w:hAnsi="Verdana"/>
          <w:color w:val="292D24"/>
          <w:sz w:val="20"/>
          <w:szCs w:val="20"/>
        </w:rPr>
      </w:pPr>
      <w:r>
        <w:rPr>
          <w:rStyle w:val="aa"/>
          <w:rFonts w:ascii="Verdana" w:hAnsi="Verdana"/>
          <w:color w:val="292D24"/>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B43FE4" w:rsidRDefault="00B43FE4" w:rsidP="00B43FE4">
      <w:pPr>
        <w:pStyle w:val="a9"/>
        <w:shd w:val="clear" w:color="auto" w:fill="F8FAFB"/>
        <w:spacing w:before="195" w:beforeAutospacing="0" w:after="195" w:afterAutospacing="0"/>
        <w:ind w:firstLine="704"/>
        <w:jc w:val="center"/>
        <w:rPr>
          <w:rFonts w:ascii="Verdana" w:hAnsi="Verdana"/>
          <w:color w:val="292D24"/>
          <w:sz w:val="20"/>
          <w:szCs w:val="20"/>
        </w:rPr>
      </w:pPr>
      <w:r>
        <w:rPr>
          <w:rStyle w:val="aa"/>
          <w:rFonts w:ascii="Verdana" w:hAnsi="Verdana"/>
          <w:color w:val="292D24"/>
          <w:sz w:val="28"/>
          <w:szCs w:val="28"/>
        </w:rPr>
        <w:t>форме</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2.18.1. Особенности предоставления муниципальной услуги в ОБУ «МФЦ».</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2.18.2. Особенности предоставления муниципальной услуги в электронной форме</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Заявление в электронном виде поступит в Отдел.</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Уточнить текущее состояние заявления можно в разделе «Мои заявки».</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3.Состав, последовательность и сроки выполнения</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3.1.Исчерпывающий перечень административных процедур</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1. Прием и регистрация заявления и документов, необходимых для предоставления муниципальной услуги;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lastRenderedPageBreak/>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4. Направление заявителю решения о предоставлении водного объекта в пользование либо отказа в государственной регистрации.</w:t>
      </w:r>
    </w:p>
    <w:p w:rsidR="00B43FE4" w:rsidRDefault="00B43FE4" w:rsidP="00B43FE4">
      <w:pPr>
        <w:pStyle w:val="a9"/>
        <w:shd w:val="clear" w:color="auto" w:fill="F8FAFB"/>
        <w:spacing w:before="195" w:beforeAutospacing="0" w:after="195" w:afterAutospacing="0"/>
        <w:ind w:firstLine="360"/>
        <w:jc w:val="both"/>
        <w:rPr>
          <w:rFonts w:ascii="Verdana" w:hAnsi="Verdana"/>
          <w:color w:val="292D24"/>
          <w:sz w:val="20"/>
          <w:szCs w:val="20"/>
        </w:rPr>
      </w:pPr>
      <w:r>
        <w:rPr>
          <w:rFonts w:ascii="Verdana" w:hAnsi="Verdana"/>
          <w:color w:val="292D24"/>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Style w:val="aa"/>
          <w:rFonts w:ascii="Verdana" w:hAnsi="Verdana"/>
          <w:color w:val="292D24"/>
          <w:sz w:val="28"/>
          <w:szCs w:val="28"/>
        </w:rPr>
        <w:t>3.2. Прием и регистрация заявления и документов, необходимых для предоставления муниципальной услуги</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3.2.1. Основанием для начала данной процедуры является поступление в администрацию сельсовета по месту водопользования заявления о предоставлении муниципальной услуги и прилагаемых к нему документов в письменном виде, в электронной форме, или в МФЦ.</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При приеме документов работник администрации сельсовета проверяет:</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 состав представленных документов на соответствие описи вложения.</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 наличие заверенных копий представленных документов.</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3.2.4. При получении документов работник администрации сельсовета или МФЦ выдает заявителю расписку о получении документов с указанием фактически принятых документов по форме, приведенной в приложении 4 к настоящему Регламенту.</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случае если документы представляются непосредственно заявителем, расписка выдается заявителю в день получения документов.</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3.2.5.В случае если представленные документы не соответствуют требованиям административного регламента, указанным в пункте 2.9. работник администрации сельсовета подготавливает и подписывает отказ в рассмотрении документов, образец оформления которого приведен в приложении 5 к настоящему Регламенту.</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3.2.7.При поступлении документов, полученных в письменном виде, в т.ч. в электронной форме,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B43FE4" w:rsidRDefault="00B43FE4" w:rsidP="00B43FE4">
      <w:pPr>
        <w:pStyle w:val="a9"/>
        <w:shd w:val="clear" w:color="auto" w:fill="F8FAFB"/>
        <w:spacing w:before="195" w:beforeAutospacing="0" w:after="195" w:afterAutospacing="0"/>
        <w:ind w:firstLine="360"/>
        <w:jc w:val="both"/>
        <w:rPr>
          <w:rFonts w:ascii="Verdana" w:hAnsi="Verdana"/>
          <w:color w:val="292D24"/>
          <w:sz w:val="20"/>
          <w:szCs w:val="20"/>
        </w:rPr>
      </w:pPr>
      <w:r>
        <w:rPr>
          <w:rFonts w:ascii="Verdana" w:hAnsi="Verdana"/>
          <w:color w:val="292D24"/>
          <w:sz w:val="28"/>
          <w:szCs w:val="28"/>
        </w:rPr>
        <w:t>3.2.8. Критерием принятия решения является наличие обращения заявителя за получением услуги.</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3.2.9.Результатом административной процедуры является прием и регистрация заявления и представленных документовили отказ в рассмотрении документов.</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3.2.10. Срок исполнения административной процедуры не более одного часа на каждого заявителя.</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3.3.1. Основанием для начала административной процедуры является непредставление заявителем по собственной инициативе документов, указанных в пункте 2.7.</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3.3.2. Критерием принятия решения является необходимость наличия документов указанных в пункте 2.7.</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B43FE4" w:rsidRDefault="00B43FE4" w:rsidP="00B43FE4">
      <w:pPr>
        <w:pStyle w:val="nospacing1"/>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t>в Управление Федеральной налоговой службы по Курской области (ее территориальные органы);</w:t>
      </w:r>
    </w:p>
    <w:p w:rsidR="00B43FE4" w:rsidRDefault="00B43FE4" w:rsidP="00B43FE4">
      <w:pPr>
        <w:pStyle w:val="nospacing1"/>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в органы государственной власти, уполномоченные на выдачу лицензии на пользование недрами;</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в управление Федеральной службы государственной регистрации кадастра и картографии Курской области (ее территориальные органы).</w:t>
      </w:r>
    </w:p>
    <w:p w:rsidR="00B43FE4" w:rsidRDefault="00B43FE4" w:rsidP="00B43FE4">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3.3.6. Результатом административной процедуры являются полученные ответы на межведомственные запросы.</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3.3.7. Максимальный срок выполнения административной процедуры не должен превышать 8 рабочих дней.</w:t>
      </w:r>
    </w:p>
    <w:p w:rsidR="00B43FE4" w:rsidRDefault="00B43FE4" w:rsidP="00B43FE4">
      <w:pPr>
        <w:pStyle w:val="a9"/>
        <w:shd w:val="clear" w:color="auto" w:fill="F8FAFB"/>
        <w:spacing w:before="195" w:beforeAutospacing="0" w:after="195" w:afterAutospacing="0"/>
        <w:ind w:firstLine="708"/>
        <w:jc w:val="center"/>
        <w:rPr>
          <w:rFonts w:ascii="Verdana" w:hAnsi="Verdana"/>
          <w:color w:val="292D24"/>
          <w:sz w:val="20"/>
          <w:szCs w:val="20"/>
        </w:rPr>
      </w:pPr>
      <w:r>
        <w:rPr>
          <w:rStyle w:val="aa"/>
          <w:rFonts w:ascii="Verdana" w:hAnsi="Verdana"/>
          <w:color w:val="292D24"/>
          <w:sz w:val="28"/>
          <w:szCs w:val="28"/>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B43FE4" w:rsidRDefault="00B43FE4" w:rsidP="00B43FE4">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lastRenderedPageBreak/>
        <w:t>         3.4.1.1.Основанием для начала действия является наличие полного комплекта документов, необходимых для предоставления услуги.</w:t>
      </w:r>
    </w:p>
    <w:p w:rsidR="00B43FE4" w:rsidRDefault="00B43FE4" w:rsidP="00B43FE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  3.4.1.2. Работник администрации сельсовета рассчитывает параметры водопользования 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10" w:history="1">
        <w:r>
          <w:rPr>
            <w:rStyle w:val="ab"/>
            <w:rFonts w:ascii="Verdana" w:hAnsi="Verdana"/>
            <w:sz w:val="28"/>
            <w:szCs w:val="28"/>
          </w:rPr>
          <w:t>порядке</w:t>
        </w:r>
      </w:hyperlink>
      <w:r>
        <w:rPr>
          <w:rFonts w:ascii="Verdana" w:hAnsi="Verdana"/>
          <w:color w:val="292D24"/>
          <w:sz w:val="28"/>
          <w:szCs w:val="28"/>
        </w:rPr>
        <w:t>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3.4.1.3. 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3.4.1.4. 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3) подготавливает пакеты документов для рассылки заинтересованным исполнительным органам государственной </w:t>
      </w:r>
      <w:r>
        <w:rPr>
          <w:rFonts w:ascii="Verdana" w:hAnsi="Verdana"/>
          <w:color w:val="292D24"/>
          <w:sz w:val="28"/>
          <w:szCs w:val="28"/>
        </w:rPr>
        <w:lastRenderedPageBreak/>
        <w:t>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B43FE4" w:rsidRDefault="00B43FE4" w:rsidP="00B43FE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1" w:history="1">
        <w:r>
          <w:rPr>
            <w:rStyle w:val="ab"/>
            <w:rFonts w:ascii="Verdana" w:hAnsi="Verdana"/>
            <w:sz w:val="28"/>
            <w:szCs w:val="28"/>
          </w:rPr>
          <w:t>приложении 6</w:t>
        </w:r>
      </w:hyperlink>
      <w:r>
        <w:rPr>
          <w:rFonts w:ascii="Verdana" w:hAnsi="Verdana"/>
          <w:color w:val="292D24"/>
          <w:sz w:val="28"/>
          <w:szCs w:val="28"/>
        </w:rPr>
        <w:t> к настоящему Регламенту.</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с Федеральным агентством по рыболовству - в случае использования водного объекта рыбохозяйственного значения;</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3.4.1.5. 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w:t>
      </w:r>
      <w:r>
        <w:rPr>
          <w:rFonts w:ascii="Verdana" w:hAnsi="Verdana"/>
          <w:color w:val="292D24"/>
          <w:sz w:val="28"/>
          <w:szCs w:val="28"/>
        </w:rPr>
        <w:lastRenderedPageBreak/>
        <w:t>заинтересованные исполнительные органы государственной власти.</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B43FE4" w:rsidRDefault="00B43FE4" w:rsidP="00B43FE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2" w:history="1">
        <w:r>
          <w:rPr>
            <w:rStyle w:val="ab"/>
            <w:rFonts w:ascii="Verdana" w:hAnsi="Verdana"/>
            <w:sz w:val="28"/>
            <w:szCs w:val="28"/>
          </w:rPr>
          <w:t>законодательством</w:t>
        </w:r>
      </w:hyperlink>
      <w:r>
        <w:rPr>
          <w:rFonts w:ascii="Verdana" w:hAnsi="Verdana"/>
          <w:color w:val="292D24"/>
          <w:sz w:val="28"/>
          <w:szCs w:val="28"/>
        </w:rPr>
        <w:t>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3.4.1.6. 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3.4.1.6. Критерием принятия решения является наличие возможности использования водного объекта для заявленной цели.</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3.4.1.7. 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B43FE4" w:rsidRDefault="00B43FE4" w:rsidP="00B43FE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1) подготавливает проект решения о предоставлении водного объекта в пользование в одном экземпляре путем заполнения типовой </w:t>
      </w:r>
      <w:hyperlink r:id="rId13" w:history="1">
        <w:r>
          <w:rPr>
            <w:rStyle w:val="ab"/>
            <w:rFonts w:ascii="Verdana" w:hAnsi="Verdana"/>
            <w:sz w:val="28"/>
            <w:szCs w:val="28"/>
          </w:rPr>
          <w:t>формы</w:t>
        </w:r>
      </w:hyperlink>
      <w:r>
        <w:rPr>
          <w:rFonts w:ascii="Verdana" w:hAnsi="Verdana"/>
          <w:color w:val="292D24"/>
          <w:sz w:val="28"/>
          <w:szCs w:val="28"/>
        </w:rPr>
        <w:t xml:space="preserve"> решения о предоставлении </w:t>
      </w:r>
      <w:r>
        <w:rPr>
          <w:rFonts w:ascii="Verdana" w:hAnsi="Verdana"/>
          <w:color w:val="292D24"/>
          <w:sz w:val="28"/>
          <w:szCs w:val="28"/>
        </w:rPr>
        <w:lastRenderedPageBreak/>
        <w:t>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 подписывает у Главы администрации сельсовета проект решения о предоставлении водного объекта в пользование.</w:t>
      </w:r>
    </w:p>
    <w:p w:rsidR="00B43FE4" w:rsidRDefault="00B43FE4" w:rsidP="00B43FE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3.4.1.8. 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4" w:history="1">
        <w:r>
          <w:rPr>
            <w:rStyle w:val="ab"/>
            <w:rFonts w:ascii="Verdana" w:hAnsi="Verdana"/>
            <w:sz w:val="28"/>
            <w:szCs w:val="28"/>
          </w:rPr>
          <w:t>приложении 6</w:t>
        </w:r>
      </w:hyperlink>
      <w:r>
        <w:rPr>
          <w:rFonts w:ascii="Verdana" w:hAnsi="Verdana"/>
          <w:color w:val="292D24"/>
          <w:sz w:val="28"/>
          <w:szCs w:val="28"/>
        </w:rPr>
        <w:t> к настоящему Регламенту.</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3.4.1.9. 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B43FE4" w:rsidRDefault="00B43FE4" w:rsidP="00B43FE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1) подготавливает мотивированный отказ в предоставлении водного объекта в пользование, указанный в </w:t>
      </w:r>
      <w:hyperlink r:id="rId15" w:history="1">
        <w:r>
          <w:rPr>
            <w:rStyle w:val="ab"/>
            <w:rFonts w:ascii="Verdana" w:hAnsi="Verdana"/>
            <w:sz w:val="28"/>
            <w:szCs w:val="28"/>
          </w:rPr>
          <w:t>приложении 7</w:t>
        </w:r>
      </w:hyperlink>
      <w:r>
        <w:rPr>
          <w:rFonts w:ascii="Verdana" w:hAnsi="Verdana"/>
          <w:color w:val="292D24"/>
          <w:sz w:val="28"/>
          <w:szCs w:val="28"/>
        </w:rPr>
        <w:t> к настоящему Регламенту;</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 подписывает мотивированный отказ в предоставлении водного объекта в пользование у Главы администрации сельсовета;</w:t>
      </w:r>
    </w:p>
    <w:p w:rsidR="00B43FE4" w:rsidRDefault="00B43FE4" w:rsidP="00B43FE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6" w:history="1">
        <w:r>
          <w:rPr>
            <w:rStyle w:val="ab"/>
            <w:rFonts w:ascii="Verdana" w:hAnsi="Verdana"/>
            <w:sz w:val="28"/>
            <w:szCs w:val="28"/>
          </w:rPr>
          <w:t>приложении 6</w:t>
        </w:r>
      </w:hyperlink>
      <w:r>
        <w:rPr>
          <w:rFonts w:ascii="Verdana" w:hAnsi="Verdana"/>
          <w:color w:val="292D24"/>
          <w:sz w:val="28"/>
          <w:szCs w:val="28"/>
        </w:rPr>
        <w:t> к настоящему Регламенту;</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3.4.1.10. Результатом является подписанное решение о предоставлении водного объекта в пользование.</w:t>
      </w:r>
    </w:p>
    <w:p w:rsidR="00B43FE4" w:rsidRDefault="00B43FE4" w:rsidP="00B43FE4">
      <w:pPr>
        <w:pStyle w:val="a9"/>
        <w:shd w:val="clear" w:color="auto" w:fill="F8FAFB"/>
        <w:spacing w:before="195" w:beforeAutospacing="0" w:after="195" w:afterAutospacing="0"/>
        <w:ind w:firstLine="540"/>
        <w:jc w:val="center"/>
        <w:rPr>
          <w:rFonts w:ascii="Verdana" w:hAnsi="Verdana"/>
          <w:color w:val="292D24"/>
          <w:sz w:val="20"/>
          <w:szCs w:val="20"/>
        </w:rPr>
      </w:pPr>
      <w:r>
        <w:rPr>
          <w:rStyle w:val="aa"/>
          <w:rFonts w:ascii="Verdana" w:hAnsi="Verdana"/>
          <w:color w:val="292D24"/>
          <w:sz w:val="28"/>
          <w:szCs w:val="28"/>
        </w:rPr>
        <w:lastRenderedPageBreak/>
        <w:t>3.4.2. Выдача нового решения о предоставлении водного объекта в пользование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3.4.2.3.Критерием принятия решения является наличие возможности использования водного объекта для заявленной цели.</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B43FE4" w:rsidRDefault="00B43FE4" w:rsidP="00B43FE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7" w:history="1">
        <w:r>
          <w:rPr>
            <w:rStyle w:val="ab"/>
            <w:rFonts w:ascii="Verdana" w:hAnsi="Verdana"/>
            <w:sz w:val="28"/>
            <w:szCs w:val="28"/>
          </w:rPr>
          <w:t>приложении 6</w:t>
        </w:r>
      </w:hyperlink>
      <w:r>
        <w:rPr>
          <w:rFonts w:ascii="Verdana" w:hAnsi="Verdana"/>
          <w:color w:val="292D24"/>
          <w:sz w:val="28"/>
          <w:szCs w:val="28"/>
        </w:rPr>
        <w:t> к настоящему Регламенту.</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3.4.2.7. Результатом является подписанное решение о предоставлении водного объекта в пользование.</w:t>
      </w:r>
    </w:p>
    <w:p w:rsidR="00B43FE4" w:rsidRDefault="00B43FE4" w:rsidP="00B43FE4">
      <w:pPr>
        <w:pStyle w:val="a9"/>
        <w:shd w:val="clear" w:color="auto" w:fill="F8FAFB"/>
        <w:spacing w:before="195" w:beforeAutospacing="0" w:after="195" w:afterAutospacing="0"/>
        <w:ind w:firstLine="540"/>
        <w:jc w:val="center"/>
        <w:rPr>
          <w:rFonts w:ascii="Verdana" w:hAnsi="Verdana"/>
          <w:color w:val="292D24"/>
          <w:sz w:val="20"/>
          <w:szCs w:val="20"/>
        </w:rPr>
      </w:pPr>
      <w:r>
        <w:rPr>
          <w:rStyle w:val="aa"/>
          <w:rFonts w:ascii="Verdana" w:hAnsi="Verdana"/>
          <w:color w:val="292D24"/>
          <w:sz w:val="28"/>
          <w:szCs w:val="28"/>
        </w:rPr>
        <w:t>3.4.3. Принятие решения о прекращении действия решения о предоставлении водного объекта в пользование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B43FE4" w:rsidRDefault="00B43FE4" w:rsidP="00B43FE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8" w:history="1">
        <w:r>
          <w:rPr>
            <w:rStyle w:val="ab"/>
            <w:rFonts w:ascii="Verdana" w:hAnsi="Verdana"/>
            <w:sz w:val="28"/>
            <w:szCs w:val="28"/>
          </w:rPr>
          <w:t>форме</w:t>
        </w:r>
      </w:hyperlink>
      <w:r>
        <w:rPr>
          <w:rFonts w:ascii="Verdana" w:hAnsi="Verdana"/>
          <w:color w:val="292D24"/>
          <w:sz w:val="28"/>
          <w:szCs w:val="28"/>
        </w:rPr>
        <w:t>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3.4.3.4. Критерием принятия решения является отсутствие возможности использования водного объекта для заявленной цели.</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w:t>
      </w:r>
      <w:r>
        <w:rPr>
          <w:rFonts w:ascii="Verdana" w:hAnsi="Verdana"/>
          <w:color w:val="292D24"/>
          <w:sz w:val="28"/>
          <w:szCs w:val="28"/>
        </w:rPr>
        <w:lastRenderedPageBreak/>
        <w:t>государственном водном реестре решения о прекращении действия решения о предоставлении водного объекта в пользование.</w:t>
      </w:r>
    </w:p>
    <w:p w:rsidR="00B43FE4" w:rsidRDefault="00B43FE4" w:rsidP="00B43FE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9" w:history="1">
        <w:r>
          <w:rPr>
            <w:rStyle w:val="ab"/>
            <w:rFonts w:ascii="Verdana" w:hAnsi="Verdana"/>
            <w:sz w:val="28"/>
            <w:szCs w:val="28"/>
          </w:rPr>
          <w:t>приложении 6</w:t>
        </w:r>
      </w:hyperlink>
      <w:r>
        <w:rPr>
          <w:rFonts w:ascii="Verdana" w:hAnsi="Verdana"/>
          <w:color w:val="292D24"/>
          <w:sz w:val="28"/>
          <w:szCs w:val="28"/>
        </w:rPr>
        <w:t> к настоящему Регламенту.</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3.4.3.7. Результатом является подписанное решение о прекращении действия решения о предоставлении водного объекта в пользование.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B43FE4" w:rsidRDefault="00B43FE4" w:rsidP="00B43FE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0" w:history="1">
        <w:r>
          <w:rPr>
            <w:rStyle w:val="ab"/>
            <w:rFonts w:ascii="Verdana" w:hAnsi="Verdana"/>
            <w:sz w:val="28"/>
            <w:szCs w:val="28"/>
          </w:rPr>
          <w:t>приложении 6</w:t>
        </w:r>
      </w:hyperlink>
      <w:r>
        <w:rPr>
          <w:rFonts w:ascii="Verdana" w:hAnsi="Verdana"/>
          <w:color w:val="292D24"/>
          <w:sz w:val="28"/>
          <w:szCs w:val="28"/>
        </w:rPr>
        <w:t> к настоящему Регламенту.</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3.4.3.10.Общий срок административного действия по направлению решения о прекращении действия решения о предоставлении водного объекта в пользование на </w:t>
      </w:r>
      <w:r>
        <w:rPr>
          <w:rFonts w:ascii="Verdana" w:hAnsi="Verdana"/>
          <w:color w:val="292D24"/>
          <w:sz w:val="28"/>
          <w:szCs w:val="28"/>
        </w:rPr>
        <w:lastRenderedPageBreak/>
        <w:t>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B43FE4" w:rsidRDefault="00B43FE4" w:rsidP="00B43FE4">
      <w:pPr>
        <w:pStyle w:val="a9"/>
        <w:shd w:val="clear" w:color="auto" w:fill="F8FAFB"/>
        <w:spacing w:before="195" w:beforeAutospacing="0" w:after="195" w:afterAutospacing="0"/>
        <w:ind w:firstLine="540"/>
        <w:jc w:val="center"/>
        <w:rPr>
          <w:rFonts w:ascii="Verdana" w:hAnsi="Verdana"/>
          <w:color w:val="292D24"/>
          <w:sz w:val="20"/>
          <w:szCs w:val="20"/>
        </w:rPr>
      </w:pPr>
      <w:r>
        <w:rPr>
          <w:rStyle w:val="aa"/>
          <w:rFonts w:ascii="Verdana" w:hAnsi="Verdana"/>
          <w:color w:val="292D24"/>
          <w:sz w:val="28"/>
          <w:szCs w:val="28"/>
        </w:rPr>
        <w:t>3.5. Направление заявителю решения о предоставлении водного объекта в пользование либо отказа в государственной регистрации</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B43FE4" w:rsidRDefault="00B43FE4" w:rsidP="00B43FE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1" w:history="1">
        <w:r>
          <w:rPr>
            <w:rStyle w:val="ab"/>
            <w:rFonts w:ascii="Verdana" w:hAnsi="Verdana"/>
            <w:sz w:val="28"/>
            <w:szCs w:val="28"/>
          </w:rPr>
          <w:t>законодательством</w:t>
        </w:r>
      </w:hyperlink>
      <w:r>
        <w:rPr>
          <w:rFonts w:ascii="Verdana" w:hAnsi="Verdana"/>
          <w:color w:val="292D24"/>
          <w:sz w:val="28"/>
          <w:szCs w:val="28"/>
        </w:rPr>
        <w:t> Российской Федерации.</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w:t>
      </w:r>
      <w:r>
        <w:rPr>
          <w:rFonts w:ascii="Verdana" w:hAnsi="Verdana"/>
          <w:color w:val="292D24"/>
          <w:sz w:val="28"/>
          <w:szCs w:val="28"/>
        </w:rPr>
        <w:lastRenderedPageBreak/>
        <w:t>водном реестре решения о предоставлении водного объекта в пользование.</w:t>
      </w:r>
    </w:p>
    <w:p w:rsidR="00B43FE4" w:rsidRDefault="00B43FE4" w:rsidP="00B43FE4">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3.5.6.При поступлении в уполномоченный орган заявления в электронной форме с использованием Единого или регионального портала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2" w:history="1">
        <w:r>
          <w:rPr>
            <w:rStyle w:val="ab"/>
            <w:rFonts w:ascii="Verdana" w:hAnsi="Verdana"/>
            <w:sz w:val="28"/>
            <w:szCs w:val="28"/>
          </w:rPr>
          <w:t>законодательством</w:t>
        </w:r>
      </w:hyperlink>
      <w:r>
        <w:rPr>
          <w:rFonts w:ascii="Verdana" w:hAnsi="Verdana"/>
          <w:color w:val="292D24"/>
          <w:sz w:val="28"/>
          <w:szCs w:val="28"/>
        </w:rPr>
        <w:t> Российской Федерации.</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3.5.7.Способ фиксации результата – регистрация исходящих документов в журнале исходящей корреспонденции.</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3.5.8. Критерий принятия решения не предусмотрен.</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aps/>
          <w:color w:val="292D24"/>
          <w:sz w:val="28"/>
          <w:szCs w:val="28"/>
        </w:rPr>
        <w:t>IV. ФОРМЫ КОНТРОЛЯ ЗА ИСПОЛНЕНИЕМ</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aps/>
          <w:color w:val="292D24"/>
          <w:sz w:val="28"/>
          <w:szCs w:val="28"/>
        </w:rPr>
        <w:t>АДМИНИСТРАТИВНОГО РЕГЛАМЕНТА</w:t>
      </w:r>
    </w:p>
    <w:p w:rsidR="00B43FE4" w:rsidRDefault="00B43FE4" w:rsidP="00B43F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B43FE4" w:rsidRDefault="00B43FE4" w:rsidP="00B43FE4">
      <w:pPr>
        <w:pStyle w:val="a9"/>
        <w:shd w:val="clear" w:color="auto" w:fill="F8FAFB"/>
        <w:spacing w:before="195" w:beforeAutospacing="0" w:after="200" w:afterAutospacing="0"/>
        <w:jc w:val="center"/>
        <w:rPr>
          <w:rFonts w:ascii="Verdana" w:hAnsi="Verdana"/>
          <w:color w:val="292D24"/>
          <w:sz w:val="20"/>
          <w:szCs w:val="20"/>
        </w:rPr>
      </w:pPr>
      <w:r>
        <w:rPr>
          <w:rStyle w:val="aa"/>
          <w:rFonts w:ascii="Verdana" w:hAnsi="Verdana"/>
          <w:color w:val="292D24"/>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3FE4" w:rsidRDefault="00B43FE4" w:rsidP="00B43FE4">
      <w:pPr>
        <w:pStyle w:val="a9"/>
        <w:shd w:val="clear" w:color="auto" w:fill="F8FAFB"/>
        <w:spacing w:before="195" w:beforeAutospacing="0" w:after="200" w:afterAutospacing="0"/>
        <w:jc w:val="both"/>
        <w:rPr>
          <w:rFonts w:ascii="Verdana" w:hAnsi="Verdana"/>
          <w:color w:val="292D24"/>
          <w:sz w:val="20"/>
          <w:szCs w:val="20"/>
        </w:rPr>
      </w:pPr>
      <w:r>
        <w:rPr>
          <w:rFonts w:ascii="Verdana" w:hAnsi="Verdana"/>
          <w:color w:val="292D24"/>
          <w:sz w:val="28"/>
          <w:szCs w:val="28"/>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B43FE4" w:rsidRDefault="00B43FE4" w:rsidP="00B43FE4">
      <w:pPr>
        <w:pStyle w:val="a9"/>
        <w:shd w:val="clear" w:color="auto" w:fill="F8FAFB"/>
        <w:spacing w:before="195" w:beforeAutospacing="0" w:after="200" w:afterAutospacing="0"/>
        <w:jc w:val="both"/>
        <w:rPr>
          <w:rFonts w:ascii="Verdana" w:hAnsi="Verdana"/>
          <w:color w:val="292D24"/>
          <w:sz w:val="20"/>
          <w:szCs w:val="20"/>
        </w:rPr>
      </w:pPr>
      <w:r>
        <w:rPr>
          <w:rFonts w:ascii="Verdana" w:hAnsi="Verdana"/>
          <w:color w:val="292D24"/>
          <w:sz w:val="28"/>
          <w:szCs w:val="28"/>
        </w:rPr>
        <w:t>         4.1.2. Периодичность осуществления текущего контроля устанавливается распоряжением главы сельсовета.</w:t>
      </w:r>
    </w:p>
    <w:p w:rsidR="00B43FE4" w:rsidRDefault="00B43FE4" w:rsidP="00B43FE4">
      <w:pPr>
        <w:pStyle w:val="a9"/>
        <w:shd w:val="clear" w:color="auto" w:fill="F8FAFB"/>
        <w:spacing w:before="195" w:beforeAutospacing="0" w:after="200" w:afterAutospacing="0"/>
        <w:jc w:val="center"/>
        <w:rPr>
          <w:rFonts w:ascii="Verdana" w:hAnsi="Verdana"/>
          <w:color w:val="292D24"/>
          <w:sz w:val="20"/>
          <w:szCs w:val="20"/>
        </w:rPr>
      </w:pPr>
      <w:r>
        <w:rPr>
          <w:rStyle w:val="aa"/>
          <w:rFonts w:ascii="Verdana" w:hAnsi="Verdana"/>
          <w:color w:val="292D24"/>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lastRenderedPageBreak/>
        <w:t>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B43FE4" w:rsidRDefault="00B43FE4" w:rsidP="00B43FE4">
      <w:pPr>
        <w:pStyle w:val="a9"/>
        <w:shd w:val="clear" w:color="auto" w:fill="F8FAFB"/>
        <w:spacing w:before="195" w:beforeAutospacing="0" w:after="200" w:afterAutospacing="0"/>
        <w:jc w:val="both"/>
        <w:rPr>
          <w:rFonts w:ascii="Verdana" w:hAnsi="Verdana"/>
          <w:color w:val="292D24"/>
          <w:sz w:val="20"/>
          <w:szCs w:val="20"/>
        </w:rPr>
      </w:pPr>
      <w:r>
        <w:rPr>
          <w:rFonts w:ascii="Verdana" w:hAnsi="Verdana"/>
          <w:color w:val="292D24"/>
          <w:sz w:val="28"/>
          <w:szCs w:val="28"/>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43FE4" w:rsidRDefault="00B43FE4" w:rsidP="00B43FE4">
      <w:pPr>
        <w:pStyle w:val="a9"/>
        <w:shd w:val="clear" w:color="auto" w:fill="F8FAFB"/>
        <w:spacing w:before="195" w:beforeAutospacing="0" w:after="200" w:afterAutospacing="0"/>
        <w:jc w:val="center"/>
        <w:rPr>
          <w:rFonts w:ascii="Verdana" w:hAnsi="Verdana"/>
          <w:color w:val="292D24"/>
          <w:sz w:val="20"/>
          <w:szCs w:val="20"/>
        </w:rPr>
      </w:pPr>
      <w:r>
        <w:rPr>
          <w:rStyle w:val="aa"/>
          <w:rFonts w:ascii="Verdana" w:hAnsi="Verdana"/>
          <w:color w:val="292D24"/>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B43FE4" w:rsidRDefault="00B43FE4" w:rsidP="00B43FE4">
      <w:pPr>
        <w:pStyle w:val="a9"/>
        <w:shd w:val="clear" w:color="auto" w:fill="F8FAFB"/>
        <w:spacing w:before="195" w:beforeAutospacing="0" w:after="200" w:afterAutospacing="0"/>
        <w:ind w:firstLine="708"/>
        <w:jc w:val="both"/>
        <w:rPr>
          <w:rFonts w:ascii="Verdana" w:hAnsi="Verdana"/>
          <w:color w:val="292D24"/>
          <w:sz w:val="20"/>
          <w:szCs w:val="20"/>
        </w:rPr>
      </w:pPr>
      <w:r>
        <w:rPr>
          <w:rFonts w:ascii="Verdana" w:hAnsi="Verdana"/>
          <w:color w:val="292D24"/>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w:t>
      </w:r>
      <w:r>
        <w:rPr>
          <w:rFonts w:ascii="Verdana" w:hAnsi="Verdana"/>
          <w:color w:val="292D24"/>
          <w:sz w:val="28"/>
          <w:szCs w:val="28"/>
        </w:rPr>
        <w:lastRenderedPageBreak/>
        <w:t>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43FE4" w:rsidRDefault="00B43FE4" w:rsidP="00B43FE4">
      <w:pPr>
        <w:pStyle w:val="a9"/>
        <w:shd w:val="clear" w:color="auto" w:fill="F8FAFB"/>
        <w:spacing w:before="195" w:beforeAutospacing="0" w:after="200" w:afterAutospacing="0"/>
        <w:jc w:val="center"/>
        <w:rPr>
          <w:rFonts w:ascii="Verdana" w:hAnsi="Verdana"/>
          <w:color w:val="292D24"/>
          <w:sz w:val="20"/>
          <w:szCs w:val="20"/>
        </w:rPr>
      </w:pPr>
      <w:r>
        <w:rPr>
          <w:rStyle w:val="aa"/>
          <w:rFonts w:ascii="Verdana" w:hAnsi="Verdana"/>
          <w:color w:val="292D24"/>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43FE4" w:rsidRDefault="00B43FE4" w:rsidP="00B43F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Контроль за предоставлением муниципальной услуги со стороны граждан, их объединений и организаций осуществляется:</w:t>
      </w:r>
    </w:p>
    <w:p w:rsidR="00B43FE4" w:rsidRDefault="00B43FE4" w:rsidP="00B43F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общественными объединениями и организациями;</w:t>
      </w:r>
    </w:p>
    <w:p w:rsidR="00B43FE4" w:rsidRDefault="00B43FE4" w:rsidP="00B43F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иными органами, в установленном законом порядке.</w:t>
      </w:r>
    </w:p>
    <w:p w:rsidR="00B43FE4" w:rsidRDefault="00B43FE4" w:rsidP="00B43F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43FE4" w:rsidRDefault="00B43FE4" w:rsidP="00B43F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Граждане, их объединения и организации также вправе:</w:t>
      </w:r>
    </w:p>
    <w:p w:rsidR="00B43FE4" w:rsidRDefault="00B43FE4" w:rsidP="00B43F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направлять замечания и предложения по улучшению доступности и качества предоставления муниципальной услуги;</w:t>
      </w:r>
    </w:p>
    <w:p w:rsidR="00B43FE4" w:rsidRDefault="00B43FE4" w:rsidP="00B43F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вносить предложения о мерах по устранению нарушений Регламента.</w:t>
      </w:r>
    </w:p>
    <w:p w:rsidR="00B43FE4" w:rsidRDefault="00B43FE4" w:rsidP="00B43FE4">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B43FE4" w:rsidRDefault="00B43FE4" w:rsidP="00B43FE4">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292D24"/>
          <w:sz w:val="28"/>
          <w:szCs w:val="28"/>
        </w:rPr>
        <w:t>5.1. Информация для заявителя о его праве подать жалобу на решение и (или) действие (бездействие) администрации сельсоветаи (или) их должностных лиц при предоставлении услуги</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B43FE4" w:rsidRDefault="00B43FE4" w:rsidP="00B43FE4">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292D24"/>
          <w:sz w:val="28"/>
          <w:szCs w:val="28"/>
        </w:rPr>
        <w:t>5.2. Предмет жалобы</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Заявитель имеет право обратиться с жалобой, в том числе в следующих случаях:</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1) нарушения сроков регистрации заявления заявителя о предоставлении услуги;</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2) нарушения сроков предоставления услуги;</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Корочанского сельсовета Беловского района Курской области для предоставления услуги;</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w:t>
      </w:r>
      <w:r>
        <w:rPr>
          <w:rFonts w:ascii="Verdana" w:hAnsi="Verdana"/>
          <w:color w:val="292D24"/>
          <w:sz w:val="28"/>
          <w:szCs w:val="28"/>
        </w:rPr>
        <w:lastRenderedPageBreak/>
        <w:t>Курской области, муниципальными правовыми актами Корочанского сельсовета Беловского района ;</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B43FE4" w:rsidRDefault="00B43FE4" w:rsidP="00B43FE4">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292D24"/>
          <w:sz w:val="28"/>
          <w:szCs w:val="28"/>
        </w:rPr>
        <w:t>5.3. Органы власти и уполномоченные на рассмотрение жалобы должностные лица, которым может быть направлена жалоба</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B43FE4" w:rsidRDefault="00B43FE4" w:rsidP="00B43FE4">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292D24"/>
          <w:sz w:val="28"/>
          <w:szCs w:val="28"/>
        </w:rPr>
        <w:t>5.4. Порядок подачи и рассмотрения жалобы</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Жалоба может быть направлена:</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1) по почте;</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 с использованием информационно-телекоммуникационной сети «Интернет»</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на официальный сайт администрации Корочанского сельсовета, Беловского района Курской области;</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по средством федеральной государственной информационной системы «Единый портал государственных и муниципальных услуг (функций)» </w:t>
      </w:r>
      <w:r>
        <w:rPr>
          <w:rFonts w:ascii="Verdana" w:hAnsi="Verdana"/>
          <w:color w:val="292D24"/>
          <w:sz w:val="28"/>
          <w:szCs w:val="28"/>
          <w:u w:val="single"/>
        </w:rPr>
        <w:t>http://gosuslugi.ru</w:t>
      </w:r>
      <w:r>
        <w:rPr>
          <w:rFonts w:ascii="Verdana" w:hAnsi="Verdana"/>
          <w:color w:val="292D24"/>
          <w:sz w:val="28"/>
          <w:szCs w:val="28"/>
        </w:rPr>
        <w:t>;</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на официальный сайт Администрации Курской области </w:t>
      </w:r>
      <w:r>
        <w:rPr>
          <w:rFonts w:ascii="Verdana" w:hAnsi="Verdana"/>
          <w:color w:val="292D24"/>
          <w:sz w:val="28"/>
          <w:szCs w:val="28"/>
          <w:u w:val="single"/>
        </w:rPr>
        <w:t>http://adm.rkursk.ru</w:t>
      </w:r>
      <w:r>
        <w:rPr>
          <w:rFonts w:ascii="Verdana" w:hAnsi="Verdana"/>
          <w:color w:val="292D24"/>
          <w:sz w:val="28"/>
          <w:szCs w:val="28"/>
        </w:rPr>
        <w:t>,</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 принята при личном приеме заявителя.</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Pr>
          <w:rFonts w:ascii="Verdana" w:hAnsi="Verdana"/>
          <w:color w:val="00000A"/>
          <w:sz w:val="28"/>
          <w:szCs w:val="28"/>
        </w:rPr>
        <w:t>Адрес официального сайта МФЦ: www.mfc-kursk.ru.)</w:t>
      </w:r>
    </w:p>
    <w:p w:rsidR="00B43FE4" w:rsidRDefault="00B43FE4" w:rsidP="00B43FE4">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lastRenderedPageBreak/>
        <w:t>Все жалобы фиксируются в журнале учета обращений.</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Жалоба должна содержать:</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43FE4" w:rsidRDefault="00B43FE4" w:rsidP="00B43FE4">
      <w:pPr>
        <w:pStyle w:val="a9"/>
        <w:shd w:val="clear" w:color="auto" w:fill="F8FAFB"/>
        <w:spacing w:before="195" w:beforeAutospacing="0" w:after="195" w:afterAutospacing="0"/>
        <w:ind w:firstLine="708"/>
        <w:jc w:val="center"/>
        <w:rPr>
          <w:rFonts w:ascii="Verdana" w:hAnsi="Verdana"/>
          <w:color w:val="292D24"/>
          <w:sz w:val="20"/>
          <w:szCs w:val="20"/>
        </w:rPr>
      </w:pPr>
      <w:r>
        <w:rPr>
          <w:rStyle w:val="aa"/>
          <w:rFonts w:ascii="Verdana" w:hAnsi="Verdana"/>
          <w:color w:val="292D24"/>
          <w:sz w:val="28"/>
          <w:szCs w:val="28"/>
        </w:rPr>
        <w:t>5.5. Сроки рассмотрения жалобы</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lastRenderedPageBreak/>
        <w:t>Правительство Российской Федерации вправе установить случаи, при которых срок рассмотрения жалобы может быть сокращен.</w:t>
      </w:r>
    </w:p>
    <w:p w:rsidR="00B43FE4" w:rsidRDefault="00B43FE4" w:rsidP="00B43FE4">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292D24"/>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Основания для приостановления рассмотрения жалобы отсутствуют.</w:t>
      </w:r>
    </w:p>
    <w:p w:rsidR="00B43FE4" w:rsidRDefault="00B43FE4" w:rsidP="00B43FE4">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292D24"/>
          <w:sz w:val="28"/>
          <w:szCs w:val="28"/>
        </w:rPr>
        <w:t>5.7. Результат рассмотрения жалобы</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По результатам рассмотрения жалобы орган, уполномоченный на ее   рассмотрение, принимает одно из следующих решений:</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 отказывает в удовлетворении жалобы.</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43FE4" w:rsidRDefault="00B43FE4" w:rsidP="00B43FE4">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292D24"/>
          <w:sz w:val="28"/>
          <w:szCs w:val="28"/>
        </w:rPr>
        <w:t>5.8. Порядок информирования заявителя о результатах рассмотрения</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43FE4" w:rsidRDefault="00B43FE4" w:rsidP="00B43FE4">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292D24"/>
          <w:sz w:val="28"/>
          <w:szCs w:val="28"/>
        </w:rPr>
        <w:t>5.9. Порядок обжалования решения по жалобе</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 случае,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B43FE4" w:rsidRDefault="00B43FE4" w:rsidP="00B43FE4">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292D24"/>
          <w:sz w:val="28"/>
          <w:szCs w:val="28"/>
        </w:rPr>
        <w:t>5.10. Право заявителя на получение информации и документов, необходимых для обоснования и рассмотрения жалобы</w:t>
      </w:r>
    </w:p>
    <w:p w:rsidR="00B43FE4" w:rsidRDefault="00B43FE4" w:rsidP="00B43FE4">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Заявитель имеет право на получение информации и документов, необходимых для обоснования и рассмотрения жалобы.</w:t>
      </w:r>
    </w:p>
    <w:p w:rsidR="00B43FE4" w:rsidRDefault="00B43FE4" w:rsidP="00B43FE4">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292D24"/>
          <w:sz w:val="28"/>
          <w:szCs w:val="28"/>
        </w:rPr>
        <w:t>5.11. Способы информирования заявителей о порядке подачи и рассмотрения жалобы</w:t>
      </w:r>
    </w:p>
    <w:p w:rsidR="00B43FE4" w:rsidRDefault="00B43FE4" w:rsidP="00B43FE4">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B43FE4" w:rsidRDefault="00B43FE4" w:rsidP="00B43FE4">
      <w:pPr>
        <w:pStyle w:val="a9"/>
        <w:shd w:val="clear" w:color="auto" w:fill="F8FAFB"/>
        <w:spacing w:before="195" w:beforeAutospacing="0" w:after="195" w:afterAutospacing="0"/>
        <w:rPr>
          <w:rFonts w:ascii="Verdana" w:hAnsi="Verdana"/>
          <w:color w:val="292D24"/>
          <w:sz w:val="20"/>
          <w:szCs w:val="20"/>
        </w:rPr>
      </w:pPr>
      <w:r>
        <w:rPr>
          <w:rFonts w:ascii="Calibri" w:hAnsi="Calibri" w:cs="Calibri"/>
          <w:color w:val="292D24"/>
          <w:sz w:val="22"/>
          <w:szCs w:val="22"/>
        </w:rPr>
        <w:br w:type="textWrapping" w:clear="all"/>
      </w:r>
    </w:p>
    <w:p w:rsidR="00B43FE4" w:rsidRDefault="00B43FE4" w:rsidP="00B43FE4">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8"/>
          <w:szCs w:val="28"/>
        </w:rPr>
        <w:t>Приложение 1</w:t>
      </w:r>
    </w:p>
    <w:p w:rsidR="00B43FE4" w:rsidRDefault="00B43FE4" w:rsidP="00B43FE4">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8"/>
          <w:szCs w:val="28"/>
        </w:rPr>
        <w:t>к Административному регламенту</w:t>
      </w:r>
    </w:p>
    <w:p w:rsidR="00B43FE4" w:rsidRDefault="00B43FE4" w:rsidP="00B43FE4">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8"/>
          <w:szCs w:val="28"/>
        </w:rPr>
        <w:t>Образец</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ЗАЯВЛЕНИЕ</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lastRenderedPageBreak/>
        <w:t>О ПРЕДОСТАВЛЕНИИ ВОДНОГО ОБЪЕКТА</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В ПОЛЬЗОВАНИЕ НА ОСНОВАНИИ РЕШЕНИЯ О ПРЕДОСТАВЛЕНИИ ВОДНОГО ОБЪЕКТА В ПОЛЬЗОВАНИЕ</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(наименование уполномоченного органа местного самоуправления)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ЗАЯВЛЕНИЕ</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(полное и сокращенное наименование юридического лица, Ф.И.О.</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заявителя частного лица)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действующего на основании: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устава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положения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иное (указать вид документа) _____________________________________________,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Зарегистрированного _______________________________________________________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(кем и когда зарегистрировано юридическое лицо)</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Место нахождения (юридический адрес)</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Банковские реквизиты ______________________________________________________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В лице ____________________________________________________________________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(должность, представитель, Ф.И.О. полностью)</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дата рождения _____________________________________________________________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паспорт серии ___________ N ___________________ код подразделения 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(иной документ, удостоверяющий личность)</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выдан "__" _________________ г. __________________________________________,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(когда и кем выдан)</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адрес проживания __________________________________________________________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(полностью место постоянного проживания)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контактный телефон ___________, действующий от имени юридического лица: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без доверенности __________________________________________________________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(указывается лицом, имеющим право действовать от имени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юридического лица без доверенности в силу закона или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учредительных документов)</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на основании доверенности, удостоверенной 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(Ф.И.О. нотариуса, округ)</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lastRenderedPageBreak/>
        <w:t>"__" _________________ г., N в реестре 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по иным основаниям ________________________________________________________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(наименование и реквизиты документа)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Прошу предоставить в пользование:</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(наименование водного объекта)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(место расположения водного объекта, его части, участка испрашиваемой</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в пользование акватории (географические координаты участка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водопользования, площадь акватории в км2))</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(обоснование вида, цели и срока водопользования)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для: (нужное отметить)</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сброса сточных и (или) дренажных вод;</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строительства причалов, судоподъемных и судоремонтных сооружений;</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создания   стационарных   и (или) плавучих платформ, искусственных</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островов на землях, покрытых поверхностными водами;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строительства гидротехнических сооружений, мостов, а также подводных</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и подземных переходов, трубопроводов, подводных линий связи, других</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линейных объектов, если такое строительство связано с изменением дна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и берегов водных объектов;</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разведки и добычи полезных ископаемых;</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проведения дноуглубительных,   взрывных,   буровых и других работ,</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связанных с изменением дна и берегов водных объектов;</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подъема затонувших судов;</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сплава древесины в плотах и с применением кошелей;</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lastRenderedPageBreak/>
        <w:t>│ │ забора   (изъятия)   водных   ресурсов   для   орошения   земель</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сельскохозяйственного назначения (в том числе лугов и пастбищ);</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организованного   отдыха   детей,   а   также организованного отдыха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ветеранов, граждан пожилого возраста, инвалидов.</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сроком с "__" _________________ 20__ г. по "__" ___________________ 20__ г.</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(указывается дата начала и окончания водопользования)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Представленные документы и сведения, указанные в заявлении, достоверны.</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Расписку о принятии документов получил(а).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"__" _________ 20__ г. "__" ч. "__" мин.</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(дата и время подачи заявления)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(подпись заявителя)                   (полностью Ф.И.О.)</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N записи в таблице учета входящих документов</w:t>
      </w:r>
    </w:p>
    <w:p w:rsidR="00B43FE4" w:rsidRDefault="00B43FE4" w:rsidP="00B43FE4">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8"/>
          <w:szCs w:val="28"/>
        </w:rPr>
        <w:t>Приложение 2</w:t>
      </w:r>
    </w:p>
    <w:p w:rsidR="00B43FE4" w:rsidRDefault="00B43FE4" w:rsidP="00B43FE4">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8"/>
          <w:szCs w:val="28"/>
        </w:rPr>
        <w:t>к Административному регламенту</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2"/>
          <w:szCs w:val="22"/>
        </w:rPr>
        <w:t>ОПИСЬ ДОКУМЕНТОВ И МАТЕРИАЛОВ,</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2"/>
          <w:szCs w:val="22"/>
        </w:rPr>
        <w:t>НЕОБХОДИМЫХ ДЛЯ ПРЕДОСТАВЛЕНИЯ ВОДНОГО ОБЪЕКТА</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2"/>
          <w:szCs w:val="22"/>
        </w:rPr>
        <w:t>НА ОСНОВАНИИ РЕШЕНИЯ О ПРЕДОСТАВЛЕНИИ ВОДНОГО ОБЪЕКТА</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2"/>
          <w:szCs w:val="22"/>
        </w:rPr>
        <w:t>В ПОЛЬЗОВАНИЕ</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ДОКУМЕНТЫ И МАТЕРИАЛЫ, ПРЕДОСТАВЛЯЕМЫЕ ЗАЯВИТЕЛЕМ,</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ДЛЯ ПРЕДОСТАВЛЕНИЯ ВОДНОГО ОБЪЕКТА ИЛИ ЕГО ЧАСТИ НА ОСНОВАНИИ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РЕШЕНИЯ О ПРЕДОСТАВЛЕНИИ ВОДНОГО ОБЪЕКТА В ПОЛЬЗОВАНИЕ ДЛЯ: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проведения дноуглубительных, взрывных, буровых и других работ,</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связанных с изменением дна и берегов водных объектов;</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подъема затонувших судов;</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сплава древесины в плотах и с применением кошелей;</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организованного   отдыха детей, а также организованного отдыха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ветеранов, граждан пожилого возраста, инвалидов.</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"__" ________ 20__ г. вх. N ___           "__" ___________ 20__ г.</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(дата и входящий номер               (дата составления описи)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соответствующего заявления)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(В графе 4 "Отметка о наличии" проставляется "есть" в случае наличия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lastRenderedPageBreak/>
        <w:t>требуемого документа, удовлетворяемого предъявляемым к нему требованиям,</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указанным в графе 3 "Требования". В остальных случаях проставляется "нет")</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N │ Наименование документов, материалов │     Требования     │Отметка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или электронных приложений     │                     │   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                      │наличии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1 │                 2                 │         3           │   4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│Базовый комплект: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1 │Сопроводительное письмо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2 │Заявление   о   предоставлении   в│1 экз.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│пользование водного объекта или его│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│части   на   основании   решения   о│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│предоставлении водного   объекта   в│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│пользование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3 │Копии учредительных документов       │Только             для│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│юридического лица.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│1 экз.:   нотариально│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│заверенная копия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│копия с предъявлением│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│оригинала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4 │Копия   документа,   удостоверяющего│Только для физического│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│личность                             │лица.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│1 экз.:   нотариально│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│заверенная копия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│копия с предъявлением│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│оригинала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5 │Документ, подтверждающий полномочия│Обязателен только при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│лица на осуществление действий от│представлении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lastRenderedPageBreak/>
        <w:t>│   │имени заявителя:                     │документов не   лично│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___________________________________ │заявителем.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(указать документ)         │1 экз.:     оригинал,│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│нотариально заверенная│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│копия или   копия   с│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│предъявлением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│оригинала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6 │Исключен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7 │Исключен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8 │Информация о намечаемых заявителем│1 экз. на   бумажном│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│водохозяйственных   мероприятиях   и│носителе   и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│мероприятиях   по   охране   водного│электронном носителе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│объекта   с   указанием   размера   и│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│источников средств, необходимых для│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│их реализации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9 │Исключен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│10 │Сведения   о   наличии   контрольно-│1 экз. на   бумажном│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│измерительной     аппаратуры     для│носителе     и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│контроля качества воды   в   водном│электронном носителе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│объекте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│11 │Материалы в графической   форме   с│1 экз. на   бумажном│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│отображением     водного     объекта,│носителе     и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│указанного     в     заявлении     о│электронном носителе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│предоставлении водного   объекта   в│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│пользование, и размещения средств и│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│объектов водопользования, а   также│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│пояснительная записка к ним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lastRenderedPageBreak/>
        <w:t>Перечень заполнил: ______________________ ________________ 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(должность)           (Ф.И.О.)       (подпись)</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ДОКУМЕНТЫ И МАТЕРИАЛЫ, ПРЕДОСТАВЛЯЕМЫЕ ЗАЯВИТЕЛЕМ,</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ДЛЯ ПРЕДОСТАВЛЕНИЯ ВОДНОГО ОБЪЕКТА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НА ОСНОВАНИИ РЕШЕНИЯ О ПРЕДОСТАВЛЕНИИ ВОДНОГО ОБЪЕКТА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В ПОЛЬЗОВАНИЕ ДЛЯ СБРОСА СТОЧНЫХ И (ИЛИ) ДРЕНАЖНЫХ ВОД</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"__" ________ 20__ г. вх. N ___           "__" ___________ 20__ г.</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(дата и входящий номер               (дата составления описи)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соответствующего заявления)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(В графе 4 "Отметка о наличии" проставляется "есть" в случае наличия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требуемого документа, удовлетворяемого предъявляемым к нему требованиям,</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указанным в графе 3 "Требования". В остальных случаях проставляется "нет")</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N │ Наименование документов, материалов │     Требования     │Отметка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или электронных приложений     │                     │   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                     │наличии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1 │                 2                 │         3          │   4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│Базовый комплект: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1 │Сопроводительное письмо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2 │Заявление   о   предоставлении   в│1 экз.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│пользование водного объекта или его│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│части   на   основании   решения   о│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│предоставлении водного   объекта   в│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│пользование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3 │Копии учредительных документов       │Только             для│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│юридического лица.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│1   экз.: нотариально│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│заверенная копия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│копия с предъявлением│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│оригинала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lastRenderedPageBreak/>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4 │Копия   документа,   удостоверяющего│Только для физического│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│личность                             │лица.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│1 экз.:   нотариально│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│заверенная копия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│копия с предъявлением│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│оригинала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5 │Документ, подтверждающий полномочия│Обязателен только при│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│лица на осуществление действий от│представлении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│имени заявителя:                     │документов не   лично│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│заявителем. 1   экз.:│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___________________________________ │оригинал, нотариально│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(указать документ)         │заверенная копия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│копия с предъявлением│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│оригинала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6 │Исключен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7 │Исключен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8 │Информация о намечаемых заявителем│1 экз. на   бумажном│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│водохозяйственных   мероприятиях   и│носителе   и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│мероприятиях   по   охране   водного│электронном носителе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│объекта с указанием   размера   и│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│источников средств, необходимых для│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│их реализации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9 │Исключен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│10 │Сведения   о   наличии   контрольно-│1 экз. на   бумажном│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│измерительной     аппаратуры     для│носителе   и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│контроля   качества воды в   водном│электронном носителе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│объекте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lastRenderedPageBreak/>
        <w:t>│11 │Материалы в графической   форме   с│1 экз. на   бумажном│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│отображением     водного     объекта,│носителе   и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│указанного     в     заявлении     о│электронном носителе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│предоставлении водного   объекта   в│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│пользование, и размещения средств и│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│объектов водопользования, а   также│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│пояснительная записка к ним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│12 │Расчет и   обоснование   заявленного│1 экз. на   бумажном│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│объема   сброса   сточных   и   (или)│носителе   и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│дренажных вод   и   показателей   их│электронном носителе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│качества   и   поквартальный   график│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│сброса сточных вод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│13 │Сведения   о   наличии   контрольно-│1 экз. на   бумажном│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│измерительной аппаратуры для учета│носителе   и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│объемов   и   контроля   (наблюдения)│электронном носителе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│качества   сбрасываемых   сточных   и│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│(или) дренажных вод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│l4 │Графические материалы с обозначением│1 экз. на   бумажном│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│места предполагаемого сброса сточных│носителе   и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 (или) дренажных вод               │электронном носителе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Перечень заполнил: ______________________ ________________ 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(должность)           (Ф.И.О.)       (подпись)</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ДОКУМЕНТЫ И МАТЕРИАЛЫ, ПРЕДОСТАВЛЯЕМЫЕ ЗАЯВИТЕЛЕМ,</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ДЛЯ ПРЕДОСТАВЛЕНИЯ ВОДНОГО ОБЪЕКТА НА ОСНОВАНИИ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РЕШЕНИЯ О ПРЕДОСТАВЛЕНИИ ВОДНОГО ОБЪЕКТА В ПОЛЬЗОВАНИЕ ДЛЯ: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строительства причалов, судоподъемных и судоремонтных сооружений;</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создания   стационарных и (или) плавучих платформ, искусственных</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островов на землях, покрытых поверхностными водами;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строительства гидротехнических сооружений, мостов, а также подводных</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и   подземных переходов, трубопроводов, подводных линий связи, других</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линейных объектов, если такое строительство связано с изменением дна 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lastRenderedPageBreak/>
        <w:t>берегов водных объектов.</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"__" ________ 20__ г. вх. N ___           "__" ___________ 20__ г.</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(дата и входящий номер               (дата составления описи)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соответствующего заявления)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(В графе 4 "Отметка о наличии" проставляется "есть" в случае наличия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требуемого документа, удовлетворяемого предъявляемым к нему требованиям,</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указанным в графе 3 "Требования". В остальных случаях проставляется "нет")</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N │ Наименование документов, материалов │     Требования     │Отметка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или электронных приложений     │                     │   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                     │наличии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1 │                 2                 │         3           │   4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│Базовый комплект: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1 │Сопроводительное письмо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2 │Заявление   о   предоставлении   в│1 экз.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│пользование водного объекта или его│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│части   на   основании   решения   о│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│предоставлении водного   объекта   в│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│пользование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3 │Копии учредительных документов       │Только             для│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│юридического лица.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│1 экз.:   нотариально│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│заверенная копия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│копия с предъявлением│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│оригинала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4 │Копия   документа,   удостоверяющего│Только для физического│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│личность                             │лица.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│1 экз.:   нотариально│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│заверенная копия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lastRenderedPageBreak/>
        <w:t>│   │                                    │копия с предъявлением│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│оригинала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5 │Документ, подтверждающий полномочия│Обязателен только при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│лица на осуществление действий от│представлении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│имени заявителя:                     │документов не   лично│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│заявителем. 1   экз.:│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___________________________________ │оригинал, нотариально│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(указать документ)         │заверенная копия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│копия с предъявлением│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│оригинала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6 │Информация о намечаемых заявителем   │1 экз. на   бумажном│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│водохозяйственных   мероприятиях   и│носителе и электронном│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│мероприятиях   по   охране   водного│носителе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│объекта   с   указанием   размера   и│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│источников средств, необходимых для│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│их реализации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7 │Копия правоустанавливающего документа│1 экз.:   нотариально│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│на   земельный   участок,   право на│заверенная копия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│который не зарегистрировано в Едином│копия с предъявлением│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│государственном реестре   прав   на│оригинала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│недвижимое имущество и сделок с ним│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│(в   случае   использования   водного│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│объекта для строительства причалов)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│8 │Сведения   о   наличии   контрольно-│1 экз. на   бумажном│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│измерительной     аппаратуры     для│носителе   и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│контроля качества воды   в   водном│электронном носителе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│объекте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│9 │Материалы в графической   форме   с│1 экз. на   бумажном│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lastRenderedPageBreak/>
        <w:t>│   │отображением     водного     объекта,│носителе   и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│указанного     в     заявлении     о│электронном носителе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│предоставлении водного   объекта   в│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│пользование, и размещения средств и│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│объектов водопользования, а   также│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│пояснительная записка к ним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│10 │Сведения о технических   параметрах│1 экз. на   бумажном│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│предполагаемых   к   размещению   и│носителе   и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│строительству сооружений             │электронном носителе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│11 │Копия   документа   об   утверждении│1 экз.:   нотариально│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│проектно-сметной   документации,   в│заверенная копия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│которой     отражены     технические│копия с предъявлением│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│параметры     предполагаемых       к│оригинала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│размещению     и       строительству│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│сооружений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Перечень заполнил: ______________________ ________________ 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(должность)           (Ф.И.О.)       (подпись)</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ДОКУМЕНТЫ И МАТЕРИАЛЫ, ПРЕДОСТАВЛЯЕМЫЕ ЗАЯВИТЕЛЕМ,</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НЕОБХОДИМЫЕ ДЛЯ ПРЕДОСТАВЛЕНИЯ ВОДНОГО ОБЪЕКТА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НА ОСНОВАНИИ РЕШЕНИЯ О ПРЕДОСТАВЛЕНИИ ВОДНОГО ОБЪЕКТА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В ПОЛЬЗОВАНИЕ ДЛЯ РАЗВЕДКИ И ДОБЫЧИ ПОЛЕЗНЫХ ИСКОПАЕМЫХ</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"__" ________ 20__ г. вх. N ___           "__" ___________ 20__ г.</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(дата и входящий номер               (дата составления описи)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соответствующего заявления)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(В графе 4 "Отметка о наличии" проставляется "есть" в случае наличия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требуемого документа, удовлетворяемого предъявляемым к нему требованиям,</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указанным в графе 3 "Требования". В остальных случаях проставляется "нет")</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N │ Наименование документов, материалов │     Требования     │Отметка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или электронных приложений     │                     │   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                     │наличии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lastRenderedPageBreak/>
        <w:t>│ 1 │                 2                 │         3           │   4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│Базовый комплект: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1 │Сопроводительное письмо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2 │Заявление   о   предоставлении   в│1 экз.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│пользование водного объекта или его│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│части   на   основании   решения о│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│предоставлении водного объекта   в│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│пользование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3 │Копии учредительных документов       │Только             для│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│юридического лица.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│1 экз.:   нотариально│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│заверенная копия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│копия с предъявлением│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│оригинала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4 │Копия документа, удостоверяющего     │Только для физического│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│личность                             │лица.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│1 экз.:   нотариально│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│заверенная копия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│копия с предъявлением│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│оригинала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5 │Документ, подтверждающий полномочия│Обязателен только при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│лица на осуществление действий от│представлении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│имени заявителя:                     │документов не   лично│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│заявителем. 1   экз.:│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___________________________________ │оригинал, нотариально│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(указать документ)         │заверенная копия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│копия с предъявлением│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│оригинала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lastRenderedPageBreak/>
        <w:t>│   │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6 │Информация о намечаемых заявителем│1 экз. на   бумажном│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│водохозяйственных   мероприятиях   и│носителе   и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│мероприятиях   по   охране   водного│электронном носителе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│объекта   с   указанием   размера   и│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│источников средств, необходимых для│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│их реализации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7 │Сведения   о   наличии   контрольно-│1 экз. на   бумажном│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│измерительной     аппаратуры     для│носителе   и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│контроля качества воды   в   водном│электронном носителе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│объекте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│8 │Материалы в графической   форме   с│1 экз. на   бумажном│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│отображением     водного     объекта,│носителе   и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│указанного     в     заявлении     о│электронном носителе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│предоставлении водного   объекта   в│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│пользование, и размещения средств и│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│объектов водопользования, а   также│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│пояснительная записка к ним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│9 │Лицензия на пользование недрами     │1 экз.:   нотариально│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│заверенная копия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│копия с предъявлением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│оригинала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Перечень заполнил: ______________________ ________________ 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(должность)           (Ф.И.О.)       (подпись)</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ДОКУМЕНТЫ И МАТЕРИАЛЫ, ПРЕДОСТАВЛЯЕМЫЕ ЗАЯВИТЕЛЕМ,</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ДЛЯ ПРЕДОСТАВЛЕНИЯ ВОДНОГО ОБЪЕКТА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НА ОСНОВАНИИ РЕШЕНИЯ О ПРЕДОСТАВЛЕНИИ ВОДНОГО ОБЪЕКТА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В ПОЛЬЗОВАНИЕ ДЛЯ ЗАБОРА (ИЗЪЯТИЯ) ВОДНЫХ РЕСУРСОВ</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ДЛЯ ОРОШЕНИЯ ЗЕМЕЛЬ СЕЛЬСКОХОЗЯЙСТВЕННОГО НАЗНАЧЕНИЯ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(В ТОМ ЧИСЛЕ ЛУГОВ И ПАСТБИЩА)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lastRenderedPageBreak/>
        <w:t>   "__" ________ 20__ г. вх. N ___           "__" ___________ 20__ г.</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(дата и входящий номер               (дата составления описи)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соответствующего заявления)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(В графе 4 "Отметка о наличии" проставляется "есть" в случае наличия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требуемого документа, удовлетворяемого предъявляемым к нему требованиям,</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указанным в графе 3 "Требования". В остальных случаях проставляется "нет")</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N │ Наименование документов, материалов │     Требования     │Отметка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или электронных приложений     │                     │   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                    │наличии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1 │                 2                 │         3           │   4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│Базовый комплект: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1 │Сопроводительное письмо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2 │Заявление   о   предоставлении   в│1 экз.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│пользование водного объекта или его│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│части   на   основании   решения   о│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│предоставлении водного   объекта   в│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│пользование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3 │Копии учредительных документов       │Только             для│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│юридического лица.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│1 экз.:   нотариально│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│заверенная копия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│копия с предъявлением│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│оригинала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4 │Копия   документа,   удостоверяющего│Только для физического│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│личность                             │лица.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│1 экз.:   нотариально│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│заверенная копия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│копия с предъявлением│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lastRenderedPageBreak/>
        <w:t>│   │                                     │оригинала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5 │Документ, подтверждающий полномочия│Обязателен только при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│лица на осуществление действий от│представлении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│имени заявителя:                     │документов не   лично│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│заявителем. 1   экз.:│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___________________________________ │оригинал, нотариально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(указать документ)        │заверенная копия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│копия с предъявлением│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│оригинала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6 │Информация о намечаемых заявителем   │1 экз. на   бумажном│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│водохозяйственных   мероприятиях   и│носителе и электронном│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│мероприятиях   по   охране   водного│носителе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│объекта   с   указанием   размера   и│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│источников средств, необходимых для│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│их реализации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7 │Сведения   о   наличии   контрольно-│1 экз. на   бумажном│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│измерительной аппаратуры для контроля│носителе   и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│качества воды в водном объекте       │электронном носителе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│8 │Материалы в графической   форме   с│1 экз. на   бумажном│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│отображением     водного     объекта,│носителе   и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│указанного   в     заявлении     о│электронном носителе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│предоставлении   водного объекта   в│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│пользование, и размещения средств и│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│объектов водопользования, а   также│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│пояснительная записка к ним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│9 │Расчет и   обоснование   заявленного│1 экз. на   бумажном│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│объема   забора   (изъятия)   водных│носителе   и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│ресурсов из водного объекта         │электронном носителе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lastRenderedPageBreak/>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│10 │Сведения   о   наличии   контрольно-│1 экз. на   бумажном│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│измерительной аппаратуры для учета│носителе   и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│объема водных ресурсов, забираемых│электронном носителе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│(изымаемых) из водного объекта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│11 │Сведения о технических   параметрах│1 экз. на   бумажном│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│водозаборных сооружений и мерах по│носителе   и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│предотвращению попадания рыб и других│электронном носителе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│водных биологических ресурсов в эти│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│сооружения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│12 │Копия   документа   об   утверждении│1 экз.:   нотариально│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│проектно-сметной   документации   с│заверенная копия или│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│указанием сведений   о   технических│копия с предъявлением│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│параметрах водозаборных сооружений и│оригинала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│мерах по предотвращению попадания рыб│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   других   водных   биологических│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│ресурсов   в   эти   сооружения   для│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│намечаемых     к       строительству│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│водозаборных сооружений             │                     │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Перечень заполнил: ______________________ ________________ 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(должность)           (Ф.И.О.)       (подпись)</w:t>
      </w:r>
    </w:p>
    <w:p w:rsidR="00B43FE4" w:rsidRDefault="00B43FE4" w:rsidP="00B43FE4">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8"/>
          <w:szCs w:val="28"/>
        </w:rPr>
        <w:t>Приложение 3</w:t>
      </w:r>
    </w:p>
    <w:p w:rsidR="00B43FE4" w:rsidRDefault="00B43FE4" w:rsidP="00B43FE4">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8"/>
          <w:szCs w:val="28"/>
        </w:rPr>
        <w:t>к Административному регламенту</w:t>
      </w:r>
    </w:p>
    <w:p w:rsidR="00B43FE4" w:rsidRDefault="00B43FE4" w:rsidP="00B43FE4">
      <w:pPr>
        <w:pStyle w:val="a9"/>
        <w:shd w:val="clear" w:color="auto" w:fill="F8FAFB"/>
        <w:spacing w:before="195" w:beforeAutospacing="0" w:after="195" w:afterAutospacing="0"/>
        <w:ind w:left="-15"/>
        <w:jc w:val="center"/>
        <w:rPr>
          <w:rFonts w:ascii="Verdana" w:hAnsi="Verdana"/>
          <w:color w:val="292D24"/>
          <w:sz w:val="20"/>
          <w:szCs w:val="20"/>
        </w:rPr>
      </w:pPr>
      <w:r>
        <w:rPr>
          <w:rStyle w:val="aa"/>
          <w:rFonts w:ascii="Verdana" w:hAnsi="Verdana"/>
          <w:color w:val="292D24"/>
          <w:sz w:val="28"/>
          <w:szCs w:val="28"/>
        </w:rPr>
        <w:t>БЛОК-СХЕМА</w:t>
      </w:r>
    </w:p>
    <w:p w:rsidR="00B43FE4" w:rsidRDefault="00B43FE4" w:rsidP="00B43FE4">
      <w:pPr>
        <w:pStyle w:val="a9"/>
        <w:shd w:val="clear" w:color="auto" w:fill="F8FAFB"/>
        <w:spacing w:before="195" w:beforeAutospacing="0" w:after="195" w:afterAutospacing="0"/>
        <w:ind w:left="-15"/>
        <w:jc w:val="center"/>
        <w:rPr>
          <w:rFonts w:ascii="Verdana" w:hAnsi="Verdana"/>
          <w:color w:val="292D24"/>
          <w:sz w:val="20"/>
          <w:szCs w:val="20"/>
        </w:rPr>
      </w:pPr>
      <w:r>
        <w:rPr>
          <w:rStyle w:val="aa"/>
          <w:rFonts w:ascii="Verdana" w:hAnsi="Verdana"/>
          <w:color w:val="292D24"/>
          <w:sz w:val="28"/>
          <w:szCs w:val="28"/>
        </w:rPr>
        <w:t>последовательности действий при утверждении схемы расположения</w:t>
      </w:r>
    </w:p>
    <w:p w:rsidR="00B43FE4" w:rsidRDefault="00B43FE4" w:rsidP="00B43FE4">
      <w:pPr>
        <w:pStyle w:val="a9"/>
        <w:shd w:val="clear" w:color="auto" w:fill="F8FAFB"/>
        <w:spacing w:before="195" w:beforeAutospacing="0" w:after="195" w:afterAutospacing="0"/>
        <w:ind w:left="-15"/>
        <w:jc w:val="center"/>
        <w:rPr>
          <w:rFonts w:ascii="Verdana" w:hAnsi="Verdana"/>
          <w:color w:val="292D24"/>
          <w:sz w:val="20"/>
          <w:szCs w:val="20"/>
        </w:rPr>
      </w:pPr>
      <w:r>
        <w:rPr>
          <w:rStyle w:val="aa"/>
          <w:rFonts w:ascii="Verdana" w:hAnsi="Verdana"/>
          <w:color w:val="292D24"/>
          <w:sz w:val="28"/>
          <w:szCs w:val="28"/>
        </w:rPr>
        <w:t>земельного участка на кадастровом плане территории</w:t>
      </w:r>
    </w:p>
    <w:p w:rsidR="00B43FE4" w:rsidRDefault="00B43FE4" w:rsidP="00B43FE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tbl>
      <w:tblPr>
        <w:tblW w:w="5000" w:type="pct"/>
        <w:tblInd w:w="15" w:type="dxa"/>
        <w:tblCellMar>
          <w:left w:w="0" w:type="dxa"/>
          <w:right w:w="0" w:type="dxa"/>
        </w:tblCellMar>
        <w:tblLook w:val="04A0"/>
      </w:tblPr>
      <w:tblGrid>
        <w:gridCol w:w="9415"/>
      </w:tblGrid>
      <w:tr w:rsidR="00B43FE4" w:rsidTr="00B43FE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B43FE4" w:rsidRDefault="00B43FE4">
            <w:pPr>
              <w:pStyle w:val="a9"/>
              <w:spacing w:before="195" w:beforeAutospacing="0" w:after="195" w:afterAutospacing="0" w:line="341" w:lineRule="atLeast"/>
              <w:jc w:val="center"/>
              <w:divId w:val="1522932694"/>
              <w:rPr>
                <w:rFonts w:ascii="Verdana" w:hAnsi="Verdana"/>
                <w:sz w:val="20"/>
                <w:szCs w:val="20"/>
              </w:rPr>
            </w:pPr>
            <w:r>
              <w:rPr>
                <w:rFonts w:ascii="Verdana" w:hAnsi="Verdana"/>
                <w:sz w:val="20"/>
                <w:szCs w:val="20"/>
              </w:rPr>
              <w:t xml:space="preserve">Прием и регистрация заявления и документов, необходимых для предоставления </w:t>
            </w:r>
            <w:r>
              <w:rPr>
                <w:rFonts w:ascii="Verdana" w:hAnsi="Verdana"/>
                <w:sz w:val="20"/>
                <w:szCs w:val="20"/>
              </w:rPr>
              <w:lastRenderedPageBreak/>
              <w:t>муниципальной услуги</w:t>
            </w:r>
          </w:p>
        </w:tc>
      </w:tr>
    </w:tbl>
    <w:p w:rsidR="00B43FE4" w:rsidRDefault="00B43FE4" w:rsidP="00B43FE4">
      <w:pPr>
        <w:shd w:val="clear" w:color="auto" w:fill="F8FAFB"/>
        <w:rPr>
          <w:rFonts w:ascii="Verdana" w:hAnsi="Verdana"/>
          <w:vanish/>
          <w:color w:val="292D24"/>
          <w:sz w:val="20"/>
          <w:szCs w:val="20"/>
        </w:rPr>
      </w:pPr>
    </w:p>
    <w:tbl>
      <w:tblPr>
        <w:tblW w:w="5000" w:type="pct"/>
        <w:tblInd w:w="15" w:type="dxa"/>
        <w:tblCellMar>
          <w:left w:w="0" w:type="dxa"/>
          <w:right w:w="0" w:type="dxa"/>
        </w:tblCellMar>
        <w:tblLook w:val="04A0"/>
      </w:tblPr>
      <w:tblGrid>
        <w:gridCol w:w="9415"/>
      </w:tblGrid>
      <w:tr w:rsidR="00B43FE4" w:rsidTr="00B43FE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B43FE4" w:rsidRDefault="00B43FE4" w:rsidP="00B43FE4">
            <w:pPr>
              <w:pStyle w:val="a9"/>
              <w:spacing w:before="195" w:beforeAutospacing="0" w:after="195" w:afterAutospacing="0" w:line="341" w:lineRule="atLeast"/>
              <w:ind w:firstLine="357"/>
              <w:jc w:val="center"/>
              <w:rPr>
                <w:rFonts w:ascii="Verdana" w:hAnsi="Verdana"/>
                <w:sz w:val="20"/>
                <w:szCs w:val="20"/>
              </w:rPr>
            </w:pPr>
            <w:r>
              <w:rPr>
                <w:rFonts w:ascii="Verdana" w:hAnsi="Verdana"/>
                <w:sz w:val="20"/>
                <w:szCs w:val="20"/>
              </w:rPr>
              <w:t>Отказ в предоставлении</w:t>
            </w:r>
          </w:p>
          <w:p w:rsidR="00B43FE4" w:rsidRDefault="00B43FE4" w:rsidP="00B43FE4">
            <w:pPr>
              <w:pStyle w:val="a9"/>
              <w:spacing w:before="195" w:beforeAutospacing="0" w:after="195" w:afterAutospacing="0" w:line="341" w:lineRule="atLeast"/>
              <w:ind w:firstLine="357"/>
              <w:jc w:val="center"/>
              <w:rPr>
                <w:rFonts w:ascii="Verdana" w:hAnsi="Verdana"/>
                <w:sz w:val="20"/>
                <w:szCs w:val="20"/>
              </w:rPr>
            </w:pPr>
            <w:r>
              <w:rPr>
                <w:rFonts w:ascii="Verdana" w:hAnsi="Verdana"/>
                <w:sz w:val="20"/>
                <w:szCs w:val="20"/>
              </w:rPr>
              <w:t>муниципальной услуги</w:t>
            </w:r>
          </w:p>
        </w:tc>
      </w:tr>
    </w:tbl>
    <w:p w:rsidR="00B43FE4" w:rsidRDefault="00B43FE4" w:rsidP="00B43FE4">
      <w:pPr>
        <w:shd w:val="clear" w:color="auto" w:fill="F8FAFB"/>
        <w:rPr>
          <w:rFonts w:ascii="Verdana" w:hAnsi="Verdana"/>
          <w:vanish/>
          <w:color w:val="292D24"/>
          <w:sz w:val="20"/>
          <w:szCs w:val="20"/>
        </w:rPr>
      </w:pPr>
    </w:p>
    <w:tbl>
      <w:tblPr>
        <w:tblW w:w="5000" w:type="pct"/>
        <w:tblInd w:w="15" w:type="dxa"/>
        <w:tblCellMar>
          <w:left w:w="0" w:type="dxa"/>
          <w:right w:w="0" w:type="dxa"/>
        </w:tblCellMar>
        <w:tblLook w:val="04A0"/>
      </w:tblPr>
      <w:tblGrid>
        <w:gridCol w:w="9415"/>
      </w:tblGrid>
      <w:tr w:rsidR="00B43FE4" w:rsidTr="00B43FE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B43FE4" w:rsidRDefault="00B43FE4">
            <w:pPr>
              <w:spacing w:before="15" w:after="15" w:line="341" w:lineRule="atLeast"/>
              <w:divId w:val="588001913"/>
              <w:rPr>
                <w:rFonts w:ascii="Verdana" w:hAnsi="Verdana"/>
                <w:sz w:val="20"/>
                <w:szCs w:val="20"/>
              </w:rPr>
            </w:pPr>
            <w:r>
              <w:rPr>
                <w:rFonts w:ascii="Verdana" w:hAnsi="Verdana"/>
                <w:sz w:val="20"/>
                <w:szCs w:val="20"/>
              </w:rPr>
              <w:t>Предоставление муниципальной услуги</w:t>
            </w:r>
          </w:p>
        </w:tc>
      </w:tr>
    </w:tbl>
    <w:p w:rsidR="00B43FE4" w:rsidRDefault="00B43FE4" w:rsidP="00B43FE4">
      <w:pPr>
        <w:shd w:val="clear" w:color="auto" w:fill="F8FAFB"/>
        <w:rPr>
          <w:rFonts w:ascii="Verdana" w:hAnsi="Verdana"/>
          <w:vanish/>
          <w:color w:val="292D24"/>
          <w:sz w:val="20"/>
          <w:szCs w:val="20"/>
        </w:rPr>
      </w:pPr>
    </w:p>
    <w:tbl>
      <w:tblPr>
        <w:tblW w:w="5000" w:type="pct"/>
        <w:tblInd w:w="15" w:type="dxa"/>
        <w:tblCellMar>
          <w:left w:w="0" w:type="dxa"/>
          <w:right w:w="0" w:type="dxa"/>
        </w:tblCellMar>
        <w:tblLook w:val="04A0"/>
      </w:tblPr>
      <w:tblGrid>
        <w:gridCol w:w="9415"/>
      </w:tblGrid>
      <w:tr w:rsidR="00B43FE4" w:rsidTr="00B43FE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B43FE4" w:rsidRDefault="00B43FE4">
            <w:pPr>
              <w:spacing w:before="15" w:after="15" w:line="341" w:lineRule="atLeast"/>
              <w:divId w:val="1471626731"/>
              <w:rPr>
                <w:rFonts w:ascii="Verdana" w:hAnsi="Verdana"/>
                <w:sz w:val="20"/>
                <w:szCs w:val="20"/>
              </w:rPr>
            </w:pPr>
            <w:r>
              <w:rPr>
                <w:rFonts w:ascii="Verdana" w:hAnsi="Verdana"/>
                <w:sz w:val="20"/>
                <w:szCs w:val="20"/>
              </w:rPr>
              <w:t>Выдача результатов муниципальной услуги</w:t>
            </w:r>
          </w:p>
        </w:tc>
      </w:tr>
    </w:tbl>
    <w:p w:rsidR="00B43FE4" w:rsidRDefault="00B43FE4" w:rsidP="00B43FE4">
      <w:pPr>
        <w:shd w:val="clear" w:color="auto" w:fill="F8FAFB"/>
        <w:rPr>
          <w:rFonts w:ascii="Verdana" w:hAnsi="Verdana"/>
          <w:vanish/>
          <w:color w:val="292D24"/>
          <w:sz w:val="20"/>
          <w:szCs w:val="20"/>
        </w:rPr>
      </w:pPr>
    </w:p>
    <w:tbl>
      <w:tblPr>
        <w:tblW w:w="5000" w:type="pct"/>
        <w:tblInd w:w="15" w:type="dxa"/>
        <w:tblCellMar>
          <w:left w:w="0" w:type="dxa"/>
          <w:right w:w="0" w:type="dxa"/>
        </w:tblCellMar>
        <w:tblLook w:val="04A0"/>
      </w:tblPr>
      <w:tblGrid>
        <w:gridCol w:w="9415"/>
      </w:tblGrid>
      <w:tr w:rsidR="00B43FE4" w:rsidTr="00B43FE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B43FE4" w:rsidRDefault="00B43FE4">
            <w:pPr>
              <w:spacing w:before="15" w:after="15" w:line="341" w:lineRule="atLeast"/>
              <w:divId w:val="2007784927"/>
              <w:rPr>
                <w:rFonts w:ascii="Verdana" w:hAnsi="Verdana"/>
                <w:sz w:val="20"/>
                <w:szCs w:val="20"/>
              </w:rPr>
            </w:pPr>
            <w:r>
              <w:rPr>
                <w:rFonts w:ascii="Verdana" w:hAnsi="Verdana"/>
                <w:sz w:val="20"/>
                <w:szCs w:val="20"/>
              </w:rPr>
              <w:t> </w:t>
            </w:r>
          </w:p>
        </w:tc>
      </w:tr>
    </w:tbl>
    <w:p w:rsidR="00B43FE4" w:rsidRDefault="00B43FE4" w:rsidP="00B43FE4">
      <w:pPr>
        <w:shd w:val="clear" w:color="auto" w:fill="F8FAFB"/>
        <w:rPr>
          <w:rFonts w:ascii="Verdana" w:hAnsi="Verdana"/>
          <w:vanish/>
          <w:color w:val="292D24"/>
          <w:sz w:val="20"/>
          <w:szCs w:val="20"/>
        </w:rPr>
      </w:pPr>
    </w:p>
    <w:tbl>
      <w:tblPr>
        <w:tblW w:w="5000" w:type="pct"/>
        <w:tblInd w:w="15" w:type="dxa"/>
        <w:tblCellMar>
          <w:left w:w="0" w:type="dxa"/>
          <w:right w:w="0" w:type="dxa"/>
        </w:tblCellMar>
        <w:tblLook w:val="04A0"/>
      </w:tblPr>
      <w:tblGrid>
        <w:gridCol w:w="9415"/>
      </w:tblGrid>
      <w:tr w:rsidR="00B43FE4" w:rsidTr="00B43FE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B43FE4" w:rsidRDefault="00B43FE4">
            <w:pPr>
              <w:pStyle w:val="a9"/>
              <w:spacing w:before="195" w:beforeAutospacing="0" w:after="195" w:afterAutospacing="0" w:line="341" w:lineRule="atLeast"/>
              <w:jc w:val="center"/>
              <w:divId w:val="1731073816"/>
              <w:rPr>
                <w:rFonts w:ascii="Verdana" w:hAnsi="Verdana"/>
                <w:sz w:val="20"/>
                <w:szCs w:val="20"/>
              </w:rPr>
            </w:pPr>
            <w:r>
              <w:rPr>
                <w:rFonts w:ascii="Verdana" w:hAnsi="Verdana"/>
                <w:sz w:val="20"/>
                <w:szCs w:val="20"/>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tc>
      </w:tr>
    </w:tbl>
    <w:p w:rsidR="00B43FE4" w:rsidRDefault="00B43FE4" w:rsidP="00B43FE4">
      <w:pPr>
        <w:shd w:val="clear" w:color="auto" w:fill="F8FAFB"/>
        <w:rPr>
          <w:rFonts w:ascii="Verdana" w:hAnsi="Verdana"/>
          <w:vanish/>
          <w:color w:val="292D24"/>
          <w:sz w:val="20"/>
          <w:szCs w:val="20"/>
        </w:rPr>
      </w:pPr>
    </w:p>
    <w:tbl>
      <w:tblPr>
        <w:tblW w:w="5000" w:type="pct"/>
        <w:tblInd w:w="15" w:type="dxa"/>
        <w:tblCellMar>
          <w:left w:w="0" w:type="dxa"/>
          <w:right w:w="0" w:type="dxa"/>
        </w:tblCellMar>
        <w:tblLook w:val="04A0"/>
      </w:tblPr>
      <w:tblGrid>
        <w:gridCol w:w="9415"/>
      </w:tblGrid>
      <w:tr w:rsidR="00B43FE4" w:rsidTr="00B43FE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B43FE4" w:rsidRDefault="00B43FE4">
            <w:pPr>
              <w:pStyle w:val="a9"/>
              <w:spacing w:before="195" w:beforeAutospacing="0" w:after="195" w:afterAutospacing="0" w:line="341" w:lineRule="atLeast"/>
              <w:jc w:val="center"/>
              <w:divId w:val="134032297"/>
              <w:rPr>
                <w:rFonts w:ascii="Verdana" w:hAnsi="Verdana"/>
                <w:sz w:val="20"/>
                <w:szCs w:val="20"/>
              </w:rPr>
            </w:pPr>
            <w:r>
              <w:rPr>
                <w:rFonts w:ascii="Verdana" w:hAnsi="Verdana"/>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tc>
      </w:tr>
    </w:tbl>
    <w:p w:rsidR="00B43FE4" w:rsidRDefault="00B43FE4" w:rsidP="00B43FE4">
      <w:pPr>
        <w:shd w:val="clear" w:color="auto" w:fill="F8FAFB"/>
        <w:rPr>
          <w:rFonts w:ascii="Verdana" w:hAnsi="Verdana"/>
          <w:color w:val="292D24"/>
          <w:sz w:val="20"/>
          <w:szCs w:val="20"/>
        </w:rPr>
      </w:pPr>
      <w:r>
        <w:rPr>
          <w:rFonts w:ascii="Verdana" w:hAnsi="Verdana"/>
          <w:color w:val="292D24"/>
          <w:sz w:val="20"/>
          <w:szCs w:val="20"/>
        </w:rPr>
        <w:br w:type="textWrapping" w:clear="all"/>
      </w:r>
    </w:p>
    <w:p w:rsidR="00B43FE4" w:rsidRDefault="00B43FE4" w:rsidP="00B43FE4">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8"/>
          <w:szCs w:val="28"/>
        </w:rPr>
        <w:t>Приложение 4</w:t>
      </w:r>
    </w:p>
    <w:p w:rsidR="00B43FE4" w:rsidRDefault="00B43FE4" w:rsidP="00B43FE4">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8"/>
          <w:szCs w:val="28"/>
        </w:rPr>
        <w:t>к Административному регламенту</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РАСПИСКА О ПОЛУЧЕНИИ ДОКУМЕНТОВ</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Кому:</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__________________________________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(фамилия, имя, отчество заявителя/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представителя заявителя)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Исх. N ____ от "__" ___________ 20__ г.   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Я __________________________________________ получил "__" _________ 20__ г.</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(Ф.И.О. сотрудника, принявшего комплект                 (дата)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документов)</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от</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(полное и сокращенное наименование юридического лица,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Ф.И.О. заявителя физического лица)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заявление о предоставлении в пользование водного объекта или его части на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основании решения о предоставлении водного объекта в пользование</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lastRenderedPageBreak/>
        <w:t>(от "__" _______ 20__ г. вх. N ___) и прилагаемые к нему документы согласно</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(дата и входящий номер</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соответствующего заявления)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описи.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Приложение:</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1. Копия заполненной описи документов и материалов, необходимых для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предоставления водного объекта или его части на основании решения о</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предоставлении водного объекта в пользование.</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М.П.</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    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(лицо, ответственное за прием и регистрацию             (подпись)</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документов в уполномоченном органе)</w:t>
      </w:r>
    </w:p>
    <w:p w:rsidR="00B43FE4" w:rsidRDefault="00B43FE4" w:rsidP="00B43FE4">
      <w:pPr>
        <w:pStyle w:val="a9"/>
        <w:shd w:val="clear" w:color="auto" w:fill="F8FAFB"/>
        <w:spacing w:before="195" w:beforeAutospacing="0" w:after="195" w:afterAutospacing="0"/>
        <w:rPr>
          <w:rFonts w:ascii="Verdana" w:hAnsi="Verdana"/>
          <w:color w:val="292D24"/>
          <w:sz w:val="20"/>
          <w:szCs w:val="20"/>
        </w:rPr>
      </w:pPr>
      <w:r>
        <w:rPr>
          <w:color w:val="292D24"/>
          <w:sz w:val="28"/>
          <w:szCs w:val="28"/>
        </w:rPr>
        <w:br w:type="textWrapping" w:clear="all"/>
      </w:r>
    </w:p>
    <w:p w:rsidR="00B43FE4" w:rsidRDefault="00B43FE4" w:rsidP="00B43FE4">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8"/>
          <w:szCs w:val="28"/>
        </w:rPr>
        <w:t>Приложение 5</w:t>
      </w:r>
    </w:p>
    <w:p w:rsidR="00B43FE4" w:rsidRDefault="00B43FE4" w:rsidP="00B43FE4">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8"/>
          <w:szCs w:val="28"/>
        </w:rPr>
        <w:t>к Административному регламенту</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ОТКАЗ</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В РАССМОТРЕНИИ ДОКУМЕНТОВ ДЛЯ ПРЕДОСТАВЛЕНИЯ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ВОДНОГО ОБЪЕКТА НА ОСНОВАНИИ РЕШЕНИЯ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 ПРЕДОСТАВЛЕНИИ ВОДНОГО ОБЪЕКТА В ПОЛЬЗОВАНИЕ</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Исх. N _____                                 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(фамилия, имя, отчество заявителя/представителя заявителя)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Отказать в рассмотрении документов для предоставления водного объекта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или его части на основании решения о предоставлении водного объекта в</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пользование вх. N ___ в связи с некомплектностью представленных документов.</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М.П.</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"__" ____________ 20__ г. _____________________________ 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(дата)             (лицо, ответственное за прием     (подпись)</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 регистрацию документов в</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уполномоченном органе)</w:t>
      </w:r>
    </w:p>
    <w:p w:rsidR="00B43FE4" w:rsidRDefault="00B43FE4" w:rsidP="00B43FE4">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8"/>
          <w:szCs w:val="28"/>
        </w:rPr>
        <w:lastRenderedPageBreak/>
        <w:t>Приложение 6</w:t>
      </w:r>
    </w:p>
    <w:p w:rsidR="00B43FE4" w:rsidRDefault="00B43FE4" w:rsidP="00B43FE4">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8"/>
          <w:szCs w:val="28"/>
        </w:rPr>
        <w:t>к Административному регламенту</w:t>
      </w:r>
    </w:p>
    <w:p w:rsidR="00B43FE4" w:rsidRDefault="00B43FE4" w:rsidP="00B43FE4">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8"/>
          <w:szCs w:val="28"/>
        </w:rPr>
        <w:t>Образец</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ТАБЛИЦА</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УЧЕТА РАССМОТРЕНИЯ ДОКУМЕНТОВ ПО ПРЕДОСТАВЛЕНИЮ</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НА ОСНОВАНИИ РЕШЕНИЯ О ПРЕДОСТАВЛЕНИИ ВОДНОГО ОБЪЕКТА</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В ПОЛЬЗОВАНИЕ</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Общая часть:</w:t>
      </w:r>
    </w:p>
    <w:tbl>
      <w:tblPr>
        <w:tblW w:w="0" w:type="auto"/>
        <w:tblInd w:w="15" w:type="dxa"/>
        <w:shd w:val="clear" w:color="auto" w:fill="F8FAFB"/>
        <w:tblCellMar>
          <w:left w:w="0" w:type="dxa"/>
          <w:right w:w="0" w:type="dxa"/>
        </w:tblCellMar>
        <w:tblLook w:val="04A0"/>
      </w:tblPr>
      <w:tblGrid>
        <w:gridCol w:w="305"/>
        <w:gridCol w:w="929"/>
        <w:gridCol w:w="929"/>
        <w:gridCol w:w="1075"/>
        <w:gridCol w:w="929"/>
        <w:gridCol w:w="1126"/>
        <w:gridCol w:w="1302"/>
        <w:gridCol w:w="1427"/>
        <w:gridCol w:w="1398"/>
      </w:tblGrid>
      <w:tr w:rsidR="00B43FE4" w:rsidTr="00B43FE4">
        <w:trPr>
          <w:trHeight w:val="226"/>
        </w:trPr>
        <w:tc>
          <w:tcPr>
            <w:tcW w:w="384" w:type="dxa"/>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before="15" w:after="15" w:line="341" w:lineRule="atLeast"/>
              <w:rPr>
                <w:rFonts w:ascii="Verdana" w:hAnsi="Verdana"/>
                <w:color w:val="292D24"/>
                <w:sz w:val="20"/>
                <w:szCs w:val="20"/>
              </w:rPr>
            </w:pPr>
            <w:r>
              <w:rPr>
                <w:rFonts w:ascii="Courier New" w:hAnsi="Courier New" w:cs="Courier New"/>
                <w:color w:val="292D24"/>
                <w:sz w:val="20"/>
                <w:szCs w:val="20"/>
              </w:rPr>
              <w:t>N</w:t>
            </w:r>
          </w:p>
        </w:tc>
        <w:tc>
          <w:tcPr>
            <w:tcW w:w="1024"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Входя-</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щий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номер</w:t>
            </w:r>
          </w:p>
        </w:tc>
        <w:tc>
          <w:tcPr>
            <w:tcW w:w="1024"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Дата</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приема</w:t>
            </w:r>
          </w:p>
        </w:tc>
        <w:tc>
          <w:tcPr>
            <w:tcW w:w="1280"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Общее</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кол-во</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листов</w:t>
            </w:r>
          </w:p>
        </w:tc>
        <w:tc>
          <w:tcPr>
            <w:tcW w:w="1024"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Заяви-</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тель</w:t>
            </w:r>
          </w:p>
        </w:tc>
        <w:tc>
          <w:tcPr>
            <w:tcW w:w="1280"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Цель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водо-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пользо-</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вания  </w:t>
            </w:r>
          </w:p>
        </w:tc>
        <w:tc>
          <w:tcPr>
            <w:tcW w:w="1408"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Отметка</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о комп-</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лектности</w:t>
            </w:r>
          </w:p>
        </w:tc>
        <w:tc>
          <w:tcPr>
            <w:tcW w:w="1536"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Отказ в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рассмотре-</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нии доку-</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ментов  </w:t>
            </w:r>
          </w:p>
        </w:tc>
        <w:tc>
          <w:tcPr>
            <w:tcW w:w="1664"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Принятое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решение</w:t>
            </w:r>
          </w:p>
        </w:tc>
      </w:tr>
      <w:tr w:rsidR="00B43FE4" w:rsidTr="00B43FE4">
        <w:trPr>
          <w:trHeight w:val="226"/>
        </w:trPr>
        <w:tc>
          <w:tcPr>
            <w:tcW w:w="384"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1</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2  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3  </w:t>
            </w:r>
          </w:p>
        </w:tc>
        <w:tc>
          <w:tcPr>
            <w:tcW w:w="128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   4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5  </w:t>
            </w:r>
          </w:p>
        </w:tc>
        <w:tc>
          <w:tcPr>
            <w:tcW w:w="128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   6  </w:t>
            </w:r>
          </w:p>
        </w:tc>
        <w:tc>
          <w:tcPr>
            <w:tcW w:w="140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   7  </w:t>
            </w:r>
          </w:p>
        </w:tc>
        <w:tc>
          <w:tcPr>
            <w:tcW w:w="15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   8    </w:t>
            </w:r>
          </w:p>
        </w:tc>
        <w:tc>
          <w:tcPr>
            <w:tcW w:w="166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     9    </w:t>
            </w:r>
          </w:p>
        </w:tc>
      </w:tr>
      <w:tr w:rsidR="00B43FE4" w:rsidTr="00B43FE4">
        <w:trPr>
          <w:trHeight w:val="226"/>
        </w:trPr>
        <w:tc>
          <w:tcPr>
            <w:tcW w:w="384"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40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5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66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r>
    </w:tbl>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Часть "Ответственные исполнители":</w:t>
      </w:r>
    </w:p>
    <w:tbl>
      <w:tblPr>
        <w:tblW w:w="0" w:type="auto"/>
        <w:tblInd w:w="15" w:type="dxa"/>
        <w:shd w:val="clear" w:color="auto" w:fill="F8FAFB"/>
        <w:tblCellMar>
          <w:left w:w="0" w:type="dxa"/>
          <w:right w:w="0" w:type="dxa"/>
        </w:tblCellMar>
        <w:tblLook w:val="04A0"/>
      </w:tblPr>
      <w:tblGrid>
        <w:gridCol w:w="435"/>
        <w:gridCol w:w="1367"/>
        <w:gridCol w:w="1237"/>
        <w:gridCol w:w="1838"/>
        <w:gridCol w:w="1738"/>
        <w:gridCol w:w="1738"/>
        <w:gridCol w:w="1067"/>
      </w:tblGrid>
      <w:tr w:rsidR="00B43FE4" w:rsidTr="00B43FE4">
        <w:trPr>
          <w:trHeight w:val="199"/>
        </w:trPr>
        <w:tc>
          <w:tcPr>
            <w:tcW w:w="9996" w:type="dxa"/>
            <w:gridSpan w:val="7"/>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Ответственные исполнители процедур предоставления водного объекта или его части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на основании решения о представлении водных объектов в пользование:                        </w:t>
            </w:r>
          </w:p>
        </w:tc>
      </w:tr>
      <w:tr w:rsidR="00B43FE4" w:rsidTr="00B43FE4">
        <w:trPr>
          <w:trHeight w:val="199"/>
        </w:trPr>
        <w:tc>
          <w:tcPr>
            <w:tcW w:w="510"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16"/>
                <w:szCs w:val="16"/>
              </w:rPr>
              <w:t>N</w:t>
            </w:r>
          </w:p>
        </w:tc>
        <w:tc>
          <w:tcPr>
            <w:tcW w:w="142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Составление</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отказа в</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рассмотрении</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документов</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(дата и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    номер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документа)</w:t>
            </w:r>
          </w:p>
        </w:tc>
        <w:tc>
          <w:tcPr>
            <w:tcW w:w="132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Разработка</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  проекта</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  решения</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(дата и</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    номер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документа)</w:t>
            </w:r>
          </w:p>
        </w:tc>
        <w:tc>
          <w:tcPr>
            <w:tcW w:w="193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    Направление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проекта условий</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  использования</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водного объекта в</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заинтересованные</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исполнительные</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       органы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государственной</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lastRenderedPageBreak/>
              <w:t>       власти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(дата и номер</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    документа)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lastRenderedPageBreak/>
              <w:t>  Составление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мотивированного</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   отказа в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предоставлении</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водного объекта</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в пользование</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(дата и номер</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    документа)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  Направление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   решения на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государственную</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регистрацию в</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государственный</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водный реестр</w:t>
            </w:r>
          </w:p>
        </w:tc>
        <w:tc>
          <w:tcPr>
            <w:tcW w:w="112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Отправка</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решения</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16"/>
                <w:szCs w:val="16"/>
              </w:rPr>
              <w:t>заявителю</w:t>
            </w:r>
          </w:p>
        </w:tc>
      </w:tr>
      <w:tr w:rsidR="00B43FE4" w:rsidTr="00B43FE4">
        <w:trPr>
          <w:trHeight w:val="199"/>
        </w:trPr>
        <w:tc>
          <w:tcPr>
            <w:tcW w:w="510"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16"/>
                <w:szCs w:val="16"/>
              </w:rPr>
              <w:lastRenderedPageBreak/>
              <w:t>10</w:t>
            </w:r>
          </w:p>
        </w:tc>
        <w:tc>
          <w:tcPr>
            <w:tcW w:w="142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16"/>
                <w:szCs w:val="16"/>
              </w:rPr>
              <w:t>       11    </w:t>
            </w:r>
          </w:p>
        </w:tc>
        <w:tc>
          <w:tcPr>
            <w:tcW w:w="132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16"/>
                <w:szCs w:val="16"/>
              </w:rPr>
              <w:t>   12    </w:t>
            </w:r>
          </w:p>
        </w:tc>
        <w:tc>
          <w:tcPr>
            <w:tcW w:w="193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16"/>
                <w:szCs w:val="16"/>
              </w:rPr>
              <w:t>         13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16"/>
                <w:szCs w:val="16"/>
              </w:rPr>
              <w:t>         14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16"/>
                <w:szCs w:val="16"/>
              </w:rPr>
              <w:t>         15      </w:t>
            </w:r>
          </w:p>
        </w:tc>
        <w:tc>
          <w:tcPr>
            <w:tcW w:w="112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16"/>
                <w:szCs w:val="16"/>
              </w:rPr>
              <w:t>   16  </w:t>
            </w:r>
          </w:p>
        </w:tc>
      </w:tr>
      <w:tr w:rsidR="00B43FE4" w:rsidTr="00B43FE4">
        <w:trPr>
          <w:trHeight w:val="199"/>
        </w:trPr>
        <w:tc>
          <w:tcPr>
            <w:tcW w:w="510"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42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32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93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12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r>
      <w:tr w:rsidR="00B43FE4" w:rsidTr="00B43FE4">
        <w:trPr>
          <w:trHeight w:val="199"/>
        </w:trPr>
        <w:tc>
          <w:tcPr>
            <w:tcW w:w="510"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42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32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93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83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12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r>
    </w:tbl>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Правила заполнения таблицы:</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Одна запись соответствует одному пакету документов.</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Заполнение граф учетной таблицы осуществляется последовательно по мере выполнения операции:</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 Графа 1 "N" - указывается порядковый номер документа, начиная с 1.</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5. Графа 5 "заявитель" - указывается полное и сокращенное наименование юридического лица, Ф.И.О. заявителя частного лица.</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7. Графа 7 "отметка о комплектности" - в случае если предоставленные документы на приобретение права </w:t>
      </w:r>
      <w:r>
        <w:rPr>
          <w:rFonts w:ascii="Verdana" w:hAnsi="Verdana"/>
          <w:color w:val="292D24"/>
          <w:sz w:val="28"/>
          <w:szCs w:val="28"/>
        </w:rPr>
        <w:lastRenderedPageBreak/>
        <w:t>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9. Графа 9 "принятое решение" - "предоставить", либо "не предоставлять".</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10. Графа 10 "N" - дублируется номер из графы 1.</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16. Графа 16 "отправка решения заявителю" - указываются фамилия и инициалы должностного лица, </w:t>
      </w:r>
      <w:r>
        <w:rPr>
          <w:rFonts w:ascii="Verdana" w:hAnsi="Verdana"/>
          <w:color w:val="292D24"/>
          <w:sz w:val="28"/>
          <w:szCs w:val="28"/>
        </w:rPr>
        <w:lastRenderedPageBreak/>
        <w:t>ответственного за рассмотрение принятых документов, дата и номер исходящего письма о направлении решения заявителю.</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ТАБЛИЦА</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УЧЕТА РАССМОТРЕНИЯ ДОКУМЕНТОВ ПО ВЫДАЧЕ НОВОГО РЕШЕНИЯ О ПРЕДОСТАВЛЕНИИ ВОДНОГО ОБЪЕКТА В ПОЛЬЗОВАНИЕ</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Общая часть:</w:t>
      </w:r>
    </w:p>
    <w:tbl>
      <w:tblPr>
        <w:tblW w:w="0" w:type="auto"/>
        <w:tblInd w:w="15" w:type="dxa"/>
        <w:shd w:val="clear" w:color="auto" w:fill="F8FAFB"/>
        <w:tblCellMar>
          <w:left w:w="0" w:type="dxa"/>
          <w:right w:w="0" w:type="dxa"/>
        </w:tblCellMar>
        <w:tblLook w:val="04A0"/>
      </w:tblPr>
      <w:tblGrid>
        <w:gridCol w:w="439"/>
        <w:gridCol w:w="1519"/>
        <w:gridCol w:w="972"/>
        <w:gridCol w:w="1771"/>
        <w:gridCol w:w="2191"/>
        <w:gridCol w:w="2528"/>
      </w:tblGrid>
      <w:tr w:rsidR="00B43FE4" w:rsidTr="00B43FE4">
        <w:trPr>
          <w:trHeight w:val="226"/>
        </w:trPr>
        <w:tc>
          <w:tcPr>
            <w:tcW w:w="512" w:type="dxa"/>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before="15" w:after="15" w:line="341" w:lineRule="atLeast"/>
              <w:rPr>
                <w:rFonts w:ascii="Verdana" w:hAnsi="Verdana"/>
                <w:color w:val="292D24"/>
                <w:sz w:val="20"/>
                <w:szCs w:val="20"/>
              </w:rPr>
            </w:pPr>
            <w:r>
              <w:rPr>
                <w:rFonts w:ascii="Courier New" w:hAnsi="Courier New" w:cs="Courier New"/>
                <w:color w:val="292D24"/>
                <w:sz w:val="20"/>
                <w:szCs w:val="20"/>
              </w:rPr>
              <w:t>N</w:t>
            </w:r>
          </w:p>
        </w:tc>
        <w:tc>
          <w:tcPr>
            <w:tcW w:w="1664"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Входящий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номер  </w:t>
            </w:r>
          </w:p>
        </w:tc>
        <w:tc>
          <w:tcPr>
            <w:tcW w:w="1024"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Дата</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приема</w:t>
            </w:r>
          </w:p>
        </w:tc>
        <w:tc>
          <w:tcPr>
            <w:tcW w:w="1920"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Общее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количество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листов  </w:t>
            </w:r>
          </w:p>
        </w:tc>
        <w:tc>
          <w:tcPr>
            <w:tcW w:w="2432"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    Заявитель  </w:t>
            </w:r>
          </w:p>
        </w:tc>
        <w:tc>
          <w:tcPr>
            <w:tcW w:w="2688"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Основание выдачи</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нового решения о</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предоставлении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водного объекта в</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пользование  </w:t>
            </w:r>
          </w:p>
        </w:tc>
      </w:tr>
      <w:tr w:rsidR="00B43FE4" w:rsidTr="00B43FE4">
        <w:trPr>
          <w:trHeight w:val="226"/>
        </w:trPr>
        <w:tc>
          <w:tcPr>
            <w:tcW w:w="512"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1</w:t>
            </w:r>
          </w:p>
        </w:tc>
        <w:tc>
          <w:tcPr>
            <w:tcW w:w="166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   2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3  </w:t>
            </w:r>
          </w:p>
        </w:tc>
        <w:tc>
          <w:tcPr>
            <w:tcW w:w="192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       4    </w:t>
            </w:r>
          </w:p>
        </w:tc>
        <w:tc>
          <w:tcPr>
            <w:tcW w:w="243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         5      </w:t>
            </w:r>
          </w:p>
        </w:tc>
        <w:tc>
          <w:tcPr>
            <w:tcW w:w="268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           6        </w:t>
            </w:r>
          </w:p>
        </w:tc>
      </w:tr>
      <w:tr w:rsidR="00B43FE4" w:rsidTr="00B43FE4">
        <w:trPr>
          <w:trHeight w:val="226"/>
        </w:trPr>
        <w:tc>
          <w:tcPr>
            <w:tcW w:w="512"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66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92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243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268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r>
    </w:tbl>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Часть "Ответственные исполнители":</w:t>
      </w:r>
    </w:p>
    <w:tbl>
      <w:tblPr>
        <w:tblW w:w="0" w:type="auto"/>
        <w:tblInd w:w="15" w:type="dxa"/>
        <w:shd w:val="clear" w:color="auto" w:fill="F8FAFB"/>
        <w:tblCellMar>
          <w:left w:w="0" w:type="dxa"/>
          <w:right w:w="0" w:type="dxa"/>
        </w:tblCellMar>
        <w:tblLook w:val="04A0"/>
      </w:tblPr>
      <w:tblGrid>
        <w:gridCol w:w="2176"/>
        <w:gridCol w:w="2816"/>
        <w:gridCol w:w="2816"/>
      </w:tblGrid>
      <w:tr w:rsidR="00B43FE4" w:rsidTr="00B43FE4">
        <w:trPr>
          <w:trHeight w:val="226"/>
        </w:trPr>
        <w:tc>
          <w:tcPr>
            <w:tcW w:w="2176" w:type="dxa"/>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Разработка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проекта решения</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(дата и номер</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документа)  </w:t>
            </w:r>
          </w:p>
        </w:tc>
        <w:tc>
          <w:tcPr>
            <w:tcW w:w="2816"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Направление решения</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на государственную</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регистрацию в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государственный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водный реестр  </w:t>
            </w:r>
          </w:p>
        </w:tc>
        <w:tc>
          <w:tcPr>
            <w:tcW w:w="2816"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Отправка решения</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заявителю    </w:t>
            </w:r>
          </w:p>
        </w:tc>
      </w:tr>
      <w:tr w:rsidR="00B43FE4" w:rsidTr="00B43FE4">
        <w:trPr>
          <w:trHeight w:val="226"/>
        </w:trPr>
        <w:tc>
          <w:tcPr>
            <w:tcW w:w="2176"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         7      </w:t>
            </w:r>
          </w:p>
        </w:tc>
        <w:tc>
          <w:tcPr>
            <w:tcW w:w="281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           8        </w:t>
            </w:r>
          </w:p>
        </w:tc>
        <w:tc>
          <w:tcPr>
            <w:tcW w:w="281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           9        </w:t>
            </w:r>
          </w:p>
        </w:tc>
      </w:tr>
      <w:tr w:rsidR="00B43FE4" w:rsidTr="00B43FE4">
        <w:trPr>
          <w:trHeight w:val="226"/>
        </w:trPr>
        <w:tc>
          <w:tcPr>
            <w:tcW w:w="2176"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281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281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r>
      <w:tr w:rsidR="00B43FE4" w:rsidTr="00B43FE4">
        <w:trPr>
          <w:trHeight w:val="226"/>
        </w:trPr>
        <w:tc>
          <w:tcPr>
            <w:tcW w:w="2176"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281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2816"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r>
    </w:tbl>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Правила заполнения таблицы:</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Одна запись соответствует одному пакету документов.</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Заполнение граф учетной таблицы осуществляется последовательно по мере выполнения операции:</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1. Графа 1 "N" - указывается порядковый номер документа, начиная с 1.</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4. Графа 4 "общее количество листов" - указывается общее количество листов предоставленных документов в печатном виде.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5. Графа 5 "заявитель" - указывается полное и сокращенное наименование юридического лица, Ф.И.О. заявителя частного лица.</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ТАБЛИЦА</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УЧЕТА РАССМОТРЕНИЯ ДОКУМЕНТОВ ПО ДОСРОЧНОМУ</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ПРЕКРАЩЕНИЮ ПРАВА ПОЛЬЗОВАНИЯ ВОДНЫМ ОБЪЕКТОМ</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t>В СВЯЗИ С ОТКАЗОМ ВОДОПОЛЬЗОВАТЕЛЯ ОТ ДАЛЬНЕЙШЕГО</w:t>
      </w:r>
    </w:p>
    <w:p w:rsidR="00B43FE4" w:rsidRDefault="00B43FE4" w:rsidP="00B43FE4">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8"/>
          <w:szCs w:val="28"/>
        </w:rPr>
        <w:lastRenderedPageBreak/>
        <w:t>ИСПОЛЬЗОВАНИЯ ВОДНОГО ОБЪЕКТА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Общая часть:</w:t>
      </w:r>
    </w:p>
    <w:tbl>
      <w:tblPr>
        <w:tblW w:w="0" w:type="auto"/>
        <w:tblInd w:w="15" w:type="dxa"/>
        <w:shd w:val="clear" w:color="auto" w:fill="F8FAFB"/>
        <w:tblCellMar>
          <w:left w:w="0" w:type="dxa"/>
          <w:right w:w="0" w:type="dxa"/>
        </w:tblCellMar>
        <w:tblLook w:val="04A0"/>
      </w:tblPr>
      <w:tblGrid>
        <w:gridCol w:w="545"/>
        <w:gridCol w:w="1328"/>
        <w:gridCol w:w="975"/>
        <w:gridCol w:w="1680"/>
        <w:gridCol w:w="1354"/>
        <w:gridCol w:w="3538"/>
      </w:tblGrid>
      <w:tr w:rsidR="00B43FE4" w:rsidTr="00B43FE4">
        <w:trPr>
          <w:trHeight w:val="226"/>
        </w:trPr>
        <w:tc>
          <w:tcPr>
            <w:tcW w:w="640" w:type="dxa"/>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before="15" w:after="15" w:line="341" w:lineRule="atLeast"/>
              <w:rPr>
                <w:rFonts w:ascii="Verdana" w:hAnsi="Verdana"/>
                <w:color w:val="292D24"/>
                <w:sz w:val="20"/>
                <w:szCs w:val="20"/>
              </w:rPr>
            </w:pPr>
            <w:r>
              <w:rPr>
                <w:rFonts w:ascii="Courier New" w:hAnsi="Courier New" w:cs="Courier New"/>
                <w:color w:val="292D24"/>
                <w:sz w:val="20"/>
                <w:szCs w:val="20"/>
              </w:rPr>
              <w:t>N</w:t>
            </w:r>
          </w:p>
        </w:tc>
        <w:tc>
          <w:tcPr>
            <w:tcW w:w="1408"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Входящий</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номер</w:t>
            </w:r>
          </w:p>
        </w:tc>
        <w:tc>
          <w:tcPr>
            <w:tcW w:w="1024"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Дата</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приема</w:t>
            </w:r>
          </w:p>
        </w:tc>
        <w:tc>
          <w:tcPr>
            <w:tcW w:w="1792"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Общее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количество</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листов  </w:t>
            </w:r>
          </w:p>
        </w:tc>
        <w:tc>
          <w:tcPr>
            <w:tcW w:w="1408"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Заявитель</w:t>
            </w:r>
          </w:p>
        </w:tc>
        <w:tc>
          <w:tcPr>
            <w:tcW w:w="3968"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Основание досрочного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прекращения права пользования</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водным объектом в связи с</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отказом водопользователя от</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дальнейшего использования</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водного объекта      </w:t>
            </w:r>
          </w:p>
        </w:tc>
      </w:tr>
      <w:tr w:rsidR="00B43FE4" w:rsidTr="00B43FE4">
        <w:trPr>
          <w:trHeight w:val="226"/>
        </w:trPr>
        <w:tc>
          <w:tcPr>
            <w:tcW w:w="640"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1</w:t>
            </w:r>
          </w:p>
        </w:tc>
        <w:tc>
          <w:tcPr>
            <w:tcW w:w="140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   2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3  </w:t>
            </w:r>
          </w:p>
        </w:tc>
        <w:tc>
          <w:tcPr>
            <w:tcW w:w="179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     4    </w:t>
            </w:r>
          </w:p>
        </w:tc>
        <w:tc>
          <w:tcPr>
            <w:tcW w:w="140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   5  </w:t>
            </w:r>
          </w:p>
        </w:tc>
        <w:tc>
          <w:tcPr>
            <w:tcW w:w="396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               6            </w:t>
            </w:r>
          </w:p>
        </w:tc>
      </w:tr>
      <w:tr w:rsidR="00B43FE4" w:rsidTr="00B43FE4">
        <w:trPr>
          <w:trHeight w:val="226"/>
        </w:trPr>
        <w:tc>
          <w:tcPr>
            <w:tcW w:w="640"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40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024"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792"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140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396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r>
    </w:tbl>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Часть "Ответственные исполнители":</w:t>
      </w:r>
    </w:p>
    <w:tbl>
      <w:tblPr>
        <w:tblW w:w="0" w:type="auto"/>
        <w:tblInd w:w="15" w:type="dxa"/>
        <w:shd w:val="clear" w:color="auto" w:fill="F8FAFB"/>
        <w:tblCellMar>
          <w:left w:w="0" w:type="dxa"/>
          <w:right w:w="0" w:type="dxa"/>
        </w:tblCellMar>
        <w:tblLook w:val="04A0"/>
      </w:tblPr>
      <w:tblGrid>
        <w:gridCol w:w="3163"/>
        <w:gridCol w:w="3797"/>
        <w:gridCol w:w="2460"/>
      </w:tblGrid>
      <w:tr w:rsidR="00B43FE4" w:rsidTr="00B43FE4">
        <w:trPr>
          <w:trHeight w:val="226"/>
        </w:trPr>
        <w:tc>
          <w:tcPr>
            <w:tcW w:w="3328" w:type="dxa"/>
            <w:tcBorders>
              <w:top w:val="single" w:sz="8" w:space="0" w:color="auto"/>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Разработка проекта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решения о прекращении</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действия решения о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предоставлении водного</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объекта в пользование</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(дата и номер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документа)      </w:t>
            </w:r>
          </w:p>
        </w:tc>
        <w:tc>
          <w:tcPr>
            <w:tcW w:w="3968"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Направление решения о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прекращении действия решения</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о предоставлении водного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объекта в пользование на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государственную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регистрацию в государственный</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водный реестр      </w:t>
            </w:r>
          </w:p>
        </w:tc>
        <w:tc>
          <w:tcPr>
            <w:tcW w:w="2560" w:type="dxa"/>
            <w:tcBorders>
              <w:top w:val="single" w:sz="8" w:space="0" w:color="auto"/>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Отправка решения о</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прекращении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действия решения о</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предоставлении</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водного объекта в</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пользование  </w:t>
            </w:r>
          </w:p>
          <w:p w:rsidR="00B43FE4" w:rsidRDefault="00B43FE4">
            <w:pPr>
              <w:pStyle w:val="a9"/>
              <w:spacing w:before="195" w:beforeAutospacing="0" w:after="195" w:afterAutospacing="0" w:line="341" w:lineRule="atLeast"/>
              <w:jc w:val="both"/>
              <w:rPr>
                <w:rFonts w:ascii="Verdana" w:hAnsi="Verdana"/>
                <w:color w:val="292D24"/>
                <w:sz w:val="20"/>
                <w:szCs w:val="20"/>
              </w:rPr>
            </w:pPr>
            <w:r>
              <w:rPr>
                <w:rFonts w:ascii="Courier New" w:hAnsi="Courier New" w:cs="Courier New"/>
                <w:color w:val="292D24"/>
                <w:sz w:val="20"/>
                <w:szCs w:val="20"/>
              </w:rPr>
              <w:t>    заявителю    </w:t>
            </w:r>
          </w:p>
        </w:tc>
      </w:tr>
      <w:tr w:rsidR="00B43FE4" w:rsidTr="00B43FE4">
        <w:trPr>
          <w:trHeight w:val="226"/>
        </w:trPr>
        <w:tc>
          <w:tcPr>
            <w:tcW w:w="3328"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             7          </w:t>
            </w:r>
          </w:p>
        </w:tc>
        <w:tc>
          <w:tcPr>
            <w:tcW w:w="396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               8            </w:t>
            </w:r>
          </w:p>
        </w:tc>
        <w:tc>
          <w:tcPr>
            <w:tcW w:w="256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Courier New" w:hAnsi="Courier New" w:cs="Courier New"/>
                <w:color w:val="292D24"/>
                <w:sz w:val="20"/>
                <w:szCs w:val="20"/>
              </w:rPr>
              <w:t>         9        </w:t>
            </w:r>
          </w:p>
        </w:tc>
      </w:tr>
      <w:tr w:rsidR="00B43FE4" w:rsidTr="00B43FE4">
        <w:trPr>
          <w:trHeight w:val="226"/>
        </w:trPr>
        <w:tc>
          <w:tcPr>
            <w:tcW w:w="3328"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396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256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r>
      <w:tr w:rsidR="00B43FE4" w:rsidTr="00B43FE4">
        <w:trPr>
          <w:trHeight w:val="226"/>
        </w:trPr>
        <w:tc>
          <w:tcPr>
            <w:tcW w:w="3328" w:type="dxa"/>
            <w:tcBorders>
              <w:top w:val="nil"/>
              <w:left w:val="single" w:sz="8" w:space="0" w:color="auto"/>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3968"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c>
          <w:tcPr>
            <w:tcW w:w="2560" w:type="dxa"/>
            <w:tcBorders>
              <w:top w:val="nil"/>
              <w:left w:val="nil"/>
              <w:bottom w:val="single" w:sz="8" w:space="0" w:color="auto"/>
              <w:right w:val="single" w:sz="8" w:space="0" w:color="auto"/>
            </w:tcBorders>
            <w:shd w:val="clear" w:color="auto" w:fill="F8FAFB"/>
            <w:tcMar>
              <w:top w:w="75" w:type="dxa"/>
              <w:left w:w="40" w:type="dxa"/>
              <w:bottom w:w="75" w:type="dxa"/>
              <w:right w:w="40" w:type="dxa"/>
            </w:tcMar>
            <w:hideMark/>
          </w:tcPr>
          <w:p w:rsidR="00B43FE4" w:rsidRDefault="00B43FE4">
            <w:pPr>
              <w:spacing w:line="341" w:lineRule="atLeast"/>
              <w:rPr>
                <w:rFonts w:ascii="Verdana" w:hAnsi="Verdana"/>
                <w:color w:val="292D24"/>
                <w:sz w:val="20"/>
                <w:szCs w:val="20"/>
              </w:rPr>
            </w:pPr>
            <w:r>
              <w:rPr>
                <w:rFonts w:ascii="Verdana" w:hAnsi="Verdana"/>
                <w:color w:val="292D24"/>
                <w:sz w:val="20"/>
                <w:szCs w:val="20"/>
              </w:rPr>
              <w:t> </w:t>
            </w:r>
          </w:p>
        </w:tc>
      </w:tr>
    </w:tbl>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Правила заполнения таблицы:</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Одна запись соответствует одному пакету документов.</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Заполнение граф учетной таблицы осуществляется последовательно по мере выполнения операции:</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 Графа 1 "N" - указывается порядковый номер документа, начиная с 1.</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4. Графа 4 "общее количество листов" - указывается общее количество листов предоставленных документов в печатном виде.</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5. Графа 5 "заявитель" - указывается полное и сокращенное наименование юридического лица, Ф.И.О. заявителя частного лица.</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B43FE4" w:rsidRDefault="00B43FE4" w:rsidP="00B43FE4">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9. Графа 9 "отправка решения о прекращении действия решения о предоставлении водного объекта в пользование </w:t>
      </w:r>
      <w:r>
        <w:rPr>
          <w:rFonts w:ascii="Verdana" w:hAnsi="Verdana"/>
          <w:color w:val="292D24"/>
          <w:sz w:val="28"/>
          <w:szCs w:val="28"/>
        </w:rPr>
        <w:lastRenderedPageBreak/>
        <w:t>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B43FE4" w:rsidRDefault="00B43FE4" w:rsidP="00B43FE4">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8"/>
          <w:szCs w:val="28"/>
        </w:rPr>
        <w:t>Приложение 7</w:t>
      </w:r>
    </w:p>
    <w:p w:rsidR="00B43FE4" w:rsidRDefault="00B43FE4" w:rsidP="00B43FE4">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8"/>
          <w:szCs w:val="28"/>
        </w:rPr>
        <w:t>к Административному регламенту</w:t>
      </w:r>
    </w:p>
    <w:p w:rsidR="00B43FE4" w:rsidRDefault="00B43FE4" w:rsidP="00B43FE4">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8"/>
          <w:szCs w:val="28"/>
        </w:rPr>
        <w:t>Образец</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МОТИВИРОВАННЫЙ ОТКАЗ</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В ПРЕДОСТАВЛЕНИИ ВОДНОГО ОБЪЕКТА НА ОСНОВАНИИ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РЕШЕНИЯ О ПРЕДОСТАВЛЕНИИ ВОДНОГО ОБЪЕКТА В ПОЛЬЗОВАНИЕ</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Исх. N _____                             __________________________________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(фамилия, имя, отчество заявителя/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представителя заявителя)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Отказать в предоставлении водного объекта или его части на основании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решения о предоставлении водного объекта в пользование вх. N ______________</w:t>
      </w:r>
    </w:p>
    <w:p w:rsidR="00B43FE4" w:rsidRDefault="00B43FE4" w:rsidP="00B43FE4">
      <w:pPr>
        <w:pStyle w:val="a9"/>
        <w:shd w:val="clear" w:color="auto" w:fill="F8FAFB"/>
        <w:spacing w:before="0" w:beforeAutospacing="0" w:after="0" w:afterAutospacing="0"/>
        <w:jc w:val="both"/>
        <w:rPr>
          <w:rFonts w:ascii="Verdana" w:hAnsi="Verdana"/>
          <w:color w:val="292D24"/>
          <w:sz w:val="20"/>
          <w:szCs w:val="20"/>
        </w:rPr>
      </w:pPr>
      <w:r>
        <w:rPr>
          <w:rFonts w:ascii="Courier New" w:hAnsi="Courier New" w:cs="Courier New"/>
          <w:color w:val="292D24"/>
          <w:sz w:val="20"/>
          <w:szCs w:val="20"/>
        </w:rPr>
        <w:t>   документы, указанные в </w:t>
      </w:r>
      <w:hyperlink r:id="rId23" w:history="1">
        <w:r>
          <w:rPr>
            <w:rStyle w:val="ab"/>
            <w:rFonts w:ascii="Courier New" w:hAnsi="Courier New" w:cs="Courier New"/>
            <w:sz w:val="20"/>
            <w:szCs w:val="20"/>
          </w:rPr>
          <w:t>пунктах 10</w:t>
        </w:r>
      </w:hyperlink>
      <w:r>
        <w:rPr>
          <w:rFonts w:ascii="Courier New" w:hAnsi="Courier New" w:cs="Courier New"/>
          <w:color w:val="292D24"/>
          <w:sz w:val="20"/>
          <w:szCs w:val="20"/>
        </w:rPr>
        <w:t>, </w:t>
      </w:r>
      <w:hyperlink r:id="rId24" w:history="1">
        <w:r>
          <w:rPr>
            <w:rStyle w:val="ab"/>
            <w:rFonts w:ascii="Courier New" w:hAnsi="Courier New" w:cs="Courier New"/>
            <w:sz w:val="20"/>
            <w:szCs w:val="20"/>
          </w:rPr>
          <w:t>11</w:t>
        </w:r>
      </w:hyperlink>
      <w:r>
        <w:rPr>
          <w:rFonts w:ascii="Courier New" w:hAnsi="Courier New" w:cs="Courier New"/>
          <w:color w:val="292D24"/>
          <w:sz w:val="20"/>
          <w:szCs w:val="20"/>
        </w:rPr>
        <w:t> - </w:t>
      </w:r>
      <w:hyperlink r:id="rId25" w:history="1">
        <w:r>
          <w:rPr>
            <w:rStyle w:val="ab"/>
            <w:rFonts w:ascii="Courier New" w:hAnsi="Courier New" w:cs="Courier New"/>
            <w:sz w:val="20"/>
            <w:szCs w:val="20"/>
          </w:rPr>
          <w:t>14</w:t>
        </w:r>
      </w:hyperlink>
      <w:r>
        <w:rPr>
          <w:rFonts w:ascii="Courier New" w:hAnsi="Courier New" w:cs="Courier New"/>
          <w:color w:val="292D24"/>
          <w:sz w:val="20"/>
          <w:szCs w:val="20"/>
        </w:rPr>
        <w:t> Правил подготовки и принятия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решения о предоставлении водного объекта в пользование, утвержденных</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постановлением Правительства Российской Федерации от 30 декабря 2006 г. N</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844 "О порядке подготовки и принятия решения о предоставлении водного</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объекта в пользование", представлены с нарушением требований, установленных</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настоящими Правилами;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получен   отказ   федеральных   органов   исполнительной   власти   (их</w:t>
      </w:r>
    </w:p>
    <w:p w:rsidR="00B43FE4" w:rsidRDefault="00B43FE4" w:rsidP="00B43FE4">
      <w:pPr>
        <w:pStyle w:val="a9"/>
        <w:shd w:val="clear" w:color="auto" w:fill="F8FAFB"/>
        <w:spacing w:before="0" w:beforeAutospacing="0" w:after="0" w:afterAutospacing="0"/>
        <w:jc w:val="both"/>
        <w:rPr>
          <w:rFonts w:ascii="Verdana" w:hAnsi="Verdana"/>
          <w:color w:val="292D24"/>
          <w:sz w:val="20"/>
          <w:szCs w:val="20"/>
        </w:rPr>
      </w:pPr>
      <w:r>
        <w:rPr>
          <w:rFonts w:ascii="Courier New" w:hAnsi="Courier New" w:cs="Courier New"/>
          <w:color w:val="292D24"/>
          <w:sz w:val="20"/>
          <w:szCs w:val="20"/>
        </w:rPr>
        <w:t>территориальных органов), указанных в </w:t>
      </w:r>
      <w:hyperlink r:id="rId26" w:history="1">
        <w:r>
          <w:rPr>
            <w:rStyle w:val="ab"/>
            <w:rFonts w:ascii="Courier New" w:hAnsi="Courier New" w:cs="Courier New"/>
            <w:sz w:val="20"/>
            <w:szCs w:val="20"/>
          </w:rPr>
          <w:t>подпункте "г" пункта 20</w:t>
        </w:r>
      </w:hyperlink>
      <w:r>
        <w:rPr>
          <w:rFonts w:ascii="Courier New" w:hAnsi="Courier New" w:cs="Courier New"/>
          <w:color w:val="292D24"/>
          <w:sz w:val="20"/>
          <w:szCs w:val="20"/>
        </w:rPr>
        <w:t> Правил</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подготовки   и   принятия   решения о предоставлении водного объекта в</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пользование, утвержденных постановлением Правительства Российской Федерации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от 30 декабря 2006 г. N 844 "О порядке подготовки и принятия решения о</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предоставлении водного объекта в пользование", в согласовании условий</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водопользования;</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право пользования частью водного объекта, указанной в заявлении,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предоставлено другому лицу, либо водный объект, указанный в заявлении,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предоставлен в обособленное водопользование;</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использование   водного   объекта в заявленных целях запрещено или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ограничено в соответствии с законодательством Российской Федерации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lastRenderedPageBreak/>
        <w:t>___________________________________________________________________________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(указывается мотивированный отказ в предоставлении водного объекта или</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его части на основании решения о предоставлении водного объекта в</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пользование)</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М.П.</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"__" ___________ 20__ г. _______________________________ _________________</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(дата)               (Ф.И.О. руководителя           (подпись)</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уполномоченного органа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государственной власти субъекта</w:t>
      </w:r>
    </w:p>
    <w:p w:rsidR="00B43FE4" w:rsidRDefault="00B43FE4" w:rsidP="00B43FE4">
      <w:pPr>
        <w:pStyle w:val="a9"/>
        <w:shd w:val="clear" w:color="auto" w:fill="F8FAFB"/>
        <w:spacing w:before="195" w:beforeAutospacing="0" w:after="195" w:afterAutospacing="0"/>
        <w:jc w:val="both"/>
        <w:rPr>
          <w:rFonts w:ascii="Verdana" w:hAnsi="Verdana"/>
          <w:color w:val="292D24"/>
          <w:sz w:val="20"/>
          <w:szCs w:val="20"/>
        </w:rPr>
      </w:pPr>
      <w:r>
        <w:rPr>
          <w:rFonts w:ascii="Courier New" w:hAnsi="Courier New" w:cs="Courier New"/>
          <w:color w:val="292D24"/>
          <w:sz w:val="20"/>
          <w:szCs w:val="20"/>
        </w:rPr>
        <w:t>                             Российской Федерации)</w:t>
      </w:r>
    </w:p>
    <w:p w:rsidR="00BA313B" w:rsidRPr="00B43FE4" w:rsidRDefault="00BA313B" w:rsidP="00B43FE4"/>
    <w:sectPr w:rsidR="00BA313B" w:rsidRPr="00B43FE4"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5FB6B00"/>
    <w:multiLevelType w:val="multilevel"/>
    <w:tmpl w:val="6DAE3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5"/>
  </w:num>
  <w:num w:numId="4">
    <w:abstractNumId w:val="6"/>
  </w:num>
  <w:num w:numId="5">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15206"/>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5D9C"/>
    <w:rsid w:val="0014083F"/>
    <w:rsid w:val="00153642"/>
    <w:rsid w:val="00154942"/>
    <w:rsid w:val="001550A8"/>
    <w:rsid w:val="00156082"/>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C00B8"/>
    <w:rsid w:val="001C0C8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2022A5"/>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515E"/>
    <w:rsid w:val="002576B0"/>
    <w:rsid w:val="00263426"/>
    <w:rsid w:val="0027012C"/>
    <w:rsid w:val="002711F5"/>
    <w:rsid w:val="00271A07"/>
    <w:rsid w:val="0029024D"/>
    <w:rsid w:val="002941D6"/>
    <w:rsid w:val="002974C9"/>
    <w:rsid w:val="002A2330"/>
    <w:rsid w:val="002A7716"/>
    <w:rsid w:val="002B2CA9"/>
    <w:rsid w:val="002B3110"/>
    <w:rsid w:val="002B3C59"/>
    <w:rsid w:val="002B4463"/>
    <w:rsid w:val="002B7AC4"/>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38F0"/>
    <w:rsid w:val="00315E2E"/>
    <w:rsid w:val="00317885"/>
    <w:rsid w:val="00320D9B"/>
    <w:rsid w:val="00323F82"/>
    <w:rsid w:val="00326E5C"/>
    <w:rsid w:val="00327637"/>
    <w:rsid w:val="00333897"/>
    <w:rsid w:val="003413D1"/>
    <w:rsid w:val="003415B5"/>
    <w:rsid w:val="0034234F"/>
    <w:rsid w:val="00345F89"/>
    <w:rsid w:val="003479FC"/>
    <w:rsid w:val="003504F9"/>
    <w:rsid w:val="00357E60"/>
    <w:rsid w:val="003603FA"/>
    <w:rsid w:val="00364ABE"/>
    <w:rsid w:val="00365162"/>
    <w:rsid w:val="00372530"/>
    <w:rsid w:val="003735BF"/>
    <w:rsid w:val="003742F8"/>
    <w:rsid w:val="003748A7"/>
    <w:rsid w:val="0038088A"/>
    <w:rsid w:val="00384C8D"/>
    <w:rsid w:val="00386D78"/>
    <w:rsid w:val="0038734F"/>
    <w:rsid w:val="00390473"/>
    <w:rsid w:val="00390B4C"/>
    <w:rsid w:val="0039376D"/>
    <w:rsid w:val="0039506B"/>
    <w:rsid w:val="003965A6"/>
    <w:rsid w:val="003A5062"/>
    <w:rsid w:val="003A7513"/>
    <w:rsid w:val="003B6182"/>
    <w:rsid w:val="003B6B39"/>
    <w:rsid w:val="003B6E98"/>
    <w:rsid w:val="003C090D"/>
    <w:rsid w:val="003C29FC"/>
    <w:rsid w:val="003C3383"/>
    <w:rsid w:val="003D044A"/>
    <w:rsid w:val="003D63E5"/>
    <w:rsid w:val="003E226C"/>
    <w:rsid w:val="003E44F2"/>
    <w:rsid w:val="003F5D76"/>
    <w:rsid w:val="00404E4C"/>
    <w:rsid w:val="0040653C"/>
    <w:rsid w:val="00406877"/>
    <w:rsid w:val="00407F12"/>
    <w:rsid w:val="00413371"/>
    <w:rsid w:val="004139D8"/>
    <w:rsid w:val="0041412B"/>
    <w:rsid w:val="00421BB4"/>
    <w:rsid w:val="004225B2"/>
    <w:rsid w:val="00424C28"/>
    <w:rsid w:val="00427012"/>
    <w:rsid w:val="00435BD3"/>
    <w:rsid w:val="00444724"/>
    <w:rsid w:val="00444A24"/>
    <w:rsid w:val="00447154"/>
    <w:rsid w:val="00447757"/>
    <w:rsid w:val="00450E62"/>
    <w:rsid w:val="00452839"/>
    <w:rsid w:val="0045449E"/>
    <w:rsid w:val="00455452"/>
    <w:rsid w:val="0046071C"/>
    <w:rsid w:val="00462CEC"/>
    <w:rsid w:val="00465993"/>
    <w:rsid w:val="00466603"/>
    <w:rsid w:val="00467403"/>
    <w:rsid w:val="004712A6"/>
    <w:rsid w:val="0047178C"/>
    <w:rsid w:val="004741AC"/>
    <w:rsid w:val="00477147"/>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0849"/>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26CF"/>
    <w:rsid w:val="00554ADF"/>
    <w:rsid w:val="0055522A"/>
    <w:rsid w:val="005556CF"/>
    <w:rsid w:val="00556835"/>
    <w:rsid w:val="0056124D"/>
    <w:rsid w:val="00561788"/>
    <w:rsid w:val="00561A52"/>
    <w:rsid w:val="00576B51"/>
    <w:rsid w:val="00577638"/>
    <w:rsid w:val="00580D97"/>
    <w:rsid w:val="0058137A"/>
    <w:rsid w:val="005857C2"/>
    <w:rsid w:val="005901FC"/>
    <w:rsid w:val="00593367"/>
    <w:rsid w:val="00594C79"/>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285"/>
    <w:rsid w:val="006C4FC8"/>
    <w:rsid w:val="006C531B"/>
    <w:rsid w:val="006D132F"/>
    <w:rsid w:val="006D142A"/>
    <w:rsid w:val="006D2630"/>
    <w:rsid w:val="006E55A4"/>
    <w:rsid w:val="006E5B95"/>
    <w:rsid w:val="006F5F2D"/>
    <w:rsid w:val="00701C01"/>
    <w:rsid w:val="00701E26"/>
    <w:rsid w:val="00712E14"/>
    <w:rsid w:val="00713460"/>
    <w:rsid w:val="00714AF8"/>
    <w:rsid w:val="007218B3"/>
    <w:rsid w:val="00733D98"/>
    <w:rsid w:val="00743FAA"/>
    <w:rsid w:val="007476CC"/>
    <w:rsid w:val="00750906"/>
    <w:rsid w:val="00752970"/>
    <w:rsid w:val="00753093"/>
    <w:rsid w:val="00753212"/>
    <w:rsid w:val="00756F55"/>
    <w:rsid w:val="0077119C"/>
    <w:rsid w:val="007737E3"/>
    <w:rsid w:val="0077524A"/>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397"/>
    <w:rsid w:val="007D79B1"/>
    <w:rsid w:val="007E690E"/>
    <w:rsid w:val="007E74F2"/>
    <w:rsid w:val="007F3DD5"/>
    <w:rsid w:val="007F66CB"/>
    <w:rsid w:val="007F6E3B"/>
    <w:rsid w:val="00801D6B"/>
    <w:rsid w:val="008034EA"/>
    <w:rsid w:val="00811BD0"/>
    <w:rsid w:val="0081703B"/>
    <w:rsid w:val="00817561"/>
    <w:rsid w:val="0082099B"/>
    <w:rsid w:val="00821122"/>
    <w:rsid w:val="00821AB4"/>
    <w:rsid w:val="008263C7"/>
    <w:rsid w:val="0083026F"/>
    <w:rsid w:val="0083083A"/>
    <w:rsid w:val="008316D4"/>
    <w:rsid w:val="00835D19"/>
    <w:rsid w:val="00841AF3"/>
    <w:rsid w:val="00853EB7"/>
    <w:rsid w:val="00853F0A"/>
    <w:rsid w:val="008565F9"/>
    <w:rsid w:val="00863605"/>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664F"/>
    <w:rsid w:val="008B73D8"/>
    <w:rsid w:val="008C156B"/>
    <w:rsid w:val="008C21F2"/>
    <w:rsid w:val="008C4C14"/>
    <w:rsid w:val="008C5270"/>
    <w:rsid w:val="008C5607"/>
    <w:rsid w:val="008C5FBC"/>
    <w:rsid w:val="008D7516"/>
    <w:rsid w:val="008D7A73"/>
    <w:rsid w:val="008E20EF"/>
    <w:rsid w:val="008E6699"/>
    <w:rsid w:val="008E7236"/>
    <w:rsid w:val="008E766E"/>
    <w:rsid w:val="008F1A80"/>
    <w:rsid w:val="009011DC"/>
    <w:rsid w:val="00901636"/>
    <w:rsid w:val="00902413"/>
    <w:rsid w:val="0090532E"/>
    <w:rsid w:val="0090722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3820"/>
    <w:rsid w:val="00975433"/>
    <w:rsid w:val="00975EB3"/>
    <w:rsid w:val="00976C7C"/>
    <w:rsid w:val="0098268B"/>
    <w:rsid w:val="0098304D"/>
    <w:rsid w:val="0098408B"/>
    <w:rsid w:val="00992DCD"/>
    <w:rsid w:val="00995693"/>
    <w:rsid w:val="009A0AE4"/>
    <w:rsid w:val="009A2F0E"/>
    <w:rsid w:val="009A5ABC"/>
    <w:rsid w:val="009C4E6E"/>
    <w:rsid w:val="009C6345"/>
    <w:rsid w:val="009D2CCF"/>
    <w:rsid w:val="009E3AF3"/>
    <w:rsid w:val="009E4829"/>
    <w:rsid w:val="009E6800"/>
    <w:rsid w:val="009F2C71"/>
    <w:rsid w:val="009F2F6D"/>
    <w:rsid w:val="009F4779"/>
    <w:rsid w:val="009F5FE8"/>
    <w:rsid w:val="009F6BB6"/>
    <w:rsid w:val="009F74FC"/>
    <w:rsid w:val="00A04BC7"/>
    <w:rsid w:val="00A05DF1"/>
    <w:rsid w:val="00A12E65"/>
    <w:rsid w:val="00A161F1"/>
    <w:rsid w:val="00A22B34"/>
    <w:rsid w:val="00A31CE9"/>
    <w:rsid w:val="00A3308F"/>
    <w:rsid w:val="00A336FE"/>
    <w:rsid w:val="00A35186"/>
    <w:rsid w:val="00A356FC"/>
    <w:rsid w:val="00A35EA8"/>
    <w:rsid w:val="00A35FE4"/>
    <w:rsid w:val="00A42333"/>
    <w:rsid w:val="00A42FD4"/>
    <w:rsid w:val="00A458D5"/>
    <w:rsid w:val="00A5356F"/>
    <w:rsid w:val="00A568B4"/>
    <w:rsid w:val="00A57B41"/>
    <w:rsid w:val="00A6026D"/>
    <w:rsid w:val="00A6136C"/>
    <w:rsid w:val="00A67CC2"/>
    <w:rsid w:val="00A735B6"/>
    <w:rsid w:val="00A7642B"/>
    <w:rsid w:val="00A824EA"/>
    <w:rsid w:val="00A856F6"/>
    <w:rsid w:val="00AA0AFA"/>
    <w:rsid w:val="00AA3EF6"/>
    <w:rsid w:val="00AB10C0"/>
    <w:rsid w:val="00AB5DC0"/>
    <w:rsid w:val="00AC6444"/>
    <w:rsid w:val="00AC6B0D"/>
    <w:rsid w:val="00AC77B2"/>
    <w:rsid w:val="00AD0FFC"/>
    <w:rsid w:val="00AD1FA3"/>
    <w:rsid w:val="00AE07A2"/>
    <w:rsid w:val="00AE260F"/>
    <w:rsid w:val="00AE37C4"/>
    <w:rsid w:val="00AE77FA"/>
    <w:rsid w:val="00AF25FD"/>
    <w:rsid w:val="00AF3B1D"/>
    <w:rsid w:val="00AF5538"/>
    <w:rsid w:val="00AF58E2"/>
    <w:rsid w:val="00AF5A04"/>
    <w:rsid w:val="00AF7553"/>
    <w:rsid w:val="00B046FE"/>
    <w:rsid w:val="00B06E80"/>
    <w:rsid w:val="00B1677A"/>
    <w:rsid w:val="00B20BE5"/>
    <w:rsid w:val="00B25606"/>
    <w:rsid w:val="00B30943"/>
    <w:rsid w:val="00B329FA"/>
    <w:rsid w:val="00B33E69"/>
    <w:rsid w:val="00B4167D"/>
    <w:rsid w:val="00B43FE4"/>
    <w:rsid w:val="00B513F9"/>
    <w:rsid w:val="00B519D1"/>
    <w:rsid w:val="00B528E7"/>
    <w:rsid w:val="00B5581E"/>
    <w:rsid w:val="00B57EBD"/>
    <w:rsid w:val="00B72C64"/>
    <w:rsid w:val="00B742A6"/>
    <w:rsid w:val="00B8343C"/>
    <w:rsid w:val="00B84983"/>
    <w:rsid w:val="00B8592F"/>
    <w:rsid w:val="00B85C72"/>
    <w:rsid w:val="00B928DF"/>
    <w:rsid w:val="00B973F6"/>
    <w:rsid w:val="00BA0084"/>
    <w:rsid w:val="00BA095C"/>
    <w:rsid w:val="00BA1522"/>
    <w:rsid w:val="00BA313B"/>
    <w:rsid w:val="00BA7507"/>
    <w:rsid w:val="00BB0EAF"/>
    <w:rsid w:val="00BB2D4A"/>
    <w:rsid w:val="00BB2FE4"/>
    <w:rsid w:val="00BB64E6"/>
    <w:rsid w:val="00BC1CA8"/>
    <w:rsid w:val="00BD0452"/>
    <w:rsid w:val="00BD28BE"/>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5E96"/>
    <w:rsid w:val="00C76029"/>
    <w:rsid w:val="00C76496"/>
    <w:rsid w:val="00C80B9E"/>
    <w:rsid w:val="00C81561"/>
    <w:rsid w:val="00C87E64"/>
    <w:rsid w:val="00C954FF"/>
    <w:rsid w:val="00CA25C7"/>
    <w:rsid w:val="00CB5C50"/>
    <w:rsid w:val="00CB70FB"/>
    <w:rsid w:val="00CB7372"/>
    <w:rsid w:val="00CC091E"/>
    <w:rsid w:val="00CC17DF"/>
    <w:rsid w:val="00CC1A68"/>
    <w:rsid w:val="00CC30D1"/>
    <w:rsid w:val="00CC3222"/>
    <w:rsid w:val="00CC5923"/>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2A14"/>
    <w:rsid w:val="00D43EF7"/>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776C5"/>
    <w:rsid w:val="00D80A62"/>
    <w:rsid w:val="00D80B56"/>
    <w:rsid w:val="00D9381F"/>
    <w:rsid w:val="00DA0631"/>
    <w:rsid w:val="00DA2C4B"/>
    <w:rsid w:val="00DA3CB2"/>
    <w:rsid w:val="00DA4520"/>
    <w:rsid w:val="00DA7E09"/>
    <w:rsid w:val="00DB0015"/>
    <w:rsid w:val="00DB2C14"/>
    <w:rsid w:val="00DC069F"/>
    <w:rsid w:val="00DC32FC"/>
    <w:rsid w:val="00DC3E74"/>
    <w:rsid w:val="00DC5E91"/>
    <w:rsid w:val="00DD3267"/>
    <w:rsid w:val="00DD57D1"/>
    <w:rsid w:val="00DD7D3C"/>
    <w:rsid w:val="00DE0E97"/>
    <w:rsid w:val="00DE2112"/>
    <w:rsid w:val="00DE672B"/>
    <w:rsid w:val="00DF0ADF"/>
    <w:rsid w:val="00DF1D07"/>
    <w:rsid w:val="00DF29C1"/>
    <w:rsid w:val="00DF4648"/>
    <w:rsid w:val="00DF6037"/>
    <w:rsid w:val="00DF780C"/>
    <w:rsid w:val="00E02EB0"/>
    <w:rsid w:val="00E0330E"/>
    <w:rsid w:val="00E20BA5"/>
    <w:rsid w:val="00E211D0"/>
    <w:rsid w:val="00E21A72"/>
    <w:rsid w:val="00E22C12"/>
    <w:rsid w:val="00E432B6"/>
    <w:rsid w:val="00E545C7"/>
    <w:rsid w:val="00E62426"/>
    <w:rsid w:val="00E63FA4"/>
    <w:rsid w:val="00E72803"/>
    <w:rsid w:val="00E821A3"/>
    <w:rsid w:val="00E912D7"/>
    <w:rsid w:val="00E945EE"/>
    <w:rsid w:val="00EA044F"/>
    <w:rsid w:val="00EA21A3"/>
    <w:rsid w:val="00EA2D08"/>
    <w:rsid w:val="00EA3AA0"/>
    <w:rsid w:val="00EA6E60"/>
    <w:rsid w:val="00EA722C"/>
    <w:rsid w:val="00EB155F"/>
    <w:rsid w:val="00EC1CF0"/>
    <w:rsid w:val="00EC7A89"/>
    <w:rsid w:val="00EC7E19"/>
    <w:rsid w:val="00ED019D"/>
    <w:rsid w:val="00ED085D"/>
    <w:rsid w:val="00ED7D7F"/>
    <w:rsid w:val="00EE515B"/>
    <w:rsid w:val="00EE56E9"/>
    <w:rsid w:val="00EE7E39"/>
    <w:rsid w:val="00EF2D2C"/>
    <w:rsid w:val="00EF3149"/>
    <w:rsid w:val="00EF3BF7"/>
    <w:rsid w:val="00EF5CBC"/>
    <w:rsid w:val="00EF65CA"/>
    <w:rsid w:val="00EF6B7C"/>
    <w:rsid w:val="00F004E7"/>
    <w:rsid w:val="00F009FA"/>
    <w:rsid w:val="00F01CC3"/>
    <w:rsid w:val="00F0258F"/>
    <w:rsid w:val="00F029B7"/>
    <w:rsid w:val="00F0365D"/>
    <w:rsid w:val="00F065D6"/>
    <w:rsid w:val="00F07378"/>
    <w:rsid w:val="00F10A9F"/>
    <w:rsid w:val="00F175E6"/>
    <w:rsid w:val="00F20138"/>
    <w:rsid w:val="00F24082"/>
    <w:rsid w:val="00F2565C"/>
    <w:rsid w:val="00F30D8C"/>
    <w:rsid w:val="00F35FBF"/>
    <w:rsid w:val="00F40A0E"/>
    <w:rsid w:val="00F44162"/>
    <w:rsid w:val="00F45C61"/>
    <w:rsid w:val="00F5057E"/>
    <w:rsid w:val="00F534E0"/>
    <w:rsid w:val="00F61828"/>
    <w:rsid w:val="00F641A0"/>
    <w:rsid w:val="00F805A4"/>
    <w:rsid w:val="00F9012A"/>
    <w:rsid w:val="00F90766"/>
    <w:rsid w:val="00F948A5"/>
    <w:rsid w:val="00F94A88"/>
    <w:rsid w:val="00FA01C2"/>
    <w:rsid w:val="00FA1599"/>
    <w:rsid w:val="00FA1789"/>
    <w:rsid w:val="00FA7B91"/>
    <w:rsid w:val="00FB3D77"/>
    <w:rsid w:val="00FB5742"/>
    <w:rsid w:val="00FC11F4"/>
    <w:rsid w:val="00FC63F8"/>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5A077D2550B069AB53560B2A1D8C786EA2583128BC6A3F87DE31C48980F1ED4DED180CBF72280A69u1k3G" TargetMode="External"/><Relationship Id="rId18" Type="http://schemas.openxmlformats.org/officeDocument/2006/relationships/hyperlink" Target="consultantplus://offline/ref=5A077D2550B069AB53560B2A1D8C786EA25B302BB7613F87DE31C48980F1ED4DED180CBF72280A69u1k3G" TargetMode="External"/><Relationship Id="rId26" Type="http://schemas.openxmlformats.org/officeDocument/2006/relationships/hyperlink" Target="consultantplus://offline/ref=98CEFD9585AF478CD16ECB6CEF54E47F3E4BD686ABA9E5A2283C0DA027244F13A2C16EF534tBH" TargetMode="External"/><Relationship Id="rId3" Type="http://schemas.openxmlformats.org/officeDocument/2006/relationships/styles" Target="styles.xml"/><Relationship Id="rId21" Type="http://schemas.openxmlformats.org/officeDocument/2006/relationships/hyperlink" Target="consultantplus://offline/ref=5A077D2550B069AB53560B2A1D8C786EA2583220B3693F87DE31C48980uFk1G" TargetMode="External"/><Relationship Id="rId7" Type="http://schemas.openxmlformats.org/officeDocument/2006/relationships/hyperlink" Target="mailto:adm_korss@rambler.ru" TargetMode="External"/><Relationship Id="rId12" Type="http://schemas.openxmlformats.org/officeDocument/2006/relationships/hyperlink" Target="consultantplus://offline/ref=5A077D2550B069AB53560B2A1D8C786EA2573321BD6B3F87DE31C48980uFk1G" TargetMode="External"/><Relationship Id="rId17" Type="http://schemas.openxmlformats.org/officeDocument/2006/relationships/hyperlink" Target="consultantplus://offline/ref=5A077D2550B069AB53560B2A1D8C786EA2593121B66C3F87DE31C48980F1ED4DED180CBF72280F69u1k5G" TargetMode="External"/><Relationship Id="rId25" Type="http://schemas.openxmlformats.org/officeDocument/2006/relationships/hyperlink" Target="consultantplus://offline/ref=98CEFD9585AF478CD16ECB6CEF54E47F3E4BD686ABA9E5A2283C0DA027244F13A2C16EF64A8FB9483Bt7H" TargetMode="External"/><Relationship Id="rId2" Type="http://schemas.openxmlformats.org/officeDocument/2006/relationships/numbering" Target="numbering.xml"/><Relationship Id="rId16" Type="http://schemas.openxmlformats.org/officeDocument/2006/relationships/hyperlink" Target="consultantplus://offline/ref=5A077D2550B069AB53560B2A1D8C786EA2593121B66C3F87DE31C48980F1ED4DED180CBF72280F69u1kBG" TargetMode="External"/><Relationship Id="rId20" Type="http://schemas.openxmlformats.org/officeDocument/2006/relationships/hyperlink" Target="consultantplus://offline/ref=5A077D2550B069AB53560B2A1D8C786EA2593121B66C3F87DE31C48980F1ED4DED180CBF72280F69u1k5G" TargetMode="External"/><Relationship Id="rId1" Type="http://schemas.openxmlformats.org/officeDocument/2006/relationships/customXml" Target="../customXml/item1.xml"/><Relationship Id="rId6" Type="http://schemas.openxmlformats.org/officeDocument/2006/relationships/hyperlink" Target="http://www.admkoros.ru/" TargetMode="External"/><Relationship Id="rId11" Type="http://schemas.openxmlformats.org/officeDocument/2006/relationships/hyperlink" Target="consultantplus://offline/ref=5A077D2550B069AB53560B2A1D8C786EA2593121B66C3F87DE31C48980F1ED4DED180CBF72280F69u1kBG" TargetMode="External"/><Relationship Id="rId24" Type="http://schemas.openxmlformats.org/officeDocument/2006/relationships/hyperlink" Target="consultantplus://offline/ref=98CEFD9585AF478CD16ECB6CEF54E47F3E4BD686ABA9E5A2283C0DA027244F13A2C16EF64A8FB9493BtBH" TargetMode="External"/><Relationship Id="rId5" Type="http://schemas.openxmlformats.org/officeDocument/2006/relationships/webSettings" Target="webSettings.xml"/><Relationship Id="rId15" Type="http://schemas.openxmlformats.org/officeDocument/2006/relationships/hyperlink" Target="consultantplus://offline/ref=5A077D2550B069AB53560B2A1D8C786EA2593121B66C3F87DE31C48980F1ED4DED180CBF72280F6Cu1k4G" TargetMode="External"/><Relationship Id="rId23" Type="http://schemas.openxmlformats.org/officeDocument/2006/relationships/hyperlink" Target="consultantplus://offline/ref=98CEFD9585AF478CD16ECB6CEF54E47F3E4BD686ABA9E5A2283C0DA027244F13A2C16EF64A8FB94E3BtAH" TargetMode="External"/><Relationship Id="rId28" Type="http://schemas.openxmlformats.org/officeDocument/2006/relationships/theme" Target="theme/theme1.xml"/><Relationship Id="rId10" Type="http://schemas.openxmlformats.org/officeDocument/2006/relationships/hyperlink" Target="consultantplus://offline/ref=5A077D2550B069AB53560B2A1D8C786EA257342DBD6C3F87DE31C48980F1ED4DED180CBF72280A69u1k7G" TargetMode="External"/><Relationship Id="rId19" Type="http://schemas.openxmlformats.org/officeDocument/2006/relationships/hyperlink" Target="consultantplus://offline/ref=5A077D2550B069AB53560B2A1D8C786EA2593121B66C3F87DE31C48980F1ED4DED180CBF72280F69u1k5G" TargetMode="External"/><Relationship Id="rId4" Type="http://schemas.openxmlformats.org/officeDocument/2006/relationships/settings" Target="settings.xml"/><Relationship Id="rId9" Type="http://schemas.openxmlformats.org/officeDocument/2006/relationships/hyperlink" Target="consultantplus://offline/ref=94FB96D42E869A7355DD7E7399BD15E2C71C7F79337F8347A6E93D3D6E2AEFC2CC7FE51FE5F9BCC5D5TAI" TargetMode="External"/><Relationship Id="rId14" Type="http://schemas.openxmlformats.org/officeDocument/2006/relationships/hyperlink" Target="consultantplus://offline/ref=5A077D2550B069AB53560B2A1D8C786EA2593121B66C3F87DE31C48980F1ED4DED180CBF72280F69u1kBG" TargetMode="External"/><Relationship Id="rId22" Type="http://schemas.openxmlformats.org/officeDocument/2006/relationships/hyperlink" Target="consultantplus://offline/ref=5A077D2550B069AB53560B2A1D8C786EA2583220B3693F87DE31C48980uFk1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2D525-E450-4ECC-92A8-976E6D8A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6870</TotalTime>
  <Pages>68</Pages>
  <Words>18791</Words>
  <Characters>107113</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723</cp:revision>
  <cp:lastPrinted>2020-01-20T13:02:00Z</cp:lastPrinted>
  <dcterms:created xsi:type="dcterms:W3CDTF">2020-01-17T12:11:00Z</dcterms:created>
  <dcterms:modified xsi:type="dcterms:W3CDTF">2023-11-16T05:04:00Z</dcterms:modified>
</cp:coreProperties>
</file>