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409" w:rsidRDefault="00630409" w:rsidP="0063040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АДМИНИСТРАЦИЯ</w:t>
      </w:r>
    </w:p>
    <w:p w:rsidR="00630409" w:rsidRDefault="00630409" w:rsidP="0063040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630409" w:rsidRDefault="00630409" w:rsidP="0063040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БЕЛОВСКОГО РАЙОНА</w:t>
      </w:r>
    </w:p>
    <w:p w:rsidR="00630409" w:rsidRDefault="00630409" w:rsidP="0063040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КУРСКОЙ ОБЛАСТИ</w:t>
      </w:r>
    </w:p>
    <w:p w:rsidR="00630409" w:rsidRDefault="00630409" w:rsidP="0063040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ПОСТАНОВЛЕНИЕ</w:t>
      </w:r>
    </w:p>
    <w:p w:rsidR="00630409" w:rsidRDefault="00630409" w:rsidP="0063040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03 апреля 2017 года                                         № 19</w:t>
      </w:r>
    </w:p>
    <w:p w:rsidR="00630409" w:rsidRDefault="00630409" w:rsidP="0063040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28"/>
          <w:szCs w:val="28"/>
        </w:rPr>
        <w:t>Об утверждении административного регламента по предоставлению муниципальной услуги</w:t>
      </w:r>
    </w:p>
    <w:p w:rsidR="00630409" w:rsidRDefault="00630409" w:rsidP="0063040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28"/>
          <w:szCs w:val="28"/>
        </w:rPr>
        <w:t>«Выдача разрешений на вырубку деревьев и кустарников</w:t>
      </w:r>
    </w:p>
    <w:p w:rsidR="00630409" w:rsidRDefault="00630409" w:rsidP="0063040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28"/>
          <w:szCs w:val="28"/>
        </w:rPr>
        <w:t>на территории Корочанского сельсовета Беловского района Курской области»</w:t>
      </w:r>
    </w:p>
    <w:p w:rsidR="00630409" w:rsidRDefault="00630409" w:rsidP="00630409">
      <w:pPr>
        <w:pStyle w:val="a9"/>
        <w:shd w:val="clear" w:color="auto" w:fill="F8FAFB"/>
        <w:spacing w:before="195" w:beforeAutospacing="0" w:after="195" w:afterAutospacing="0"/>
        <w:ind w:firstLine="708"/>
        <w:rPr>
          <w:rFonts w:ascii="Verdana" w:hAnsi="Verdana"/>
          <w:color w:val="292D24"/>
          <w:sz w:val="20"/>
          <w:szCs w:val="20"/>
        </w:rPr>
      </w:pPr>
      <w:r>
        <w:rPr>
          <w:rFonts w:ascii="Arial" w:hAnsi="Arial" w:cs="Arial"/>
          <w:color w:val="292D24"/>
        </w:rPr>
        <w:t>В соответствии с Федеральным законом Российской федерации от 27.07.2010 г. № 210-ФЗ «Об организации предоставления государственных и муниципальных услуг», Постановлением Администрации Курской области от 29.11.2011 г. № 473-па «О разработке и утверждении административных регламентов исполнения государственных функций 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Корочанского сельсовета Беловского района Курской области от 02.04.2012 г. № 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Корочанского сельсовета ПОСТАНОВЛЯЕТ:</w:t>
      </w:r>
    </w:p>
    <w:p w:rsidR="00630409" w:rsidRDefault="00630409" w:rsidP="00630409">
      <w:pPr>
        <w:pStyle w:val="a9"/>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1. Утвердить прилагаемый Административный регламент по предоставлению муниципальной услуги «Выдача разрешений на вырубку деревьев и кустарников</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на территории Корочанского сельсовета Беловского района Курской области».</w:t>
      </w:r>
    </w:p>
    <w:p w:rsidR="00630409" w:rsidRDefault="00630409" w:rsidP="00630409">
      <w:pPr>
        <w:pStyle w:val="a9"/>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2.Признать утратившим силу Постановление от 18.06.2016 № 43 «Выдача разрешений на вырубку деревьев и кустарников</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на территории Корочанского сельсовета Беловского района Курской области»</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3. Контроль за исполнением настоящего постановления оставляю за собой.</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4. Настоящее постановление вступает в силу со дня подписания и подлежит размещению на официальном сайте Администрации Корочанского сельсовета Беловского района Курской области в сети «Интернет».</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Глава Корочанского сельсовета          </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Беловского района                                                                 М.И.Звягинцева</w:t>
      </w:r>
    </w:p>
    <w:p w:rsidR="00630409" w:rsidRDefault="00630409" w:rsidP="00630409">
      <w:pPr>
        <w:pStyle w:val="a50"/>
        <w:shd w:val="clear" w:color="auto" w:fill="F8FAFB"/>
        <w:spacing w:before="0" w:beforeAutospacing="0" w:after="0" w:afterAutospacing="0"/>
        <w:ind w:right="29"/>
        <w:jc w:val="right"/>
        <w:rPr>
          <w:rFonts w:ascii="Verdana" w:hAnsi="Verdana"/>
          <w:color w:val="292D24"/>
          <w:sz w:val="20"/>
          <w:szCs w:val="20"/>
        </w:rPr>
      </w:pPr>
      <w:r>
        <w:rPr>
          <w:rFonts w:ascii="Arial" w:hAnsi="Arial" w:cs="Arial"/>
        </w:rPr>
        <w:t>УТВЕРЖДЁН</w:t>
      </w:r>
    </w:p>
    <w:p w:rsidR="00630409" w:rsidRDefault="00630409" w:rsidP="00630409">
      <w:pPr>
        <w:pStyle w:val="a50"/>
        <w:shd w:val="clear" w:color="auto" w:fill="F8FAFB"/>
        <w:spacing w:before="0" w:beforeAutospacing="0" w:after="0" w:afterAutospacing="0"/>
        <w:ind w:right="29"/>
        <w:jc w:val="right"/>
        <w:rPr>
          <w:rFonts w:ascii="Verdana" w:hAnsi="Verdana"/>
          <w:color w:val="292D24"/>
          <w:sz w:val="20"/>
          <w:szCs w:val="20"/>
        </w:rPr>
      </w:pPr>
      <w:r>
        <w:rPr>
          <w:rFonts w:ascii="Arial" w:hAnsi="Arial" w:cs="Arial"/>
        </w:rPr>
        <w:lastRenderedPageBreak/>
        <w:t>Постановлением Администрации</w:t>
      </w:r>
    </w:p>
    <w:p w:rsidR="00630409" w:rsidRDefault="00630409" w:rsidP="00630409">
      <w:pPr>
        <w:pStyle w:val="a50"/>
        <w:shd w:val="clear" w:color="auto" w:fill="F8FAFB"/>
        <w:spacing w:before="0" w:beforeAutospacing="0" w:after="0" w:afterAutospacing="0"/>
        <w:ind w:right="29"/>
        <w:jc w:val="right"/>
        <w:rPr>
          <w:rFonts w:ascii="Verdana" w:hAnsi="Verdana"/>
          <w:color w:val="292D24"/>
          <w:sz w:val="20"/>
          <w:szCs w:val="20"/>
        </w:rPr>
      </w:pPr>
      <w:r>
        <w:rPr>
          <w:rFonts w:ascii="Arial" w:hAnsi="Arial" w:cs="Arial"/>
        </w:rPr>
        <w:t>Корочанского сельсовета</w:t>
      </w:r>
    </w:p>
    <w:p w:rsidR="00630409" w:rsidRDefault="00630409" w:rsidP="00630409">
      <w:pPr>
        <w:pStyle w:val="a50"/>
        <w:shd w:val="clear" w:color="auto" w:fill="F8FAFB"/>
        <w:spacing w:before="0" w:beforeAutospacing="0" w:after="0" w:afterAutospacing="0"/>
        <w:ind w:right="29"/>
        <w:jc w:val="right"/>
        <w:rPr>
          <w:rFonts w:ascii="Verdana" w:hAnsi="Verdana"/>
          <w:color w:val="292D24"/>
          <w:sz w:val="20"/>
          <w:szCs w:val="20"/>
        </w:rPr>
      </w:pPr>
      <w:r>
        <w:rPr>
          <w:rFonts w:ascii="Arial" w:hAnsi="Arial" w:cs="Arial"/>
        </w:rPr>
        <w:t>Беловского района Курской области</w:t>
      </w:r>
    </w:p>
    <w:p w:rsidR="00630409" w:rsidRDefault="00630409" w:rsidP="00630409">
      <w:pPr>
        <w:pStyle w:val="a50"/>
        <w:shd w:val="clear" w:color="auto" w:fill="F8FAFB"/>
        <w:spacing w:before="0" w:beforeAutospacing="0" w:after="0" w:afterAutospacing="0"/>
        <w:ind w:right="29"/>
        <w:jc w:val="right"/>
        <w:rPr>
          <w:rFonts w:ascii="Verdana" w:hAnsi="Verdana"/>
          <w:color w:val="292D24"/>
          <w:sz w:val="20"/>
          <w:szCs w:val="20"/>
        </w:rPr>
      </w:pPr>
      <w:r>
        <w:rPr>
          <w:rFonts w:ascii="Arial" w:hAnsi="Arial" w:cs="Arial"/>
        </w:rPr>
        <w:t>От 03.04.2017 г № 19</w:t>
      </w:r>
    </w:p>
    <w:p w:rsidR="00630409" w:rsidRDefault="00630409" w:rsidP="0063040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rPr>
        <w:t>АДМИНИСТРАТИВНЫЙ РЕГЛАМЕНТ</w:t>
      </w:r>
    </w:p>
    <w:p w:rsidR="00630409" w:rsidRDefault="00630409" w:rsidP="0063040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rPr>
        <w:t>по предоставлению муниципальной услуги</w:t>
      </w:r>
    </w:p>
    <w:p w:rsidR="00630409" w:rsidRDefault="00630409" w:rsidP="0063040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rPr>
        <w:t>«Выдача разрешений на вырубку деревьев и кустарников</w:t>
      </w:r>
    </w:p>
    <w:p w:rsidR="00630409" w:rsidRDefault="00630409" w:rsidP="0063040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rPr>
        <w:t>на территории Корочанского сельсовета Беловского района Курской области»</w:t>
      </w:r>
    </w:p>
    <w:p w:rsidR="00630409" w:rsidRDefault="00630409" w:rsidP="0063040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smallCaps/>
          <w:color w:val="292D24"/>
        </w:rPr>
        <w:t>I. ОБЩИЕ ПОЛОЖЕНИЯ</w:t>
      </w:r>
    </w:p>
    <w:p w:rsidR="00630409" w:rsidRDefault="00630409" w:rsidP="00630409">
      <w:pPr>
        <w:numPr>
          <w:ilvl w:val="0"/>
          <w:numId w:val="5"/>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1.1.</w:t>
      </w:r>
      <w:r>
        <w:rPr>
          <w:rStyle w:val="aa"/>
          <w:rFonts w:ascii="Arial" w:hAnsi="Arial" w:cs="Arial"/>
          <w:color w:val="3D4437"/>
        </w:rPr>
        <w:t>Предмет регулирования административного регламента</w:t>
      </w:r>
    </w:p>
    <w:p w:rsidR="00630409" w:rsidRDefault="00630409" w:rsidP="00630409">
      <w:pPr>
        <w:pStyle w:val="2"/>
        <w:shd w:val="clear" w:color="auto" w:fill="F8FAFB"/>
        <w:spacing w:before="0"/>
        <w:ind w:firstLine="284"/>
        <w:rPr>
          <w:rFonts w:ascii="Palatino Linotype" w:hAnsi="Palatino Linotype"/>
          <w:b w:val="0"/>
          <w:bCs w:val="0"/>
          <w:color w:val="7D7D7D"/>
          <w:sz w:val="33"/>
          <w:szCs w:val="33"/>
        </w:rPr>
      </w:pPr>
      <w:r>
        <w:rPr>
          <w:rFonts w:ascii="Arial" w:hAnsi="Arial" w:cs="Arial"/>
          <w:b w:val="0"/>
          <w:bCs w:val="0"/>
          <w:color w:val="7D7D7D"/>
          <w:sz w:val="24"/>
          <w:szCs w:val="24"/>
        </w:rPr>
        <w:t>Административный регламент Администрации Корочанского сельсовета Беловского района Курской области по предоставлению муниципальной услуги «Выдача разрешений на вырубку деревьев и кустарников на территории сельского поселения Курской области»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630409" w:rsidRDefault="00630409" w:rsidP="00630409">
      <w:pPr>
        <w:pStyle w:val="2"/>
        <w:shd w:val="clear" w:color="auto" w:fill="F8FAFB"/>
        <w:spacing w:before="0"/>
        <w:jc w:val="center"/>
        <w:rPr>
          <w:rFonts w:ascii="Palatino Linotype" w:hAnsi="Palatino Linotype"/>
          <w:b w:val="0"/>
          <w:bCs w:val="0"/>
          <w:color w:val="7D7D7D"/>
          <w:sz w:val="33"/>
          <w:szCs w:val="33"/>
        </w:rPr>
      </w:pPr>
      <w:r>
        <w:rPr>
          <w:rFonts w:ascii="Palatino Linotype" w:hAnsi="Palatino Linotype"/>
          <w:b w:val="0"/>
          <w:bCs w:val="0"/>
          <w:color w:val="7D7D7D"/>
          <w:sz w:val="33"/>
          <w:szCs w:val="33"/>
        </w:rPr>
        <w:t> </w:t>
      </w:r>
    </w:p>
    <w:p w:rsidR="00630409" w:rsidRDefault="00630409" w:rsidP="00630409">
      <w:pPr>
        <w:pStyle w:val="a9"/>
        <w:shd w:val="clear" w:color="auto" w:fill="F8FAFB"/>
        <w:spacing w:before="195" w:beforeAutospacing="0" w:after="195" w:afterAutospacing="0"/>
        <w:ind w:left="450"/>
        <w:jc w:val="center"/>
        <w:rPr>
          <w:rFonts w:ascii="Verdana" w:hAnsi="Verdana"/>
          <w:color w:val="292D24"/>
          <w:sz w:val="20"/>
          <w:szCs w:val="20"/>
        </w:rPr>
      </w:pPr>
      <w:r>
        <w:rPr>
          <w:rStyle w:val="aa"/>
          <w:rFonts w:ascii="Arial" w:hAnsi="Arial" w:cs="Arial"/>
          <w:color w:val="292D24"/>
        </w:rPr>
        <w:t>1.2 Круг заявителей</w:t>
      </w:r>
    </w:p>
    <w:p w:rsidR="00630409" w:rsidRDefault="00630409" w:rsidP="00630409">
      <w:pPr>
        <w:pStyle w:val="2"/>
        <w:shd w:val="clear" w:color="auto" w:fill="F8FAFB"/>
        <w:spacing w:before="0"/>
        <w:ind w:firstLine="284"/>
        <w:rPr>
          <w:rFonts w:ascii="Palatino Linotype" w:hAnsi="Palatino Linotype"/>
          <w:b w:val="0"/>
          <w:bCs w:val="0"/>
          <w:color w:val="7D7D7D"/>
          <w:sz w:val="33"/>
          <w:szCs w:val="33"/>
        </w:rPr>
      </w:pPr>
      <w:r>
        <w:rPr>
          <w:rFonts w:ascii="Arial" w:hAnsi="Arial" w:cs="Arial"/>
          <w:b w:val="0"/>
          <w:bCs w:val="0"/>
          <w:color w:val="7D7D7D"/>
          <w:sz w:val="24"/>
          <w:szCs w:val="24"/>
        </w:rPr>
        <w:t>Заявителями на предоставление муниципальной услуги являются физические, юридические лица, имеющие намерение произвести вырубку деревьев и кустарников на территории муниципального образования «Корочанский сельсовет» либо их уполномоченные представители (далее - заявители).</w:t>
      </w:r>
    </w:p>
    <w:p w:rsidR="00630409" w:rsidRDefault="00630409" w:rsidP="00630409">
      <w:pPr>
        <w:pStyle w:val="2"/>
        <w:shd w:val="clear" w:color="auto" w:fill="F8FAFB"/>
        <w:spacing w:before="0"/>
        <w:ind w:firstLine="284"/>
        <w:rPr>
          <w:rFonts w:ascii="Palatino Linotype" w:hAnsi="Palatino Linotype"/>
          <w:b w:val="0"/>
          <w:bCs w:val="0"/>
          <w:color w:val="7D7D7D"/>
          <w:sz w:val="33"/>
          <w:szCs w:val="33"/>
        </w:rPr>
      </w:pPr>
      <w:r>
        <w:rPr>
          <w:rFonts w:ascii="Palatino Linotype" w:hAnsi="Palatino Linotype"/>
          <w:b w:val="0"/>
          <w:bCs w:val="0"/>
          <w:color w:val="7D7D7D"/>
          <w:sz w:val="33"/>
          <w:szCs w:val="33"/>
        </w:rPr>
        <w:t> </w:t>
      </w:r>
    </w:p>
    <w:p w:rsidR="00630409" w:rsidRDefault="00630409" w:rsidP="00630409">
      <w:pPr>
        <w:pStyle w:val="a9"/>
        <w:shd w:val="clear" w:color="auto" w:fill="F8FAFB"/>
        <w:spacing w:before="195" w:beforeAutospacing="0" w:after="195" w:afterAutospacing="0"/>
        <w:ind w:left="450"/>
        <w:jc w:val="center"/>
        <w:rPr>
          <w:rFonts w:ascii="Verdana" w:hAnsi="Verdana"/>
          <w:color w:val="292D24"/>
          <w:sz w:val="20"/>
          <w:szCs w:val="20"/>
        </w:rPr>
      </w:pPr>
      <w:r>
        <w:rPr>
          <w:rStyle w:val="aa"/>
          <w:rFonts w:ascii="Arial" w:hAnsi="Arial" w:cs="Arial"/>
          <w:color w:val="292D24"/>
        </w:rPr>
        <w:t>1.3 Требования к порядку информирования</w:t>
      </w:r>
    </w:p>
    <w:p w:rsidR="00630409" w:rsidRDefault="00630409" w:rsidP="00630409">
      <w:pPr>
        <w:pStyle w:val="a9"/>
        <w:shd w:val="clear" w:color="auto" w:fill="F8FAFB"/>
        <w:spacing w:before="195" w:beforeAutospacing="0" w:after="195" w:afterAutospacing="0"/>
        <w:ind w:left="450"/>
        <w:jc w:val="center"/>
        <w:rPr>
          <w:rFonts w:ascii="Verdana" w:hAnsi="Verdana"/>
          <w:color w:val="292D24"/>
          <w:sz w:val="20"/>
          <w:szCs w:val="20"/>
        </w:rPr>
      </w:pPr>
      <w:r>
        <w:rPr>
          <w:rStyle w:val="aa"/>
          <w:rFonts w:ascii="Arial" w:hAnsi="Arial" w:cs="Arial"/>
          <w:color w:val="292D24"/>
        </w:rPr>
        <w:t>о предоставлении муниципальной услуги</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Администрация Корочанского сельсовета Беловского района:</w:t>
      </w:r>
      <w:r>
        <w:rPr>
          <w:rFonts w:ascii="Arial" w:hAnsi="Arial" w:cs="Arial"/>
          <w:color w:val="292D24"/>
        </w:rPr>
        <w:br/>
        <w:t>307920, Курская область Беловский район д. Корочка, д.121А</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График работы:</w:t>
      </w:r>
    </w:p>
    <w:tbl>
      <w:tblPr>
        <w:tblW w:w="0" w:type="auto"/>
        <w:jc w:val="center"/>
        <w:tblInd w:w="15" w:type="dxa"/>
        <w:tblCellMar>
          <w:left w:w="0" w:type="dxa"/>
          <w:right w:w="0" w:type="dxa"/>
        </w:tblCellMar>
        <w:tblLook w:val="04A0"/>
      </w:tblPr>
      <w:tblGrid>
        <w:gridCol w:w="2919"/>
        <w:gridCol w:w="4963"/>
      </w:tblGrid>
      <w:tr w:rsidR="00630409" w:rsidTr="00630409">
        <w:trPr>
          <w:trHeight w:val="108"/>
          <w:jc w:val="center"/>
        </w:trPr>
        <w:tc>
          <w:tcPr>
            <w:tcW w:w="291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630409" w:rsidRDefault="00630409">
            <w:pPr>
              <w:spacing w:before="15" w:after="15" w:line="108" w:lineRule="atLeast"/>
              <w:rPr>
                <w:rFonts w:ascii="Verdana" w:hAnsi="Verdana"/>
                <w:sz w:val="20"/>
                <w:szCs w:val="20"/>
              </w:rPr>
            </w:pPr>
            <w:r>
              <w:rPr>
                <w:rFonts w:ascii="Arial" w:hAnsi="Arial" w:cs="Arial"/>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0409" w:rsidRDefault="00630409">
            <w:pPr>
              <w:spacing w:before="15" w:after="15" w:line="108" w:lineRule="atLeast"/>
              <w:rPr>
                <w:rFonts w:ascii="Verdana" w:hAnsi="Verdana"/>
                <w:sz w:val="20"/>
                <w:szCs w:val="20"/>
              </w:rPr>
            </w:pPr>
            <w:r>
              <w:rPr>
                <w:rFonts w:ascii="Arial" w:hAnsi="Arial" w:cs="Arial"/>
              </w:rPr>
              <w:t>Время приема</w:t>
            </w:r>
          </w:p>
        </w:tc>
      </w:tr>
      <w:tr w:rsidR="00630409" w:rsidTr="00630409">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630409" w:rsidRDefault="00630409">
            <w:pPr>
              <w:spacing w:before="15" w:after="15" w:line="108" w:lineRule="atLeast"/>
              <w:rPr>
                <w:rFonts w:ascii="Verdana" w:hAnsi="Verdana"/>
                <w:sz w:val="20"/>
                <w:szCs w:val="20"/>
              </w:rPr>
            </w:pPr>
            <w:r>
              <w:rPr>
                <w:rFonts w:ascii="Arial" w:hAnsi="Arial" w:cs="Arial"/>
              </w:rPr>
              <w:t>Понедельник</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409" w:rsidRDefault="00630409">
            <w:pPr>
              <w:spacing w:before="15" w:after="15" w:line="108" w:lineRule="atLeast"/>
              <w:rPr>
                <w:rFonts w:ascii="Verdana" w:hAnsi="Verdana"/>
                <w:sz w:val="20"/>
                <w:szCs w:val="20"/>
              </w:rPr>
            </w:pPr>
            <w:r>
              <w:rPr>
                <w:rFonts w:ascii="Arial" w:hAnsi="Arial" w:cs="Arial"/>
              </w:rPr>
              <w:t>9.00 – 17.12 (перерыв 13.00-14.00)</w:t>
            </w:r>
          </w:p>
        </w:tc>
      </w:tr>
      <w:tr w:rsidR="00630409" w:rsidTr="00630409">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630409" w:rsidRDefault="00630409">
            <w:pPr>
              <w:spacing w:before="15" w:after="15" w:line="108" w:lineRule="atLeast"/>
              <w:rPr>
                <w:rFonts w:ascii="Verdana" w:hAnsi="Verdana"/>
                <w:sz w:val="20"/>
                <w:szCs w:val="20"/>
              </w:rPr>
            </w:pPr>
            <w:r>
              <w:rPr>
                <w:rFonts w:ascii="Arial" w:hAnsi="Arial" w:cs="Arial"/>
              </w:rPr>
              <w:t>Вторник</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409" w:rsidRDefault="00630409">
            <w:pPr>
              <w:spacing w:before="15" w:after="15" w:line="108" w:lineRule="atLeast"/>
              <w:rPr>
                <w:rFonts w:ascii="Verdana" w:hAnsi="Verdana"/>
                <w:sz w:val="20"/>
                <w:szCs w:val="20"/>
              </w:rPr>
            </w:pPr>
            <w:r>
              <w:rPr>
                <w:rFonts w:ascii="Arial" w:hAnsi="Arial" w:cs="Arial"/>
              </w:rPr>
              <w:t>9.00 – 17.12 (перерыв 13.00-14.00)</w:t>
            </w:r>
          </w:p>
        </w:tc>
      </w:tr>
      <w:tr w:rsidR="00630409" w:rsidTr="00630409">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630409" w:rsidRDefault="00630409">
            <w:pPr>
              <w:spacing w:before="15" w:after="15" w:line="108" w:lineRule="atLeast"/>
              <w:rPr>
                <w:rFonts w:ascii="Verdana" w:hAnsi="Verdana"/>
                <w:sz w:val="20"/>
                <w:szCs w:val="20"/>
              </w:rPr>
            </w:pPr>
            <w:r>
              <w:rPr>
                <w:rFonts w:ascii="Arial" w:hAnsi="Arial" w:cs="Arial"/>
              </w:rPr>
              <w:lastRenderedPageBreak/>
              <w:t>Среда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409" w:rsidRDefault="00630409">
            <w:pPr>
              <w:spacing w:before="15" w:after="15" w:line="108" w:lineRule="atLeast"/>
              <w:rPr>
                <w:rFonts w:ascii="Verdana" w:hAnsi="Verdana"/>
                <w:sz w:val="20"/>
                <w:szCs w:val="20"/>
              </w:rPr>
            </w:pPr>
            <w:r>
              <w:rPr>
                <w:rFonts w:ascii="Arial" w:hAnsi="Arial" w:cs="Arial"/>
              </w:rPr>
              <w:t>9.00 – 17.12 (перерыв 13.00-14.00)</w:t>
            </w:r>
          </w:p>
        </w:tc>
      </w:tr>
      <w:tr w:rsidR="00630409" w:rsidTr="00630409">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630409" w:rsidRDefault="00630409">
            <w:pPr>
              <w:spacing w:before="15" w:after="15" w:line="341" w:lineRule="atLeast"/>
              <w:rPr>
                <w:rFonts w:ascii="Verdana" w:hAnsi="Verdana"/>
                <w:sz w:val="20"/>
                <w:szCs w:val="20"/>
              </w:rPr>
            </w:pPr>
            <w:r>
              <w:rPr>
                <w:rFonts w:ascii="Arial" w:hAnsi="Arial" w:cs="Arial"/>
              </w:rPr>
              <w:t>Четверг</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409" w:rsidRDefault="00630409">
            <w:pPr>
              <w:spacing w:before="15" w:after="15" w:line="341" w:lineRule="atLeast"/>
              <w:rPr>
                <w:rFonts w:ascii="Verdana" w:hAnsi="Verdana"/>
                <w:sz w:val="20"/>
                <w:szCs w:val="20"/>
              </w:rPr>
            </w:pPr>
            <w:r>
              <w:rPr>
                <w:rFonts w:ascii="Arial" w:hAnsi="Arial" w:cs="Arial"/>
              </w:rPr>
              <w:t>9.00 – 17.12 (перерыв 13.00-14.00)</w:t>
            </w:r>
          </w:p>
        </w:tc>
      </w:tr>
      <w:tr w:rsidR="00630409" w:rsidTr="00630409">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630409" w:rsidRDefault="00630409">
            <w:pPr>
              <w:spacing w:before="15" w:after="15" w:line="341" w:lineRule="atLeast"/>
              <w:rPr>
                <w:rFonts w:ascii="Verdana" w:hAnsi="Verdana"/>
                <w:sz w:val="20"/>
                <w:szCs w:val="20"/>
              </w:rPr>
            </w:pPr>
            <w:r>
              <w:rPr>
                <w:rFonts w:ascii="Arial" w:hAnsi="Arial" w:cs="Arial"/>
              </w:rPr>
              <w:t>Пятница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409" w:rsidRDefault="00630409">
            <w:pPr>
              <w:spacing w:before="15" w:after="15" w:line="341" w:lineRule="atLeast"/>
              <w:rPr>
                <w:rFonts w:ascii="Verdana" w:hAnsi="Verdana"/>
                <w:sz w:val="20"/>
                <w:szCs w:val="20"/>
              </w:rPr>
            </w:pPr>
            <w:r>
              <w:rPr>
                <w:rFonts w:ascii="Arial" w:hAnsi="Arial" w:cs="Arial"/>
              </w:rPr>
              <w:t>9.00 – 17.12 (перерыв 13.00-14.00)</w:t>
            </w:r>
          </w:p>
        </w:tc>
      </w:tr>
      <w:tr w:rsidR="00630409" w:rsidTr="00630409">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630409" w:rsidRDefault="00630409">
            <w:pPr>
              <w:spacing w:before="15" w:after="15" w:line="341" w:lineRule="atLeast"/>
              <w:rPr>
                <w:rFonts w:ascii="Verdana" w:hAnsi="Verdana"/>
                <w:sz w:val="20"/>
                <w:szCs w:val="20"/>
              </w:rPr>
            </w:pPr>
            <w:r>
              <w:rPr>
                <w:rFonts w:ascii="Arial" w:hAnsi="Arial" w:cs="Arial"/>
              </w:rPr>
              <w:t>Суббота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409" w:rsidRDefault="00630409">
            <w:pPr>
              <w:spacing w:before="15" w:after="15" w:line="341" w:lineRule="atLeast"/>
              <w:rPr>
                <w:rFonts w:ascii="Verdana" w:hAnsi="Verdana"/>
                <w:sz w:val="20"/>
                <w:szCs w:val="20"/>
              </w:rPr>
            </w:pPr>
            <w:r>
              <w:rPr>
                <w:rFonts w:ascii="Arial" w:hAnsi="Arial" w:cs="Arial"/>
              </w:rPr>
              <w:t>выходной</w:t>
            </w:r>
          </w:p>
        </w:tc>
      </w:tr>
      <w:tr w:rsidR="00630409" w:rsidTr="00630409">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630409" w:rsidRDefault="00630409">
            <w:pPr>
              <w:spacing w:before="15" w:after="15" w:line="341" w:lineRule="atLeast"/>
              <w:rPr>
                <w:rFonts w:ascii="Verdana" w:hAnsi="Verdana"/>
                <w:sz w:val="20"/>
                <w:szCs w:val="20"/>
              </w:rPr>
            </w:pPr>
            <w:r>
              <w:rPr>
                <w:rFonts w:ascii="Arial" w:hAnsi="Arial" w:cs="Arial"/>
              </w:rPr>
              <w:t>Воскресенье</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409" w:rsidRDefault="00630409">
            <w:pPr>
              <w:spacing w:before="15" w:after="15" w:line="341" w:lineRule="atLeast"/>
              <w:rPr>
                <w:rFonts w:ascii="Verdana" w:hAnsi="Verdana"/>
                <w:sz w:val="20"/>
                <w:szCs w:val="20"/>
              </w:rPr>
            </w:pPr>
            <w:r>
              <w:rPr>
                <w:rFonts w:ascii="Arial" w:hAnsi="Arial" w:cs="Arial"/>
              </w:rPr>
              <w:t>выходной</w:t>
            </w:r>
          </w:p>
        </w:tc>
      </w:tr>
    </w:tbl>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630409" w:rsidRDefault="00630409" w:rsidP="00630409">
      <w:pPr>
        <w:pStyle w:val="a9"/>
        <w:shd w:val="clear" w:color="auto" w:fill="F8FAFB"/>
        <w:spacing w:before="195" w:beforeAutospacing="0" w:after="195" w:afterAutospacing="0" w:line="240" w:lineRule="atLeast"/>
        <w:rPr>
          <w:rFonts w:ascii="Verdana" w:hAnsi="Verdana"/>
          <w:color w:val="292D24"/>
          <w:sz w:val="20"/>
          <w:szCs w:val="20"/>
        </w:rPr>
      </w:pPr>
      <w:r>
        <w:rPr>
          <w:rFonts w:ascii="Arial" w:hAnsi="Arial" w:cs="Arial"/>
          <w:color w:val="292D24"/>
        </w:rPr>
        <w:t>Филиал ОБУ «МФЦ» Беловского района (далее – МФЦ): Курская область Беловский район, сл. Белая, пл. Советская, д.43.</w:t>
      </w:r>
    </w:p>
    <w:p w:rsidR="00630409" w:rsidRDefault="00630409" w:rsidP="00630409">
      <w:pPr>
        <w:pStyle w:val="a9"/>
        <w:shd w:val="clear" w:color="auto" w:fill="F8FAFB"/>
        <w:spacing w:before="195" w:beforeAutospacing="0" w:after="195" w:afterAutospacing="0"/>
        <w:ind w:firstLine="540"/>
        <w:rPr>
          <w:rFonts w:ascii="Verdana" w:hAnsi="Verdana"/>
          <w:color w:val="292D24"/>
          <w:sz w:val="20"/>
          <w:szCs w:val="20"/>
        </w:rPr>
      </w:pPr>
      <w:r>
        <w:rPr>
          <w:rFonts w:ascii="Arial" w:hAnsi="Arial" w:cs="Arial"/>
          <w:color w:val="292D24"/>
        </w:rPr>
        <w:t>График работы:</w:t>
      </w:r>
    </w:p>
    <w:tbl>
      <w:tblPr>
        <w:tblW w:w="0" w:type="auto"/>
        <w:jc w:val="center"/>
        <w:tblInd w:w="15" w:type="dxa"/>
        <w:tblCellMar>
          <w:left w:w="0" w:type="dxa"/>
          <w:right w:w="0" w:type="dxa"/>
        </w:tblCellMar>
        <w:tblLook w:val="04A0"/>
      </w:tblPr>
      <w:tblGrid>
        <w:gridCol w:w="2919"/>
        <w:gridCol w:w="4963"/>
      </w:tblGrid>
      <w:tr w:rsidR="00630409" w:rsidTr="00630409">
        <w:trPr>
          <w:trHeight w:val="108"/>
          <w:jc w:val="center"/>
        </w:trPr>
        <w:tc>
          <w:tcPr>
            <w:tcW w:w="291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630409" w:rsidRDefault="00630409">
            <w:pPr>
              <w:spacing w:before="15" w:after="15" w:line="108" w:lineRule="atLeast"/>
              <w:rPr>
                <w:rFonts w:ascii="Verdana" w:hAnsi="Verdana"/>
                <w:sz w:val="20"/>
                <w:szCs w:val="20"/>
              </w:rPr>
            </w:pPr>
            <w:r>
              <w:rPr>
                <w:rFonts w:ascii="Arial" w:hAnsi="Arial" w:cs="Arial"/>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0409" w:rsidRDefault="00630409">
            <w:pPr>
              <w:spacing w:before="15" w:after="15" w:line="108" w:lineRule="atLeast"/>
              <w:rPr>
                <w:rFonts w:ascii="Verdana" w:hAnsi="Verdana"/>
                <w:sz w:val="20"/>
                <w:szCs w:val="20"/>
              </w:rPr>
            </w:pPr>
            <w:r>
              <w:rPr>
                <w:rFonts w:ascii="Arial" w:hAnsi="Arial" w:cs="Arial"/>
              </w:rPr>
              <w:t>Время приема</w:t>
            </w:r>
          </w:p>
        </w:tc>
      </w:tr>
      <w:tr w:rsidR="00630409" w:rsidTr="00630409">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630409" w:rsidRDefault="00630409">
            <w:pPr>
              <w:spacing w:before="15" w:after="15" w:line="108" w:lineRule="atLeast"/>
              <w:rPr>
                <w:rFonts w:ascii="Verdana" w:hAnsi="Verdana"/>
                <w:sz w:val="20"/>
                <w:szCs w:val="20"/>
              </w:rPr>
            </w:pPr>
            <w:r>
              <w:rPr>
                <w:rFonts w:ascii="Arial" w:hAnsi="Arial" w:cs="Arial"/>
              </w:rPr>
              <w:t>Понедельник</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409" w:rsidRDefault="00630409">
            <w:pPr>
              <w:spacing w:before="15" w:after="15" w:line="108" w:lineRule="atLeast"/>
              <w:rPr>
                <w:rFonts w:ascii="Verdana" w:hAnsi="Verdana"/>
                <w:sz w:val="20"/>
                <w:szCs w:val="20"/>
              </w:rPr>
            </w:pPr>
            <w:r>
              <w:rPr>
                <w:rFonts w:ascii="Arial" w:hAnsi="Arial" w:cs="Arial"/>
              </w:rPr>
              <w:t>         8.30 – 16.30 (без перерыва)</w:t>
            </w:r>
          </w:p>
        </w:tc>
      </w:tr>
      <w:tr w:rsidR="00630409" w:rsidTr="00630409">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630409" w:rsidRDefault="00630409">
            <w:pPr>
              <w:spacing w:before="15" w:after="15" w:line="108" w:lineRule="atLeast"/>
              <w:rPr>
                <w:rFonts w:ascii="Verdana" w:hAnsi="Verdana"/>
                <w:sz w:val="20"/>
                <w:szCs w:val="20"/>
              </w:rPr>
            </w:pPr>
            <w:r>
              <w:rPr>
                <w:rFonts w:ascii="Arial" w:hAnsi="Arial" w:cs="Arial"/>
              </w:rPr>
              <w:t>Вторник</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409" w:rsidRDefault="00630409">
            <w:pPr>
              <w:spacing w:before="15" w:after="15" w:line="108" w:lineRule="atLeast"/>
              <w:rPr>
                <w:rFonts w:ascii="Verdana" w:hAnsi="Verdana"/>
                <w:sz w:val="20"/>
                <w:szCs w:val="20"/>
              </w:rPr>
            </w:pPr>
            <w:r>
              <w:rPr>
                <w:rFonts w:ascii="Arial" w:hAnsi="Arial" w:cs="Arial"/>
              </w:rPr>
              <w:t>8.30 – 15.30 (без перерыва)</w:t>
            </w:r>
          </w:p>
        </w:tc>
      </w:tr>
      <w:tr w:rsidR="00630409" w:rsidTr="00630409">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630409" w:rsidRDefault="00630409">
            <w:pPr>
              <w:spacing w:before="15" w:after="15" w:line="108" w:lineRule="atLeast"/>
              <w:rPr>
                <w:rFonts w:ascii="Verdana" w:hAnsi="Verdana"/>
                <w:sz w:val="20"/>
                <w:szCs w:val="20"/>
              </w:rPr>
            </w:pPr>
            <w:r>
              <w:rPr>
                <w:rFonts w:ascii="Arial" w:hAnsi="Arial" w:cs="Arial"/>
              </w:rPr>
              <w:t>Среда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409" w:rsidRDefault="00630409">
            <w:pPr>
              <w:spacing w:before="15" w:after="15" w:line="108" w:lineRule="atLeast"/>
              <w:rPr>
                <w:rFonts w:ascii="Verdana" w:hAnsi="Verdana"/>
                <w:sz w:val="20"/>
                <w:szCs w:val="20"/>
              </w:rPr>
            </w:pPr>
            <w:r>
              <w:rPr>
                <w:rFonts w:ascii="Arial" w:hAnsi="Arial" w:cs="Arial"/>
              </w:rPr>
              <w:t>8.30 – 16.30 (без перерыва)</w:t>
            </w:r>
          </w:p>
        </w:tc>
      </w:tr>
      <w:tr w:rsidR="00630409" w:rsidTr="00630409">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630409" w:rsidRDefault="00630409">
            <w:pPr>
              <w:spacing w:before="15" w:after="15" w:line="341" w:lineRule="atLeast"/>
              <w:rPr>
                <w:rFonts w:ascii="Verdana" w:hAnsi="Verdana"/>
                <w:sz w:val="20"/>
                <w:szCs w:val="20"/>
              </w:rPr>
            </w:pPr>
            <w:r>
              <w:rPr>
                <w:rFonts w:ascii="Arial" w:hAnsi="Arial" w:cs="Arial"/>
              </w:rPr>
              <w:t>Четверг</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409" w:rsidRDefault="00630409">
            <w:pPr>
              <w:spacing w:before="15" w:after="15" w:line="341" w:lineRule="atLeast"/>
              <w:rPr>
                <w:rFonts w:ascii="Verdana" w:hAnsi="Verdana"/>
                <w:sz w:val="20"/>
                <w:szCs w:val="20"/>
              </w:rPr>
            </w:pPr>
            <w:r>
              <w:rPr>
                <w:rFonts w:ascii="Arial" w:hAnsi="Arial" w:cs="Arial"/>
              </w:rPr>
              <w:t>8.30 – 16.30 (без перерыва)</w:t>
            </w:r>
          </w:p>
        </w:tc>
      </w:tr>
      <w:tr w:rsidR="00630409" w:rsidTr="00630409">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630409" w:rsidRDefault="00630409">
            <w:pPr>
              <w:spacing w:before="15" w:after="15" w:line="341" w:lineRule="atLeast"/>
              <w:rPr>
                <w:rFonts w:ascii="Verdana" w:hAnsi="Verdana"/>
                <w:sz w:val="20"/>
                <w:szCs w:val="20"/>
              </w:rPr>
            </w:pPr>
            <w:r>
              <w:rPr>
                <w:rFonts w:ascii="Arial" w:hAnsi="Arial" w:cs="Arial"/>
              </w:rPr>
              <w:t>Пятница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409" w:rsidRDefault="00630409">
            <w:pPr>
              <w:spacing w:before="15" w:after="15" w:line="341" w:lineRule="atLeast"/>
              <w:rPr>
                <w:rFonts w:ascii="Verdana" w:hAnsi="Verdana"/>
                <w:sz w:val="20"/>
                <w:szCs w:val="20"/>
              </w:rPr>
            </w:pPr>
            <w:r>
              <w:rPr>
                <w:rFonts w:ascii="Arial" w:hAnsi="Arial" w:cs="Arial"/>
              </w:rPr>
              <w:t>8.30 – 16.30 (без перерыва)</w:t>
            </w:r>
          </w:p>
        </w:tc>
      </w:tr>
      <w:tr w:rsidR="00630409" w:rsidTr="00630409">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630409" w:rsidRDefault="00630409">
            <w:pPr>
              <w:spacing w:before="15" w:after="15" w:line="341" w:lineRule="atLeast"/>
              <w:rPr>
                <w:rFonts w:ascii="Verdana" w:hAnsi="Verdana"/>
                <w:sz w:val="20"/>
                <w:szCs w:val="20"/>
              </w:rPr>
            </w:pPr>
            <w:r>
              <w:rPr>
                <w:rFonts w:ascii="Arial" w:hAnsi="Arial" w:cs="Arial"/>
              </w:rPr>
              <w:t>Суббота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409" w:rsidRDefault="00630409">
            <w:pPr>
              <w:spacing w:before="15" w:after="15" w:line="341" w:lineRule="atLeast"/>
              <w:rPr>
                <w:rFonts w:ascii="Verdana" w:hAnsi="Verdana"/>
                <w:sz w:val="20"/>
                <w:szCs w:val="20"/>
              </w:rPr>
            </w:pPr>
            <w:r>
              <w:rPr>
                <w:rFonts w:ascii="Arial" w:hAnsi="Arial" w:cs="Arial"/>
              </w:rPr>
              <w:t>выходной</w:t>
            </w:r>
          </w:p>
        </w:tc>
      </w:tr>
      <w:tr w:rsidR="00630409" w:rsidTr="00630409">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630409" w:rsidRDefault="00630409">
            <w:pPr>
              <w:spacing w:before="15" w:after="15" w:line="341" w:lineRule="atLeast"/>
              <w:rPr>
                <w:rFonts w:ascii="Verdana" w:hAnsi="Verdana"/>
                <w:sz w:val="20"/>
                <w:szCs w:val="20"/>
              </w:rPr>
            </w:pPr>
            <w:r>
              <w:rPr>
                <w:rFonts w:ascii="Arial" w:hAnsi="Arial" w:cs="Arial"/>
              </w:rPr>
              <w:t>Воскресенье</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409" w:rsidRDefault="00630409">
            <w:pPr>
              <w:spacing w:before="15" w:after="15" w:line="341" w:lineRule="atLeast"/>
              <w:rPr>
                <w:rFonts w:ascii="Verdana" w:hAnsi="Verdana"/>
                <w:sz w:val="20"/>
                <w:szCs w:val="20"/>
              </w:rPr>
            </w:pPr>
            <w:r>
              <w:rPr>
                <w:rFonts w:ascii="Arial" w:hAnsi="Arial" w:cs="Arial"/>
              </w:rPr>
              <w:t>выходной</w:t>
            </w:r>
          </w:p>
        </w:tc>
      </w:tr>
    </w:tbl>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Телефон Администрации Корочанского сельсовета Беловского района: </w:t>
      </w:r>
      <w:r>
        <w:rPr>
          <w:rStyle w:val="aa"/>
          <w:rFonts w:ascii="Arial" w:hAnsi="Arial" w:cs="Arial"/>
          <w:color w:val="292D24"/>
        </w:rPr>
        <w:t>8(47149) 3-92-23</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Справочные телефоны ОБУ «МФЦ»: </w:t>
      </w:r>
      <w:r>
        <w:rPr>
          <w:rStyle w:val="aa"/>
          <w:rFonts w:ascii="Arial" w:hAnsi="Arial" w:cs="Arial"/>
          <w:color w:val="292D24"/>
        </w:rPr>
        <w:t>8-47149 2-19-86</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30409" w:rsidRDefault="00630409" w:rsidP="00630409">
      <w:pPr>
        <w:pStyle w:val="a9"/>
        <w:shd w:val="clear" w:color="auto" w:fill="F8FAFB"/>
        <w:spacing w:before="0" w:beforeAutospacing="0" w:after="0" w:afterAutospacing="0"/>
        <w:rPr>
          <w:rFonts w:ascii="Verdana" w:hAnsi="Verdana"/>
          <w:color w:val="292D24"/>
          <w:sz w:val="20"/>
          <w:szCs w:val="20"/>
        </w:rPr>
      </w:pPr>
      <w:r>
        <w:rPr>
          <w:rFonts w:ascii="Arial" w:hAnsi="Arial" w:cs="Arial"/>
          <w:color w:val="292D24"/>
        </w:rPr>
        <w:t>Адрес официального сайта муниципального образования «Корочанский сельсовет» Беловского района Курской области (</w:t>
      </w:r>
      <w:hyperlink r:id="rId6" w:history="1">
        <w:r>
          <w:rPr>
            <w:rStyle w:val="ab"/>
            <w:rFonts w:ascii="Arial" w:hAnsi="Arial" w:cs="Arial"/>
            <w:color w:val="7D7D7D"/>
          </w:rPr>
          <w:t>http://WWW.admkoros.ru</w:t>
        </w:r>
      </w:hyperlink>
      <w:r>
        <w:rPr>
          <w:rFonts w:ascii="Arial" w:hAnsi="Arial" w:cs="Arial"/>
          <w:color w:val="292D24"/>
        </w:rPr>
        <w:t>);</w:t>
      </w:r>
    </w:p>
    <w:p w:rsidR="00630409" w:rsidRDefault="00630409" w:rsidP="00630409">
      <w:pPr>
        <w:pStyle w:val="a9"/>
        <w:shd w:val="clear" w:color="auto" w:fill="F8FAFB"/>
        <w:spacing w:before="0" w:beforeAutospacing="0" w:after="0" w:afterAutospacing="0"/>
        <w:rPr>
          <w:rFonts w:ascii="Verdana" w:hAnsi="Verdana"/>
          <w:color w:val="292D24"/>
          <w:sz w:val="20"/>
          <w:szCs w:val="20"/>
        </w:rPr>
      </w:pPr>
      <w:r>
        <w:rPr>
          <w:rFonts w:ascii="Arial" w:hAnsi="Arial" w:cs="Arial"/>
          <w:color w:val="292D24"/>
        </w:rPr>
        <w:t>Электронная почта: </w:t>
      </w:r>
      <w:hyperlink r:id="rId7" w:history="1">
        <w:r>
          <w:rPr>
            <w:rStyle w:val="ab"/>
            <w:rFonts w:ascii="Arial" w:hAnsi="Arial" w:cs="Arial"/>
            <w:color w:val="7D7D7D"/>
          </w:rPr>
          <w:t>adm_korss@rambler.ru</w:t>
        </w:r>
      </w:hyperlink>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w:t>
      </w:r>
      <w:r>
        <w:rPr>
          <w:rFonts w:ascii="Arial" w:hAnsi="Arial" w:cs="Arial"/>
          <w:color w:val="000000"/>
        </w:rPr>
        <w:t>Адрес официального сайта МФЦ: www.mfc-kursk.ru.</w:t>
      </w:r>
    </w:p>
    <w:p w:rsidR="00630409" w:rsidRDefault="00630409" w:rsidP="00630409">
      <w:pPr>
        <w:pStyle w:val="a9"/>
        <w:shd w:val="clear" w:color="auto" w:fill="F8FAFB"/>
        <w:spacing w:before="0" w:beforeAutospacing="0" w:after="0" w:afterAutospacing="0"/>
        <w:rPr>
          <w:rFonts w:ascii="Verdana" w:hAnsi="Verdana"/>
          <w:color w:val="292D24"/>
          <w:sz w:val="20"/>
          <w:szCs w:val="20"/>
        </w:rPr>
      </w:pPr>
      <w:r>
        <w:rPr>
          <w:rFonts w:ascii="Arial" w:hAnsi="Arial" w:cs="Arial"/>
          <w:color w:val="000000"/>
        </w:rPr>
        <w:lastRenderedPageBreak/>
        <w:t>Электронная почта МФЦ: </w:t>
      </w:r>
      <w:hyperlink r:id="rId8" w:history="1">
        <w:r>
          <w:rPr>
            <w:rStyle w:val="ab"/>
            <w:rFonts w:ascii="Verdana" w:hAnsi="Verdana" w:cs="Arial"/>
            <w:color w:val="7D7D7D"/>
          </w:rPr>
          <w:t>mfc@rkursk.ru</w:t>
        </w:r>
      </w:hyperlink>
      <w:r>
        <w:rPr>
          <w:rFonts w:ascii="Arial" w:hAnsi="Arial" w:cs="Arial"/>
          <w:color w:val="000000"/>
        </w:rPr>
        <w:t>.</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1.3.5. Информация об услуге, порядке ее оказания предоставляется заявителям на безвозмездной основе.</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1.3.6. Информирование заявителей организуется следующим образом:</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индивидуальное информирование (устное, письменное);</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публичное информирование (средства массовой информации, сеть «Интернет»).</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630409" w:rsidRDefault="00630409" w:rsidP="00630409">
      <w:pPr>
        <w:pStyle w:val="a9"/>
        <w:shd w:val="clear" w:color="auto" w:fill="F8FAFB"/>
        <w:spacing w:before="0" w:beforeAutospacing="0" w:after="0" w:afterAutospacing="0"/>
        <w:rPr>
          <w:rFonts w:ascii="Verdana" w:hAnsi="Verdana"/>
          <w:color w:val="292D24"/>
          <w:sz w:val="20"/>
          <w:szCs w:val="20"/>
        </w:rPr>
      </w:pPr>
      <w:r>
        <w:rPr>
          <w:rFonts w:ascii="Arial" w:hAnsi="Arial" w:cs="Arial"/>
          <w:color w:val="000000"/>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9" w:history="1">
        <w:r>
          <w:rPr>
            <w:rStyle w:val="ab"/>
            <w:rFonts w:ascii="Arial" w:hAnsi="Arial" w:cs="Arial"/>
            <w:color w:val="7D7D7D"/>
          </w:rPr>
          <w:t>сайте</w:t>
        </w:r>
      </w:hyperlink>
      <w:r>
        <w:rPr>
          <w:rFonts w:ascii="Arial" w:hAnsi="Arial" w:cs="Arial"/>
          <w:color w:val="000000"/>
        </w:rPr>
        <w:t> администрации Корочанского сельсовета Беловского района и на информационном стенде.</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При ответах на телефонные звонки и устные обращения специалисты должны соблюдать правила служебной этики.</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 xml:space="preserve">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w:t>
      </w:r>
      <w:r>
        <w:rPr>
          <w:rFonts w:ascii="Arial" w:hAnsi="Arial" w:cs="Arial"/>
          <w:color w:val="000000"/>
        </w:rPr>
        <w:lastRenderedPageBreak/>
        <w:t>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30409" w:rsidRDefault="00630409" w:rsidP="0063040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smallCaps/>
          <w:color w:val="292D24"/>
        </w:rPr>
        <w:t>II. СТАНДАРТ ПРЕДОСТАВЛЕНИЯ МУНИЦИПАЛЬНОЙ УСЛУГИ</w:t>
      </w:r>
    </w:p>
    <w:p w:rsidR="00630409" w:rsidRDefault="00630409" w:rsidP="00630409">
      <w:pPr>
        <w:pStyle w:val="listparagraph"/>
        <w:shd w:val="clear" w:color="auto" w:fill="F8FAFB"/>
        <w:spacing w:before="195" w:beforeAutospacing="0" w:after="195" w:afterAutospacing="0"/>
        <w:ind w:firstLine="284"/>
        <w:jc w:val="center"/>
        <w:rPr>
          <w:rFonts w:ascii="Verdana" w:hAnsi="Verdana"/>
          <w:color w:val="292D24"/>
          <w:sz w:val="20"/>
          <w:szCs w:val="20"/>
        </w:rPr>
      </w:pPr>
      <w:r>
        <w:rPr>
          <w:rStyle w:val="aa"/>
          <w:rFonts w:ascii="Arial" w:hAnsi="Arial" w:cs="Arial"/>
          <w:color w:val="292D24"/>
        </w:rPr>
        <w:t>2.1 Наименование муниципальной услуги</w:t>
      </w:r>
    </w:p>
    <w:p w:rsidR="00630409" w:rsidRDefault="00630409" w:rsidP="00630409">
      <w:pPr>
        <w:pStyle w:val="2"/>
        <w:shd w:val="clear" w:color="auto" w:fill="F8FAFB"/>
        <w:spacing w:before="0"/>
        <w:ind w:firstLine="284"/>
        <w:rPr>
          <w:rFonts w:ascii="Palatino Linotype" w:hAnsi="Palatino Linotype"/>
          <w:b w:val="0"/>
          <w:bCs w:val="0"/>
          <w:color w:val="7D7D7D"/>
          <w:sz w:val="33"/>
          <w:szCs w:val="33"/>
        </w:rPr>
      </w:pPr>
      <w:r>
        <w:rPr>
          <w:rFonts w:ascii="Arial" w:hAnsi="Arial" w:cs="Arial"/>
          <w:b w:val="0"/>
          <w:bCs w:val="0"/>
          <w:color w:val="7D7D7D"/>
          <w:sz w:val="24"/>
          <w:szCs w:val="24"/>
        </w:rPr>
        <w:t>Выдача разрешений на вырубку деревьев и кустарников на территории сельского поселения Курской области.</w:t>
      </w:r>
    </w:p>
    <w:p w:rsidR="00630409" w:rsidRDefault="00630409" w:rsidP="00630409">
      <w:pPr>
        <w:pStyle w:val="2"/>
        <w:shd w:val="clear" w:color="auto" w:fill="F8FAFB"/>
        <w:spacing w:before="0"/>
        <w:ind w:firstLine="284"/>
        <w:rPr>
          <w:rFonts w:ascii="Palatino Linotype" w:hAnsi="Palatino Linotype"/>
          <w:b w:val="0"/>
          <w:bCs w:val="0"/>
          <w:color w:val="7D7D7D"/>
          <w:sz w:val="33"/>
          <w:szCs w:val="33"/>
        </w:rPr>
      </w:pPr>
      <w:r>
        <w:rPr>
          <w:rFonts w:ascii="Palatino Linotype" w:hAnsi="Palatino Linotype"/>
          <w:b w:val="0"/>
          <w:bCs w:val="0"/>
          <w:color w:val="7D7D7D"/>
          <w:sz w:val="33"/>
          <w:szCs w:val="33"/>
        </w:rPr>
        <w:t> </w:t>
      </w:r>
    </w:p>
    <w:p w:rsidR="00630409" w:rsidRDefault="00630409" w:rsidP="00630409">
      <w:pPr>
        <w:pStyle w:val="listparagraph"/>
        <w:shd w:val="clear" w:color="auto" w:fill="F8FAFB"/>
        <w:spacing w:before="195" w:beforeAutospacing="0" w:after="195" w:afterAutospacing="0"/>
        <w:ind w:firstLine="284"/>
        <w:jc w:val="center"/>
        <w:rPr>
          <w:rFonts w:ascii="Verdana" w:hAnsi="Verdana"/>
          <w:color w:val="292D24"/>
          <w:sz w:val="20"/>
          <w:szCs w:val="20"/>
        </w:rPr>
      </w:pPr>
      <w:r>
        <w:rPr>
          <w:rStyle w:val="aa"/>
          <w:rFonts w:ascii="Arial" w:hAnsi="Arial" w:cs="Arial"/>
          <w:color w:val="292D24"/>
        </w:rPr>
        <w:t>2.2 Наименование органа местного самоуправления, предоставляющего муниципальную услугу</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2.2.1. Муниципальная услуга предоставляется Администрацией Корочанского сельсовета Беловского района Курской области (далее – Администрация).</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2.2.2. В предоставлении муниципальной услуги участвуют:</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FF0000"/>
        </w:rPr>
        <w:t>межмуниципальный</w:t>
      </w:r>
      <w:r>
        <w:rPr>
          <w:rFonts w:ascii="Arial" w:hAnsi="Arial" w:cs="Arial"/>
          <w:color w:val="292D24"/>
        </w:rPr>
        <w:t> отдел Росреестра по Беловскому , Большесолдатскому и Суджанскому районам;</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Межрайонная инспекция Федеральной налоговой службы </w:t>
      </w:r>
      <w:r>
        <w:rPr>
          <w:rFonts w:ascii="Arial" w:hAnsi="Arial" w:cs="Arial"/>
          <w:color w:val="FF0000"/>
        </w:rPr>
        <w:t>№4</w:t>
      </w:r>
      <w:r>
        <w:rPr>
          <w:rFonts w:ascii="Arial" w:hAnsi="Arial" w:cs="Arial"/>
          <w:color w:val="292D24"/>
        </w:rPr>
        <w:t> по Курской области;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филиал областного бюджетного учреждения «Многофункциональный центр по предоставлению государственных и муниципальных услуг» по Беловскому району.</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2.2.3. 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30409" w:rsidRDefault="00630409" w:rsidP="00630409">
      <w:pPr>
        <w:pStyle w:val="a9"/>
        <w:shd w:val="clear" w:color="auto" w:fill="F8FAFB"/>
        <w:spacing w:before="195" w:beforeAutospacing="0" w:after="195" w:afterAutospacing="0"/>
        <w:ind w:left="450" w:firstLine="284"/>
        <w:jc w:val="center"/>
        <w:rPr>
          <w:rFonts w:ascii="Verdana" w:hAnsi="Verdana"/>
          <w:color w:val="292D24"/>
          <w:sz w:val="20"/>
          <w:szCs w:val="20"/>
        </w:rPr>
      </w:pPr>
      <w:r>
        <w:rPr>
          <w:rStyle w:val="aa"/>
          <w:rFonts w:ascii="Arial" w:hAnsi="Arial" w:cs="Arial"/>
          <w:color w:val="000000"/>
        </w:rPr>
        <w:t>2.3. Описание результата предоставления муниципальной услуги</w:t>
      </w:r>
      <w:r>
        <w:rPr>
          <w:rFonts w:ascii="Arial" w:hAnsi="Arial" w:cs="Arial"/>
          <w:color w:val="292D24"/>
        </w:rPr>
        <w:t>        </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lastRenderedPageBreak/>
        <w:t>Результатом предоставления муниципальной услуги является:</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 выдача разрешения на вырубку деревьев и кустарников;</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 официальный мотивированный отказ в выдаче разрешения на вырубку деревьев и кустарников</w:t>
      </w:r>
    </w:p>
    <w:p w:rsidR="00630409" w:rsidRDefault="00630409" w:rsidP="00630409">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Arial" w:hAnsi="Arial" w:cs="Arial"/>
          <w:color w:val="000000"/>
        </w:rPr>
        <w:t>2.4. Срок предоставления муниципальной услуги</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Общий срок предоставления муниципальной услуги не должен превышать 30 календарных дней с даты регистрации обращения заявителя о предоставлении муниципальной услуги с учетом необходимости обращения в органы и организации, участвующие в предоставлении муниципальной услуги.</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Срок приостановления предоставления муниципальной услуги не предусмотрен.</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Срок выдачи документов, являющихся результатом предоставления муниципальной услуги, составляет 3 рабочих дня.</w:t>
      </w:r>
    </w:p>
    <w:p w:rsidR="00630409" w:rsidRDefault="00630409" w:rsidP="00630409">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Arial" w:hAnsi="Arial" w:cs="Arial"/>
          <w:color w:val="292D24"/>
        </w:rPr>
        <w:t>2.5. Перечень нормативных правовых актов, регулирующих предоставления муниципальной услуги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Предоставление муниципальной услуги осуществляется в</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соответствии с:</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Земельным кодексом Российской Федерации от 25 октября 2001    № 136-ФЗ («Российская газета» от 30 октября 2001 г. № 211-212, «Парламентская газета» от 30 октября 2001 г. № 204-205, в Собрании законодательства Российской Федерации от 29 октября 2001 г. N 44 ст. 4147);</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Жилищным кодексом Российской Федерации от 29 декабря 2004 г. № 188-ФЗ («Российская газета» от 12 января 2005 г. № 1, «Парламентская газета» от 15 января 2005 г. № 7-8, Собрание законодательства Российской Федерации от 3 января 2005 г. № 1 (часть I) ст. 14);</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Градостроительным кодексом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Лесным кодексом Российской Федерации от 04.12.2006 № 200 - ФЗ («Российская газета» от 8 декабря 2006 г. № 277, Собрание законодательства Российской Федерации от 11 декабря 2006 г. № 50 ст. 5278, «Парламентская газета» от 14 декабря 2006 г. № 209-</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Федеральным законом от 10.01.2002 № 7-ФЗ «Об охране окружающей среды» («Российская газета» от 12 января 2002 г. № 6, «Парламентская газета» от 12 января 2002 г. № 9, Собрание законодательства Российской Федерации от 14 января 2002 г. № 2 ст. 133;</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lastRenderedPageBreak/>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Постановлением Правительства Российской Федерации от 8 мая 2007 г. № 273 «Об исчислении размера вреда, причиненного лесам вследствие нарушения лесного законодательства» (Собрание законодательства Российской Федерации от 14 мая 2007 г. № 20 ст. 2437, «Российская газета» от 23 мая 2007 г. № 107);</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2012 г. № 192, Собрание законодательства Российской Федерации от 27 августа 2012 г. № 35 ст. 4829);</w:t>
      </w:r>
    </w:p>
    <w:p w:rsidR="00630409" w:rsidRDefault="00630409" w:rsidP="00630409">
      <w:pPr>
        <w:pStyle w:val="consplusnormal0"/>
        <w:shd w:val="clear" w:color="auto" w:fill="F8FAFB"/>
        <w:spacing w:before="195" w:beforeAutospacing="0" w:after="195" w:afterAutospacing="0"/>
        <w:ind w:left="450"/>
        <w:jc w:val="both"/>
        <w:rPr>
          <w:rFonts w:ascii="Verdana" w:hAnsi="Verdana"/>
          <w:color w:val="292D24"/>
          <w:sz w:val="20"/>
          <w:szCs w:val="20"/>
        </w:rPr>
      </w:pPr>
      <w:r>
        <w:rPr>
          <w:rFonts w:ascii="Verdana" w:hAnsi="Verdana"/>
          <w:color w:val="292D24"/>
        </w:rPr>
        <w:t>- Законом Курской области от 04.01.2003 № 1-ЗКО «Об</w:t>
      </w:r>
    </w:p>
    <w:p w:rsidR="00630409" w:rsidRDefault="00630409" w:rsidP="00630409">
      <w:pPr>
        <w:pStyle w:val="consplusnormal0"/>
        <w:shd w:val="clear" w:color="auto" w:fill="F8FAFB"/>
        <w:spacing w:before="195" w:beforeAutospacing="0" w:after="195" w:afterAutospacing="0"/>
        <w:jc w:val="both"/>
        <w:rPr>
          <w:rFonts w:ascii="Verdana" w:hAnsi="Verdana"/>
          <w:color w:val="292D24"/>
          <w:sz w:val="20"/>
          <w:szCs w:val="20"/>
        </w:rPr>
      </w:pPr>
      <w:r>
        <w:rPr>
          <w:rFonts w:ascii="Verdana" w:hAnsi="Verdana"/>
          <w:color w:val="292D24"/>
        </w:rPr>
        <w:t>административных правонарушениях в Курской области» ("Курская правда", N 4-5, 11.01.2003,"Курск", N 3, 15.01.2003);</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Уставом муниципального образования «Корочанский сельсовет» Беловского района Курской области, принятым Решением   Собрания депутатов Корочанского сельсовета Беловского района Курской области от 25 мая 2005 г. № 7, зарегистрирован в Управлении Министерства юстиции Российской Федерации по Курской области 19.10.2005г., государственный регистрационный № 465013112005001;</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Постановлением Администрации Корочанского сельсовета Беловского района Курской области № 8 от 02.04.2012 г.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Постановлением Администрации Корочанского сельсовета Беловского района Курской области № 5 от 04.02.2013 г.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Корочанского сельсовета Беловского района Курской области»;</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Style w:val="aa"/>
          <w:rFonts w:ascii="Arial" w:hAnsi="Arial" w:cs="Arial"/>
          <w:color w:val="292D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w:t>
      </w:r>
    </w:p>
    <w:p w:rsidR="00630409" w:rsidRDefault="00630409" w:rsidP="00630409">
      <w:pPr>
        <w:pStyle w:val="default"/>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color w:val="292D24"/>
          <w:sz w:val="20"/>
          <w:szCs w:val="20"/>
        </w:rPr>
        <w:t xml:space="preserve">2.6.1. Для получения разрешения на вырубку деревьев и кустарников в Администрацию непосредственно либо через МФЦ заявителем предоставляется заявление по установленной форме с указанием количества и наименования деревьев и кустарников, предполагаемых к </w:t>
      </w:r>
      <w:r>
        <w:rPr>
          <w:rFonts w:ascii="Arial" w:hAnsi="Arial" w:cs="Arial"/>
          <w:color w:val="292D24"/>
          <w:sz w:val="20"/>
          <w:szCs w:val="20"/>
        </w:rPr>
        <w:lastRenderedPageBreak/>
        <w:t>вырубке, их состояние, диаметр ствола, адрес месторасположения и обоснования причин их вырубки (Приложение № 1 к административному регламенту).</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2.6.2. В случае представления заявления при личном обращении должна быть предъявлена копия документа, удостоверяющего личность заявителя, или копия документа, удостоверяющего личность представителя заявителя, если заявление представляется его представителем.</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w:t>
      </w:r>
    </w:p>
    <w:p w:rsidR="00630409" w:rsidRDefault="00630409" w:rsidP="00630409">
      <w:pPr>
        <w:pStyle w:val="default"/>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color w:val="292D24"/>
          <w:sz w:val="20"/>
          <w:szCs w:val="20"/>
        </w:rPr>
        <w:t>2.6.3. К заявлению прикладываются следующие документы:</w:t>
      </w:r>
    </w:p>
    <w:p w:rsidR="00630409" w:rsidRDefault="00630409" w:rsidP="00630409">
      <w:pPr>
        <w:pStyle w:val="default"/>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color w:val="292D24"/>
          <w:sz w:val="20"/>
          <w:szCs w:val="20"/>
        </w:rPr>
        <w:t>а) схема участка с нанесенными зелеными насаждениями (деревьями и кустарниками), подлежащими вырубке, с указанием примерных расстояний до ближайших строений или других ориентиров,выполненная заявителем в произвольной форме;</w:t>
      </w:r>
    </w:p>
    <w:p w:rsidR="00630409" w:rsidRDefault="00630409" w:rsidP="00630409">
      <w:pPr>
        <w:pStyle w:val="default"/>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color w:val="292D24"/>
          <w:sz w:val="20"/>
          <w:szCs w:val="20"/>
        </w:rPr>
        <w:t>б) правоустанавливающие и (или) правоудостоверяющие документы на земельный участок, если сведения о таких документах отсутствуют в Едином государственном реестре прав на недвижимое имущество и сделок с ним;</w:t>
      </w:r>
    </w:p>
    <w:p w:rsidR="00630409" w:rsidRDefault="00630409" w:rsidP="00630409">
      <w:pPr>
        <w:pStyle w:val="default"/>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color w:val="292D24"/>
          <w:sz w:val="20"/>
          <w:szCs w:val="20"/>
        </w:rPr>
        <w:t>в) протокол общего собрания собственников помещений многоквартирного жилого дома с положительным решением о вырубке деревьев и кустарников (в случае, если земельный участок входит в состав имущества многоквартирного жилого дома).</w:t>
      </w:r>
    </w:p>
    <w:p w:rsidR="00630409" w:rsidRDefault="00630409" w:rsidP="00630409">
      <w:pPr>
        <w:pStyle w:val="default"/>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color w:val="292D24"/>
          <w:sz w:val="20"/>
          <w:szCs w:val="20"/>
        </w:rPr>
        <w:t>Если деревья и кустарники, подлежащие вырубке находятся в аварийном состоянии, указанный документ не требуется;</w:t>
      </w:r>
    </w:p>
    <w:p w:rsidR="00630409" w:rsidRDefault="00630409" w:rsidP="00630409">
      <w:pPr>
        <w:pStyle w:val="default"/>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color w:val="292D24"/>
          <w:sz w:val="20"/>
          <w:szCs w:val="20"/>
        </w:rPr>
        <w:t>г) проектная документации (в случае осуществления строительства, реконструкции, капитального ремонта объектов капитального строительства и инженерных коммуникаций</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2.6.4. Указанные документы представляются в копиях с одновременным представлением оригинала.</w:t>
      </w:r>
    </w:p>
    <w:p w:rsidR="00630409" w:rsidRDefault="00630409" w:rsidP="00630409">
      <w:pPr>
        <w:pStyle w:val="u"/>
        <w:shd w:val="clear" w:color="auto" w:fill="F8FAFB"/>
        <w:spacing w:before="0" w:beforeAutospacing="0" w:after="0" w:afterAutospacing="0"/>
        <w:ind w:firstLine="284"/>
        <w:jc w:val="both"/>
        <w:rPr>
          <w:rFonts w:ascii="Verdana" w:hAnsi="Verdana"/>
          <w:color w:val="292D24"/>
          <w:sz w:val="20"/>
          <w:szCs w:val="20"/>
        </w:rPr>
      </w:pPr>
      <w:r>
        <w:rPr>
          <w:rFonts w:ascii="Arial" w:hAnsi="Arial" w:cs="Arial"/>
          <w:color w:val="292D24"/>
          <w:sz w:val="20"/>
          <w:szCs w:val="20"/>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Заполнение заявления и документов карандашом не допускается.</w:t>
      </w:r>
    </w:p>
    <w:p w:rsidR="00630409" w:rsidRDefault="00630409" w:rsidP="00630409">
      <w:pPr>
        <w:pStyle w:val="u"/>
        <w:shd w:val="clear" w:color="auto" w:fill="F8FAFB"/>
        <w:spacing w:before="0" w:beforeAutospacing="0" w:after="0" w:afterAutospacing="0"/>
        <w:ind w:firstLine="284"/>
        <w:jc w:val="both"/>
        <w:rPr>
          <w:rFonts w:ascii="Verdana" w:hAnsi="Verdana"/>
          <w:color w:val="292D24"/>
          <w:sz w:val="20"/>
          <w:szCs w:val="20"/>
        </w:rPr>
      </w:pPr>
      <w:r>
        <w:rPr>
          <w:rFonts w:ascii="Arial" w:hAnsi="Arial" w:cs="Arial"/>
          <w:color w:val="292D24"/>
          <w:sz w:val="20"/>
          <w:szCs w:val="20"/>
        </w:rPr>
        <w:t>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630409" w:rsidRDefault="00630409" w:rsidP="00630409">
      <w:pPr>
        <w:pStyle w:val="u"/>
        <w:shd w:val="clear" w:color="auto" w:fill="F8FAFB"/>
        <w:spacing w:before="0" w:beforeAutospacing="0" w:after="0" w:afterAutospacing="0"/>
        <w:jc w:val="both"/>
        <w:rPr>
          <w:rFonts w:ascii="Verdana" w:hAnsi="Verdana"/>
          <w:color w:val="292D24"/>
          <w:sz w:val="20"/>
          <w:szCs w:val="20"/>
        </w:rPr>
      </w:pPr>
      <w:r>
        <w:rPr>
          <w:rStyle w:val="aa"/>
          <w:rFonts w:ascii="Arial" w:hAnsi="Arial" w:cs="Arial"/>
          <w:color w:val="292D24"/>
          <w:sz w:val="20"/>
          <w:szCs w:val="20"/>
        </w:rPr>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630409" w:rsidRDefault="00630409" w:rsidP="00630409">
      <w:pPr>
        <w:pStyle w:val="u"/>
        <w:shd w:val="clear" w:color="auto" w:fill="F8FAFB"/>
        <w:spacing w:before="0" w:beforeAutospacing="0" w:after="0" w:afterAutospacing="0"/>
        <w:ind w:firstLine="284"/>
        <w:jc w:val="both"/>
        <w:rPr>
          <w:rFonts w:ascii="Verdana" w:hAnsi="Verdana"/>
          <w:color w:val="292D24"/>
          <w:sz w:val="20"/>
          <w:szCs w:val="20"/>
        </w:rPr>
      </w:pPr>
      <w:r>
        <w:rPr>
          <w:rFonts w:ascii="Arial" w:hAnsi="Arial" w:cs="Arial"/>
          <w:color w:val="292D24"/>
          <w:sz w:val="20"/>
          <w:szCs w:val="20"/>
        </w:rPr>
        <w:t>2.7.1.         Перечень документов,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муниципальной услуги:</w:t>
      </w:r>
    </w:p>
    <w:p w:rsidR="00630409" w:rsidRDefault="00630409" w:rsidP="00630409">
      <w:pPr>
        <w:pStyle w:val="u"/>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color w:val="292D24"/>
          <w:sz w:val="20"/>
          <w:szCs w:val="20"/>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630409" w:rsidRDefault="00630409" w:rsidP="00630409">
      <w:pPr>
        <w:pStyle w:val="u"/>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color w:val="292D24"/>
          <w:sz w:val="20"/>
          <w:szCs w:val="20"/>
        </w:rPr>
        <w:lastRenderedPageBreak/>
        <w:t>б) выписка из Единого государственного реестра юридических лиц (в случае, если заявитель - юридическое лицо);</w:t>
      </w:r>
    </w:p>
    <w:p w:rsidR="00630409" w:rsidRDefault="00630409" w:rsidP="00630409">
      <w:pPr>
        <w:pStyle w:val="u"/>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color w:val="292D24"/>
          <w:sz w:val="20"/>
          <w:szCs w:val="20"/>
        </w:rPr>
        <w:t>в) выписка из Единого государственного реестра недвижимости на земельный участок.</w:t>
      </w:r>
    </w:p>
    <w:p w:rsidR="00630409" w:rsidRDefault="00630409" w:rsidP="00630409">
      <w:pPr>
        <w:pStyle w:val="u"/>
        <w:shd w:val="clear" w:color="auto" w:fill="F8FAFB"/>
        <w:spacing w:before="0" w:beforeAutospacing="0" w:after="0" w:afterAutospacing="0"/>
        <w:ind w:firstLine="284"/>
        <w:jc w:val="both"/>
        <w:rPr>
          <w:rFonts w:ascii="Verdana" w:hAnsi="Verdana"/>
          <w:color w:val="292D24"/>
          <w:sz w:val="20"/>
          <w:szCs w:val="20"/>
        </w:rPr>
      </w:pPr>
      <w:r>
        <w:rPr>
          <w:rFonts w:ascii="Arial" w:hAnsi="Arial" w:cs="Arial"/>
          <w:color w:val="292D24"/>
          <w:sz w:val="20"/>
          <w:szCs w:val="20"/>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630409" w:rsidRDefault="00630409" w:rsidP="00630409">
      <w:pPr>
        <w:pStyle w:val="default"/>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sz w:val="20"/>
          <w:szCs w:val="20"/>
        </w:rPr>
        <w:t>д) копия платежного документа об оплате компенсационной стоимости за вырубку деревьев и кустарников (в случаях, предусмотренных пунктом 2.12. административного регламента).</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2.7.2. Заявитель вправе представить документы, указанные в подпункте настоящей статьи по собственной инициативе.</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Непредставление заявителем указанных документов не является основанием для отказа в предоставлении муниципальной услуги.</w:t>
      </w:r>
    </w:p>
    <w:p w:rsidR="00630409" w:rsidRDefault="00630409" w:rsidP="00630409">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Arial" w:hAnsi="Arial" w:cs="Arial"/>
          <w:color w:val="292D24"/>
        </w:rPr>
        <w:t>2.8. Указание на запрет требовать от заявителя</w:t>
      </w:r>
    </w:p>
    <w:p w:rsidR="00630409" w:rsidRDefault="00630409" w:rsidP="00630409">
      <w:pPr>
        <w:pStyle w:val="a9"/>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color w:val="292D24"/>
        </w:rPr>
        <w:t>Запрещается требовать от заявителя:</w:t>
      </w:r>
    </w:p>
    <w:p w:rsidR="00630409" w:rsidRDefault="00630409" w:rsidP="00630409">
      <w:pPr>
        <w:pStyle w:val="a9"/>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color w:val="292D24"/>
        </w:rPr>
        <w:t>а)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0409" w:rsidRDefault="00630409" w:rsidP="00630409">
      <w:pPr>
        <w:pStyle w:val="a9"/>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color w:val="292D24"/>
        </w:rPr>
        <w:t>б) представление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630409" w:rsidRDefault="00630409" w:rsidP="00630409">
      <w:pPr>
        <w:pStyle w:val="2"/>
        <w:shd w:val="clear" w:color="auto" w:fill="F8FAFB"/>
        <w:spacing w:before="0"/>
        <w:ind w:firstLine="284"/>
        <w:jc w:val="center"/>
        <w:rPr>
          <w:rFonts w:ascii="Palatino Linotype" w:hAnsi="Palatino Linotype"/>
          <w:b w:val="0"/>
          <w:bCs w:val="0"/>
          <w:color w:val="7D7D7D"/>
          <w:sz w:val="33"/>
          <w:szCs w:val="33"/>
        </w:rPr>
      </w:pPr>
      <w:r>
        <w:rPr>
          <w:rFonts w:ascii="Arial" w:hAnsi="Arial" w:cs="Arial"/>
          <w:b w:val="0"/>
          <w:bCs w:val="0"/>
          <w:color w:val="7D7D7D"/>
          <w:sz w:val="24"/>
          <w:szCs w:val="24"/>
        </w:rPr>
        <w:t>2.9. Исчерпывающий перечень оснований для отказа в приеме документов, необходимых для предоставления муниципальной услуги</w:t>
      </w:r>
    </w:p>
    <w:p w:rsidR="00630409" w:rsidRDefault="00630409" w:rsidP="00630409">
      <w:pPr>
        <w:pStyle w:val="a9"/>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color w:val="292D24"/>
        </w:rPr>
        <w:t>Оснований для отказа в приеме документов, необходимых для предоставления муниципальной услуги, законодательством не предусмотрено.</w:t>
      </w:r>
    </w:p>
    <w:p w:rsidR="00630409" w:rsidRDefault="00630409" w:rsidP="00630409">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Arial" w:hAnsi="Arial" w:cs="Arial"/>
          <w:color w:val="292D24"/>
        </w:rPr>
        <w:t>2.10. Исчерпывающий перечень оснований для приостановления</w:t>
      </w:r>
    </w:p>
    <w:p w:rsidR="00630409" w:rsidRDefault="00630409" w:rsidP="00630409">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Arial" w:hAnsi="Arial" w:cs="Arial"/>
          <w:color w:val="292D24"/>
        </w:rPr>
        <w:t>или отказа в предоставлении муниципальной услуги</w:t>
      </w:r>
    </w:p>
    <w:p w:rsidR="00630409" w:rsidRDefault="00630409" w:rsidP="00630409">
      <w:pPr>
        <w:pStyle w:val="a9"/>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color w:val="292D24"/>
        </w:rPr>
        <w:t>2.10.1. Оснований для приостановления предоставления муниципальной услуги законодательством Российской Федерации не предусмотрено.</w:t>
      </w:r>
    </w:p>
    <w:p w:rsidR="00630409" w:rsidRDefault="00630409" w:rsidP="00630409">
      <w:pPr>
        <w:pStyle w:val="default"/>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color w:val="292D24"/>
          <w:sz w:val="20"/>
          <w:szCs w:val="20"/>
        </w:rPr>
        <w:t>2.10.2. Основаниями для отказа в предоставлении муниципальной услуги являются:</w:t>
      </w:r>
    </w:p>
    <w:p w:rsidR="00630409" w:rsidRDefault="00630409" w:rsidP="00630409">
      <w:pPr>
        <w:pStyle w:val="default"/>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color w:val="292D24"/>
          <w:sz w:val="20"/>
          <w:szCs w:val="20"/>
        </w:rPr>
        <w:t>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w:t>
      </w:r>
    </w:p>
    <w:p w:rsidR="00630409" w:rsidRDefault="00630409" w:rsidP="00630409">
      <w:pPr>
        <w:pStyle w:val="default"/>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color w:val="292D24"/>
          <w:sz w:val="20"/>
          <w:szCs w:val="20"/>
        </w:rPr>
        <w:lastRenderedPageBreak/>
        <w:t>2) непредставление заявителем одного или более документов, указанных в пункте 2.6. административного регламента;</w:t>
      </w:r>
    </w:p>
    <w:p w:rsidR="00630409" w:rsidRDefault="00630409" w:rsidP="00630409">
      <w:pPr>
        <w:pStyle w:val="default"/>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color w:val="292D24"/>
          <w:sz w:val="20"/>
          <w:szCs w:val="20"/>
        </w:rPr>
        <w:t>3) зеленые насаждения находятся вне границ населенных пунктов сельского поселения;</w:t>
      </w:r>
    </w:p>
    <w:p w:rsidR="00630409" w:rsidRDefault="00630409" w:rsidP="00630409">
      <w:pPr>
        <w:pStyle w:val="default"/>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color w:val="292D24"/>
          <w:sz w:val="20"/>
          <w:szCs w:val="20"/>
        </w:rPr>
        <w:t>4) заявлено о вырубке деревьев и кустарников, снос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5) установление в ходе выездного осмотра отсутствия целесообразности в вырубке деревьев и кустарников.</w:t>
      </w:r>
    </w:p>
    <w:p w:rsidR="00630409" w:rsidRDefault="00630409" w:rsidP="00630409">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Arial" w:hAnsi="Arial" w:cs="Arial"/>
          <w:color w:val="00000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Услуги, которые являются необходимыми и обязательными для предоставления муниципальной услуги, не предусмотрены.</w:t>
      </w:r>
    </w:p>
    <w:p w:rsidR="00630409" w:rsidRDefault="00630409" w:rsidP="00630409">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Arial" w:hAnsi="Arial" w:cs="Arial"/>
          <w:color w:val="000000"/>
        </w:rPr>
        <w:t>2.12. Порядок, размер и основания взимания </w:t>
      </w:r>
      <w:r>
        <w:rPr>
          <w:rStyle w:val="aa"/>
          <w:rFonts w:ascii="Arial" w:hAnsi="Arial" w:cs="Arial"/>
          <w:color w:val="292D24"/>
        </w:rPr>
        <w:t>государственной пошлины или иной платы, взимаемой</w:t>
      </w:r>
      <w:r>
        <w:rPr>
          <w:rStyle w:val="aa"/>
          <w:rFonts w:ascii="Arial" w:hAnsi="Arial" w:cs="Arial"/>
          <w:color w:val="000000"/>
        </w:rPr>
        <w:t> за предоставление муниципальной услуги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При предоставлении муниципальной услуги взимается компенсационная стоимость за вырубку (снос) зеленых насаждений в случаях и порядке, установленном Решением Собрания депутатов Корочанского сельского совета Беловского района Курской области «Об утверждении Положения «Об упорядочении работ по сносу и восстановлению зелёных насаждений на территории Корочанского сельсовета»</w:t>
      </w:r>
      <w:r>
        <w:rPr>
          <w:rFonts w:ascii="Arial" w:hAnsi="Arial" w:cs="Arial"/>
          <w:color w:val="FF0000"/>
        </w:rPr>
        <w:t> от 20 июня 2016 года № 14.</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Компенсационная стоимость за вырубку (снос) зеленых насаждений взимается в случаях реализации предусмотренного градостроительной документацией проекта, утвержденного в установленном порядке.</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Методика расчета компенсационной стоимости за вырубку (снос) зеленых насаждений устанавливается Решением Собрания депутатов Корочанского сельского совета Беловского района Курской области «Об упорядочении работ по сносу и восстановлению зелёных насаждений на территории Корочанского сельсовета»</w:t>
      </w:r>
      <w:r>
        <w:rPr>
          <w:rFonts w:ascii="Arial" w:hAnsi="Arial" w:cs="Arial"/>
          <w:color w:val="FF0000"/>
        </w:rPr>
        <w:t> от 20 июня 2016 года № 14.</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Компенсационная стоимость за вырубку деревьев и кустарников не взимается:</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 при проведении рубок ухода, санитарных рубок и реконструкции зелёных насаждений;</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 при вырубке деревьев и кустарников в случае ликвидации аварийных и чрезвычайных ситуаций;</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 при вырубке деревьев и кустарников, нарушающих световой режим в жилых и общественных зданиях (растущих на расстоянии менее 5 метров от ствола растения до стены здания), если имеется заключение Роспотребнадзора;</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 при вырубке сухостойных деревьев и кустарников;</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 при вырубке деревьев и кустарников, произрастающих в охранных зонах инженерных сетей и коммуникаций. </w:t>
      </w:r>
      <w:r>
        <w:rPr>
          <w:rStyle w:val="ac"/>
          <w:rFonts w:ascii="Arial" w:hAnsi="Arial" w:cs="Arial"/>
          <w:color w:val="000000"/>
        </w:rPr>
        <w:t>В случае проведения ремонта инженерных коммуникаций размер прилегающей территории при проведении работ может быть увеличен при обосновании.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lastRenderedPageBreak/>
        <w:t>- при строительстве или ремонте объектов муниципальных учреждений здравоохранения, образования, культуры, спорта и инженерной инфраструктуры.</w:t>
      </w:r>
    </w:p>
    <w:p w:rsidR="00630409" w:rsidRDefault="00630409" w:rsidP="00630409">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Arial" w:hAnsi="Arial" w:cs="Arial"/>
          <w:color w:val="00000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Необходимых и обязательных услуг не предусмотрено.     </w:t>
      </w:r>
    </w:p>
    <w:p w:rsidR="00630409" w:rsidRDefault="00630409" w:rsidP="0063040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000000"/>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Pr>
          <w:rStyle w:val="aa"/>
          <w:rFonts w:ascii="Arial" w:hAnsi="Arial" w:cs="Arial"/>
          <w:color w:val="292D24"/>
        </w:rPr>
        <w:t>и</w:t>
      </w:r>
    </w:p>
    <w:p w:rsidR="00630409" w:rsidRDefault="00630409" w:rsidP="00630409">
      <w:pPr>
        <w:pStyle w:val="a9"/>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color w:val="292D24"/>
        </w:rPr>
        <w:t>Максимальное время ожидания в очереди при подаче запроса о предоставлении муниципальной услуги в Администрацию и МФЦ не более 15 минут.</w:t>
      </w:r>
    </w:p>
    <w:p w:rsidR="00630409" w:rsidRDefault="00630409" w:rsidP="00630409">
      <w:pPr>
        <w:pStyle w:val="a9"/>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color w:val="292D24"/>
        </w:rPr>
        <w:t>Максимальное время ожидания при получении результата предоставления муниципальной услуги в Администрацию и МФЦ не более 15 минут.</w:t>
      </w:r>
    </w:p>
    <w:p w:rsidR="00630409" w:rsidRDefault="00630409" w:rsidP="00630409">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Arial" w:hAnsi="Arial" w:cs="Arial"/>
          <w:color w:val="000000"/>
        </w:rPr>
        <w:t>2.15. Срок и порядок регистрации запроса заявителя</w:t>
      </w:r>
    </w:p>
    <w:p w:rsidR="00630409" w:rsidRDefault="00630409" w:rsidP="00630409">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Arial" w:hAnsi="Arial" w:cs="Arial"/>
          <w:color w:val="000000"/>
        </w:rPr>
        <w:t>о предоставлении муниципальной услуги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2.15.1. При непосредственном обращении заявителя лично в Администрацию или МФЦ, максимальный срок регистрации заявления не превышает 15 минут.</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В случае направления заявления и документов, необходимых для предоставления государственной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 проверяет документы согласно представленной описи;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 регистрирует в установленном порядке заявление;</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 ставит на экземпляр заявления заявителя (при наличии) отметку с номером и датой регистрации заявления;</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 сообщает заявителю о предварительной дате предоставления муниципальной услуги;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 следит за соблюдением сроков предоставления услуги.</w:t>
      </w:r>
    </w:p>
    <w:p w:rsidR="00630409" w:rsidRDefault="00630409" w:rsidP="00630409">
      <w:pPr>
        <w:pStyle w:val="a9"/>
        <w:shd w:val="clear" w:color="auto" w:fill="F8FAFB"/>
        <w:spacing w:before="195" w:beforeAutospacing="0" w:after="195" w:afterAutospacing="0"/>
        <w:ind w:firstLine="540"/>
        <w:rPr>
          <w:rFonts w:ascii="Verdana" w:hAnsi="Verdana"/>
          <w:color w:val="292D24"/>
          <w:sz w:val="20"/>
          <w:szCs w:val="20"/>
        </w:rPr>
      </w:pPr>
      <w:r>
        <w:rPr>
          <w:rStyle w:val="aa"/>
          <w:rFonts w:ascii="Arial" w:hAnsi="Arial" w:cs="Arial"/>
          <w:color w:val="292D24"/>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w:t>
      </w:r>
      <w:r>
        <w:rPr>
          <w:rStyle w:val="aa"/>
          <w:rFonts w:ascii="Arial" w:hAnsi="Arial" w:cs="Arial"/>
          <w:color w:val="292D24"/>
        </w:rPr>
        <w:lastRenderedPageBreak/>
        <w:t>приема заявителей, размещению и оформлению визуальной, текстовой и мультимедийной информации о порядке предоставления услуги.</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2.16.1. Требования к помещениям Администрации, в которых предоставляется муниципальная услуга, к местам ожидания и приема заявителей.</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Здание, в котором расположена Администрация, оборудуется входом для свободного доступа заявителей в помещение, в том числе и для инвалидов.</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наименование;</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место нахождения;</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график работы.</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Места ожидания должны соответствовать комфортным условиям для заявителей и оптимальным условиям работы специалистов Администрации.</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номера кабинета;</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фамилии, имени, отчества и должности специалиста, осуществляющего прием и выдачу документов;</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времени перерыва, технического перерыва.</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2.16.2. Требования к размещению и оформлению визуальной, текстовой информации в Администрации:</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информация о размещении работников Администрации;</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перечень услуг, предоставляемых Администрацией, предоставляющей услугу;</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lastRenderedPageBreak/>
        <w:t>перечень документов, необходимых для предоставления муниципальной услуги, и требования, предъявляемые к документам;</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сроки предоставления муниципальной услуги.</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630409" w:rsidRDefault="00630409" w:rsidP="00630409">
      <w:pPr>
        <w:pStyle w:val="a50"/>
        <w:shd w:val="clear" w:color="auto" w:fill="F8FAFB"/>
        <w:spacing w:before="195" w:beforeAutospacing="0" w:after="0" w:afterAutospacing="0"/>
        <w:ind w:firstLine="709"/>
        <w:rPr>
          <w:rFonts w:ascii="Verdana" w:hAnsi="Verdana"/>
          <w:color w:val="292D24"/>
          <w:sz w:val="20"/>
          <w:szCs w:val="20"/>
        </w:rPr>
      </w:pPr>
      <w:r>
        <w:rPr>
          <w:rStyle w:val="aa"/>
          <w:rFonts w:ascii="Arial" w:hAnsi="Arial" w:cs="Arial"/>
        </w:rPr>
        <w:t>Обеспечение доступности для инвалидов</w:t>
      </w:r>
    </w:p>
    <w:p w:rsidR="00630409" w:rsidRDefault="00630409" w:rsidP="00630409">
      <w:pPr>
        <w:pStyle w:val="a50"/>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30409" w:rsidRDefault="00630409" w:rsidP="00630409">
      <w:pPr>
        <w:pStyle w:val="a50"/>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возможность беспрепятственного входа в объекты и выхода из них;</w:t>
      </w:r>
    </w:p>
    <w:p w:rsidR="00630409" w:rsidRDefault="00630409" w:rsidP="00630409">
      <w:pPr>
        <w:pStyle w:val="a50"/>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содействие со стороны должностных лиц, при необходимости, инвалиду при входе в объект и выходе из него;</w:t>
      </w:r>
    </w:p>
    <w:p w:rsidR="00630409" w:rsidRDefault="00630409" w:rsidP="00630409">
      <w:pPr>
        <w:pStyle w:val="a50"/>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оборудование на прилегающих к зданию территориях мест для парковки автотранспортных средств инвалидов;</w:t>
      </w:r>
    </w:p>
    <w:p w:rsidR="00630409" w:rsidRDefault="00630409" w:rsidP="00630409">
      <w:pPr>
        <w:pStyle w:val="a50"/>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630409" w:rsidRDefault="00630409" w:rsidP="00630409">
      <w:pPr>
        <w:pStyle w:val="a50"/>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630409" w:rsidRDefault="00630409" w:rsidP="00630409">
      <w:pPr>
        <w:pStyle w:val="a50"/>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30409" w:rsidRDefault="00630409" w:rsidP="00630409">
      <w:pPr>
        <w:pStyle w:val="a50"/>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30409" w:rsidRDefault="00630409" w:rsidP="00630409">
      <w:pPr>
        <w:pStyle w:val="a50"/>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обеспечение допуска сурдопереводчика, тифлосурдопереводчика, а также иного лица, владеющего жестовым языком;</w:t>
      </w:r>
    </w:p>
    <w:p w:rsidR="00630409" w:rsidRDefault="00630409" w:rsidP="00630409">
      <w:pPr>
        <w:pStyle w:val="a50"/>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предоставление, при необходимости, услуги по месту жительства инвалида или в дистанционном режиме;</w:t>
      </w:r>
    </w:p>
    <w:p w:rsidR="00630409" w:rsidRDefault="00630409" w:rsidP="00630409">
      <w:pPr>
        <w:pStyle w:val="a50"/>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630409" w:rsidRDefault="00630409" w:rsidP="00630409">
      <w:pPr>
        <w:pStyle w:val="a9"/>
        <w:shd w:val="clear" w:color="auto" w:fill="FFFFFF"/>
        <w:spacing w:before="195" w:beforeAutospacing="0" w:after="195" w:afterAutospacing="0"/>
        <w:jc w:val="center"/>
        <w:rPr>
          <w:rFonts w:ascii="Verdana" w:hAnsi="Verdana"/>
          <w:color w:val="292D24"/>
          <w:sz w:val="20"/>
          <w:szCs w:val="20"/>
        </w:rPr>
      </w:pPr>
      <w:r>
        <w:rPr>
          <w:rStyle w:val="aa"/>
          <w:rFonts w:ascii="Arial" w:hAnsi="Arial" w:cs="Arial"/>
          <w:color w:val="292D24"/>
        </w:rPr>
        <w:t xml:space="preserve">2.17.Показатели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Pr>
          <w:rStyle w:val="aa"/>
          <w:rFonts w:ascii="Arial" w:hAnsi="Arial" w:cs="Arial"/>
          <w:color w:val="292D24"/>
        </w:rPr>
        <w:lastRenderedPageBreak/>
        <w:t>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30409" w:rsidRDefault="00630409" w:rsidP="00630409">
      <w:pPr>
        <w:pStyle w:val="a9"/>
        <w:shd w:val="clear" w:color="auto" w:fill="F8FAFB"/>
        <w:spacing w:before="195" w:beforeAutospacing="0" w:after="195" w:afterAutospacing="0"/>
        <w:ind w:firstLine="539"/>
        <w:rPr>
          <w:rFonts w:ascii="Verdana" w:hAnsi="Verdana"/>
          <w:color w:val="292D24"/>
          <w:sz w:val="20"/>
          <w:szCs w:val="20"/>
        </w:rPr>
      </w:pPr>
      <w:r>
        <w:rPr>
          <w:rStyle w:val="aa"/>
          <w:rFonts w:ascii="Arial" w:hAnsi="Arial" w:cs="Arial"/>
          <w:color w:val="292D24"/>
        </w:rPr>
        <w:t>Показатели доступности </w:t>
      </w:r>
      <w:r>
        <w:rPr>
          <w:rFonts w:ascii="Arial" w:hAnsi="Arial" w:cs="Arial"/>
          <w:color w:val="292D24"/>
        </w:rPr>
        <w:t>муниципальной</w:t>
      </w:r>
      <w:r>
        <w:rPr>
          <w:rStyle w:val="aa"/>
          <w:rFonts w:ascii="Arial" w:hAnsi="Arial" w:cs="Arial"/>
          <w:color w:val="292D24"/>
        </w:rPr>
        <w:t> услуги:</w:t>
      </w:r>
    </w:p>
    <w:p w:rsidR="00630409" w:rsidRDefault="00630409" w:rsidP="00630409">
      <w:pPr>
        <w:pStyle w:val="a9"/>
        <w:shd w:val="clear" w:color="auto" w:fill="F8FAFB"/>
        <w:spacing w:before="195" w:beforeAutospacing="0" w:after="195" w:afterAutospacing="0"/>
        <w:ind w:firstLine="539"/>
        <w:rPr>
          <w:rFonts w:ascii="Verdana" w:hAnsi="Verdana"/>
          <w:color w:val="292D24"/>
          <w:sz w:val="20"/>
          <w:szCs w:val="20"/>
        </w:rPr>
      </w:pPr>
      <w:r>
        <w:rPr>
          <w:rFonts w:ascii="Arial" w:hAnsi="Arial" w:cs="Arial"/>
          <w:color w:val="292D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630409" w:rsidRDefault="00630409" w:rsidP="00630409">
      <w:pPr>
        <w:pStyle w:val="a9"/>
        <w:shd w:val="clear" w:color="auto" w:fill="F8FAFB"/>
        <w:spacing w:before="195" w:beforeAutospacing="0" w:after="195" w:afterAutospacing="0"/>
        <w:ind w:firstLine="539"/>
        <w:rPr>
          <w:rFonts w:ascii="Verdana" w:hAnsi="Verdana"/>
          <w:color w:val="292D24"/>
          <w:sz w:val="20"/>
          <w:szCs w:val="20"/>
        </w:rPr>
      </w:pPr>
      <w:r>
        <w:rPr>
          <w:rFonts w:ascii="Arial" w:hAnsi="Arial" w:cs="Arial"/>
          <w:color w:val="292D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30409" w:rsidRDefault="00630409" w:rsidP="00630409">
      <w:pPr>
        <w:pStyle w:val="a9"/>
        <w:shd w:val="clear" w:color="auto" w:fill="F8FAFB"/>
        <w:spacing w:before="195" w:beforeAutospacing="0" w:after="195" w:afterAutospacing="0"/>
        <w:ind w:firstLine="539"/>
        <w:rPr>
          <w:rFonts w:ascii="Verdana" w:hAnsi="Verdana"/>
          <w:color w:val="292D24"/>
          <w:sz w:val="20"/>
          <w:szCs w:val="20"/>
        </w:rPr>
      </w:pPr>
      <w:r>
        <w:rPr>
          <w:rFonts w:ascii="Arial" w:hAnsi="Arial" w:cs="Arial"/>
          <w:color w:val="292D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30409" w:rsidRDefault="00630409" w:rsidP="00630409">
      <w:pPr>
        <w:pStyle w:val="a9"/>
        <w:shd w:val="clear" w:color="auto" w:fill="F8FAFB"/>
        <w:spacing w:before="195" w:beforeAutospacing="0" w:after="195" w:afterAutospacing="0"/>
        <w:ind w:firstLine="539"/>
        <w:rPr>
          <w:rFonts w:ascii="Verdana" w:hAnsi="Verdana"/>
          <w:color w:val="292D24"/>
          <w:sz w:val="20"/>
          <w:szCs w:val="20"/>
        </w:rPr>
      </w:pPr>
      <w:r>
        <w:rPr>
          <w:rFonts w:ascii="Arial" w:hAnsi="Arial" w:cs="Arial"/>
          <w:color w:val="292D24"/>
        </w:rPr>
        <w:t>доступность обращения за предоставлением муниципальной услуги, в том числе для лиц с ограниченными возможностями здоровья.</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Style w:val="aa"/>
          <w:rFonts w:ascii="Arial" w:hAnsi="Arial" w:cs="Arial"/>
          <w:color w:val="292D24"/>
        </w:rPr>
        <w:t>Показатели качества муниципальной услуги:</w:t>
      </w:r>
    </w:p>
    <w:p w:rsidR="00630409" w:rsidRDefault="00630409" w:rsidP="00630409">
      <w:pPr>
        <w:pStyle w:val="a9"/>
        <w:shd w:val="clear" w:color="auto" w:fill="F8FAFB"/>
        <w:spacing w:before="195" w:beforeAutospacing="0" w:after="195" w:afterAutospacing="0"/>
        <w:ind w:firstLine="539"/>
        <w:rPr>
          <w:rFonts w:ascii="Verdana" w:hAnsi="Verdana"/>
          <w:color w:val="292D24"/>
          <w:sz w:val="20"/>
          <w:szCs w:val="20"/>
        </w:rPr>
      </w:pPr>
      <w:r>
        <w:rPr>
          <w:rFonts w:ascii="Arial" w:hAnsi="Arial" w:cs="Arial"/>
          <w:color w:val="292D24"/>
        </w:rPr>
        <w:t>полнота и актуальность информации о порядке предоставления муниципальной услуги;</w:t>
      </w:r>
    </w:p>
    <w:p w:rsidR="00630409" w:rsidRDefault="00630409" w:rsidP="00630409">
      <w:pPr>
        <w:pStyle w:val="a9"/>
        <w:shd w:val="clear" w:color="auto" w:fill="F8FAFB"/>
        <w:spacing w:before="195" w:beforeAutospacing="0" w:after="195" w:afterAutospacing="0"/>
        <w:ind w:firstLine="539"/>
        <w:rPr>
          <w:rFonts w:ascii="Verdana" w:hAnsi="Verdana"/>
          <w:color w:val="292D24"/>
          <w:sz w:val="20"/>
          <w:szCs w:val="20"/>
        </w:rPr>
      </w:pPr>
      <w:r>
        <w:rPr>
          <w:rFonts w:ascii="Arial" w:hAnsi="Arial" w:cs="Arial"/>
          <w:color w:val="292D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30409" w:rsidRDefault="00630409" w:rsidP="00630409">
      <w:pPr>
        <w:pStyle w:val="a9"/>
        <w:shd w:val="clear" w:color="auto" w:fill="F8FAFB"/>
        <w:spacing w:before="195" w:beforeAutospacing="0" w:after="195" w:afterAutospacing="0"/>
        <w:ind w:firstLine="539"/>
        <w:rPr>
          <w:rFonts w:ascii="Verdana" w:hAnsi="Verdana"/>
          <w:color w:val="292D24"/>
          <w:sz w:val="20"/>
          <w:szCs w:val="20"/>
        </w:rPr>
      </w:pPr>
      <w:r>
        <w:rPr>
          <w:rFonts w:ascii="Arial" w:hAnsi="Arial" w:cs="Arial"/>
          <w:color w:val="292D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30409" w:rsidRDefault="00630409" w:rsidP="00630409">
      <w:pPr>
        <w:pStyle w:val="a9"/>
        <w:shd w:val="clear" w:color="auto" w:fill="F8FAFB"/>
        <w:spacing w:before="195" w:beforeAutospacing="0" w:after="195" w:afterAutospacing="0"/>
        <w:ind w:firstLine="539"/>
        <w:rPr>
          <w:rFonts w:ascii="Verdana" w:hAnsi="Verdana"/>
          <w:color w:val="292D24"/>
          <w:sz w:val="20"/>
          <w:szCs w:val="20"/>
        </w:rPr>
      </w:pPr>
      <w:r>
        <w:rPr>
          <w:rFonts w:ascii="Arial" w:hAnsi="Arial" w:cs="Arial"/>
          <w:color w:val="292D24"/>
        </w:rPr>
        <w:t>количество взаимодействия заявителя с должностными лицами при предоставлении муниципальной услуги;</w:t>
      </w:r>
    </w:p>
    <w:p w:rsidR="00630409" w:rsidRDefault="00630409" w:rsidP="00630409">
      <w:pPr>
        <w:pStyle w:val="a9"/>
        <w:shd w:val="clear" w:color="auto" w:fill="F8FAFB"/>
        <w:spacing w:before="195" w:beforeAutospacing="0" w:after="195" w:afterAutospacing="0"/>
        <w:ind w:firstLine="539"/>
        <w:rPr>
          <w:rFonts w:ascii="Verdana" w:hAnsi="Verdana"/>
          <w:color w:val="292D24"/>
          <w:sz w:val="20"/>
          <w:szCs w:val="20"/>
        </w:rPr>
      </w:pPr>
      <w:r>
        <w:rPr>
          <w:rFonts w:ascii="Arial" w:hAnsi="Arial" w:cs="Arial"/>
          <w:color w:val="292D24"/>
        </w:rPr>
        <w:t>отсутствием очередей при приеме и выдаче документов заявителям;</w:t>
      </w:r>
    </w:p>
    <w:p w:rsidR="00630409" w:rsidRDefault="00630409" w:rsidP="00630409">
      <w:pPr>
        <w:pStyle w:val="a9"/>
        <w:shd w:val="clear" w:color="auto" w:fill="F8FAFB"/>
        <w:spacing w:before="195" w:beforeAutospacing="0" w:after="195" w:afterAutospacing="0"/>
        <w:ind w:firstLine="539"/>
        <w:rPr>
          <w:rFonts w:ascii="Verdana" w:hAnsi="Verdana"/>
          <w:color w:val="292D24"/>
          <w:sz w:val="20"/>
          <w:szCs w:val="20"/>
        </w:rPr>
      </w:pPr>
      <w:r>
        <w:rPr>
          <w:rFonts w:ascii="Arial" w:hAnsi="Arial" w:cs="Arial"/>
          <w:color w:val="292D24"/>
        </w:rPr>
        <w:t>отсутствием обоснованных жалоб на действия (бездействие) специалистов и уполномоченных должностных лиц;</w:t>
      </w:r>
    </w:p>
    <w:p w:rsidR="00630409" w:rsidRDefault="00630409" w:rsidP="00630409">
      <w:pPr>
        <w:pStyle w:val="a9"/>
        <w:shd w:val="clear" w:color="auto" w:fill="F8FAFB"/>
        <w:spacing w:before="195" w:beforeAutospacing="0" w:after="195" w:afterAutospacing="0"/>
        <w:ind w:firstLine="539"/>
        <w:rPr>
          <w:rFonts w:ascii="Verdana" w:hAnsi="Verdana"/>
          <w:color w:val="292D24"/>
          <w:sz w:val="20"/>
          <w:szCs w:val="20"/>
        </w:rPr>
      </w:pPr>
      <w:r>
        <w:rPr>
          <w:rFonts w:ascii="Arial" w:hAnsi="Arial" w:cs="Arial"/>
          <w:color w:val="292D24"/>
        </w:rPr>
        <w:t>отсутствием жалоб на некорректное, невнимательное отношение специалистов и уполномоченных должностных лиц к заявителям;</w:t>
      </w:r>
    </w:p>
    <w:p w:rsidR="00630409" w:rsidRDefault="00630409" w:rsidP="00630409">
      <w:pPr>
        <w:pStyle w:val="a9"/>
        <w:shd w:val="clear" w:color="auto" w:fill="F8FAFB"/>
        <w:spacing w:before="195" w:beforeAutospacing="0" w:after="195" w:afterAutospacing="0"/>
        <w:ind w:firstLine="539"/>
        <w:rPr>
          <w:rFonts w:ascii="Verdana" w:hAnsi="Verdana"/>
          <w:color w:val="292D24"/>
          <w:sz w:val="20"/>
          <w:szCs w:val="20"/>
        </w:rPr>
      </w:pPr>
      <w:r>
        <w:rPr>
          <w:rFonts w:ascii="Arial" w:hAnsi="Arial" w:cs="Arial"/>
          <w:color w:val="292D24"/>
        </w:rPr>
        <w:t>предоставление возможности получения муниципальной услуги в электронном виде;</w:t>
      </w:r>
    </w:p>
    <w:p w:rsidR="00630409" w:rsidRDefault="00630409" w:rsidP="00630409">
      <w:pPr>
        <w:pStyle w:val="a9"/>
        <w:shd w:val="clear" w:color="auto" w:fill="F8FAFB"/>
        <w:spacing w:before="195" w:beforeAutospacing="0" w:after="195" w:afterAutospacing="0"/>
        <w:ind w:firstLine="539"/>
        <w:rPr>
          <w:rFonts w:ascii="Verdana" w:hAnsi="Verdana"/>
          <w:color w:val="292D24"/>
          <w:sz w:val="20"/>
          <w:szCs w:val="20"/>
        </w:rPr>
      </w:pPr>
      <w:r>
        <w:rPr>
          <w:rFonts w:ascii="Arial" w:hAnsi="Arial" w:cs="Arial"/>
          <w:color w:val="292D24"/>
        </w:rPr>
        <w:t>предоставление муниципальной услуги в многофункциональном центре предоставления государственных и муниципальных услуг.</w:t>
      </w:r>
    </w:p>
    <w:p w:rsidR="00630409" w:rsidRDefault="00630409" w:rsidP="00630409">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Arial" w:hAnsi="Arial" w:cs="Arial"/>
          <w:color w:val="292D24"/>
        </w:rPr>
        <w:lastRenderedPageBreak/>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2.18.1. Особенности предоставления муниципальной услуги в МФЦ.</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Предоставление муниципальной услуги осуществляется после однократного обращения заявителя с соответствующим запросом в МФЦ.</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2.18.2. Особенности предоставления муниципальной услуги в электронной форме.</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Для получения муниципальной услуги в </w:t>
      </w:r>
      <w:r>
        <w:rPr>
          <w:rFonts w:ascii="Arial" w:hAnsi="Arial" w:cs="Arial"/>
          <w:color w:val="292D24"/>
        </w:rPr>
        <w:t>электронном виде необходимо заполнить заявление о предоставлении муниципальной услуги «Выдача разрешений на вырубку деревьев и кустарников на территории сельского поселения Курской области».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w:t>
      </w:r>
      <w:r>
        <w:rPr>
          <w:rFonts w:ascii="Arial" w:hAnsi="Arial" w:cs="Arial"/>
          <w:color w:val="000000"/>
        </w:rPr>
        <w:t> заявление.</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Заявление в электронном виде поступит в Администрацию.</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Уточнить текущее состояние заявления можно в разделе «Мои заявки».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Подача заявления на предоставление муниципальной услуги в электронном виде осуществляется с применением простой электронной подписи.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lastRenderedPageBreak/>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630409" w:rsidRDefault="00630409" w:rsidP="0063040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630409" w:rsidRDefault="00630409" w:rsidP="00630409">
      <w:pPr>
        <w:pStyle w:val="300"/>
        <w:shd w:val="clear" w:color="auto" w:fill="F8FAFB"/>
        <w:spacing w:before="0" w:beforeAutospacing="0" w:after="195" w:afterAutospacing="0"/>
        <w:rPr>
          <w:rFonts w:ascii="Verdana" w:hAnsi="Verdana"/>
          <w:color w:val="292D24"/>
          <w:sz w:val="20"/>
          <w:szCs w:val="20"/>
        </w:rPr>
      </w:pPr>
      <w:r>
        <w:rPr>
          <w:rStyle w:val="booktitle"/>
          <w:rFonts w:ascii="Arial" w:hAnsi="Arial" w:cs="Arial"/>
          <w:color w:val="292D24"/>
        </w:rPr>
        <w:t>3.1 Исчерпывающий перечень административных действий (процедур)</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1) Прием и регистрация заявления и документов, необходимых для предоставления муниципальной услуги;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2) формирование и направление межведомственных запросов;</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3) рассмотрение материалов (документов), необходимых для предоставления муниципальной услуги;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4)</w:t>
      </w:r>
      <w:r>
        <w:rPr>
          <w:rFonts w:ascii="Arial" w:hAnsi="Arial" w:cs="Arial"/>
          <w:color w:val="000000"/>
        </w:rPr>
        <w:t> Принятие решения о предоставлении (отказе в предоставлении) муниципальной услуги и оформление результатов;</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5) выдача документа, являющегося результата (ом) предоставления муниципальной услуги.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Последовательность муниципальной услуги отражена в блок-схеме согласно приложению № 4 к настоящему Административному регламенту.</w:t>
      </w:r>
    </w:p>
    <w:p w:rsidR="00630409" w:rsidRDefault="00630409" w:rsidP="00630409">
      <w:pPr>
        <w:pStyle w:val="a9"/>
        <w:shd w:val="clear" w:color="auto" w:fill="FFFFFF"/>
        <w:spacing w:before="195" w:beforeAutospacing="0" w:after="195" w:afterAutospacing="0"/>
        <w:jc w:val="center"/>
        <w:rPr>
          <w:rFonts w:ascii="Verdana" w:hAnsi="Verdana"/>
          <w:color w:val="292D24"/>
          <w:sz w:val="20"/>
          <w:szCs w:val="20"/>
        </w:rPr>
      </w:pPr>
      <w:r>
        <w:rPr>
          <w:rStyle w:val="aa"/>
          <w:rFonts w:ascii="Arial" w:hAnsi="Arial" w:cs="Arial"/>
          <w:color w:val="292D24"/>
        </w:rPr>
        <w:t>3.1.     Прием и регистрация заявления и документов, необходимых для предоставления муниципальной услуги</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 xml:space="preserve">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w:t>
      </w:r>
      <w:r>
        <w:rPr>
          <w:rFonts w:ascii="Arial" w:hAnsi="Arial" w:cs="Arial"/>
          <w:color w:val="000000"/>
        </w:rPr>
        <w:lastRenderedPageBreak/>
        <w:t>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При личном обращении заявителя в Администрацию или МФЦ, ответственный специалист:</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устанавливает личность заявителя путем проверки документов (паспорт либо документ его заменяющий);</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проводит проверку представленных документов на предмет:</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а) полноты представленных заявителем документов, указанных в п. 2.6. настоящего Административного регламента;</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б) требований к оформлению документов:</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 соответствие представленных документов, по форме или содержанию требованиям действующего законодательства,</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 в документе отсутствуют неоговоренные приписки и исправления,</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 текст документа написан разборчиво от руки или напечатан при помощи средств электронно-вычислительной техники;</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 фамилия, имя и отчество заявителя, место жительства, телефон написаны полностью;</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 документы не должны быть исполнены карандашом.</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При приеме документов специалист Администрации или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Срок приема </w:t>
      </w:r>
      <w:r>
        <w:rPr>
          <w:rFonts w:ascii="Arial" w:hAnsi="Arial" w:cs="Arial"/>
          <w:color w:val="292D24"/>
        </w:rPr>
        <w:t>заявлений и документов от заявителей или их представителей не превышает 15 минут.</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Специалист, ответственный за прием документов по муниципальной услуге Администрации или МФЦ регистрирует заявление, вносит данные о принятии заявления и документов в информационную систему:</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порядковый номер записи;</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дату внесения записи;</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данные заявителя (фамилию, имя, отчество);</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фамилию специалиста, ответственного за прием заявления и </w:t>
      </w:r>
      <w:r>
        <w:rPr>
          <w:rFonts w:ascii="Arial" w:hAnsi="Arial" w:cs="Arial"/>
          <w:color w:val="292D24"/>
        </w:rPr>
        <w:t>документов.</w:t>
      </w:r>
    </w:p>
    <w:p w:rsidR="00630409" w:rsidRDefault="00630409" w:rsidP="00630409">
      <w:pPr>
        <w:pStyle w:val="a9"/>
        <w:shd w:val="clear" w:color="auto" w:fill="F8FAFB"/>
        <w:spacing w:before="195" w:beforeAutospacing="0" w:after="195" w:afterAutospacing="0"/>
        <w:ind w:firstLine="360"/>
        <w:rPr>
          <w:rFonts w:ascii="Verdana" w:hAnsi="Verdana"/>
          <w:color w:val="292D24"/>
          <w:sz w:val="20"/>
          <w:szCs w:val="20"/>
        </w:rPr>
      </w:pPr>
      <w:r>
        <w:rPr>
          <w:rFonts w:ascii="Arial" w:hAnsi="Arial" w:cs="Arial"/>
          <w:color w:val="292D24"/>
        </w:rPr>
        <w:t>Критерием принятия решения является наличие заявления о предоставлении услуги.</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lastRenderedPageBreak/>
        <w:t>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или МФЦ соответственно.</w:t>
      </w:r>
    </w:p>
    <w:p w:rsidR="00630409" w:rsidRDefault="00630409" w:rsidP="00630409">
      <w:pPr>
        <w:pStyle w:val="a9"/>
        <w:shd w:val="clear" w:color="auto" w:fill="FFFFFF"/>
        <w:spacing w:before="195" w:beforeAutospacing="0" w:after="195" w:afterAutospacing="0"/>
        <w:rPr>
          <w:rFonts w:ascii="Verdana" w:hAnsi="Verdana"/>
          <w:color w:val="292D24"/>
          <w:sz w:val="20"/>
          <w:szCs w:val="20"/>
        </w:rPr>
      </w:pPr>
      <w:r>
        <w:rPr>
          <w:rFonts w:ascii="Arial" w:hAnsi="Arial" w:cs="Arial"/>
          <w:color w:val="292D24"/>
        </w:rPr>
        <w:t>Результатом исполнения административной процедуры является регистрация заявления о предоставлении муниципальной услуги в Книге регистрации заявлений граждан.</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В случае установления фактов</w:t>
      </w:r>
      <w:r>
        <w:rPr>
          <w:rFonts w:ascii="Arial" w:hAnsi="Arial" w:cs="Arial"/>
          <w:color w:val="000000"/>
        </w:rPr>
        <w:t>, несоответствия представленных документов требованиям, специалист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000000"/>
        </w:rPr>
        <w:t>Контроль за процедурой приема и регистрации заявлений, приема документов осуществляет руководитель </w:t>
      </w:r>
      <w:r>
        <w:rPr>
          <w:rFonts w:ascii="Arial" w:hAnsi="Arial" w:cs="Arial"/>
          <w:color w:val="292D24"/>
        </w:rPr>
        <w:t>Администрации или МФЦ.</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Заявление и документы, поступившие в МФЦ, подлежат передаче в Администрацию не позднее дня, следующего за днем их принятия.</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Style w:val="aa"/>
          <w:rFonts w:ascii="Arial" w:hAnsi="Arial" w:cs="Arial"/>
          <w:color w:val="000000"/>
        </w:rPr>
        <w:t>3.2. Формирование и направление межведомственных запросов</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Основанием начала административной процедуры является непредставление заявителем по собственной инициативе документов (сведений), указанных в пункте 2.7. настоящего административного регламента.</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Специалист Администрации (МФЦ)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В отношении копии платежного документа межведомственный запрос направляется после проведения обследование участка с предполагаемыми к вырубке деревьями и кустарниками и определения ко</w:t>
      </w:r>
      <w:r>
        <w:rPr>
          <w:rFonts w:ascii="Arial" w:hAnsi="Arial" w:cs="Arial"/>
          <w:color w:val="000000"/>
        </w:rPr>
        <w:t>мпенсационной стоимости за вырубку деревьев и кустарников и (или) проведения компенсационного озеленения.</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Направление межведомственного запроса осуществляется следующими способами:</w:t>
      </w:r>
    </w:p>
    <w:p w:rsidR="00630409" w:rsidRDefault="00630409" w:rsidP="00630409">
      <w:pPr>
        <w:pStyle w:val="a9"/>
        <w:shd w:val="clear" w:color="auto" w:fill="F8FAFB"/>
        <w:spacing w:before="195" w:beforeAutospacing="0" w:after="195" w:afterAutospacing="0"/>
        <w:ind w:firstLine="540"/>
        <w:rPr>
          <w:rFonts w:ascii="Verdana" w:hAnsi="Verdana"/>
          <w:color w:val="292D24"/>
          <w:sz w:val="20"/>
          <w:szCs w:val="20"/>
        </w:rPr>
      </w:pPr>
      <w:r>
        <w:rPr>
          <w:rFonts w:ascii="Arial" w:hAnsi="Arial" w:cs="Arial"/>
          <w:color w:val="292D24"/>
        </w:rPr>
        <w:t>- с использованием межведомственного информационного взаимодействия</w:t>
      </w:r>
    </w:p>
    <w:p w:rsidR="00630409" w:rsidRDefault="00630409" w:rsidP="00630409">
      <w:pPr>
        <w:pStyle w:val="a50"/>
        <w:shd w:val="clear" w:color="auto" w:fill="F8FAFB"/>
        <w:spacing w:before="195" w:beforeAutospacing="0" w:after="0" w:afterAutospacing="0"/>
        <w:ind w:firstLine="600"/>
        <w:jc w:val="both"/>
        <w:rPr>
          <w:rFonts w:ascii="Verdana" w:hAnsi="Verdana"/>
          <w:color w:val="292D24"/>
          <w:sz w:val="20"/>
          <w:szCs w:val="20"/>
        </w:rPr>
      </w:pPr>
      <w:r>
        <w:rPr>
          <w:rFonts w:ascii="Arial" w:hAnsi="Arial" w:cs="Arial"/>
          <w:color w:val="000000"/>
        </w:rPr>
        <w:t>- иными способами, не противоречащими законодательству.</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Администрация (МФЦ) определяет способ направления запроса и осуществляет его направление.</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lastRenderedPageBreak/>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При направлении запроса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630409" w:rsidRDefault="00630409" w:rsidP="00630409">
      <w:pPr>
        <w:pStyle w:val="a9"/>
        <w:shd w:val="clear" w:color="auto" w:fill="F8FAFB"/>
        <w:spacing w:before="195" w:beforeAutospacing="0" w:after="195" w:afterAutospacing="0"/>
        <w:ind w:firstLine="708"/>
        <w:rPr>
          <w:rFonts w:ascii="Verdana" w:hAnsi="Verdana"/>
          <w:color w:val="292D24"/>
          <w:sz w:val="20"/>
          <w:szCs w:val="20"/>
        </w:rPr>
      </w:pPr>
      <w:r>
        <w:rPr>
          <w:rFonts w:ascii="Arial" w:hAnsi="Arial" w:cs="Arial"/>
          <w:color w:val="292D24"/>
        </w:rPr>
        <w:t>Критерием принятия решения является необходимость наличия документов указанных в пункте 2.7.</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Ответ на запрос регистрируется в установленном порядке.</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При получении ответа на запрос специалист Администрации (МФЦ) приобщает полученный ответ к документам, представленным</w:t>
      </w:r>
      <w:r>
        <w:rPr>
          <w:rFonts w:ascii="Arial" w:hAnsi="Arial" w:cs="Arial"/>
          <w:color w:val="000000"/>
        </w:rPr>
        <w:t> заявителем.</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Результат административной процедуры – получение ответа на межведомственный запрос Администрации или МФЦ.</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Способ фиксации результата – регистрация ответа на межведомственный запрос в журнале учета входящей корреспонденции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630409" w:rsidRDefault="00630409" w:rsidP="00630409">
      <w:pPr>
        <w:pStyle w:val="a9"/>
        <w:shd w:val="clear" w:color="auto" w:fill="FFFFFF"/>
        <w:spacing w:before="195" w:beforeAutospacing="0" w:after="195" w:afterAutospacing="0"/>
        <w:jc w:val="center"/>
        <w:rPr>
          <w:rFonts w:ascii="Verdana" w:hAnsi="Verdana"/>
          <w:color w:val="292D24"/>
          <w:sz w:val="20"/>
          <w:szCs w:val="20"/>
        </w:rPr>
      </w:pPr>
      <w:r>
        <w:rPr>
          <w:rFonts w:ascii="Arial" w:hAnsi="Arial" w:cs="Arial"/>
          <w:color w:val="292D24"/>
        </w:rPr>
        <w:t>             </w:t>
      </w:r>
      <w:r>
        <w:rPr>
          <w:rStyle w:val="aa"/>
          <w:rFonts w:ascii="Arial" w:hAnsi="Arial" w:cs="Arial"/>
          <w:color w:val="292D24"/>
        </w:rPr>
        <w:t>3.3. Рассмотрение материалов (документов), необходимых для предоставления муниципальной услуги</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Основанием для начала административной процедуры является получение специалистом Администрации, ответственным за рассмотрение документов, документов, представленных заявителем для предоставления муниципальной услуги и полученных по межведомственному запросу.</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Специалист Администрации готовит представленные заявителем </w:t>
      </w:r>
      <w:r>
        <w:rPr>
          <w:rFonts w:ascii="Arial" w:hAnsi="Arial" w:cs="Arial"/>
          <w:color w:val="000000"/>
        </w:rPr>
        <w:t>документы на рассмотрение Комиссии по вырубке деревьев и кустарников (далее - Комиссия) для осуществления экспертной оценки необходимости вырубки деревьев и кустарников.</w:t>
      </w:r>
      <w:r>
        <w:rPr>
          <w:rFonts w:ascii="Arial" w:hAnsi="Arial" w:cs="Arial"/>
          <w:color w:val="292D24"/>
        </w:rPr>
        <w:t> </w:t>
      </w:r>
      <w:r>
        <w:rPr>
          <w:rFonts w:ascii="Arial" w:hAnsi="Arial" w:cs="Arial"/>
          <w:color w:val="000000"/>
        </w:rPr>
        <w:t>На основании визы Главы Администрации сельсовета (далее – Глава Администрации) документы заявителя направляются на рассмотрение в Комиссию.</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При получении заявления и комплекта документов Комиссия осуществляет следующую последовательность действий:</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1) проводит обследование участка с предполагаемыми к вырубке деревьями и кустарниками;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 xml:space="preserve">2) составляет акт обследования (Приложение № 2 к административному регламенту) и пересчетную ведомость подлежащих вырубке деревьев и </w:t>
      </w:r>
      <w:r>
        <w:rPr>
          <w:rFonts w:ascii="Arial" w:hAnsi="Arial" w:cs="Arial"/>
          <w:color w:val="000000"/>
        </w:rPr>
        <w:lastRenderedPageBreak/>
        <w:t>кустарников, содержащие сведения о количественном и породном составе, диаметре и состоянии зеленых насаждений;</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3) в случае необходимости производит расчет компенсационной стоимости за вырубку деревьев и кустарников и (или) проведения компенсационного озеленения.</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Расчет компенсационной стоимости за вырубку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Акт обследования, пересчетная ведомость и расчет компенсационной стоимости составляется в двух экземплярах, один из которых передается заявителю.</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Выдача (направление) заявителю акта обследования, пересчетной ведомости подлежащих вырубке деревьев и кустарников и при наличии расчета компенсационной стоимости за вырубку деревьев и кустарников и (или) проведения компенсационного озеленения осуществляется способом, указанным в заявлении, в том числе:</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при личном обращении в Администрацию;</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при личном обращении в МФЦ,</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посредством заказного почтового отправления с уведомлением о вручении;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через личный кабинет на Едином портале государственных и муниципальных услуг.</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Заявитель в течение 4 рабочих дней со дня получения акта, обязан оплатить компенсационную стоимость за вырубку деревьев и кустарников.</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5) направляет специалисту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6) в случае наличия полного комплекта документов, предусмотренных пунктами 2.6. и 2.7.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по принятию решения о предоставлении (об отказе в предоставлении) муниципальной услуги.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Максимальный срок выполнения административной процедуры по обработке и предварительному рассмотрению заявления и прилагаемых к нему документов не может превышать 1 рабочего дня с даты поступления заявления и прилагаемых к нему документов к специалисту Администрации, ответственному за предоставление муниципальной услуги.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lastRenderedPageBreak/>
        <w:t>Критерий принятия решения - необходимость наличия документов, указанных в пункте 2.7 регламента.</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Результатом исполнения административной процедуры по обработке и предварительному рассмотрению заявления и прилагаемых к нему документов является:</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1) передача специалисту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2) передача проекта письма об отказе в выдаче разрешения на вырубку (снос) зеленых насаждений на подпись должностному лицу Администрации;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3) переход к осуществлению административной процедуры по принятию решения о предоставлении (об отказе в предоставлении) муниципальной услуги.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или Портал государственных и муниципальных услуг (функций) Курской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Способом фиксации результата исполнения административной процедуры по обработке и предварительному рассмотрению заявления и прилагаемых к нему документов является один из следующих документов:</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2) проект письма об отказе в выдаче разрешения на вырубку (снос) зеленых насаждений.</w:t>
      </w:r>
    </w:p>
    <w:p w:rsidR="00630409" w:rsidRDefault="00630409" w:rsidP="00630409">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Arial" w:hAnsi="Arial" w:cs="Arial"/>
          <w:color w:val="000000"/>
        </w:rPr>
        <w:t>3.4. Принятие решения о предоставлении (отказе в предоставлении) муниципальной услуги и оформление результатов</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По результатам рассмотрения заявления и прилагаемых к нему документов, акта обследования и пересчетной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 комиссия принимает решение о предоставлении (об отказе в предоставлении) муниципальной услуги.</w:t>
      </w:r>
    </w:p>
    <w:p w:rsidR="00630409" w:rsidRDefault="00630409" w:rsidP="00630409">
      <w:pPr>
        <w:pStyle w:val="a9"/>
        <w:shd w:val="clear" w:color="auto" w:fill="F8FAFB"/>
        <w:spacing w:before="195" w:beforeAutospacing="0" w:after="195" w:afterAutospacing="0"/>
        <w:ind w:firstLine="540"/>
        <w:rPr>
          <w:rFonts w:ascii="Verdana" w:hAnsi="Verdana"/>
          <w:color w:val="292D24"/>
          <w:sz w:val="20"/>
          <w:szCs w:val="20"/>
        </w:rPr>
      </w:pPr>
      <w:r>
        <w:rPr>
          <w:rFonts w:ascii="Arial" w:hAnsi="Arial" w:cs="Arial"/>
          <w:color w:val="292D24"/>
        </w:rPr>
        <w:t>Критерием принятия решения является наличие (отсутствие) права заявителя на предоставление муниципальной услуги.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lastRenderedPageBreak/>
        <w:t>Решение Комиссии о предоставлении (об отказе в предоставлении) муниципальной услуги оформляется</w:t>
      </w:r>
      <w:r>
        <w:rPr>
          <w:rFonts w:ascii="Arial" w:hAnsi="Arial" w:cs="Arial"/>
          <w:color w:val="000000"/>
        </w:rPr>
        <w:t> протоколом заседания Комиссии в срок, не превышающий 3 календарных дней со дня проведения заседания Комиссии.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В случае принятия Комиссией решения о предоставлении муниципальной услуги специалист Администрации, ответственный за предоставление муниципальной услуги, в течение 10 календарных дней с даты утверждения протокола заседания Комиссии подготавливает разрешение на вырубку деревьев и кустарников (приложение № 3). Данное разрешение подписывается Главой Администрации.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Подписанное Главой Администрации разрешение на вырубку деревьев и кустарников регистрируется в Журнале исходящей корреспонденции в соответствии с Инструкцией по делопроизводству.</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В случае принятия Комиссией решения об отказе в предоставлении муниципальной услуги, специалист Администрации, ответственный за предоставление муниципальной услуги в течение 2 календарных дней с даты утверждения протокола заседания Комиссии подготавливает уведомление Администрации об отказе в выдаче разрешения на вырубку деревьев и кустарников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Данное уведомление подписывается Главой Администрации.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Решение Комиссии о предоставлении (об отказе в предоставлении) муниципальной услуги оформляется протоколом заседания Комиссии в срок, не превышающий 3 календарных дней со дня проведения заседания Комиссии.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17 календарных дней со дня формирования специалистом Администрации, ответственным за предоставление муниципальной услуги, пакета документов, указанных в пунктах 2.6. и 2.7. административного регламента.</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По результатам рассмотрения заявления и прилагаемых к нему документов, акта обследования и пересчетной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 комиссия принимает решение о предоставлении (об отказе в предоставлении) муниципальной услуги.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Результатом административной процедуры является разрешение Администрации на вырубку деревьев и кустарников или уведомление Администрации об отказе в выдаче разрешения на вырубку деревьев и кустарников с мотивированным обоснованием причин отказа.</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000000"/>
        </w:rPr>
        <w:t>Способом фиксации результата выполнения административной процедуры является регистрация в Журнале исходящей корреспонденции разрешения Администрации на вырубку деревьев и кустарников, уведомления Администрации об отказе в выдаче разрешения на вырубку деревьев и кустарников с мотивированным обоснованием причин отказа.</w:t>
      </w:r>
    </w:p>
    <w:p w:rsidR="00630409" w:rsidRDefault="00630409" w:rsidP="00630409">
      <w:pPr>
        <w:pStyle w:val="2"/>
        <w:shd w:val="clear" w:color="auto" w:fill="F8FAFB"/>
        <w:spacing w:before="0"/>
        <w:jc w:val="center"/>
        <w:rPr>
          <w:rFonts w:ascii="Palatino Linotype" w:hAnsi="Palatino Linotype"/>
          <w:b w:val="0"/>
          <w:bCs w:val="0"/>
          <w:color w:val="7D7D7D"/>
          <w:sz w:val="33"/>
          <w:szCs w:val="33"/>
        </w:rPr>
      </w:pPr>
      <w:r>
        <w:rPr>
          <w:rFonts w:ascii="Arial" w:hAnsi="Arial" w:cs="Arial"/>
          <w:b w:val="0"/>
          <w:bCs w:val="0"/>
          <w:color w:val="7D7D7D"/>
          <w:sz w:val="24"/>
          <w:szCs w:val="24"/>
        </w:rPr>
        <w:lastRenderedPageBreak/>
        <w:t>3.5. Выдача документа, являющегося результатом предоставления муниципальной услуги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Style w:val="aa"/>
          <w:rFonts w:ascii="Arial" w:hAnsi="Arial" w:cs="Arial"/>
          <w:color w:val="292D24"/>
        </w:rPr>
        <w:t>     </w:t>
      </w:r>
      <w:r>
        <w:rPr>
          <w:rFonts w:ascii="Arial" w:hAnsi="Arial" w:cs="Arial"/>
          <w:color w:val="292D24"/>
        </w:rPr>
        <w:t>Основанием для начала процедуры является регистрация в Администрации в Журнале исходящей корреспонденции для передачи заявителю или передача в МФЦ одного из следующих документов:</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при принятии положительного решения: </w:t>
      </w:r>
      <w:r>
        <w:rPr>
          <w:rFonts w:ascii="Arial" w:hAnsi="Arial" w:cs="Arial"/>
          <w:color w:val="000000"/>
        </w:rPr>
        <w:t>разрешение Администрации на вырубку деревьев и кустарников</w:t>
      </w:r>
      <w:r>
        <w:rPr>
          <w:rFonts w:ascii="Arial" w:hAnsi="Arial" w:cs="Arial"/>
          <w:color w:val="292D24"/>
        </w:rPr>
        <w:t>;</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при принятии отрицательного решения: </w:t>
      </w:r>
      <w:r>
        <w:rPr>
          <w:rFonts w:ascii="Arial" w:hAnsi="Arial" w:cs="Arial"/>
          <w:color w:val="000000"/>
        </w:rPr>
        <w:t>уведомления Администрации об отказе в </w:t>
      </w:r>
      <w:r>
        <w:rPr>
          <w:rFonts w:ascii="Arial" w:hAnsi="Arial" w:cs="Arial"/>
          <w:color w:val="292D24"/>
        </w:rPr>
        <w:t>выдаче разрешения на вырубку деревьев и кустарников с мотивированным обоснованием причин отказа.</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Критерий принятия решения не предусмотрен.</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Процедура заканчивается выдачей заявителю одного из следующих документов:</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при принятии положительного решения: </w:t>
      </w:r>
      <w:r>
        <w:rPr>
          <w:rFonts w:ascii="Arial" w:hAnsi="Arial" w:cs="Arial"/>
          <w:color w:val="000000"/>
        </w:rPr>
        <w:t>разрешение Администрации на вырубку деревьев и кустарников</w:t>
      </w:r>
      <w:r>
        <w:rPr>
          <w:rFonts w:ascii="Arial" w:hAnsi="Arial" w:cs="Arial"/>
          <w:color w:val="292D24"/>
        </w:rPr>
        <w:t>;</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при принятии отрицательного решения: </w:t>
      </w:r>
      <w:r>
        <w:rPr>
          <w:rFonts w:ascii="Arial" w:hAnsi="Arial" w:cs="Arial"/>
          <w:color w:val="000000"/>
        </w:rPr>
        <w:t>уведомления Администрации об отказе в выдаче разрешения на вырубку деревьев и кустарников с мотивированным обоснованием причин отказа</w:t>
      </w:r>
      <w:r>
        <w:rPr>
          <w:rFonts w:ascii="Arial" w:hAnsi="Arial" w:cs="Arial"/>
          <w:color w:val="292D24"/>
        </w:rPr>
        <w:t>.</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Фактом, подтверждающим получение результата услуги, является наличие подписи заявителя в журнале исходящей корреспонденции.</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Максимальный срок выполнения административной процедуры составляет 3 рабочих дня.</w:t>
      </w:r>
    </w:p>
    <w:p w:rsidR="00630409" w:rsidRDefault="00630409" w:rsidP="00630409">
      <w:pPr>
        <w:pStyle w:val="a9"/>
        <w:shd w:val="clear" w:color="auto" w:fill="FFFFFF"/>
        <w:spacing w:before="195" w:beforeAutospacing="0" w:after="195" w:afterAutospacing="0" w:line="312" w:lineRule="atLeast"/>
        <w:ind w:firstLine="284"/>
        <w:rPr>
          <w:rFonts w:ascii="Verdana" w:hAnsi="Verdana"/>
          <w:color w:val="292D24"/>
          <w:sz w:val="20"/>
          <w:szCs w:val="20"/>
        </w:rPr>
      </w:pPr>
      <w:r>
        <w:rPr>
          <w:rStyle w:val="aa"/>
          <w:rFonts w:ascii="Arial" w:hAnsi="Arial" w:cs="Arial"/>
          <w:color w:val="292D24"/>
        </w:rPr>
        <w:t>                </w:t>
      </w:r>
    </w:p>
    <w:p w:rsidR="00630409" w:rsidRDefault="00630409" w:rsidP="00630409">
      <w:pPr>
        <w:pStyle w:val="a9"/>
        <w:shd w:val="clear" w:color="auto" w:fill="F8FAFB"/>
        <w:spacing w:before="195" w:beforeAutospacing="0" w:after="195" w:afterAutospacing="0"/>
        <w:ind w:left="450"/>
        <w:jc w:val="center"/>
        <w:rPr>
          <w:rFonts w:ascii="Verdana" w:hAnsi="Verdana"/>
          <w:color w:val="292D24"/>
          <w:sz w:val="20"/>
          <w:szCs w:val="20"/>
        </w:rPr>
      </w:pPr>
      <w:r>
        <w:rPr>
          <w:rStyle w:val="aa"/>
          <w:rFonts w:ascii="Arial" w:hAnsi="Arial" w:cs="Arial"/>
          <w:color w:val="292D24"/>
        </w:rPr>
        <w:t>IV. ФОРМЫ КОНТРОЛЯ ЗА ИСПОЛНЕНИЕМ АДМИНИСТРАТИВНОГО РЕГЛАМЕНТАПРЕДОСТАВЛЕНИЯ МУНИЦИПАЛЬНОЙ УСЛУГИ</w:t>
      </w:r>
    </w:p>
    <w:p w:rsidR="00630409" w:rsidRDefault="00630409" w:rsidP="00630409">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Arial" w:hAnsi="Arial" w:cs="Arial"/>
          <w:color w:val="292D24"/>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Текущий контроль за соблюдением и исполнением положений</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административного регламента и иных нормативных правовых актов,</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устанавливающих требования к предоставлению муниципальной услуги,</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осуществляется должностными лицами Администрации, ответственными за организацию работы по предоставлению муниципальной услуги.</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630409" w:rsidRDefault="00630409" w:rsidP="00630409">
      <w:pPr>
        <w:pStyle w:val="a9"/>
        <w:shd w:val="clear" w:color="auto" w:fill="FFFFFF"/>
        <w:spacing w:before="195" w:beforeAutospacing="0" w:after="195" w:afterAutospacing="0"/>
        <w:jc w:val="center"/>
        <w:rPr>
          <w:rFonts w:ascii="Verdana" w:hAnsi="Verdana"/>
          <w:color w:val="292D24"/>
          <w:sz w:val="20"/>
          <w:szCs w:val="20"/>
        </w:rPr>
      </w:pPr>
      <w:r>
        <w:rPr>
          <w:rStyle w:val="aa"/>
          <w:rFonts w:ascii="Arial" w:hAnsi="Arial" w:cs="Arial"/>
          <w:color w:val="292D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4.2.2. Для проведения плановых и внеплановых проверок полноты и качества предоставления муниципальной услуги формируется комиссия.</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4.2.3. Плановые проверки проводятся в соответствии с годовым планом работы Администрации.</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4.2.5. Результаты проверки оформляются в виде акта, в котором отмечаются выявленные недостатки и указываются предложения по их устранению.</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Акт подписывается всеми членами комиссии.</w:t>
      </w:r>
    </w:p>
    <w:p w:rsidR="00630409" w:rsidRDefault="00630409" w:rsidP="00630409">
      <w:pPr>
        <w:pStyle w:val="a9"/>
        <w:shd w:val="clear" w:color="auto" w:fill="FFFFFF"/>
        <w:spacing w:before="195" w:beforeAutospacing="0" w:after="195" w:afterAutospacing="0"/>
        <w:jc w:val="center"/>
        <w:rPr>
          <w:rFonts w:ascii="Verdana" w:hAnsi="Verdana"/>
          <w:color w:val="292D24"/>
          <w:sz w:val="20"/>
          <w:szCs w:val="20"/>
        </w:rPr>
      </w:pPr>
      <w:r>
        <w:rPr>
          <w:rStyle w:val="aa"/>
          <w:rFonts w:ascii="Arial" w:hAnsi="Arial" w:cs="Arial"/>
          <w:color w:val="292D24"/>
        </w:rPr>
        <w:lastRenderedPageBreak/>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630409" w:rsidRDefault="00630409" w:rsidP="00630409">
      <w:pPr>
        <w:pStyle w:val="a9"/>
        <w:shd w:val="clear" w:color="auto" w:fill="FFFFFF"/>
        <w:spacing w:before="195" w:beforeAutospacing="0" w:after="195" w:afterAutospacing="0"/>
        <w:jc w:val="center"/>
        <w:rPr>
          <w:rFonts w:ascii="Verdana" w:hAnsi="Verdana"/>
          <w:color w:val="292D24"/>
          <w:sz w:val="20"/>
          <w:szCs w:val="20"/>
        </w:rPr>
      </w:pPr>
      <w:r>
        <w:rPr>
          <w:rStyle w:val="aa"/>
          <w:rFonts w:ascii="Arial" w:hAnsi="Arial" w:cs="Arial"/>
          <w:color w:val="292D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Контроль за предоставлением муниципальной услуги со стороны граждан, их объединений и организаций осуществляется:</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общественными объединениями и организациями;</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иными органами, в установленном законом порядке.</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Граждане, их объединения и организации также вправе:</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 направлять замечания и предложения по улучшению доступности и качества предоставления муниципальной услуги;</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 вносить предложения о мерах по устранению нарушений Административного регламента.</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630409" w:rsidRDefault="00630409" w:rsidP="00630409">
      <w:pPr>
        <w:pStyle w:val="a9"/>
        <w:shd w:val="clear" w:color="auto" w:fill="F8FAFB"/>
        <w:spacing w:before="195" w:beforeAutospacing="0" w:after="195" w:afterAutospacing="0"/>
        <w:ind w:left="450"/>
        <w:rPr>
          <w:rFonts w:ascii="Verdana" w:hAnsi="Verdana"/>
          <w:color w:val="292D24"/>
          <w:sz w:val="20"/>
          <w:szCs w:val="20"/>
        </w:rPr>
      </w:pPr>
      <w:r>
        <w:rPr>
          <w:rStyle w:val="aa"/>
          <w:rFonts w:ascii="Arial" w:hAnsi="Arial" w:cs="Arial"/>
          <w:color w:val="292D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30409" w:rsidRDefault="00630409" w:rsidP="00630409">
      <w:pPr>
        <w:pStyle w:val="a9"/>
        <w:shd w:val="clear" w:color="auto" w:fill="FFFFFF"/>
        <w:spacing w:before="195" w:beforeAutospacing="0" w:after="195" w:afterAutospacing="0"/>
        <w:jc w:val="center"/>
        <w:rPr>
          <w:rFonts w:ascii="Verdana" w:hAnsi="Verdana"/>
          <w:color w:val="292D24"/>
          <w:sz w:val="20"/>
          <w:szCs w:val="20"/>
        </w:rPr>
      </w:pPr>
      <w:r>
        <w:rPr>
          <w:rStyle w:val="aa"/>
          <w:rFonts w:ascii="Arial" w:hAnsi="Arial" w:cs="Arial"/>
          <w:color w:val="292D24"/>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630409" w:rsidRDefault="00630409" w:rsidP="00630409">
      <w:pPr>
        <w:pStyle w:val="a9"/>
        <w:shd w:val="clear" w:color="auto" w:fill="F8FAFB"/>
        <w:spacing w:before="195" w:beforeAutospacing="0" w:after="195" w:afterAutospacing="0" w:line="312" w:lineRule="atLeast"/>
        <w:ind w:firstLine="284"/>
        <w:jc w:val="center"/>
        <w:rPr>
          <w:rFonts w:ascii="Verdana" w:hAnsi="Verdana"/>
          <w:color w:val="292D24"/>
          <w:sz w:val="20"/>
          <w:szCs w:val="20"/>
        </w:rPr>
      </w:pPr>
      <w:r>
        <w:rPr>
          <w:rStyle w:val="aa"/>
          <w:rFonts w:ascii="Arial" w:hAnsi="Arial" w:cs="Arial"/>
          <w:color w:val="000000"/>
        </w:rPr>
        <w:t>5.2. Предмет жалобы</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lastRenderedPageBreak/>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5.2.2. Заявитель может обратиться с жалобой, в том числе в следующих случаях:</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нарушение срока регистрации запроса заявителя о предоставлении муниципальной услуги;</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нарушение срока предоставления муниципальной услуги;</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0409" w:rsidRDefault="00630409" w:rsidP="00630409">
      <w:pPr>
        <w:pStyle w:val="a9"/>
        <w:shd w:val="clear" w:color="auto" w:fill="FFFFFF"/>
        <w:spacing w:before="195" w:beforeAutospacing="0" w:after="195" w:afterAutospacing="0"/>
        <w:jc w:val="center"/>
        <w:rPr>
          <w:rFonts w:ascii="Verdana" w:hAnsi="Verdana"/>
          <w:color w:val="292D24"/>
          <w:sz w:val="20"/>
          <w:szCs w:val="20"/>
        </w:rPr>
      </w:pPr>
      <w:r>
        <w:rPr>
          <w:rStyle w:val="aa"/>
          <w:rFonts w:ascii="Arial" w:hAnsi="Arial" w:cs="Arial"/>
          <w:color w:val="292D24"/>
        </w:rPr>
        <w:t>5.3. Органы местного самоуправления и уполномоченные на рассмотрение жалобы должностные лица, которым может быть направлена жалоба.</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Заявители могут направить жалобу:</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 в Администрацию Корочанского сельсовета Беловского района (адрес: Курская область, Беловский район, д. Корочка, д. 121А. телефон: 8 (47149) 3-92-23;</w:t>
      </w:r>
    </w:p>
    <w:p w:rsidR="00630409" w:rsidRDefault="00630409" w:rsidP="00630409">
      <w:pPr>
        <w:pStyle w:val="a9"/>
        <w:shd w:val="clear" w:color="auto" w:fill="F8FAFB"/>
        <w:spacing w:before="195" w:beforeAutospacing="0" w:after="195" w:afterAutospacing="0"/>
        <w:ind w:firstLine="284"/>
        <w:rPr>
          <w:rFonts w:ascii="Verdana" w:hAnsi="Verdana"/>
          <w:color w:val="292D24"/>
          <w:sz w:val="20"/>
          <w:szCs w:val="20"/>
        </w:rPr>
      </w:pPr>
      <w:r>
        <w:rPr>
          <w:rFonts w:ascii="Arial" w:hAnsi="Arial" w:cs="Arial"/>
          <w:color w:val="292D24"/>
        </w:rPr>
        <w:t>       - Главе Корочанского сельсовета Беловского района (адрес: Курская область, Беловский район, д. Корочка, д. 121А телефон: 8 (47149) 3-92-23.</w:t>
      </w:r>
    </w:p>
    <w:p w:rsidR="00630409" w:rsidRDefault="00630409" w:rsidP="00630409">
      <w:pPr>
        <w:pStyle w:val="a9"/>
        <w:shd w:val="clear" w:color="auto" w:fill="F8FAFB"/>
        <w:spacing w:before="195" w:beforeAutospacing="0" w:after="195" w:afterAutospacing="0" w:line="312" w:lineRule="atLeast"/>
        <w:ind w:firstLine="284"/>
        <w:jc w:val="center"/>
        <w:rPr>
          <w:rFonts w:ascii="Verdana" w:hAnsi="Verdana"/>
          <w:color w:val="292D24"/>
          <w:sz w:val="20"/>
          <w:szCs w:val="20"/>
        </w:rPr>
      </w:pPr>
      <w:r>
        <w:rPr>
          <w:rStyle w:val="aa"/>
          <w:rFonts w:ascii="Arial" w:hAnsi="Arial" w:cs="Arial"/>
          <w:color w:val="292D24"/>
        </w:rPr>
        <w:t>5.4. Порядок подачи и рассмотрения жалобы</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Корочанского сельсовета Беловского района Курской области.</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lastRenderedPageBreak/>
        <w:t>Жалоба может быть направлена:</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1) по почте;</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2) с использованием информационно-телекоммуникационной сети «Интернет»:</w:t>
      </w:r>
    </w:p>
    <w:p w:rsidR="00630409" w:rsidRDefault="00630409" w:rsidP="00630409">
      <w:pPr>
        <w:pStyle w:val="a9"/>
        <w:shd w:val="clear" w:color="auto" w:fill="FFFFFF"/>
        <w:spacing w:before="0" w:beforeAutospacing="0" w:after="0" w:afterAutospacing="0"/>
        <w:ind w:firstLine="284"/>
        <w:rPr>
          <w:rFonts w:ascii="Verdana" w:hAnsi="Verdana"/>
          <w:color w:val="292D24"/>
          <w:sz w:val="20"/>
          <w:szCs w:val="20"/>
        </w:rPr>
      </w:pPr>
      <w:r>
        <w:rPr>
          <w:rFonts w:ascii="Arial" w:hAnsi="Arial" w:cs="Arial"/>
          <w:color w:val="292D24"/>
        </w:rPr>
        <w:t>- на официальный сайт Администрации Корочанского сельсовета Беловского района Курской области:(</w:t>
      </w:r>
      <w:hyperlink r:id="rId10" w:history="1">
        <w:r>
          <w:rPr>
            <w:rStyle w:val="ab"/>
            <w:rFonts w:ascii="Verdana" w:hAnsi="Verdana" w:cs="Arial"/>
            <w:color w:val="7D7D7D"/>
          </w:rPr>
          <w:t>http://WWW.admkoros.ru</w:t>
        </w:r>
      </w:hyperlink>
      <w:r>
        <w:rPr>
          <w:rFonts w:ascii="Arial" w:hAnsi="Arial" w:cs="Arial"/>
          <w:color w:val="292D24"/>
        </w:rPr>
        <w:t>);</w:t>
      </w:r>
    </w:p>
    <w:p w:rsidR="00630409" w:rsidRDefault="00630409" w:rsidP="00630409">
      <w:pPr>
        <w:pStyle w:val="a9"/>
        <w:shd w:val="clear" w:color="auto" w:fill="FFFFFF"/>
        <w:spacing w:before="0" w:beforeAutospacing="0" w:after="0" w:afterAutospacing="0"/>
        <w:ind w:firstLine="284"/>
        <w:rPr>
          <w:rFonts w:ascii="Verdana" w:hAnsi="Verdana"/>
          <w:color w:val="292D24"/>
          <w:sz w:val="20"/>
          <w:szCs w:val="20"/>
        </w:rPr>
      </w:pPr>
      <w:r>
        <w:rPr>
          <w:rFonts w:ascii="Arial" w:hAnsi="Arial" w:cs="Arial"/>
          <w:color w:val="292D24"/>
        </w:rPr>
        <w:t>- посредством федеральной государственной информационной системы «Единый портал государственных и муниципальных услуг (функций)» </w:t>
      </w:r>
      <w:hyperlink w:history="1">
        <w:r>
          <w:rPr>
            <w:rStyle w:val="ab"/>
            <w:rFonts w:ascii="Verdana" w:hAnsi="Verdana" w:cs="Arial"/>
            <w:color w:val="7D7D7D"/>
          </w:rPr>
          <w:t>http://gosuslugi.ru;</w:t>
        </w:r>
      </w:hyperlink>
    </w:p>
    <w:p w:rsidR="00630409" w:rsidRDefault="00630409" w:rsidP="00630409">
      <w:pPr>
        <w:pStyle w:val="a9"/>
        <w:shd w:val="clear" w:color="auto" w:fill="FFFFFF"/>
        <w:spacing w:before="0" w:beforeAutospacing="0" w:after="0" w:afterAutospacing="0"/>
        <w:ind w:firstLine="284"/>
        <w:rPr>
          <w:rFonts w:ascii="Verdana" w:hAnsi="Verdana"/>
          <w:color w:val="292D24"/>
          <w:sz w:val="20"/>
          <w:szCs w:val="20"/>
        </w:rPr>
      </w:pPr>
      <w:r>
        <w:rPr>
          <w:rFonts w:ascii="Arial" w:hAnsi="Arial" w:cs="Arial"/>
          <w:color w:val="292D24"/>
        </w:rPr>
        <w:t>- на официальный сайт Администрации Курской области </w:t>
      </w:r>
      <w:hyperlink r:id="rId11" w:history="1">
        <w:r>
          <w:rPr>
            <w:rStyle w:val="ab"/>
            <w:rFonts w:ascii="Verdana" w:hAnsi="Verdana" w:cs="Arial"/>
            <w:color w:val="7D7D7D"/>
          </w:rPr>
          <w:t>http://adm.rkursk.ru</w:t>
        </w:r>
      </w:hyperlink>
      <w:r>
        <w:rPr>
          <w:rFonts w:ascii="Arial" w:hAnsi="Arial" w:cs="Arial"/>
          <w:color w:val="292D24"/>
        </w:rPr>
        <w:t>,</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3) принята при личном приеме заявителя.</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Жалоба может быть подана заявителем:</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Все жалобы фиксируются в журнале учета.</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Личный прием заявителей по вопросам обжалования решения и (или) действия (бездействия) Администрации Корочанского сельсовета Беловского района Курской области и (или) ее должностных лиц осуществляется Главой Администрации Корочанского сельсовета Беловского района Курской области в часы приема заявителей.</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Жалоба должна содержать:</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Под обращением, жалобой заявитель ставит личную подпись и дату.</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 xml:space="preserve">В случае если жалоба подается через представителя заявителя, также представляется документ, подтверждающий полномочия на осуществление </w:t>
      </w:r>
      <w:r>
        <w:rPr>
          <w:rFonts w:ascii="Arial" w:hAnsi="Arial" w:cs="Arial"/>
          <w:color w:val="292D24"/>
        </w:rPr>
        <w:lastRenderedPageBreak/>
        <w:t>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оформленная в соответствии с законодательством Российской Федерации доверенность (для физических лиц);</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30409" w:rsidRDefault="00630409" w:rsidP="00630409">
      <w:pPr>
        <w:pStyle w:val="a9"/>
        <w:shd w:val="clear" w:color="auto" w:fill="FFFFFF"/>
        <w:spacing w:before="195" w:beforeAutospacing="0" w:after="195" w:afterAutospacing="0"/>
        <w:ind w:firstLine="567"/>
        <w:jc w:val="center"/>
        <w:rPr>
          <w:rFonts w:ascii="Verdana" w:hAnsi="Verdana"/>
          <w:color w:val="292D24"/>
          <w:sz w:val="20"/>
          <w:szCs w:val="20"/>
        </w:rPr>
      </w:pPr>
      <w:r>
        <w:rPr>
          <w:rStyle w:val="aa"/>
          <w:rFonts w:ascii="Arial" w:hAnsi="Arial" w:cs="Arial"/>
          <w:color w:val="292D24"/>
        </w:rPr>
        <w:t>5.5. Сроки рассмотрения жалобы</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0409" w:rsidRDefault="00630409" w:rsidP="00630409">
      <w:pPr>
        <w:pStyle w:val="a9"/>
        <w:shd w:val="clear" w:color="auto" w:fill="FFFFFF"/>
        <w:spacing w:before="195" w:beforeAutospacing="0" w:after="195" w:afterAutospacing="0"/>
        <w:ind w:firstLine="567"/>
        <w:jc w:val="center"/>
        <w:rPr>
          <w:rFonts w:ascii="Verdana" w:hAnsi="Verdana"/>
          <w:color w:val="292D24"/>
          <w:sz w:val="20"/>
          <w:szCs w:val="20"/>
        </w:rPr>
      </w:pPr>
      <w:r>
        <w:rPr>
          <w:rStyle w:val="aa"/>
          <w:rFonts w:ascii="Arial" w:hAnsi="Arial" w:cs="Arial"/>
          <w:color w:val="292D24"/>
        </w:rPr>
        <w:t>5.6. Перечень оснований для приостановления рассмотрения жалобы </w:t>
      </w:r>
      <w:r>
        <w:rPr>
          <w:rFonts w:ascii="Arial" w:hAnsi="Arial" w:cs="Arial"/>
          <w:color w:val="292D24"/>
        </w:rPr>
        <w:t>в случае, если возможность приостановления предусмотрена законодательством Российской Федерации</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Оснований для приостановления рассмотрения жалобы законодательством Российской Федерации не предусмотрено.</w:t>
      </w:r>
    </w:p>
    <w:p w:rsidR="00630409" w:rsidRDefault="00630409" w:rsidP="00630409">
      <w:pPr>
        <w:pStyle w:val="a9"/>
        <w:shd w:val="clear" w:color="auto" w:fill="FFFFFF"/>
        <w:spacing w:before="195" w:beforeAutospacing="0" w:after="195" w:afterAutospacing="0"/>
        <w:ind w:firstLine="567"/>
        <w:jc w:val="center"/>
        <w:rPr>
          <w:rFonts w:ascii="Verdana" w:hAnsi="Verdana"/>
          <w:color w:val="292D24"/>
          <w:sz w:val="20"/>
          <w:szCs w:val="20"/>
        </w:rPr>
      </w:pPr>
      <w:r>
        <w:rPr>
          <w:rStyle w:val="aa"/>
          <w:rFonts w:ascii="Arial" w:hAnsi="Arial" w:cs="Arial"/>
          <w:color w:val="292D24"/>
        </w:rPr>
        <w:t>5.7. Результат рассмотрения жалобы</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По результатам рассмотрения жалобы орган, предоставляющий муниципальную услугу, принимает одно из следующих решений:</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отказывает в удовлетворении жалобы.</w:t>
      </w:r>
    </w:p>
    <w:p w:rsidR="00630409" w:rsidRDefault="00630409" w:rsidP="00630409">
      <w:pPr>
        <w:pStyle w:val="a9"/>
        <w:shd w:val="clear" w:color="auto" w:fill="F8FAFB"/>
        <w:spacing w:before="195" w:beforeAutospacing="0" w:after="195" w:afterAutospacing="0"/>
        <w:ind w:firstLine="708"/>
        <w:rPr>
          <w:rFonts w:ascii="Verdana" w:hAnsi="Verdana"/>
          <w:color w:val="292D24"/>
          <w:sz w:val="20"/>
          <w:szCs w:val="20"/>
        </w:rPr>
      </w:pPr>
      <w:r>
        <w:rPr>
          <w:rFonts w:ascii="Arial" w:hAnsi="Arial" w:cs="Arial"/>
          <w:color w:val="292D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630409" w:rsidRDefault="00630409" w:rsidP="00630409">
      <w:pPr>
        <w:pStyle w:val="a9"/>
        <w:shd w:val="clear" w:color="auto" w:fill="FFFFFF"/>
        <w:spacing w:before="195" w:beforeAutospacing="0" w:after="195" w:afterAutospacing="0"/>
        <w:ind w:firstLine="567"/>
        <w:jc w:val="center"/>
        <w:rPr>
          <w:rFonts w:ascii="Verdana" w:hAnsi="Verdana"/>
          <w:color w:val="292D24"/>
          <w:sz w:val="20"/>
          <w:szCs w:val="20"/>
        </w:rPr>
      </w:pPr>
      <w:r>
        <w:rPr>
          <w:rStyle w:val="aa"/>
          <w:rFonts w:ascii="Arial" w:hAnsi="Arial" w:cs="Arial"/>
          <w:color w:val="292D24"/>
        </w:rPr>
        <w:t>5.8. Порядок информирования заявителя о результатах рассмотрения жалобы</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lastRenderedPageBreak/>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0409" w:rsidRDefault="00630409" w:rsidP="00630409">
      <w:pPr>
        <w:pStyle w:val="a9"/>
        <w:shd w:val="clear" w:color="auto" w:fill="FFFFFF"/>
        <w:spacing w:before="195" w:beforeAutospacing="0" w:after="195" w:afterAutospacing="0"/>
        <w:ind w:firstLine="567"/>
        <w:jc w:val="center"/>
        <w:rPr>
          <w:rFonts w:ascii="Verdana" w:hAnsi="Verdana"/>
          <w:color w:val="292D24"/>
          <w:sz w:val="20"/>
          <w:szCs w:val="20"/>
        </w:rPr>
      </w:pPr>
      <w:r>
        <w:rPr>
          <w:rStyle w:val="aa"/>
          <w:rFonts w:ascii="Arial" w:hAnsi="Arial" w:cs="Arial"/>
          <w:color w:val="292D24"/>
        </w:rPr>
        <w:t>5.9. Порядок обжалования решения по жалобе</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630409" w:rsidRDefault="00630409" w:rsidP="00630409">
      <w:pPr>
        <w:pStyle w:val="a9"/>
        <w:shd w:val="clear" w:color="auto" w:fill="FFFFFF"/>
        <w:spacing w:before="195" w:beforeAutospacing="0" w:after="195" w:afterAutospacing="0"/>
        <w:ind w:firstLine="567"/>
        <w:jc w:val="center"/>
        <w:rPr>
          <w:rFonts w:ascii="Verdana" w:hAnsi="Verdana"/>
          <w:color w:val="292D24"/>
          <w:sz w:val="20"/>
          <w:szCs w:val="20"/>
        </w:rPr>
      </w:pPr>
      <w:r>
        <w:rPr>
          <w:rStyle w:val="aa"/>
          <w:rFonts w:ascii="Arial" w:hAnsi="Arial" w:cs="Arial"/>
          <w:color w:val="292D24"/>
        </w:rPr>
        <w:t>5.10. Право заявителя на получение информации и документов, необходимых для обоснования и рассмотрения жалобы</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Заявитель имеет право на получение информации и документов, необходимых для обоснования и рассмотрения жалобы.</w:t>
      </w:r>
    </w:p>
    <w:p w:rsidR="00630409" w:rsidRDefault="00630409" w:rsidP="00630409">
      <w:pPr>
        <w:pStyle w:val="a9"/>
        <w:shd w:val="clear" w:color="auto" w:fill="FFFFFF"/>
        <w:spacing w:before="195" w:beforeAutospacing="0" w:after="195" w:afterAutospacing="0"/>
        <w:ind w:firstLine="567"/>
        <w:jc w:val="center"/>
        <w:rPr>
          <w:rFonts w:ascii="Verdana" w:hAnsi="Verdana"/>
          <w:color w:val="292D24"/>
          <w:sz w:val="20"/>
          <w:szCs w:val="20"/>
        </w:rPr>
      </w:pPr>
      <w:r>
        <w:rPr>
          <w:rStyle w:val="aa"/>
          <w:rFonts w:ascii="Arial" w:hAnsi="Arial" w:cs="Arial"/>
          <w:color w:val="292D24"/>
        </w:rPr>
        <w:t>5.11.Способы информирования заявителя о порядке подачи и рассмотрения жалобы.</w:t>
      </w:r>
    </w:p>
    <w:p w:rsidR="00630409" w:rsidRDefault="00630409" w:rsidP="00630409">
      <w:pPr>
        <w:pStyle w:val="a9"/>
        <w:shd w:val="clear" w:color="auto" w:fill="FFFFFF"/>
        <w:spacing w:before="0" w:beforeAutospacing="0" w:after="0" w:afterAutospacing="0"/>
        <w:ind w:firstLine="284"/>
        <w:rPr>
          <w:rFonts w:ascii="Verdana" w:hAnsi="Verdana"/>
          <w:color w:val="292D24"/>
          <w:sz w:val="20"/>
          <w:szCs w:val="20"/>
        </w:rPr>
      </w:pPr>
      <w:r>
        <w:rPr>
          <w:rFonts w:ascii="Arial" w:hAnsi="Arial" w:cs="Arial"/>
          <w:color w:val="292D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2" w:history="1">
        <w:r>
          <w:rPr>
            <w:rStyle w:val="ab"/>
            <w:rFonts w:ascii="Verdana" w:hAnsi="Verdana" w:cs="Arial"/>
          </w:rPr>
          <w:t>www.gosuslugi.ru</w:t>
        </w:r>
      </w:hyperlink>
      <w:r>
        <w:rPr>
          <w:rFonts w:ascii="Arial" w:hAnsi="Arial" w:cs="Arial"/>
          <w:color w:val="292D24"/>
        </w:rPr>
        <w:t>), в региональной государственной информационной системе «Портал государственных и муниципальных услуг (функций) Курской области» (</w:t>
      </w:r>
      <w:hyperlink r:id="rId13" w:history="1">
        <w:r>
          <w:rPr>
            <w:rStyle w:val="ab"/>
            <w:rFonts w:ascii="Verdana" w:hAnsi="Verdana" w:cs="Arial"/>
            <w:color w:val="7D7D7D"/>
          </w:rPr>
          <w:t>www.rpgu.rkursk.ru</w:t>
        </w:r>
      </w:hyperlink>
      <w:r>
        <w:rPr>
          <w:rFonts w:ascii="Arial" w:hAnsi="Arial" w:cs="Arial"/>
          <w:color w:val="292D24"/>
        </w:rPr>
        <w:t>), на официальном сайте Администрации Корочанского сельсовета Беловского района, на официальном сайте Администрации Курской области.</w:t>
      </w:r>
    </w:p>
    <w:p w:rsidR="00630409" w:rsidRDefault="00630409" w:rsidP="00630409">
      <w:pPr>
        <w:pStyle w:val="a9"/>
        <w:shd w:val="clear" w:color="auto" w:fill="FFFFFF"/>
        <w:spacing w:before="195" w:beforeAutospacing="0" w:after="195" w:afterAutospacing="0"/>
        <w:ind w:firstLine="284"/>
        <w:rPr>
          <w:rFonts w:ascii="Verdana" w:hAnsi="Verdana"/>
          <w:color w:val="292D24"/>
          <w:sz w:val="20"/>
          <w:szCs w:val="20"/>
        </w:rPr>
      </w:pPr>
      <w:r>
        <w:rPr>
          <w:rFonts w:ascii="Arial" w:hAnsi="Arial" w:cs="Arial"/>
          <w:color w:val="292D24"/>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630409" w:rsidRDefault="00630409" w:rsidP="00630409">
      <w:pPr>
        <w:pStyle w:val="a9"/>
        <w:shd w:val="clear" w:color="auto" w:fill="F8FAFB"/>
        <w:spacing w:before="195" w:beforeAutospacing="0" w:after="195" w:afterAutospacing="0"/>
        <w:ind w:left="3150"/>
        <w:jc w:val="center"/>
        <w:rPr>
          <w:rFonts w:ascii="Verdana" w:hAnsi="Verdana"/>
          <w:color w:val="292D24"/>
          <w:sz w:val="20"/>
          <w:szCs w:val="20"/>
        </w:rPr>
      </w:pPr>
      <w:r>
        <w:rPr>
          <w:rFonts w:ascii="Arial" w:hAnsi="Arial" w:cs="Arial"/>
          <w:color w:val="292D24"/>
        </w:rPr>
        <w:t>Приложение № 1</w:t>
      </w:r>
    </w:p>
    <w:p w:rsidR="00630409" w:rsidRDefault="00630409" w:rsidP="00630409">
      <w:pPr>
        <w:pStyle w:val="a9"/>
        <w:shd w:val="clear" w:color="auto" w:fill="F8FAFB"/>
        <w:spacing w:before="195" w:beforeAutospacing="0" w:after="195" w:afterAutospacing="0"/>
        <w:ind w:left="3150"/>
        <w:jc w:val="right"/>
        <w:rPr>
          <w:rFonts w:ascii="Verdana" w:hAnsi="Verdana"/>
          <w:color w:val="292D24"/>
          <w:sz w:val="20"/>
          <w:szCs w:val="20"/>
        </w:rPr>
      </w:pPr>
      <w:r>
        <w:rPr>
          <w:rFonts w:ascii="Arial" w:hAnsi="Arial" w:cs="Arial"/>
          <w:color w:val="292D24"/>
        </w:rPr>
        <w:t>к административному регламенту по предоставлению муниципальной услуги</w:t>
      </w:r>
    </w:p>
    <w:p w:rsidR="00630409" w:rsidRDefault="00630409" w:rsidP="00630409">
      <w:pPr>
        <w:pStyle w:val="a9"/>
        <w:shd w:val="clear" w:color="auto" w:fill="F8FAFB"/>
        <w:spacing w:before="195" w:beforeAutospacing="0" w:after="195" w:afterAutospacing="0"/>
        <w:ind w:left="3150"/>
        <w:jc w:val="right"/>
        <w:rPr>
          <w:rFonts w:ascii="Verdana" w:hAnsi="Verdana"/>
          <w:color w:val="292D24"/>
          <w:sz w:val="20"/>
          <w:szCs w:val="20"/>
        </w:rPr>
      </w:pPr>
      <w:r>
        <w:rPr>
          <w:rFonts w:ascii="Arial" w:hAnsi="Arial" w:cs="Arial"/>
          <w:color w:val="292D24"/>
        </w:rPr>
        <w:t>«Выдача разрешений на вырубку деревьев и кустарников</w:t>
      </w:r>
    </w:p>
    <w:p w:rsidR="00630409" w:rsidRDefault="00630409" w:rsidP="00630409">
      <w:pPr>
        <w:pStyle w:val="a9"/>
        <w:shd w:val="clear" w:color="auto" w:fill="F8FAFB"/>
        <w:spacing w:before="195" w:beforeAutospacing="0" w:after="195" w:afterAutospacing="0"/>
        <w:ind w:left="3150"/>
        <w:jc w:val="right"/>
        <w:rPr>
          <w:rFonts w:ascii="Verdana" w:hAnsi="Verdana"/>
          <w:color w:val="292D24"/>
          <w:sz w:val="20"/>
          <w:szCs w:val="20"/>
        </w:rPr>
      </w:pPr>
      <w:r>
        <w:rPr>
          <w:rFonts w:ascii="Arial" w:hAnsi="Arial" w:cs="Arial"/>
          <w:color w:val="292D24"/>
        </w:rPr>
        <w:t>на территории Корочанского сельсовета Беловского района Курской области»</w:t>
      </w:r>
    </w:p>
    <w:p w:rsidR="00630409" w:rsidRDefault="00630409" w:rsidP="0063040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В Администрацию Корочанского сельсовета</w:t>
      </w:r>
    </w:p>
    <w:p w:rsidR="00630409" w:rsidRDefault="00630409" w:rsidP="0063040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Беловского района Курской области</w:t>
      </w:r>
    </w:p>
    <w:p w:rsidR="00630409" w:rsidRDefault="00630409" w:rsidP="0063040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от ____________________________________________</w:t>
      </w:r>
    </w:p>
    <w:p w:rsidR="00630409" w:rsidRDefault="00630409" w:rsidP="0063040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(указать наименование заявителя (для юридических лиц),</w:t>
      </w:r>
    </w:p>
    <w:p w:rsidR="00630409" w:rsidRDefault="00630409" w:rsidP="0063040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Ф.И.О. (для физических лиц</w:t>
      </w:r>
    </w:p>
    <w:p w:rsidR="00630409" w:rsidRDefault="00630409" w:rsidP="0063040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и индивидуальных предпринимателей)</w:t>
      </w:r>
    </w:p>
    <w:p w:rsidR="00630409" w:rsidRDefault="00630409" w:rsidP="0063040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lastRenderedPageBreak/>
        <w:t>_______________________________________________</w:t>
      </w:r>
    </w:p>
    <w:p w:rsidR="00630409" w:rsidRDefault="00630409" w:rsidP="0063040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(указать адрес, телефон (факс), электронная почта</w:t>
      </w:r>
    </w:p>
    <w:p w:rsidR="00630409" w:rsidRDefault="00630409" w:rsidP="0063040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и иные реквизиты, позволяющие осуществлять</w:t>
      </w:r>
    </w:p>
    <w:p w:rsidR="00630409" w:rsidRDefault="00630409" w:rsidP="0063040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взаимодействие с заявителем</w:t>
      </w:r>
    </w:p>
    <w:p w:rsidR="00630409" w:rsidRDefault="00630409" w:rsidP="00630409">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Arial" w:hAnsi="Arial" w:cs="Arial"/>
          <w:color w:val="292D24"/>
        </w:rPr>
        <w:t>ЗАЯВЛЕНИЕ</w:t>
      </w:r>
    </w:p>
    <w:p w:rsidR="00630409" w:rsidRDefault="00630409" w:rsidP="00630409">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Arial" w:hAnsi="Arial" w:cs="Arial"/>
          <w:color w:val="292D24"/>
        </w:rPr>
        <w:t>о выдаче разрешения на вырубку деревьев и кустарников</w:t>
      </w:r>
    </w:p>
    <w:p w:rsidR="00630409" w:rsidRDefault="00630409" w:rsidP="00630409">
      <w:pPr>
        <w:pStyle w:val="a9"/>
        <w:shd w:val="clear" w:color="auto" w:fill="F8FAFB"/>
        <w:spacing w:before="195" w:beforeAutospacing="0" w:after="195" w:afterAutospacing="0" w:line="293" w:lineRule="atLeast"/>
        <w:ind w:left="-315" w:firstLine="170"/>
        <w:rPr>
          <w:rFonts w:ascii="Verdana" w:hAnsi="Verdana"/>
          <w:color w:val="292D24"/>
          <w:sz w:val="20"/>
          <w:szCs w:val="20"/>
        </w:rPr>
      </w:pPr>
      <w:r>
        <w:rPr>
          <w:rStyle w:val="aa"/>
          <w:rFonts w:ascii="Arial" w:hAnsi="Arial" w:cs="Arial"/>
          <w:color w:val="292D24"/>
        </w:rPr>
        <w:t>Прошу выдать разрешение на вырубку деревьев и кустарников:</w:t>
      </w:r>
    </w:p>
    <w:p w:rsidR="00630409" w:rsidRDefault="00630409" w:rsidP="00630409">
      <w:pPr>
        <w:pStyle w:val="a9"/>
        <w:shd w:val="clear" w:color="auto" w:fill="F8FAFB"/>
        <w:spacing w:before="195" w:beforeAutospacing="0" w:after="195" w:afterAutospacing="0" w:line="293" w:lineRule="atLeast"/>
        <w:ind w:left="-315" w:firstLine="170"/>
        <w:rPr>
          <w:rFonts w:ascii="Verdana" w:hAnsi="Verdana"/>
          <w:color w:val="292D24"/>
          <w:sz w:val="20"/>
          <w:szCs w:val="20"/>
        </w:rPr>
      </w:pPr>
      <w:r>
        <w:rPr>
          <w:rFonts w:ascii="Arial" w:hAnsi="Arial" w:cs="Arial"/>
          <w:color w:val="292D24"/>
        </w:rPr>
        <w:t>____________________________________________________________________________</w:t>
      </w:r>
    </w:p>
    <w:p w:rsidR="00630409" w:rsidRDefault="00630409" w:rsidP="00630409">
      <w:pPr>
        <w:pStyle w:val="a9"/>
        <w:shd w:val="clear" w:color="auto" w:fill="F8FAFB"/>
        <w:spacing w:before="195" w:beforeAutospacing="0" w:after="195" w:afterAutospacing="0" w:line="293" w:lineRule="atLeast"/>
        <w:ind w:left="-315" w:firstLine="170"/>
        <w:rPr>
          <w:rFonts w:ascii="Verdana" w:hAnsi="Verdana"/>
          <w:color w:val="292D24"/>
          <w:sz w:val="20"/>
          <w:szCs w:val="20"/>
        </w:rPr>
      </w:pPr>
      <w:r>
        <w:rPr>
          <w:rFonts w:ascii="Arial" w:hAnsi="Arial" w:cs="Arial"/>
          <w:color w:val="292D24"/>
        </w:rPr>
        <w:t>____________________________________________________________________________</w:t>
      </w:r>
    </w:p>
    <w:p w:rsidR="00630409" w:rsidRDefault="00630409" w:rsidP="00630409">
      <w:pPr>
        <w:pStyle w:val="a9"/>
        <w:shd w:val="clear" w:color="auto" w:fill="F8FAFB"/>
        <w:spacing w:before="195" w:beforeAutospacing="0" w:after="195" w:afterAutospacing="0"/>
        <w:ind w:left="-315" w:firstLine="170"/>
        <w:rPr>
          <w:rFonts w:ascii="Verdana" w:hAnsi="Verdana"/>
          <w:color w:val="292D24"/>
          <w:sz w:val="20"/>
          <w:szCs w:val="20"/>
        </w:rPr>
      </w:pPr>
      <w:r>
        <w:rPr>
          <w:rFonts w:ascii="Arial" w:hAnsi="Arial" w:cs="Arial"/>
          <w:color w:val="292D24"/>
        </w:rPr>
        <w:t>____________________________________________________________________________</w:t>
      </w:r>
    </w:p>
    <w:p w:rsidR="00630409" w:rsidRDefault="00630409" w:rsidP="00630409">
      <w:pPr>
        <w:pStyle w:val="a9"/>
        <w:shd w:val="clear" w:color="auto" w:fill="F8FAFB"/>
        <w:spacing w:before="195" w:beforeAutospacing="0" w:after="195" w:afterAutospacing="0" w:line="293" w:lineRule="atLeast"/>
        <w:ind w:left="-315" w:firstLine="170"/>
        <w:rPr>
          <w:rFonts w:ascii="Verdana" w:hAnsi="Verdana"/>
          <w:color w:val="292D24"/>
          <w:sz w:val="20"/>
          <w:szCs w:val="20"/>
        </w:rPr>
      </w:pPr>
      <w:r>
        <w:rPr>
          <w:rFonts w:ascii="Arial" w:hAnsi="Arial" w:cs="Arial"/>
          <w:color w:val="292D24"/>
        </w:rPr>
        <w:t>(указывается наименование и количество деревьев и кустарников, их состояние, диаметр ствола)</w:t>
      </w:r>
    </w:p>
    <w:p w:rsidR="00630409" w:rsidRDefault="00630409" w:rsidP="00630409">
      <w:pPr>
        <w:pStyle w:val="a9"/>
        <w:shd w:val="clear" w:color="auto" w:fill="F8FAFB"/>
        <w:spacing w:before="195" w:beforeAutospacing="0" w:after="195" w:afterAutospacing="0" w:line="293" w:lineRule="atLeast"/>
        <w:ind w:left="-315" w:firstLine="170"/>
        <w:rPr>
          <w:rFonts w:ascii="Verdana" w:hAnsi="Verdana"/>
          <w:color w:val="292D24"/>
          <w:sz w:val="20"/>
          <w:szCs w:val="20"/>
        </w:rPr>
      </w:pPr>
      <w:r>
        <w:rPr>
          <w:rStyle w:val="aa"/>
          <w:rFonts w:ascii="Arial" w:hAnsi="Arial" w:cs="Arial"/>
          <w:color w:val="292D24"/>
        </w:rPr>
        <w:t>расположенных на земле (земельном участке) по адресу</w:t>
      </w:r>
      <w:r>
        <w:rPr>
          <w:rFonts w:ascii="Arial" w:hAnsi="Arial" w:cs="Arial"/>
          <w:color w:val="292D24"/>
        </w:rPr>
        <w:t>__________________________</w:t>
      </w:r>
    </w:p>
    <w:p w:rsidR="00630409" w:rsidRDefault="00630409" w:rsidP="00630409">
      <w:pPr>
        <w:pStyle w:val="a9"/>
        <w:shd w:val="clear" w:color="auto" w:fill="F8FAFB"/>
        <w:spacing w:before="195" w:beforeAutospacing="0" w:after="195" w:afterAutospacing="0" w:line="293" w:lineRule="atLeast"/>
        <w:ind w:left="-315" w:firstLine="170"/>
        <w:rPr>
          <w:rFonts w:ascii="Verdana" w:hAnsi="Verdana"/>
          <w:color w:val="292D24"/>
          <w:sz w:val="20"/>
          <w:szCs w:val="20"/>
        </w:rPr>
      </w:pPr>
      <w:r>
        <w:rPr>
          <w:rFonts w:ascii="Arial" w:hAnsi="Arial" w:cs="Arial"/>
          <w:color w:val="292D24"/>
        </w:rPr>
        <w:t>____________________________________________________________________________</w:t>
      </w:r>
    </w:p>
    <w:p w:rsidR="00630409" w:rsidRDefault="00630409" w:rsidP="00630409">
      <w:pPr>
        <w:pStyle w:val="a9"/>
        <w:shd w:val="clear" w:color="auto" w:fill="F8FAFB"/>
        <w:spacing w:before="195" w:beforeAutospacing="0" w:after="195" w:afterAutospacing="0" w:line="293" w:lineRule="atLeast"/>
        <w:ind w:left="-315" w:firstLine="170"/>
        <w:rPr>
          <w:rFonts w:ascii="Verdana" w:hAnsi="Verdana"/>
          <w:color w:val="292D24"/>
          <w:sz w:val="20"/>
          <w:szCs w:val="20"/>
        </w:rPr>
      </w:pPr>
      <w:r>
        <w:rPr>
          <w:rStyle w:val="aa"/>
          <w:rFonts w:ascii="Arial" w:hAnsi="Arial" w:cs="Arial"/>
          <w:color w:val="292D24"/>
        </w:rPr>
        <w:t>Земля (земельный участок) принадлежит</w:t>
      </w:r>
      <w:r>
        <w:rPr>
          <w:rFonts w:ascii="Arial" w:hAnsi="Arial" w:cs="Arial"/>
          <w:color w:val="292D24"/>
        </w:rPr>
        <w:t> ______________________________________</w:t>
      </w:r>
    </w:p>
    <w:p w:rsidR="00630409" w:rsidRDefault="00630409" w:rsidP="00630409">
      <w:pPr>
        <w:pStyle w:val="a9"/>
        <w:shd w:val="clear" w:color="auto" w:fill="F8FAFB"/>
        <w:spacing w:before="195" w:beforeAutospacing="0" w:after="195" w:afterAutospacing="0"/>
        <w:ind w:left="-315" w:firstLine="170"/>
        <w:rPr>
          <w:rFonts w:ascii="Verdana" w:hAnsi="Verdana"/>
          <w:color w:val="292D24"/>
          <w:sz w:val="20"/>
          <w:szCs w:val="20"/>
        </w:rPr>
      </w:pPr>
      <w:r>
        <w:rPr>
          <w:rFonts w:ascii="Arial" w:hAnsi="Arial" w:cs="Arial"/>
          <w:color w:val="292D24"/>
        </w:rPr>
        <w:t>____________________________________________________________________________</w:t>
      </w:r>
    </w:p>
    <w:p w:rsidR="00630409" w:rsidRDefault="00630409" w:rsidP="00630409">
      <w:pPr>
        <w:pStyle w:val="a9"/>
        <w:shd w:val="clear" w:color="auto" w:fill="F8FAFB"/>
        <w:spacing w:before="195" w:beforeAutospacing="0" w:after="195" w:afterAutospacing="0" w:line="293" w:lineRule="atLeast"/>
        <w:ind w:left="-315" w:firstLine="170"/>
        <w:rPr>
          <w:rFonts w:ascii="Verdana" w:hAnsi="Verdana"/>
          <w:color w:val="292D24"/>
          <w:sz w:val="20"/>
          <w:szCs w:val="20"/>
        </w:rPr>
      </w:pPr>
      <w:r>
        <w:rPr>
          <w:rFonts w:ascii="Arial" w:hAnsi="Arial" w:cs="Arial"/>
          <w:color w:val="292D24"/>
        </w:rPr>
        <w:t>(указывается правообладатель земли (земельного участка)</w:t>
      </w:r>
    </w:p>
    <w:p w:rsidR="00630409" w:rsidRDefault="00630409" w:rsidP="00630409">
      <w:pPr>
        <w:pStyle w:val="a9"/>
        <w:shd w:val="clear" w:color="auto" w:fill="F8FAFB"/>
        <w:spacing w:before="195" w:beforeAutospacing="0" w:after="195" w:afterAutospacing="0"/>
        <w:ind w:left="-315" w:firstLine="170"/>
        <w:rPr>
          <w:rFonts w:ascii="Verdana" w:hAnsi="Verdana"/>
          <w:color w:val="292D24"/>
          <w:sz w:val="20"/>
          <w:szCs w:val="20"/>
        </w:rPr>
      </w:pPr>
      <w:r>
        <w:rPr>
          <w:rStyle w:val="aa"/>
          <w:rFonts w:ascii="Arial" w:hAnsi="Arial" w:cs="Arial"/>
          <w:color w:val="292D24"/>
        </w:rPr>
        <w:t>на праве</w:t>
      </w:r>
      <w:r>
        <w:rPr>
          <w:rFonts w:ascii="Arial" w:hAnsi="Arial" w:cs="Arial"/>
          <w:color w:val="292D24"/>
        </w:rPr>
        <w:t>____________________________________________________________________</w:t>
      </w:r>
    </w:p>
    <w:p w:rsidR="00630409" w:rsidRDefault="00630409" w:rsidP="00630409">
      <w:pPr>
        <w:pStyle w:val="a9"/>
        <w:shd w:val="clear" w:color="auto" w:fill="F8FAFB"/>
        <w:spacing w:before="195" w:beforeAutospacing="0" w:after="195" w:afterAutospacing="0" w:line="293" w:lineRule="atLeast"/>
        <w:ind w:left="-315" w:firstLine="170"/>
        <w:rPr>
          <w:rFonts w:ascii="Verdana" w:hAnsi="Verdana"/>
          <w:color w:val="292D24"/>
          <w:sz w:val="20"/>
          <w:szCs w:val="20"/>
        </w:rPr>
      </w:pPr>
      <w:r>
        <w:rPr>
          <w:rFonts w:ascii="Arial" w:hAnsi="Arial" w:cs="Arial"/>
          <w:color w:val="292D24"/>
        </w:rPr>
        <w:t>(указывается право на землю (земельный участок)</w:t>
      </w:r>
    </w:p>
    <w:p w:rsidR="00630409" w:rsidRDefault="00630409" w:rsidP="00630409">
      <w:pPr>
        <w:pStyle w:val="a9"/>
        <w:shd w:val="clear" w:color="auto" w:fill="F8FAFB"/>
        <w:spacing w:before="195" w:beforeAutospacing="0" w:after="195" w:afterAutospacing="0" w:line="293" w:lineRule="atLeast"/>
        <w:ind w:left="-210" w:firstLine="28"/>
        <w:rPr>
          <w:rFonts w:ascii="Verdana" w:hAnsi="Verdana"/>
          <w:color w:val="292D24"/>
          <w:sz w:val="20"/>
          <w:szCs w:val="20"/>
        </w:rPr>
      </w:pPr>
      <w:r>
        <w:rPr>
          <w:rStyle w:val="aa"/>
          <w:rFonts w:ascii="Arial" w:hAnsi="Arial" w:cs="Arial"/>
          <w:color w:val="292D24"/>
        </w:rPr>
        <w:t>Обоснование (причины) вырубки деревьев и кустарников: </w:t>
      </w:r>
      <w:r>
        <w:rPr>
          <w:rFonts w:ascii="Arial" w:hAnsi="Arial" w:cs="Arial"/>
          <w:color w:val="292D24"/>
        </w:rPr>
        <w:t>____________________________________________________________________________</w:t>
      </w:r>
    </w:p>
    <w:p w:rsidR="00630409" w:rsidRDefault="00630409" w:rsidP="00630409">
      <w:pPr>
        <w:pStyle w:val="a9"/>
        <w:shd w:val="clear" w:color="auto" w:fill="F8FAFB"/>
        <w:spacing w:before="195" w:beforeAutospacing="0" w:after="195" w:afterAutospacing="0" w:line="293" w:lineRule="atLeast"/>
        <w:ind w:left="-315" w:firstLine="170"/>
        <w:rPr>
          <w:rFonts w:ascii="Verdana" w:hAnsi="Verdana"/>
          <w:color w:val="292D24"/>
          <w:sz w:val="20"/>
          <w:szCs w:val="20"/>
        </w:rPr>
      </w:pPr>
      <w:r>
        <w:rPr>
          <w:rFonts w:ascii="Arial" w:hAnsi="Arial" w:cs="Arial"/>
          <w:color w:val="292D24"/>
        </w:rPr>
        <w:t>____________________________________________________________________________</w:t>
      </w:r>
    </w:p>
    <w:p w:rsidR="00630409" w:rsidRDefault="00630409" w:rsidP="00630409">
      <w:pPr>
        <w:pStyle w:val="a9"/>
        <w:shd w:val="clear" w:color="auto" w:fill="F8FAFB"/>
        <w:spacing w:before="195" w:beforeAutospacing="0" w:after="195" w:afterAutospacing="0" w:line="293" w:lineRule="atLeast"/>
        <w:ind w:left="-315" w:firstLine="170"/>
        <w:rPr>
          <w:rFonts w:ascii="Verdana" w:hAnsi="Verdana"/>
          <w:color w:val="292D24"/>
          <w:sz w:val="20"/>
          <w:szCs w:val="20"/>
        </w:rPr>
      </w:pPr>
      <w:r>
        <w:rPr>
          <w:rFonts w:ascii="Arial" w:hAnsi="Arial" w:cs="Arial"/>
          <w:color w:val="292D24"/>
        </w:rPr>
        <w:t>____________________________________________________________________________</w:t>
      </w:r>
    </w:p>
    <w:p w:rsidR="00630409" w:rsidRDefault="00630409" w:rsidP="00630409">
      <w:pPr>
        <w:pStyle w:val="a9"/>
        <w:shd w:val="clear" w:color="auto" w:fill="F8FAFB"/>
        <w:spacing w:before="195" w:beforeAutospacing="0" w:after="195" w:afterAutospacing="0"/>
        <w:ind w:left="-315" w:firstLine="170"/>
        <w:rPr>
          <w:rFonts w:ascii="Verdana" w:hAnsi="Verdana"/>
          <w:color w:val="292D24"/>
          <w:sz w:val="20"/>
          <w:szCs w:val="20"/>
        </w:rPr>
      </w:pPr>
      <w:r>
        <w:rPr>
          <w:rFonts w:ascii="Arial" w:hAnsi="Arial" w:cs="Arial"/>
          <w:color w:val="292D24"/>
        </w:rPr>
        <w:lastRenderedPageBreak/>
        <w:t>____________________________________________________________________________</w:t>
      </w:r>
    </w:p>
    <w:p w:rsidR="00630409" w:rsidRDefault="00630409" w:rsidP="00630409">
      <w:pPr>
        <w:pStyle w:val="a9"/>
        <w:shd w:val="clear" w:color="auto" w:fill="F8FAFB"/>
        <w:spacing w:before="195" w:beforeAutospacing="0" w:after="195" w:afterAutospacing="0" w:line="293" w:lineRule="atLeast"/>
        <w:ind w:left="-315" w:firstLine="170"/>
        <w:rPr>
          <w:rFonts w:ascii="Verdana" w:hAnsi="Verdana"/>
          <w:color w:val="292D24"/>
          <w:sz w:val="20"/>
          <w:szCs w:val="20"/>
        </w:rPr>
      </w:pPr>
      <w:r>
        <w:rPr>
          <w:rFonts w:ascii="Arial" w:hAnsi="Arial" w:cs="Arial"/>
          <w:color w:val="292D24"/>
        </w:rPr>
        <w:t>(указываются причины вырубки деревьев и кустарников)</w:t>
      </w:r>
    </w:p>
    <w:p w:rsidR="00630409" w:rsidRDefault="00630409" w:rsidP="00630409">
      <w:pPr>
        <w:pStyle w:val="a9"/>
        <w:shd w:val="clear" w:color="auto" w:fill="F8FAFB"/>
        <w:spacing w:before="195" w:beforeAutospacing="0" w:after="195" w:afterAutospacing="0" w:line="293" w:lineRule="atLeast"/>
        <w:rPr>
          <w:rFonts w:ascii="Verdana" w:hAnsi="Verdana"/>
          <w:color w:val="292D24"/>
          <w:sz w:val="20"/>
          <w:szCs w:val="20"/>
        </w:rPr>
      </w:pPr>
      <w:r>
        <w:rPr>
          <w:rStyle w:val="aa"/>
          <w:rFonts w:ascii="Arial" w:hAnsi="Arial" w:cs="Arial"/>
          <w:color w:val="292D24"/>
        </w:rPr>
        <w:t>Результат муниципальной услуги выдать следующим способом:</w:t>
      </w:r>
    </w:p>
    <w:p w:rsidR="00630409" w:rsidRDefault="00630409" w:rsidP="00630409">
      <w:pPr>
        <w:pStyle w:val="a9"/>
        <w:shd w:val="clear" w:color="auto" w:fill="F8FAFB"/>
        <w:spacing w:before="195" w:beforeAutospacing="0" w:after="195" w:afterAutospacing="0" w:line="293" w:lineRule="atLeast"/>
        <w:rPr>
          <w:rFonts w:ascii="Verdana" w:hAnsi="Verdana"/>
          <w:color w:val="292D24"/>
          <w:sz w:val="20"/>
          <w:szCs w:val="20"/>
        </w:rPr>
      </w:pPr>
      <w:r>
        <w:rPr>
          <w:rFonts w:ascii="Arial" w:hAnsi="Arial" w:cs="Arial"/>
          <w:color w:val="292D24"/>
        </w:rPr>
        <w:sym w:font="Symbol" w:char="F02D"/>
      </w:r>
      <w:r>
        <w:rPr>
          <w:rFonts w:ascii="Arial" w:hAnsi="Arial" w:cs="Arial"/>
          <w:color w:val="292D24"/>
        </w:rPr>
        <w:t xml:space="preserve"> посредством личного обращения в Администрацию Корочанского сельсовета Беловского района Курской области:</w:t>
      </w:r>
    </w:p>
    <w:p w:rsidR="00630409" w:rsidRDefault="00630409" w:rsidP="00630409">
      <w:pPr>
        <w:pStyle w:val="a9"/>
        <w:shd w:val="clear" w:color="auto" w:fill="F8FAFB"/>
        <w:spacing w:before="195" w:beforeAutospacing="0" w:after="195" w:afterAutospacing="0" w:line="293" w:lineRule="atLeast"/>
        <w:rPr>
          <w:rFonts w:ascii="Verdana" w:hAnsi="Verdana"/>
          <w:color w:val="292D24"/>
          <w:sz w:val="20"/>
          <w:szCs w:val="20"/>
        </w:rPr>
      </w:pPr>
      <w:r>
        <w:rPr>
          <w:rFonts w:ascii="Arial" w:hAnsi="Arial" w:cs="Arial"/>
          <w:color w:val="292D24"/>
        </w:rPr>
        <w:sym w:font="Symbol" w:char="F02D"/>
      </w:r>
      <w:r>
        <w:rPr>
          <w:rFonts w:ascii="Arial" w:hAnsi="Arial" w:cs="Arial"/>
          <w:color w:val="292D24"/>
        </w:rPr>
        <w:t xml:space="preserve"> в форме электронного документа;</w:t>
      </w:r>
    </w:p>
    <w:p w:rsidR="00630409" w:rsidRDefault="00630409" w:rsidP="00630409">
      <w:pPr>
        <w:pStyle w:val="a9"/>
        <w:shd w:val="clear" w:color="auto" w:fill="F8FAFB"/>
        <w:spacing w:before="195" w:beforeAutospacing="0" w:after="195" w:afterAutospacing="0" w:line="293" w:lineRule="atLeast"/>
        <w:rPr>
          <w:rFonts w:ascii="Verdana" w:hAnsi="Verdana"/>
          <w:color w:val="292D24"/>
          <w:sz w:val="20"/>
          <w:szCs w:val="20"/>
        </w:rPr>
      </w:pPr>
      <w:r>
        <w:rPr>
          <w:rFonts w:ascii="Arial" w:hAnsi="Arial" w:cs="Arial"/>
          <w:color w:val="292D24"/>
        </w:rPr>
        <w:sym w:font="Symbol" w:char="F02D"/>
      </w:r>
      <w:r>
        <w:rPr>
          <w:rFonts w:ascii="Arial" w:hAnsi="Arial" w:cs="Arial"/>
          <w:color w:val="292D24"/>
        </w:rPr>
        <w:t xml:space="preserve"> в форме документа на бумажном носителе;</w:t>
      </w:r>
    </w:p>
    <w:p w:rsidR="00630409" w:rsidRDefault="00630409" w:rsidP="00630409">
      <w:pPr>
        <w:pStyle w:val="a9"/>
        <w:shd w:val="clear" w:color="auto" w:fill="F8FAFB"/>
        <w:spacing w:before="195" w:beforeAutospacing="0" w:after="195" w:afterAutospacing="0" w:line="293" w:lineRule="atLeast"/>
        <w:rPr>
          <w:rFonts w:ascii="Verdana" w:hAnsi="Verdana"/>
          <w:color w:val="292D24"/>
          <w:sz w:val="20"/>
          <w:szCs w:val="20"/>
        </w:rPr>
      </w:pPr>
      <w:r>
        <w:rPr>
          <w:rFonts w:ascii="Arial" w:hAnsi="Arial" w:cs="Arial"/>
          <w:color w:val="292D24"/>
        </w:rPr>
        <w:sym w:font="Symbol" w:char="F02D"/>
      </w:r>
      <w:r>
        <w:rPr>
          <w:rFonts w:ascii="Arial" w:hAnsi="Arial" w:cs="Arial"/>
          <w:color w:val="292D24"/>
        </w:rPr>
        <w:t xml:space="preserve"> заказным почтовым отправлением с уведомлением о вручении на адрес, указанный в заявлении (только на бумажном носителе);</w:t>
      </w:r>
    </w:p>
    <w:p w:rsidR="00630409" w:rsidRDefault="00630409" w:rsidP="00630409">
      <w:pPr>
        <w:pStyle w:val="a9"/>
        <w:shd w:val="clear" w:color="auto" w:fill="F8FAFB"/>
        <w:spacing w:before="195" w:beforeAutospacing="0" w:after="195" w:afterAutospacing="0" w:line="293" w:lineRule="atLeast"/>
        <w:rPr>
          <w:rFonts w:ascii="Verdana" w:hAnsi="Verdana"/>
          <w:color w:val="292D24"/>
          <w:sz w:val="20"/>
          <w:szCs w:val="20"/>
        </w:rPr>
      </w:pPr>
      <w:r>
        <w:rPr>
          <w:rFonts w:ascii="Arial" w:hAnsi="Arial" w:cs="Arial"/>
          <w:color w:val="292D24"/>
        </w:rPr>
        <w:sym w:font="Symbol" w:char="F02D"/>
      </w:r>
      <w:r>
        <w:rPr>
          <w:rFonts w:ascii="Arial" w:hAnsi="Arial" w:cs="Arial"/>
          <w:color w:val="292D24"/>
        </w:rPr>
        <w:t xml:space="preserve"> посредством личного обращения в многофункциональный центр (только на бумажном носителе);</w:t>
      </w:r>
    </w:p>
    <w:p w:rsidR="00630409" w:rsidRDefault="00630409" w:rsidP="00630409">
      <w:pPr>
        <w:pStyle w:val="a9"/>
        <w:shd w:val="clear" w:color="auto" w:fill="F8FAFB"/>
        <w:spacing w:before="195" w:beforeAutospacing="0" w:after="195" w:afterAutospacing="0" w:line="293" w:lineRule="atLeast"/>
        <w:rPr>
          <w:rFonts w:ascii="Verdana" w:hAnsi="Verdana"/>
          <w:color w:val="292D24"/>
          <w:sz w:val="20"/>
          <w:szCs w:val="20"/>
        </w:rPr>
      </w:pPr>
      <w:r>
        <w:rPr>
          <w:rFonts w:ascii="Arial" w:hAnsi="Arial" w:cs="Arial"/>
          <w:color w:val="292D24"/>
        </w:rPr>
        <w:sym w:font="Symbol" w:char="F02D"/>
      </w:r>
      <w:r>
        <w:rPr>
          <w:rFonts w:ascii="Arial" w:hAnsi="Arial" w:cs="Arial"/>
          <w:color w:val="292D24"/>
        </w:rPr>
        <w:t xml:space="preserve"> посредством направления через федеральную государственную информационную</w:t>
      </w:r>
    </w:p>
    <w:p w:rsidR="00630409" w:rsidRDefault="00630409" w:rsidP="00630409">
      <w:pPr>
        <w:pStyle w:val="a9"/>
        <w:shd w:val="clear" w:color="auto" w:fill="F8FAFB"/>
        <w:spacing w:before="195" w:beforeAutospacing="0" w:after="195" w:afterAutospacing="0" w:line="293" w:lineRule="atLeast"/>
        <w:rPr>
          <w:rFonts w:ascii="Verdana" w:hAnsi="Verdana"/>
          <w:color w:val="292D24"/>
          <w:sz w:val="20"/>
          <w:szCs w:val="20"/>
        </w:rPr>
      </w:pPr>
      <w:r>
        <w:rPr>
          <w:rFonts w:ascii="Arial" w:hAnsi="Arial" w:cs="Arial"/>
          <w:color w:val="292D24"/>
        </w:rPr>
        <w:t>систему «Единый портал государственных и муниципальных услуг (функций)» (только в форме электронного документа);</w:t>
      </w:r>
    </w:p>
    <w:p w:rsidR="00630409" w:rsidRDefault="00630409" w:rsidP="00630409">
      <w:pPr>
        <w:pStyle w:val="a9"/>
        <w:shd w:val="clear" w:color="auto" w:fill="F8FAFB"/>
        <w:spacing w:before="195" w:beforeAutospacing="0" w:after="200" w:afterAutospacing="0"/>
        <w:rPr>
          <w:rFonts w:ascii="Verdana" w:hAnsi="Verdana"/>
          <w:color w:val="292D24"/>
          <w:sz w:val="20"/>
          <w:szCs w:val="20"/>
        </w:rPr>
      </w:pPr>
      <w:r>
        <w:rPr>
          <w:rFonts w:ascii="Arial" w:hAnsi="Arial" w:cs="Arial"/>
          <w:color w:val="292D24"/>
        </w:rPr>
        <w:t>Приложение:</w:t>
      </w:r>
    </w:p>
    <w:p w:rsidR="00630409" w:rsidRDefault="00630409" w:rsidP="00630409">
      <w:pPr>
        <w:pStyle w:val="a9"/>
        <w:shd w:val="clear" w:color="auto" w:fill="F8FAFB"/>
        <w:spacing w:before="195" w:beforeAutospacing="0" w:after="200" w:afterAutospacing="0"/>
        <w:rPr>
          <w:rFonts w:ascii="Verdana" w:hAnsi="Verdana"/>
          <w:color w:val="292D24"/>
          <w:sz w:val="20"/>
          <w:szCs w:val="20"/>
        </w:rPr>
      </w:pPr>
      <w:r>
        <w:rPr>
          <w:rFonts w:ascii="Arial" w:hAnsi="Arial" w:cs="Arial"/>
          <w:color w:val="292D24"/>
        </w:rPr>
        <w:t>1._____________________________________________________ на ___ листах</w:t>
      </w:r>
    </w:p>
    <w:p w:rsidR="00630409" w:rsidRDefault="00630409" w:rsidP="00630409">
      <w:pPr>
        <w:pStyle w:val="a9"/>
        <w:shd w:val="clear" w:color="auto" w:fill="F8FAFB"/>
        <w:spacing w:before="195" w:beforeAutospacing="0" w:after="200" w:afterAutospacing="0"/>
        <w:rPr>
          <w:rFonts w:ascii="Verdana" w:hAnsi="Verdana"/>
          <w:color w:val="292D24"/>
          <w:sz w:val="20"/>
          <w:szCs w:val="20"/>
        </w:rPr>
      </w:pPr>
      <w:r>
        <w:rPr>
          <w:rFonts w:ascii="Arial" w:hAnsi="Arial" w:cs="Arial"/>
          <w:color w:val="292D24"/>
        </w:rPr>
        <w:t>2._____________________________________________________ на ___ листах</w:t>
      </w:r>
    </w:p>
    <w:tbl>
      <w:tblPr>
        <w:tblW w:w="14460" w:type="dxa"/>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8334"/>
        <w:gridCol w:w="3063"/>
        <w:gridCol w:w="3063"/>
      </w:tblGrid>
      <w:tr w:rsidR="00630409" w:rsidTr="00630409">
        <w:trPr>
          <w:trHeight w:val="247"/>
        </w:trPr>
        <w:tc>
          <w:tcPr>
            <w:tcW w:w="833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630409" w:rsidRDefault="00630409">
            <w:pPr>
              <w:spacing w:before="15" w:after="15" w:line="341" w:lineRule="atLeast"/>
              <w:rPr>
                <w:rFonts w:ascii="Verdana" w:hAnsi="Verdana"/>
                <w:color w:val="292D24"/>
                <w:sz w:val="20"/>
                <w:szCs w:val="20"/>
              </w:rPr>
            </w:pPr>
            <w:r>
              <w:rPr>
                <w:rFonts w:ascii="Arial" w:hAnsi="Arial" w:cs="Arial"/>
                <w:color w:val="292D24"/>
              </w:rPr>
              <w:t>3.… _________________________________________________________</w:t>
            </w:r>
          </w:p>
        </w:tc>
        <w:tc>
          <w:tcPr>
            <w:tcW w:w="306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t> </w:t>
            </w:r>
          </w:p>
        </w:tc>
        <w:tc>
          <w:tcPr>
            <w:tcW w:w="306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t> </w:t>
            </w:r>
          </w:p>
        </w:tc>
      </w:tr>
      <w:tr w:rsidR="00630409" w:rsidTr="00630409">
        <w:trPr>
          <w:trHeight w:val="109"/>
        </w:trPr>
        <w:tc>
          <w:tcPr>
            <w:tcW w:w="833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630409" w:rsidRDefault="00630409">
            <w:pPr>
              <w:pStyle w:val="a9"/>
              <w:spacing w:before="195" w:beforeAutospacing="0" w:after="200" w:afterAutospacing="0" w:line="341" w:lineRule="atLeast"/>
              <w:rPr>
                <w:rFonts w:ascii="Verdana" w:hAnsi="Verdana"/>
                <w:color w:val="292D24"/>
                <w:sz w:val="20"/>
                <w:szCs w:val="20"/>
              </w:rPr>
            </w:pPr>
            <w:r>
              <w:rPr>
                <w:rFonts w:ascii="Arial" w:hAnsi="Arial" w:cs="Arial"/>
                <w:color w:val="292D24"/>
              </w:rPr>
              <w:t>________________                                           __________                           ______</w:t>
            </w:r>
          </w:p>
          <w:p w:rsidR="00630409" w:rsidRDefault="00630409">
            <w:pPr>
              <w:pStyle w:val="a9"/>
              <w:spacing w:before="195" w:beforeAutospacing="0" w:after="200" w:afterAutospacing="0" w:line="109" w:lineRule="atLeast"/>
              <w:rPr>
                <w:rFonts w:ascii="Verdana" w:hAnsi="Verdana"/>
                <w:color w:val="292D24"/>
                <w:sz w:val="20"/>
                <w:szCs w:val="20"/>
              </w:rPr>
            </w:pPr>
            <w:r>
              <w:rPr>
                <w:rFonts w:ascii="Arial" w:hAnsi="Arial" w:cs="Arial"/>
                <w:color w:val="292D24"/>
              </w:rPr>
              <w:t>(Ф.И.О. заявителя)                                             подпись                                 дата</w:t>
            </w:r>
          </w:p>
        </w:tc>
        <w:tc>
          <w:tcPr>
            <w:tcW w:w="306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630409" w:rsidRDefault="00630409">
            <w:pPr>
              <w:pStyle w:val="a9"/>
              <w:spacing w:before="0" w:beforeAutospacing="0" w:after="200" w:afterAutospacing="0" w:line="109" w:lineRule="atLeast"/>
              <w:ind w:left="-1140"/>
              <w:rPr>
                <w:rFonts w:ascii="Verdana" w:hAnsi="Verdana"/>
                <w:color w:val="292D24"/>
                <w:sz w:val="20"/>
                <w:szCs w:val="20"/>
              </w:rPr>
            </w:pPr>
            <w:r>
              <w:rPr>
                <w:rFonts w:ascii="Arial" w:hAnsi="Arial" w:cs="Arial"/>
                <w:color w:val="292D24"/>
              </w:rPr>
              <w:t>подпись</w:t>
            </w:r>
          </w:p>
        </w:tc>
        <w:tc>
          <w:tcPr>
            <w:tcW w:w="306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630409" w:rsidRDefault="00630409">
            <w:pPr>
              <w:spacing w:line="109" w:lineRule="atLeast"/>
              <w:rPr>
                <w:rFonts w:ascii="Verdana" w:hAnsi="Verdana"/>
                <w:color w:val="292D24"/>
                <w:sz w:val="20"/>
                <w:szCs w:val="20"/>
              </w:rPr>
            </w:pPr>
            <w:r>
              <w:rPr>
                <w:rFonts w:ascii="Arial" w:hAnsi="Arial" w:cs="Arial"/>
                <w:color w:val="292D24"/>
              </w:rPr>
              <w:t>дата</w:t>
            </w:r>
          </w:p>
        </w:tc>
      </w:tr>
    </w:tbl>
    <w:p w:rsidR="00630409" w:rsidRDefault="00630409" w:rsidP="00630409">
      <w:pPr>
        <w:pStyle w:val="a9"/>
        <w:shd w:val="clear" w:color="auto" w:fill="F8FAFB"/>
        <w:spacing w:before="195" w:beforeAutospacing="0" w:after="195" w:afterAutospacing="0"/>
        <w:ind w:left="3600"/>
        <w:jc w:val="right"/>
        <w:rPr>
          <w:rFonts w:ascii="Verdana" w:hAnsi="Verdana"/>
          <w:color w:val="292D24"/>
          <w:sz w:val="20"/>
          <w:szCs w:val="20"/>
        </w:rPr>
      </w:pPr>
      <w:r>
        <w:rPr>
          <w:rFonts w:ascii="Arial" w:hAnsi="Arial" w:cs="Arial"/>
          <w:color w:val="292D24"/>
        </w:rPr>
        <w:t>Приложение № 2</w:t>
      </w:r>
    </w:p>
    <w:p w:rsidR="00630409" w:rsidRDefault="00630409" w:rsidP="00630409">
      <w:pPr>
        <w:pStyle w:val="a9"/>
        <w:shd w:val="clear" w:color="auto" w:fill="F8FAFB"/>
        <w:spacing w:before="195" w:beforeAutospacing="0" w:after="195" w:afterAutospacing="0"/>
        <w:ind w:left="3600" w:firstLine="340"/>
        <w:jc w:val="right"/>
        <w:rPr>
          <w:rFonts w:ascii="Verdana" w:hAnsi="Verdana"/>
          <w:color w:val="292D24"/>
          <w:sz w:val="20"/>
          <w:szCs w:val="20"/>
        </w:rPr>
      </w:pPr>
      <w:r>
        <w:rPr>
          <w:rFonts w:ascii="Arial" w:hAnsi="Arial" w:cs="Arial"/>
          <w:color w:val="292D24"/>
        </w:rPr>
        <w:t>к административному регламентупо предоставлению муниципальной услуги</w:t>
      </w:r>
    </w:p>
    <w:p w:rsidR="00630409" w:rsidRDefault="00630409" w:rsidP="00630409">
      <w:pPr>
        <w:pStyle w:val="a9"/>
        <w:shd w:val="clear" w:color="auto" w:fill="F8FAFB"/>
        <w:spacing w:before="195" w:beforeAutospacing="0" w:after="195" w:afterAutospacing="0"/>
        <w:ind w:left="3600" w:firstLine="340"/>
        <w:jc w:val="right"/>
        <w:rPr>
          <w:rFonts w:ascii="Verdana" w:hAnsi="Verdana"/>
          <w:color w:val="292D24"/>
          <w:sz w:val="20"/>
          <w:szCs w:val="20"/>
        </w:rPr>
      </w:pPr>
      <w:r>
        <w:rPr>
          <w:rFonts w:ascii="Arial" w:hAnsi="Arial" w:cs="Arial"/>
          <w:color w:val="292D24"/>
        </w:rPr>
        <w:t>«Выдача разрешений на вырубку деревьев и кустарников</w:t>
      </w:r>
    </w:p>
    <w:p w:rsidR="00630409" w:rsidRDefault="00630409" w:rsidP="00630409">
      <w:pPr>
        <w:pStyle w:val="a9"/>
        <w:shd w:val="clear" w:color="auto" w:fill="F8FAFB"/>
        <w:spacing w:before="195" w:beforeAutospacing="0" w:after="195" w:afterAutospacing="0"/>
        <w:ind w:left="3600" w:firstLine="340"/>
        <w:jc w:val="right"/>
        <w:rPr>
          <w:rFonts w:ascii="Verdana" w:hAnsi="Verdana"/>
          <w:color w:val="292D24"/>
          <w:sz w:val="20"/>
          <w:szCs w:val="20"/>
        </w:rPr>
      </w:pPr>
      <w:r>
        <w:rPr>
          <w:rFonts w:ascii="Arial" w:hAnsi="Arial" w:cs="Arial"/>
          <w:color w:val="292D24"/>
        </w:rPr>
        <w:t>на территории Корочанского сельсовета Беловского района Курской области»</w:t>
      </w:r>
    </w:p>
    <w:p w:rsidR="00630409" w:rsidRDefault="00630409" w:rsidP="00630409">
      <w:pPr>
        <w:pStyle w:val="a9"/>
        <w:shd w:val="clear" w:color="auto" w:fill="F8FAFB"/>
        <w:spacing w:before="195" w:beforeAutospacing="0" w:after="195" w:afterAutospacing="0"/>
        <w:ind w:firstLine="340"/>
        <w:jc w:val="center"/>
        <w:rPr>
          <w:rFonts w:ascii="Verdana" w:hAnsi="Verdana"/>
          <w:color w:val="292D24"/>
          <w:sz w:val="20"/>
          <w:szCs w:val="20"/>
        </w:rPr>
      </w:pPr>
      <w:r>
        <w:rPr>
          <w:rStyle w:val="aa"/>
          <w:rFonts w:ascii="Arial" w:hAnsi="Arial" w:cs="Arial"/>
          <w:color w:val="292D24"/>
        </w:rPr>
        <w:t>АКТ</w:t>
      </w:r>
    </w:p>
    <w:p w:rsidR="00630409" w:rsidRDefault="00630409" w:rsidP="00630409">
      <w:pPr>
        <w:pStyle w:val="a9"/>
        <w:shd w:val="clear" w:color="auto" w:fill="F8FAFB"/>
        <w:spacing w:before="195" w:beforeAutospacing="0" w:after="195" w:afterAutospacing="0"/>
        <w:ind w:firstLine="340"/>
        <w:jc w:val="center"/>
        <w:rPr>
          <w:rFonts w:ascii="Verdana" w:hAnsi="Verdana"/>
          <w:color w:val="292D24"/>
          <w:sz w:val="20"/>
          <w:szCs w:val="20"/>
        </w:rPr>
      </w:pPr>
      <w:r>
        <w:rPr>
          <w:rFonts w:ascii="Arial" w:hAnsi="Arial" w:cs="Arial"/>
          <w:color w:val="292D24"/>
        </w:rPr>
        <w:t>обследования деревьев и кустарников, подлежащих вырубке</w:t>
      </w:r>
    </w:p>
    <w:p w:rsidR="00630409" w:rsidRDefault="00630409" w:rsidP="00630409">
      <w:pPr>
        <w:pStyle w:val="a9"/>
        <w:shd w:val="clear" w:color="auto" w:fill="F8FAFB"/>
        <w:spacing w:before="195" w:beforeAutospacing="0" w:after="195" w:afterAutospacing="0"/>
        <w:ind w:firstLine="340"/>
        <w:rPr>
          <w:rFonts w:ascii="Verdana" w:hAnsi="Verdana"/>
          <w:color w:val="292D24"/>
          <w:sz w:val="20"/>
          <w:szCs w:val="20"/>
        </w:rPr>
      </w:pPr>
      <w:r>
        <w:rPr>
          <w:rFonts w:ascii="Arial" w:hAnsi="Arial" w:cs="Arial"/>
          <w:color w:val="292D24"/>
        </w:rPr>
        <w:t>"_____" ____________ 20_ г.                                         №_________</w:t>
      </w:r>
    </w:p>
    <w:p w:rsidR="00630409" w:rsidRDefault="00630409" w:rsidP="00630409">
      <w:pPr>
        <w:pStyle w:val="a9"/>
        <w:shd w:val="clear" w:color="auto" w:fill="F8FAFB"/>
        <w:spacing w:before="195" w:beforeAutospacing="0" w:after="195" w:afterAutospacing="0"/>
        <w:ind w:firstLine="340"/>
        <w:rPr>
          <w:rFonts w:ascii="Verdana" w:hAnsi="Verdana"/>
          <w:color w:val="292D24"/>
          <w:sz w:val="20"/>
          <w:szCs w:val="20"/>
        </w:rPr>
      </w:pPr>
      <w:r>
        <w:rPr>
          <w:rFonts w:ascii="Arial" w:hAnsi="Arial" w:cs="Arial"/>
          <w:color w:val="292D24"/>
        </w:rPr>
        <w:lastRenderedPageBreak/>
        <w:t>   Комиссия в составе:</w:t>
      </w:r>
    </w:p>
    <w:p w:rsidR="00630409" w:rsidRDefault="00630409" w:rsidP="00630409">
      <w:pPr>
        <w:pStyle w:val="a9"/>
        <w:shd w:val="clear" w:color="auto" w:fill="F8FAFB"/>
        <w:spacing w:before="195" w:beforeAutospacing="0" w:after="195" w:afterAutospacing="0"/>
        <w:ind w:firstLine="340"/>
        <w:rPr>
          <w:rFonts w:ascii="Verdana" w:hAnsi="Verdana"/>
          <w:color w:val="292D24"/>
          <w:sz w:val="20"/>
          <w:szCs w:val="20"/>
        </w:rPr>
      </w:pPr>
      <w:r>
        <w:rPr>
          <w:rFonts w:ascii="Arial" w:hAnsi="Arial" w:cs="Arial"/>
          <w:color w:val="292D24"/>
        </w:rPr>
        <w:t>Председатель комиссии:</w:t>
      </w:r>
    </w:p>
    <w:p w:rsidR="00630409" w:rsidRDefault="00630409" w:rsidP="00630409">
      <w:pPr>
        <w:pStyle w:val="a9"/>
        <w:shd w:val="clear" w:color="auto" w:fill="F8FAFB"/>
        <w:spacing w:before="195" w:beforeAutospacing="0" w:after="195" w:afterAutospacing="0"/>
        <w:ind w:firstLine="340"/>
        <w:rPr>
          <w:rFonts w:ascii="Verdana" w:hAnsi="Verdana"/>
          <w:color w:val="292D24"/>
          <w:sz w:val="20"/>
          <w:szCs w:val="20"/>
        </w:rPr>
      </w:pPr>
      <w:r>
        <w:rPr>
          <w:rFonts w:ascii="Arial" w:hAnsi="Arial" w:cs="Arial"/>
          <w:color w:val="292D24"/>
        </w:rPr>
        <w:t>______________________________________________________________</w:t>
      </w:r>
    </w:p>
    <w:p w:rsidR="00630409" w:rsidRDefault="00630409" w:rsidP="00630409">
      <w:pPr>
        <w:pStyle w:val="a9"/>
        <w:shd w:val="clear" w:color="auto" w:fill="F8FAFB"/>
        <w:spacing w:before="195" w:beforeAutospacing="0" w:after="195" w:afterAutospacing="0"/>
        <w:ind w:firstLine="340"/>
        <w:rPr>
          <w:rFonts w:ascii="Verdana" w:hAnsi="Verdana"/>
          <w:color w:val="292D24"/>
          <w:sz w:val="20"/>
          <w:szCs w:val="20"/>
        </w:rPr>
      </w:pPr>
      <w:r>
        <w:rPr>
          <w:rFonts w:ascii="Arial" w:hAnsi="Arial" w:cs="Arial"/>
          <w:color w:val="292D24"/>
        </w:rPr>
        <w:t>Члены комиссии:</w:t>
      </w:r>
    </w:p>
    <w:p w:rsidR="00630409" w:rsidRDefault="00630409" w:rsidP="00630409">
      <w:pPr>
        <w:pStyle w:val="a9"/>
        <w:shd w:val="clear" w:color="auto" w:fill="F8FAFB"/>
        <w:spacing w:before="195" w:beforeAutospacing="0" w:after="195" w:afterAutospacing="0"/>
        <w:ind w:firstLine="340"/>
        <w:rPr>
          <w:rFonts w:ascii="Verdana" w:hAnsi="Verdana"/>
          <w:color w:val="292D24"/>
          <w:sz w:val="20"/>
          <w:szCs w:val="20"/>
        </w:rPr>
      </w:pPr>
      <w:r>
        <w:rPr>
          <w:rFonts w:ascii="Arial" w:hAnsi="Arial" w:cs="Arial"/>
          <w:color w:val="292D24"/>
        </w:rPr>
        <w:t>______________________________________________________________</w:t>
      </w:r>
    </w:p>
    <w:p w:rsidR="00630409" w:rsidRDefault="00630409" w:rsidP="00630409">
      <w:pPr>
        <w:pStyle w:val="a9"/>
        <w:shd w:val="clear" w:color="auto" w:fill="F8FAFB"/>
        <w:spacing w:before="195" w:beforeAutospacing="0" w:after="195" w:afterAutospacing="0"/>
        <w:ind w:firstLine="340"/>
        <w:rPr>
          <w:rFonts w:ascii="Verdana" w:hAnsi="Verdana"/>
          <w:color w:val="292D24"/>
          <w:sz w:val="20"/>
          <w:szCs w:val="20"/>
        </w:rPr>
      </w:pPr>
      <w:r>
        <w:rPr>
          <w:rFonts w:ascii="Arial" w:hAnsi="Arial" w:cs="Arial"/>
          <w:color w:val="292D24"/>
        </w:rPr>
        <w:t>______________________________________________________________</w:t>
      </w:r>
    </w:p>
    <w:p w:rsidR="00630409" w:rsidRDefault="00630409" w:rsidP="00630409">
      <w:pPr>
        <w:pStyle w:val="a9"/>
        <w:shd w:val="clear" w:color="auto" w:fill="F8FAFB"/>
        <w:spacing w:before="195" w:beforeAutospacing="0" w:after="195" w:afterAutospacing="0"/>
        <w:ind w:firstLine="340"/>
        <w:rPr>
          <w:rFonts w:ascii="Verdana" w:hAnsi="Verdana"/>
          <w:color w:val="292D24"/>
          <w:sz w:val="20"/>
          <w:szCs w:val="20"/>
        </w:rPr>
      </w:pPr>
      <w:r>
        <w:rPr>
          <w:rFonts w:ascii="Arial" w:hAnsi="Arial" w:cs="Arial"/>
          <w:color w:val="292D24"/>
        </w:rPr>
        <w:t>______________________________________________________________</w:t>
      </w:r>
    </w:p>
    <w:p w:rsidR="00630409" w:rsidRDefault="00630409" w:rsidP="00630409">
      <w:pPr>
        <w:pStyle w:val="a9"/>
        <w:shd w:val="clear" w:color="auto" w:fill="F8FAFB"/>
        <w:spacing w:before="195" w:beforeAutospacing="0" w:after="195" w:afterAutospacing="0"/>
        <w:ind w:firstLine="340"/>
        <w:rPr>
          <w:rFonts w:ascii="Verdana" w:hAnsi="Verdana"/>
          <w:color w:val="292D24"/>
          <w:sz w:val="20"/>
          <w:szCs w:val="20"/>
        </w:rPr>
      </w:pPr>
      <w:r>
        <w:rPr>
          <w:rFonts w:ascii="Arial" w:hAnsi="Arial" w:cs="Arial"/>
          <w:color w:val="292D24"/>
        </w:rPr>
        <w:t>______________________________________________________________</w:t>
      </w:r>
    </w:p>
    <w:p w:rsidR="00630409" w:rsidRDefault="00630409" w:rsidP="00630409">
      <w:pPr>
        <w:pStyle w:val="a9"/>
        <w:shd w:val="clear" w:color="auto" w:fill="F8FAFB"/>
        <w:spacing w:before="195" w:beforeAutospacing="0" w:after="195" w:afterAutospacing="0"/>
        <w:ind w:firstLine="340"/>
        <w:rPr>
          <w:rFonts w:ascii="Verdana" w:hAnsi="Verdana"/>
          <w:color w:val="292D24"/>
          <w:sz w:val="20"/>
          <w:szCs w:val="20"/>
        </w:rPr>
      </w:pPr>
      <w:r>
        <w:rPr>
          <w:rFonts w:ascii="Arial" w:hAnsi="Arial" w:cs="Arial"/>
          <w:color w:val="292D24"/>
        </w:rPr>
        <w:t>обследовала зеленые насаждения в связи с ___________________________</w:t>
      </w:r>
    </w:p>
    <w:p w:rsidR="00630409" w:rsidRDefault="00630409" w:rsidP="00630409">
      <w:pPr>
        <w:pStyle w:val="a9"/>
        <w:shd w:val="clear" w:color="auto" w:fill="F8FAFB"/>
        <w:spacing w:before="195" w:beforeAutospacing="0" w:after="195" w:afterAutospacing="0"/>
        <w:ind w:firstLine="340"/>
        <w:rPr>
          <w:rFonts w:ascii="Verdana" w:hAnsi="Verdana"/>
          <w:color w:val="292D24"/>
          <w:sz w:val="20"/>
          <w:szCs w:val="20"/>
        </w:rPr>
      </w:pPr>
      <w:r>
        <w:rPr>
          <w:rFonts w:ascii="Arial" w:hAnsi="Arial" w:cs="Arial"/>
          <w:color w:val="292D24"/>
        </w:rPr>
        <w:t>                                 (обоснование необходимости вырубки)</w:t>
      </w:r>
    </w:p>
    <w:p w:rsidR="00630409" w:rsidRDefault="00630409" w:rsidP="00630409">
      <w:pPr>
        <w:pStyle w:val="a9"/>
        <w:shd w:val="clear" w:color="auto" w:fill="F8FAFB"/>
        <w:spacing w:before="195" w:beforeAutospacing="0" w:after="195" w:afterAutospacing="0"/>
        <w:ind w:firstLine="340"/>
        <w:rPr>
          <w:rFonts w:ascii="Verdana" w:hAnsi="Verdana"/>
          <w:color w:val="292D24"/>
          <w:sz w:val="20"/>
          <w:szCs w:val="20"/>
        </w:rPr>
      </w:pPr>
      <w:r>
        <w:rPr>
          <w:rFonts w:ascii="Arial" w:hAnsi="Arial" w:cs="Arial"/>
          <w:color w:val="292D24"/>
        </w:rPr>
        <w:t>______________________________________________________________по адресу</w:t>
      </w:r>
    </w:p>
    <w:p w:rsidR="00630409" w:rsidRDefault="00630409" w:rsidP="00630409">
      <w:pPr>
        <w:pStyle w:val="a9"/>
        <w:shd w:val="clear" w:color="auto" w:fill="F8FAFB"/>
        <w:spacing w:before="195" w:beforeAutospacing="0" w:after="195" w:afterAutospacing="0"/>
        <w:ind w:firstLine="340"/>
        <w:rPr>
          <w:rFonts w:ascii="Verdana" w:hAnsi="Verdana"/>
          <w:color w:val="292D24"/>
          <w:sz w:val="20"/>
          <w:szCs w:val="20"/>
        </w:rPr>
      </w:pPr>
      <w:r>
        <w:rPr>
          <w:rFonts w:ascii="Arial" w:hAnsi="Arial" w:cs="Arial"/>
          <w:color w:val="292D24"/>
        </w:rPr>
        <w:t>______________________________________________________________                 (наименование объекта, адрес)</w:t>
      </w:r>
    </w:p>
    <w:p w:rsidR="00630409" w:rsidRDefault="00630409" w:rsidP="00630409">
      <w:pPr>
        <w:pStyle w:val="a9"/>
        <w:shd w:val="clear" w:color="auto" w:fill="F8FAFB"/>
        <w:spacing w:before="195" w:beforeAutospacing="0" w:after="195" w:afterAutospacing="0"/>
        <w:ind w:firstLine="340"/>
        <w:rPr>
          <w:rFonts w:ascii="Verdana" w:hAnsi="Verdana"/>
          <w:color w:val="292D24"/>
          <w:sz w:val="20"/>
          <w:szCs w:val="20"/>
        </w:rPr>
      </w:pPr>
      <w:r>
        <w:rPr>
          <w:rFonts w:ascii="Arial" w:hAnsi="Arial" w:cs="Arial"/>
          <w:color w:val="292D24"/>
        </w:rPr>
        <w:t>заявляемых к вырубке</w:t>
      </w:r>
    </w:p>
    <w:p w:rsidR="00630409" w:rsidRDefault="00630409" w:rsidP="00630409">
      <w:pPr>
        <w:pStyle w:val="a9"/>
        <w:shd w:val="clear" w:color="auto" w:fill="F8FAFB"/>
        <w:spacing w:before="195" w:beforeAutospacing="0" w:after="195" w:afterAutospacing="0"/>
        <w:ind w:firstLine="340"/>
        <w:rPr>
          <w:rFonts w:ascii="Verdana" w:hAnsi="Verdana"/>
          <w:color w:val="292D24"/>
          <w:sz w:val="20"/>
          <w:szCs w:val="20"/>
        </w:rPr>
      </w:pPr>
      <w:r>
        <w:rPr>
          <w:rFonts w:ascii="Arial" w:hAnsi="Arial" w:cs="Arial"/>
          <w:color w:val="292D24"/>
        </w:rPr>
        <w:t>______________________________________________________________         (юридическое, физическое лицо, адрес, телефон)</w:t>
      </w:r>
    </w:p>
    <w:p w:rsidR="00630409" w:rsidRDefault="00630409" w:rsidP="00630409">
      <w:pPr>
        <w:pStyle w:val="a9"/>
        <w:shd w:val="clear" w:color="auto" w:fill="F8FAFB"/>
        <w:spacing w:before="195" w:beforeAutospacing="0" w:after="195" w:afterAutospacing="0"/>
        <w:ind w:firstLine="340"/>
        <w:rPr>
          <w:rFonts w:ascii="Verdana" w:hAnsi="Verdana"/>
          <w:color w:val="292D24"/>
          <w:sz w:val="20"/>
          <w:szCs w:val="20"/>
        </w:rPr>
      </w:pPr>
      <w:r>
        <w:rPr>
          <w:rFonts w:ascii="Arial" w:hAnsi="Arial" w:cs="Arial"/>
          <w:color w:val="292D24"/>
        </w:rPr>
        <w:t>   Заключение:</w:t>
      </w:r>
    </w:p>
    <w:p w:rsidR="00630409" w:rsidRDefault="00630409" w:rsidP="00630409">
      <w:pPr>
        <w:pStyle w:val="a9"/>
        <w:shd w:val="clear" w:color="auto" w:fill="F8FAFB"/>
        <w:spacing w:before="195" w:beforeAutospacing="0" w:after="195" w:afterAutospacing="0"/>
        <w:ind w:firstLine="340"/>
        <w:rPr>
          <w:rFonts w:ascii="Verdana" w:hAnsi="Verdana"/>
          <w:color w:val="292D24"/>
          <w:sz w:val="20"/>
          <w:szCs w:val="20"/>
        </w:rPr>
      </w:pPr>
      <w:r>
        <w:rPr>
          <w:rFonts w:ascii="Arial" w:hAnsi="Arial" w:cs="Arial"/>
          <w:color w:val="292D24"/>
        </w:rPr>
        <w:t>______________________________________________________________</w:t>
      </w:r>
    </w:p>
    <w:p w:rsidR="00630409" w:rsidRDefault="00630409" w:rsidP="00630409">
      <w:pPr>
        <w:pStyle w:val="a9"/>
        <w:shd w:val="clear" w:color="auto" w:fill="F8FAFB"/>
        <w:spacing w:before="195" w:beforeAutospacing="0" w:after="195" w:afterAutospacing="0"/>
        <w:ind w:firstLine="340"/>
        <w:rPr>
          <w:rFonts w:ascii="Verdana" w:hAnsi="Verdana"/>
          <w:color w:val="292D24"/>
          <w:sz w:val="20"/>
          <w:szCs w:val="20"/>
        </w:rPr>
      </w:pPr>
      <w:r>
        <w:rPr>
          <w:rFonts w:ascii="Arial" w:hAnsi="Arial" w:cs="Arial"/>
          <w:color w:val="292D24"/>
        </w:rPr>
        <w:t>     (разрешить/запретить вырубку деревьев и кустарников)</w:t>
      </w:r>
    </w:p>
    <w:p w:rsidR="00630409" w:rsidRDefault="00630409" w:rsidP="00630409">
      <w:pPr>
        <w:pStyle w:val="a9"/>
        <w:shd w:val="clear" w:color="auto" w:fill="F8FAFB"/>
        <w:spacing w:before="195" w:beforeAutospacing="0" w:after="195" w:afterAutospacing="0"/>
        <w:ind w:firstLine="340"/>
        <w:rPr>
          <w:rFonts w:ascii="Verdana" w:hAnsi="Verdana"/>
          <w:color w:val="292D24"/>
          <w:sz w:val="20"/>
          <w:szCs w:val="20"/>
        </w:rPr>
      </w:pPr>
      <w:r>
        <w:rPr>
          <w:rFonts w:ascii="Arial" w:hAnsi="Arial" w:cs="Arial"/>
          <w:color w:val="292D24"/>
        </w:rPr>
        <w:t>______________________________________________________________на основании данного акта оформить разрешение в</w:t>
      </w:r>
    </w:p>
    <w:p w:rsidR="00630409" w:rsidRDefault="00630409" w:rsidP="00630409">
      <w:pPr>
        <w:pStyle w:val="a9"/>
        <w:shd w:val="clear" w:color="auto" w:fill="F8FAFB"/>
        <w:spacing w:before="195" w:beforeAutospacing="0" w:after="195" w:afterAutospacing="0"/>
        <w:ind w:firstLine="340"/>
        <w:rPr>
          <w:rFonts w:ascii="Verdana" w:hAnsi="Verdana"/>
          <w:color w:val="292D24"/>
          <w:sz w:val="20"/>
          <w:szCs w:val="20"/>
        </w:rPr>
      </w:pPr>
      <w:r>
        <w:rPr>
          <w:rFonts w:ascii="Arial" w:hAnsi="Arial" w:cs="Arial"/>
          <w:color w:val="292D24"/>
        </w:rPr>
        <w:t>______________________________________________________________</w:t>
      </w:r>
    </w:p>
    <w:p w:rsidR="00630409" w:rsidRDefault="00630409" w:rsidP="00630409">
      <w:pPr>
        <w:pStyle w:val="a9"/>
        <w:shd w:val="clear" w:color="auto" w:fill="F8FAFB"/>
        <w:spacing w:before="195" w:beforeAutospacing="0" w:after="195" w:afterAutospacing="0"/>
        <w:ind w:firstLine="340"/>
        <w:rPr>
          <w:rFonts w:ascii="Verdana" w:hAnsi="Verdana"/>
          <w:color w:val="292D24"/>
          <w:sz w:val="20"/>
          <w:szCs w:val="20"/>
        </w:rPr>
      </w:pPr>
      <w:r>
        <w:rPr>
          <w:rFonts w:ascii="Arial" w:hAnsi="Arial" w:cs="Arial"/>
          <w:color w:val="292D24"/>
        </w:rPr>
        <w:t>(Администрации Корочанского сельсовета Беловского района Курской области)</w:t>
      </w:r>
    </w:p>
    <w:p w:rsidR="00630409" w:rsidRDefault="00630409" w:rsidP="00630409">
      <w:pPr>
        <w:pStyle w:val="a9"/>
        <w:shd w:val="clear" w:color="auto" w:fill="F8FAFB"/>
        <w:spacing w:before="195" w:beforeAutospacing="0" w:after="195" w:afterAutospacing="0"/>
        <w:ind w:firstLine="340"/>
        <w:rPr>
          <w:rFonts w:ascii="Verdana" w:hAnsi="Verdana"/>
          <w:color w:val="292D24"/>
          <w:sz w:val="20"/>
          <w:szCs w:val="20"/>
        </w:rPr>
      </w:pPr>
      <w:r>
        <w:rPr>
          <w:rFonts w:ascii="Arial" w:hAnsi="Arial" w:cs="Arial"/>
          <w:color w:val="292D24"/>
        </w:rPr>
        <w:t>          </w:t>
      </w:r>
    </w:p>
    <w:p w:rsidR="00630409" w:rsidRDefault="00630409" w:rsidP="00630409">
      <w:pPr>
        <w:pStyle w:val="a9"/>
        <w:shd w:val="clear" w:color="auto" w:fill="F8FAFB"/>
        <w:spacing w:before="195" w:beforeAutospacing="0" w:after="195" w:afterAutospacing="0"/>
        <w:ind w:left="120"/>
        <w:jc w:val="center"/>
        <w:rPr>
          <w:rFonts w:ascii="Verdana" w:hAnsi="Verdana"/>
          <w:color w:val="292D24"/>
          <w:sz w:val="20"/>
          <w:szCs w:val="20"/>
        </w:rPr>
      </w:pPr>
      <w:r>
        <w:rPr>
          <w:rFonts w:ascii="Arial" w:hAnsi="Arial" w:cs="Arial"/>
          <w:color w:val="292D24"/>
        </w:rPr>
        <w:t>Приложение № 3</w:t>
      </w:r>
    </w:p>
    <w:p w:rsidR="00630409" w:rsidRDefault="00630409" w:rsidP="00630409">
      <w:pPr>
        <w:pStyle w:val="a9"/>
        <w:shd w:val="clear" w:color="auto" w:fill="F8FAFB"/>
        <w:spacing w:before="195" w:beforeAutospacing="0" w:after="195" w:afterAutospacing="0"/>
        <w:ind w:left="120" w:firstLine="340"/>
        <w:jc w:val="right"/>
        <w:rPr>
          <w:rFonts w:ascii="Verdana" w:hAnsi="Verdana"/>
          <w:color w:val="292D24"/>
          <w:sz w:val="20"/>
          <w:szCs w:val="20"/>
        </w:rPr>
      </w:pPr>
      <w:r>
        <w:rPr>
          <w:rFonts w:ascii="Arial" w:hAnsi="Arial" w:cs="Arial"/>
          <w:color w:val="292D24"/>
        </w:rPr>
        <w:t>к административному регламенту</w:t>
      </w:r>
    </w:p>
    <w:p w:rsidR="00630409" w:rsidRDefault="00630409" w:rsidP="00630409">
      <w:pPr>
        <w:pStyle w:val="a9"/>
        <w:shd w:val="clear" w:color="auto" w:fill="FFFFFF"/>
        <w:spacing w:before="195" w:beforeAutospacing="0" w:after="195" w:afterAutospacing="0"/>
        <w:ind w:left="120"/>
        <w:jc w:val="center"/>
        <w:rPr>
          <w:rFonts w:ascii="Verdana" w:hAnsi="Verdana"/>
          <w:color w:val="292D24"/>
          <w:sz w:val="20"/>
          <w:szCs w:val="20"/>
        </w:rPr>
      </w:pPr>
      <w:r>
        <w:rPr>
          <w:rFonts w:ascii="Arial" w:hAnsi="Arial" w:cs="Arial"/>
          <w:color w:val="292D24"/>
          <w:spacing w:val="-9"/>
        </w:rPr>
        <w:t>по предоставлению муниципальной услуги</w:t>
      </w:r>
    </w:p>
    <w:p w:rsidR="00630409" w:rsidRDefault="00630409" w:rsidP="00630409">
      <w:pPr>
        <w:pStyle w:val="a9"/>
        <w:shd w:val="clear" w:color="auto" w:fill="FFFFFF"/>
        <w:spacing w:before="195" w:beforeAutospacing="0" w:after="195" w:afterAutospacing="0"/>
        <w:ind w:left="120"/>
        <w:jc w:val="center"/>
        <w:rPr>
          <w:rFonts w:ascii="Verdana" w:hAnsi="Verdana"/>
          <w:color w:val="292D24"/>
          <w:sz w:val="20"/>
          <w:szCs w:val="20"/>
        </w:rPr>
      </w:pPr>
      <w:r>
        <w:rPr>
          <w:rFonts w:ascii="Arial" w:hAnsi="Arial" w:cs="Arial"/>
          <w:color w:val="292D24"/>
          <w:spacing w:val="-9"/>
        </w:rPr>
        <w:t>«Выдача разрешений на вырубку деревьев и кустарников</w:t>
      </w:r>
    </w:p>
    <w:p w:rsidR="00630409" w:rsidRDefault="00630409" w:rsidP="00630409">
      <w:pPr>
        <w:pStyle w:val="a9"/>
        <w:shd w:val="clear" w:color="auto" w:fill="FFFFFF"/>
        <w:spacing w:before="195" w:beforeAutospacing="0" w:after="195" w:afterAutospacing="0"/>
        <w:ind w:left="120"/>
        <w:jc w:val="center"/>
        <w:rPr>
          <w:rFonts w:ascii="Verdana" w:hAnsi="Verdana"/>
          <w:color w:val="292D24"/>
          <w:sz w:val="20"/>
          <w:szCs w:val="20"/>
        </w:rPr>
      </w:pPr>
      <w:r>
        <w:rPr>
          <w:rFonts w:ascii="Arial" w:hAnsi="Arial" w:cs="Arial"/>
          <w:color w:val="292D24"/>
          <w:spacing w:val="-9"/>
        </w:rPr>
        <w:t>на территории Корочанского сельсовета Беловского райцона Курской области»</w:t>
      </w:r>
    </w:p>
    <w:p w:rsidR="00630409" w:rsidRDefault="00630409" w:rsidP="00630409">
      <w:pPr>
        <w:pStyle w:val="a9"/>
        <w:shd w:val="clear" w:color="auto" w:fill="FFFFFF"/>
        <w:spacing w:before="195" w:beforeAutospacing="0" w:after="195" w:afterAutospacing="0"/>
        <w:jc w:val="center"/>
        <w:rPr>
          <w:rFonts w:ascii="Verdana" w:hAnsi="Verdana"/>
          <w:color w:val="292D24"/>
          <w:sz w:val="20"/>
          <w:szCs w:val="20"/>
        </w:rPr>
      </w:pPr>
      <w:r>
        <w:rPr>
          <w:rStyle w:val="aa"/>
          <w:rFonts w:ascii="Arial" w:hAnsi="Arial" w:cs="Arial"/>
          <w:color w:val="292D24"/>
          <w:spacing w:val="-9"/>
        </w:rPr>
        <w:t>РАЗРЕШЕНИЕ № ___</w:t>
      </w:r>
    </w:p>
    <w:p w:rsidR="00630409" w:rsidRDefault="00630409" w:rsidP="00630409">
      <w:pPr>
        <w:pStyle w:val="a9"/>
        <w:shd w:val="clear" w:color="auto" w:fill="FFFFFF"/>
        <w:spacing w:before="195" w:beforeAutospacing="0" w:after="195" w:afterAutospacing="0"/>
        <w:jc w:val="center"/>
        <w:rPr>
          <w:rFonts w:ascii="Verdana" w:hAnsi="Verdana"/>
          <w:color w:val="292D24"/>
          <w:sz w:val="20"/>
          <w:szCs w:val="20"/>
        </w:rPr>
      </w:pPr>
      <w:r>
        <w:rPr>
          <w:rStyle w:val="aa"/>
          <w:rFonts w:ascii="Arial" w:hAnsi="Arial" w:cs="Arial"/>
          <w:color w:val="292D24"/>
          <w:spacing w:val="-5"/>
        </w:rPr>
        <w:t>на вырубку деревьев и кустарников</w:t>
      </w:r>
    </w:p>
    <w:p w:rsidR="00630409" w:rsidRDefault="00630409" w:rsidP="00630409">
      <w:pPr>
        <w:pStyle w:val="a9"/>
        <w:shd w:val="clear" w:color="auto" w:fill="FFFFFF"/>
        <w:spacing w:before="280" w:beforeAutospacing="0" w:after="280" w:afterAutospacing="0"/>
        <w:rPr>
          <w:rFonts w:ascii="Verdana" w:hAnsi="Verdana"/>
          <w:color w:val="292D24"/>
          <w:sz w:val="20"/>
          <w:szCs w:val="20"/>
        </w:rPr>
      </w:pPr>
      <w:r>
        <w:rPr>
          <w:rFonts w:ascii="Arial" w:hAnsi="Arial" w:cs="Arial"/>
          <w:color w:val="292D24"/>
        </w:rPr>
        <w:lastRenderedPageBreak/>
        <w:t>«____»_____________ </w:t>
      </w:r>
      <w:r>
        <w:rPr>
          <w:rFonts w:ascii="Arial" w:hAnsi="Arial" w:cs="Arial"/>
          <w:color w:val="292D24"/>
          <w:spacing w:val="-4"/>
        </w:rPr>
        <w:t>20__г.                  </w:t>
      </w:r>
    </w:p>
    <w:p w:rsidR="00630409" w:rsidRDefault="00630409" w:rsidP="00630409">
      <w:pPr>
        <w:pStyle w:val="a9"/>
        <w:shd w:val="clear" w:color="auto" w:fill="FFFFFF"/>
        <w:spacing w:before="195" w:beforeAutospacing="0" w:after="195" w:afterAutospacing="0"/>
        <w:rPr>
          <w:rFonts w:ascii="Verdana" w:hAnsi="Verdana"/>
          <w:color w:val="292D24"/>
          <w:sz w:val="20"/>
          <w:szCs w:val="20"/>
        </w:rPr>
      </w:pPr>
      <w:r>
        <w:rPr>
          <w:rFonts w:ascii="Arial" w:hAnsi="Arial" w:cs="Arial"/>
          <w:color w:val="292D24"/>
        </w:rPr>
        <w:t>_______________________________________________________</w:t>
      </w:r>
    </w:p>
    <w:p w:rsidR="00630409" w:rsidRDefault="00630409" w:rsidP="00630409">
      <w:pPr>
        <w:pStyle w:val="a9"/>
        <w:shd w:val="clear" w:color="auto" w:fill="FFFFFF"/>
        <w:spacing w:before="195" w:beforeAutospacing="0" w:after="195" w:afterAutospacing="0"/>
        <w:jc w:val="center"/>
        <w:rPr>
          <w:rFonts w:ascii="Verdana" w:hAnsi="Verdana"/>
          <w:color w:val="292D24"/>
          <w:sz w:val="20"/>
          <w:szCs w:val="20"/>
        </w:rPr>
      </w:pPr>
      <w:r>
        <w:rPr>
          <w:rFonts w:ascii="Arial" w:hAnsi="Arial" w:cs="Arial"/>
          <w:color w:val="292D24"/>
        </w:rPr>
        <w:t>( </w:t>
      </w:r>
      <w:r>
        <w:rPr>
          <w:rFonts w:ascii="Arial" w:hAnsi="Arial" w:cs="Arial"/>
          <w:color w:val="292D24"/>
          <w:spacing w:val="-7"/>
        </w:rPr>
        <w:t>кому   выдано)</w:t>
      </w:r>
    </w:p>
    <w:p w:rsidR="00630409" w:rsidRDefault="00630409" w:rsidP="00630409">
      <w:pPr>
        <w:pStyle w:val="a9"/>
        <w:shd w:val="clear" w:color="auto" w:fill="FFFFFF"/>
        <w:spacing w:before="195" w:beforeAutospacing="0" w:after="195" w:afterAutospacing="0"/>
        <w:rPr>
          <w:rFonts w:ascii="Verdana" w:hAnsi="Verdana"/>
          <w:color w:val="292D24"/>
          <w:sz w:val="20"/>
          <w:szCs w:val="20"/>
        </w:rPr>
      </w:pPr>
      <w:r>
        <w:rPr>
          <w:rFonts w:ascii="Arial" w:hAnsi="Arial" w:cs="Arial"/>
          <w:color w:val="292D24"/>
          <w:spacing w:val="-5"/>
        </w:rPr>
        <w:t>Объект строительства, реконструкции, адрес производства иных работ:</w:t>
      </w:r>
    </w:p>
    <w:p w:rsidR="00630409" w:rsidRDefault="00630409" w:rsidP="00630409">
      <w:pPr>
        <w:pStyle w:val="a9"/>
        <w:shd w:val="clear" w:color="auto" w:fill="FFFFFF"/>
        <w:spacing w:before="195" w:beforeAutospacing="0" w:after="195" w:afterAutospacing="0"/>
        <w:rPr>
          <w:rFonts w:ascii="Verdana" w:hAnsi="Verdana"/>
          <w:color w:val="292D24"/>
          <w:sz w:val="20"/>
          <w:szCs w:val="20"/>
        </w:rPr>
      </w:pPr>
      <w:r>
        <w:rPr>
          <w:rFonts w:ascii="Arial" w:hAnsi="Arial" w:cs="Arial"/>
          <w:color w:val="292D24"/>
          <w:spacing w:val="-5"/>
        </w:rPr>
        <w:t>________________________________________</w:t>
      </w:r>
    </w:p>
    <w:p w:rsidR="00630409" w:rsidRDefault="00630409" w:rsidP="00630409">
      <w:pPr>
        <w:pStyle w:val="a9"/>
        <w:shd w:val="clear" w:color="auto" w:fill="FFFFFF"/>
        <w:spacing w:before="195" w:beforeAutospacing="0" w:after="195" w:afterAutospacing="0"/>
        <w:rPr>
          <w:rFonts w:ascii="Verdana" w:hAnsi="Verdana"/>
          <w:color w:val="292D24"/>
          <w:sz w:val="20"/>
          <w:szCs w:val="20"/>
        </w:rPr>
      </w:pPr>
      <w:r>
        <w:rPr>
          <w:rFonts w:ascii="Arial" w:hAnsi="Arial" w:cs="Arial"/>
          <w:color w:val="292D24"/>
          <w:spacing w:val="-5"/>
        </w:rPr>
        <w:t>________________________________________</w:t>
      </w:r>
    </w:p>
    <w:p w:rsidR="00630409" w:rsidRDefault="00630409" w:rsidP="00630409">
      <w:pPr>
        <w:pStyle w:val="a9"/>
        <w:shd w:val="clear" w:color="auto" w:fill="FFFFFF"/>
        <w:spacing w:before="195" w:beforeAutospacing="0" w:after="195" w:afterAutospacing="0"/>
        <w:rPr>
          <w:rFonts w:ascii="Verdana" w:hAnsi="Verdana"/>
          <w:color w:val="292D24"/>
          <w:sz w:val="20"/>
          <w:szCs w:val="20"/>
        </w:rPr>
      </w:pPr>
      <w:r>
        <w:rPr>
          <w:rFonts w:ascii="Arial" w:hAnsi="Arial" w:cs="Arial"/>
          <w:color w:val="292D24"/>
          <w:spacing w:val="-5"/>
        </w:rPr>
        <w:t>На основании представленного заявления от «___</w:t>
      </w:r>
      <w:r>
        <w:rPr>
          <w:rFonts w:ascii="Arial" w:hAnsi="Arial" w:cs="Arial"/>
          <w:color w:val="292D24"/>
        </w:rPr>
        <w:t> » _____ </w:t>
      </w:r>
      <w:r>
        <w:rPr>
          <w:rFonts w:ascii="Arial" w:hAnsi="Arial" w:cs="Arial"/>
          <w:color w:val="292D24"/>
          <w:spacing w:val="-7"/>
        </w:rPr>
        <w:t>20</w:t>
      </w:r>
      <w:r>
        <w:rPr>
          <w:rFonts w:ascii="Arial" w:hAnsi="Arial" w:cs="Arial"/>
          <w:color w:val="292D24"/>
        </w:rPr>
        <w:t>__ </w:t>
      </w:r>
      <w:r>
        <w:rPr>
          <w:rFonts w:ascii="Arial" w:hAnsi="Arial" w:cs="Arial"/>
          <w:color w:val="292D24"/>
          <w:spacing w:val="-6"/>
        </w:rPr>
        <w:t>г.</w:t>
      </w:r>
    </w:p>
    <w:p w:rsidR="00630409" w:rsidRDefault="00630409" w:rsidP="00630409">
      <w:pPr>
        <w:pStyle w:val="a9"/>
        <w:shd w:val="clear" w:color="auto" w:fill="FFFFFF"/>
        <w:spacing w:before="195" w:beforeAutospacing="0" w:after="195" w:afterAutospacing="0"/>
        <w:jc w:val="center"/>
        <w:rPr>
          <w:rFonts w:ascii="Verdana" w:hAnsi="Verdana"/>
          <w:color w:val="292D24"/>
          <w:sz w:val="20"/>
          <w:szCs w:val="20"/>
        </w:rPr>
      </w:pPr>
      <w:r>
        <w:rPr>
          <w:rStyle w:val="aa"/>
          <w:rFonts w:ascii="Arial" w:hAnsi="Arial" w:cs="Arial"/>
          <w:color w:val="292D24"/>
        </w:rPr>
        <w:t>РАЗРЕШАЕТСЯ:</w:t>
      </w:r>
    </w:p>
    <w:p w:rsidR="00630409" w:rsidRDefault="00630409" w:rsidP="00630409">
      <w:pPr>
        <w:pStyle w:val="a9"/>
        <w:shd w:val="clear" w:color="auto" w:fill="FFFFFF"/>
        <w:spacing w:before="195" w:beforeAutospacing="0" w:after="195" w:afterAutospacing="0"/>
        <w:rPr>
          <w:rFonts w:ascii="Verdana" w:hAnsi="Verdana"/>
          <w:color w:val="292D24"/>
          <w:sz w:val="20"/>
          <w:szCs w:val="20"/>
        </w:rPr>
      </w:pPr>
      <w:r>
        <w:rPr>
          <w:rFonts w:ascii="Arial" w:hAnsi="Arial" w:cs="Arial"/>
          <w:color w:val="292D24"/>
        </w:rPr>
        <w:t>1. Произвести вырубку__________ </w:t>
      </w:r>
      <w:r>
        <w:rPr>
          <w:rFonts w:ascii="Arial" w:hAnsi="Arial" w:cs="Arial"/>
          <w:color w:val="292D24"/>
          <w:spacing w:val="-6"/>
        </w:rPr>
        <w:t>шт. деревьев,</w:t>
      </w:r>
      <w:r>
        <w:rPr>
          <w:rFonts w:ascii="Arial" w:hAnsi="Arial" w:cs="Arial"/>
          <w:color w:val="292D24"/>
        </w:rPr>
        <w:t>_________ </w:t>
      </w:r>
      <w:r>
        <w:rPr>
          <w:rFonts w:ascii="Arial" w:hAnsi="Arial" w:cs="Arial"/>
          <w:color w:val="292D24"/>
          <w:spacing w:val="-4"/>
        </w:rPr>
        <w:t>шт. кустарников</w:t>
      </w:r>
    </w:p>
    <w:p w:rsidR="00630409" w:rsidRDefault="00630409" w:rsidP="00630409">
      <w:pPr>
        <w:pStyle w:val="a9"/>
        <w:shd w:val="clear" w:color="auto" w:fill="FFFFFF"/>
        <w:spacing w:before="195" w:beforeAutospacing="0" w:after="195" w:afterAutospacing="0"/>
        <w:rPr>
          <w:rFonts w:ascii="Verdana" w:hAnsi="Verdana"/>
          <w:color w:val="292D24"/>
          <w:sz w:val="20"/>
          <w:szCs w:val="20"/>
        </w:rPr>
      </w:pPr>
      <w:r>
        <w:rPr>
          <w:rFonts w:ascii="Arial" w:hAnsi="Arial" w:cs="Arial"/>
          <w:color w:val="292D24"/>
          <w:spacing w:val="-4"/>
        </w:rPr>
        <w:t>________________________________________________________</w:t>
      </w:r>
    </w:p>
    <w:p w:rsidR="00630409" w:rsidRDefault="00630409" w:rsidP="00630409">
      <w:pPr>
        <w:pStyle w:val="a9"/>
        <w:shd w:val="clear" w:color="auto" w:fill="FFFFFF"/>
        <w:spacing w:before="195" w:beforeAutospacing="0" w:after="195" w:afterAutospacing="0"/>
        <w:rPr>
          <w:rFonts w:ascii="Verdana" w:hAnsi="Verdana"/>
          <w:color w:val="292D24"/>
          <w:sz w:val="20"/>
          <w:szCs w:val="20"/>
        </w:rPr>
      </w:pPr>
      <w:r>
        <w:rPr>
          <w:rFonts w:ascii="Arial" w:hAnsi="Arial" w:cs="Arial"/>
          <w:color w:val="292D24"/>
          <w:spacing w:val="-5"/>
        </w:rPr>
        <w:t>_________________________________________________________ (в случае если деревья и/или кустарники являются аварийными</w:t>
      </w:r>
    </w:p>
    <w:p w:rsidR="00630409" w:rsidRDefault="00630409" w:rsidP="00630409">
      <w:pPr>
        <w:pStyle w:val="a9"/>
        <w:shd w:val="clear" w:color="auto" w:fill="FFFFFF"/>
        <w:spacing w:before="195" w:beforeAutospacing="0" w:after="195" w:afterAutospacing="0"/>
        <w:jc w:val="center"/>
        <w:rPr>
          <w:rFonts w:ascii="Verdana" w:hAnsi="Verdana"/>
          <w:color w:val="292D24"/>
          <w:sz w:val="20"/>
          <w:szCs w:val="20"/>
        </w:rPr>
      </w:pPr>
      <w:r>
        <w:rPr>
          <w:rFonts w:ascii="Arial" w:hAnsi="Arial" w:cs="Arial"/>
          <w:color w:val="292D24"/>
          <w:spacing w:val="-5"/>
        </w:rPr>
        <w:t>или сухостойными</w:t>
      </w:r>
      <w:r>
        <w:rPr>
          <w:rFonts w:ascii="Arial" w:hAnsi="Arial" w:cs="Arial"/>
          <w:color w:val="292D24"/>
        </w:rPr>
        <w:t> </w:t>
      </w:r>
      <w:r>
        <w:rPr>
          <w:rFonts w:ascii="Arial" w:hAnsi="Arial" w:cs="Arial"/>
          <w:color w:val="292D24"/>
          <w:spacing w:val="-4"/>
        </w:rPr>
        <w:t>сделать соответствующую отметку)</w:t>
      </w:r>
    </w:p>
    <w:p w:rsidR="00630409" w:rsidRDefault="00630409" w:rsidP="00630409">
      <w:pPr>
        <w:pStyle w:val="a9"/>
        <w:shd w:val="clear" w:color="auto" w:fill="FFFFFF"/>
        <w:spacing w:before="195" w:beforeAutospacing="0" w:after="195" w:afterAutospacing="0"/>
        <w:rPr>
          <w:rFonts w:ascii="Verdana" w:hAnsi="Verdana"/>
          <w:color w:val="292D24"/>
          <w:sz w:val="20"/>
          <w:szCs w:val="20"/>
        </w:rPr>
      </w:pPr>
      <w:r>
        <w:rPr>
          <w:rFonts w:ascii="Arial" w:hAnsi="Arial" w:cs="Arial"/>
          <w:color w:val="292D24"/>
          <w:spacing w:val="-4"/>
        </w:rPr>
        <w:t>При условии (нужное указать):</w:t>
      </w:r>
    </w:p>
    <w:p w:rsidR="00630409" w:rsidRDefault="00630409" w:rsidP="00630409">
      <w:pPr>
        <w:pStyle w:val="a9"/>
        <w:shd w:val="clear" w:color="auto" w:fill="FFFFFF"/>
        <w:spacing w:before="195" w:beforeAutospacing="0" w:after="195" w:afterAutospacing="0"/>
        <w:rPr>
          <w:rFonts w:ascii="Verdana" w:hAnsi="Verdana"/>
          <w:color w:val="292D24"/>
          <w:sz w:val="20"/>
          <w:szCs w:val="20"/>
        </w:rPr>
      </w:pPr>
      <w:r>
        <w:rPr>
          <w:rFonts w:ascii="Arial" w:hAnsi="Arial" w:cs="Arial"/>
          <w:color w:val="292D24"/>
          <w:spacing w:val="-21"/>
        </w:rPr>
        <w:t>1.   </w:t>
      </w:r>
      <w:r>
        <w:rPr>
          <w:rFonts w:ascii="Arial" w:hAnsi="Arial" w:cs="Arial"/>
          <w:color w:val="292D24"/>
          <w:spacing w:val="-6"/>
        </w:rPr>
        <w:t>Пересадки</w:t>
      </w:r>
      <w:r>
        <w:rPr>
          <w:rFonts w:ascii="Arial" w:hAnsi="Arial" w:cs="Arial"/>
          <w:color w:val="292D24"/>
        </w:rPr>
        <w:t>_____ </w:t>
      </w:r>
      <w:r>
        <w:rPr>
          <w:rFonts w:ascii="Arial" w:hAnsi="Arial" w:cs="Arial"/>
          <w:color w:val="292D24"/>
          <w:spacing w:val="-3"/>
        </w:rPr>
        <w:t>шт. деревьев</w:t>
      </w:r>
      <w:r>
        <w:rPr>
          <w:rFonts w:ascii="Arial" w:hAnsi="Arial" w:cs="Arial"/>
          <w:color w:val="292D24"/>
        </w:rPr>
        <w:t>________ </w:t>
      </w:r>
      <w:r>
        <w:rPr>
          <w:rFonts w:ascii="Arial" w:hAnsi="Arial" w:cs="Arial"/>
          <w:color w:val="292D24"/>
          <w:spacing w:val="-4"/>
        </w:rPr>
        <w:t>шт. кустарников</w:t>
      </w:r>
    </w:p>
    <w:p w:rsidR="00630409" w:rsidRDefault="00630409" w:rsidP="00630409">
      <w:pPr>
        <w:pStyle w:val="a9"/>
        <w:shd w:val="clear" w:color="auto" w:fill="FFFFFF"/>
        <w:spacing w:before="195" w:beforeAutospacing="0" w:after="195" w:afterAutospacing="0"/>
        <w:rPr>
          <w:rFonts w:ascii="Verdana" w:hAnsi="Verdana"/>
          <w:color w:val="292D24"/>
          <w:sz w:val="20"/>
          <w:szCs w:val="20"/>
        </w:rPr>
      </w:pPr>
      <w:r>
        <w:rPr>
          <w:rFonts w:ascii="Arial" w:hAnsi="Arial" w:cs="Arial"/>
          <w:color w:val="292D24"/>
          <w:spacing w:val="-10"/>
        </w:rPr>
        <w:t>2. </w:t>
      </w:r>
      <w:r>
        <w:rPr>
          <w:rFonts w:ascii="Arial" w:hAnsi="Arial" w:cs="Arial"/>
          <w:color w:val="292D24"/>
          <w:spacing w:val="-6"/>
        </w:rPr>
        <w:t>Сохранения</w:t>
      </w:r>
      <w:r>
        <w:rPr>
          <w:rFonts w:ascii="Arial" w:hAnsi="Arial" w:cs="Arial"/>
          <w:color w:val="292D24"/>
        </w:rPr>
        <w:t>_____ </w:t>
      </w:r>
      <w:r>
        <w:rPr>
          <w:rFonts w:ascii="Arial" w:hAnsi="Arial" w:cs="Arial"/>
          <w:color w:val="292D24"/>
          <w:spacing w:val="-4"/>
        </w:rPr>
        <w:t>шт. деревьев</w:t>
      </w:r>
      <w:r>
        <w:rPr>
          <w:rFonts w:ascii="Arial" w:hAnsi="Arial" w:cs="Arial"/>
          <w:color w:val="292D24"/>
        </w:rPr>
        <w:t>________ </w:t>
      </w:r>
      <w:r>
        <w:rPr>
          <w:rFonts w:ascii="Arial" w:hAnsi="Arial" w:cs="Arial"/>
          <w:color w:val="292D24"/>
          <w:spacing w:val="-4"/>
        </w:rPr>
        <w:t>шт. кустарников</w:t>
      </w:r>
    </w:p>
    <w:p w:rsidR="00630409" w:rsidRDefault="00630409" w:rsidP="00630409">
      <w:pPr>
        <w:pStyle w:val="a9"/>
        <w:shd w:val="clear" w:color="auto" w:fill="FFFFFF"/>
        <w:spacing w:before="195" w:beforeAutospacing="0" w:after="195" w:afterAutospacing="0"/>
        <w:rPr>
          <w:rFonts w:ascii="Verdana" w:hAnsi="Verdana"/>
          <w:color w:val="292D24"/>
          <w:sz w:val="20"/>
          <w:szCs w:val="20"/>
        </w:rPr>
      </w:pPr>
      <w:r>
        <w:rPr>
          <w:rFonts w:ascii="Arial" w:hAnsi="Arial" w:cs="Arial"/>
          <w:color w:val="292D24"/>
          <w:spacing w:val="-11"/>
        </w:rPr>
        <w:t>3.   </w:t>
      </w:r>
      <w:r>
        <w:rPr>
          <w:rFonts w:ascii="Arial" w:hAnsi="Arial" w:cs="Arial"/>
          <w:color w:val="292D24"/>
          <w:spacing w:val="-6"/>
        </w:rPr>
        <w:t>Восстановительной посадки</w:t>
      </w:r>
      <w:r>
        <w:rPr>
          <w:rFonts w:ascii="Arial" w:hAnsi="Arial" w:cs="Arial"/>
          <w:color w:val="292D24"/>
        </w:rPr>
        <w:t>______ </w:t>
      </w:r>
      <w:r>
        <w:rPr>
          <w:rFonts w:ascii="Arial" w:hAnsi="Arial" w:cs="Arial"/>
          <w:color w:val="292D24"/>
          <w:spacing w:val="-5"/>
        </w:rPr>
        <w:t>шт. деревьев</w:t>
      </w:r>
      <w:r>
        <w:rPr>
          <w:rFonts w:ascii="Arial" w:hAnsi="Arial" w:cs="Arial"/>
          <w:color w:val="292D24"/>
        </w:rPr>
        <w:t>________ </w:t>
      </w:r>
      <w:r>
        <w:rPr>
          <w:rFonts w:ascii="Arial" w:hAnsi="Arial" w:cs="Arial"/>
          <w:color w:val="292D24"/>
          <w:spacing w:val="-6"/>
        </w:rPr>
        <w:t>шт. кустарников</w:t>
      </w:r>
    </w:p>
    <w:p w:rsidR="00630409" w:rsidRDefault="00630409" w:rsidP="00630409">
      <w:pPr>
        <w:pStyle w:val="a9"/>
        <w:shd w:val="clear" w:color="auto" w:fill="FFFFFF"/>
        <w:spacing w:before="195" w:beforeAutospacing="0" w:after="195" w:afterAutospacing="0"/>
        <w:rPr>
          <w:rFonts w:ascii="Verdana" w:hAnsi="Verdana"/>
          <w:color w:val="292D24"/>
          <w:sz w:val="20"/>
          <w:szCs w:val="20"/>
        </w:rPr>
      </w:pPr>
      <w:r>
        <w:rPr>
          <w:rFonts w:ascii="Arial" w:hAnsi="Arial" w:cs="Arial"/>
          <w:color w:val="292D24"/>
          <w:spacing w:val="-11"/>
        </w:rPr>
        <w:t>4.   </w:t>
      </w:r>
      <w:r>
        <w:rPr>
          <w:rFonts w:ascii="Arial" w:hAnsi="Arial" w:cs="Arial"/>
          <w:color w:val="292D24"/>
          <w:spacing w:val="-5"/>
        </w:rPr>
        <w:t>Обустройства цветников, газонов_________________________________</w:t>
      </w:r>
    </w:p>
    <w:p w:rsidR="00630409" w:rsidRDefault="00630409" w:rsidP="00630409">
      <w:pPr>
        <w:pStyle w:val="a9"/>
        <w:shd w:val="clear" w:color="auto" w:fill="FFFFFF"/>
        <w:spacing w:before="195" w:beforeAutospacing="0" w:after="195" w:afterAutospacing="0"/>
        <w:rPr>
          <w:rFonts w:ascii="Verdana" w:hAnsi="Verdana"/>
          <w:color w:val="292D24"/>
          <w:sz w:val="20"/>
          <w:szCs w:val="20"/>
        </w:rPr>
      </w:pPr>
      <w:r>
        <w:rPr>
          <w:rFonts w:ascii="Arial" w:hAnsi="Arial" w:cs="Arial"/>
          <w:color w:val="292D24"/>
          <w:spacing w:val="-7"/>
        </w:rPr>
        <w:t>Дополнительные условия:</w:t>
      </w:r>
    </w:p>
    <w:p w:rsidR="00630409" w:rsidRDefault="00630409" w:rsidP="00630409">
      <w:pPr>
        <w:numPr>
          <w:ilvl w:val="0"/>
          <w:numId w:val="6"/>
        </w:numPr>
        <w:shd w:val="clear" w:color="auto" w:fill="F8FAFB"/>
        <w:suppressAutoHyphens w:val="0"/>
        <w:spacing w:before="45" w:line="341" w:lineRule="atLeast"/>
        <w:ind w:left="165"/>
        <w:rPr>
          <w:rFonts w:ascii="Verdana" w:hAnsi="Verdana"/>
          <w:color w:val="3D4437"/>
          <w:sz w:val="20"/>
          <w:szCs w:val="20"/>
        </w:rPr>
      </w:pPr>
      <w:r>
        <w:rPr>
          <w:rFonts w:ascii="Arial" w:hAnsi="Arial" w:cs="Arial"/>
          <w:color w:val="3D4437"/>
          <w:spacing w:val="-5"/>
        </w:rPr>
        <w:t>Вырубка деревьев должна производиться в соответствии с техникой безопасности.</w:t>
      </w:r>
    </w:p>
    <w:p w:rsidR="00630409" w:rsidRDefault="00630409" w:rsidP="00630409">
      <w:pPr>
        <w:numPr>
          <w:ilvl w:val="0"/>
          <w:numId w:val="6"/>
        </w:numPr>
        <w:shd w:val="clear" w:color="auto" w:fill="F8FAFB"/>
        <w:suppressAutoHyphens w:val="0"/>
        <w:spacing w:before="45" w:line="341" w:lineRule="atLeast"/>
        <w:ind w:left="165"/>
        <w:rPr>
          <w:rFonts w:ascii="Verdana" w:hAnsi="Verdana"/>
          <w:color w:val="3D4437"/>
          <w:sz w:val="20"/>
          <w:szCs w:val="20"/>
        </w:rPr>
      </w:pPr>
      <w:r>
        <w:rPr>
          <w:rFonts w:ascii="Arial" w:hAnsi="Arial" w:cs="Arial"/>
          <w:color w:val="3D4437"/>
          <w:spacing w:val="-13"/>
        </w:rPr>
        <w:t>В случае, если действующими в Российской Федерации правилами (требованиями, техническими условиями) вырубка отдельных деревьев и/или кустарников </w:t>
      </w:r>
      <w:r>
        <w:rPr>
          <w:rFonts w:ascii="Arial" w:hAnsi="Arial" w:cs="Arial"/>
          <w:color w:val="3D4437"/>
        </w:rPr>
        <w:t>должна осуществляется </w:t>
      </w:r>
      <w:r>
        <w:rPr>
          <w:rFonts w:ascii="Arial" w:hAnsi="Arial" w:cs="Arial"/>
          <w:color w:val="3D4437"/>
          <w:spacing w:val="-13"/>
        </w:rPr>
        <w:t>с привлечением специализированных организаций (специалистов) или специального оборудования, заявитель обязан обеспечить выполнение данных требований.</w:t>
      </w:r>
    </w:p>
    <w:p w:rsidR="00630409" w:rsidRDefault="00630409" w:rsidP="00630409">
      <w:pPr>
        <w:numPr>
          <w:ilvl w:val="0"/>
          <w:numId w:val="6"/>
        </w:numPr>
        <w:shd w:val="clear" w:color="auto" w:fill="F8FAFB"/>
        <w:suppressAutoHyphens w:val="0"/>
        <w:spacing w:before="45" w:line="341" w:lineRule="atLeast"/>
        <w:ind w:left="165"/>
        <w:rPr>
          <w:rFonts w:ascii="Verdana" w:hAnsi="Verdana"/>
          <w:color w:val="3D4437"/>
          <w:sz w:val="20"/>
          <w:szCs w:val="20"/>
        </w:rPr>
      </w:pPr>
      <w:r>
        <w:rPr>
          <w:rFonts w:ascii="Arial" w:hAnsi="Arial" w:cs="Arial"/>
          <w:color w:val="3D4437"/>
          <w:spacing w:val="-10"/>
        </w:rPr>
        <w:t>Осуществление мероприятий по общему благоустройству территории после </w:t>
      </w:r>
      <w:r>
        <w:rPr>
          <w:rFonts w:ascii="Arial" w:hAnsi="Arial" w:cs="Arial"/>
          <w:color w:val="3D4437"/>
          <w:spacing w:val="-8"/>
        </w:rPr>
        <w:t>выполнения работ по вырубке деревьев и кустарников (включая вывоз стволов </w:t>
      </w:r>
      <w:r>
        <w:rPr>
          <w:rFonts w:ascii="Arial" w:hAnsi="Arial" w:cs="Arial"/>
          <w:color w:val="3D4437"/>
          <w:spacing w:val="-5"/>
        </w:rPr>
        <w:t>деревьев, веток, иного мусора, проведение планировочных работ) является </w:t>
      </w:r>
      <w:r>
        <w:rPr>
          <w:rFonts w:ascii="Arial" w:hAnsi="Arial" w:cs="Arial"/>
          <w:color w:val="3D4437"/>
        </w:rPr>
        <w:t>обязательным.</w:t>
      </w:r>
    </w:p>
    <w:p w:rsidR="00630409" w:rsidRDefault="00630409" w:rsidP="00630409">
      <w:pPr>
        <w:pStyle w:val="a9"/>
        <w:shd w:val="clear" w:color="auto" w:fill="FFFFFF"/>
        <w:spacing w:before="195" w:beforeAutospacing="0" w:after="195" w:afterAutospacing="0"/>
        <w:rPr>
          <w:rFonts w:ascii="Verdana" w:hAnsi="Verdana"/>
          <w:color w:val="292D24"/>
          <w:sz w:val="20"/>
          <w:szCs w:val="20"/>
        </w:rPr>
      </w:pPr>
      <w:r>
        <w:rPr>
          <w:rFonts w:ascii="Arial" w:hAnsi="Arial" w:cs="Arial"/>
          <w:color w:val="292D24"/>
          <w:spacing w:val="-13"/>
        </w:rPr>
        <w:t>Срок действия разрешения: до «</w:t>
      </w:r>
      <w:r>
        <w:rPr>
          <w:rFonts w:ascii="Arial" w:hAnsi="Arial" w:cs="Arial"/>
          <w:color w:val="292D24"/>
        </w:rPr>
        <w:t>___» ______</w:t>
      </w:r>
      <w:r>
        <w:rPr>
          <w:rFonts w:ascii="Arial" w:hAnsi="Arial" w:cs="Arial"/>
          <w:color w:val="292D24"/>
          <w:spacing w:val="-14"/>
        </w:rPr>
        <w:t>20__ </w:t>
      </w:r>
      <w:r>
        <w:rPr>
          <w:rFonts w:ascii="Arial" w:hAnsi="Arial" w:cs="Arial"/>
          <w:color w:val="292D24"/>
          <w:spacing w:val="-15"/>
        </w:rPr>
        <w:t>г.</w:t>
      </w:r>
    </w:p>
    <w:p w:rsidR="00630409" w:rsidRDefault="00630409" w:rsidP="00630409">
      <w:pPr>
        <w:pStyle w:val="a9"/>
        <w:shd w:val="clear" w:color="auto" w:fill="FFFFFF"/>
        <w:spacing w:before="195" w:beforeAutospacing="0" w:after="195" w:afterAutospacing="0"/>
        <w:rPr>
          <w:rFonts w:ascii="Verdana" w:hAnsi="Verdana"/>
          <w:color w:val="292D24"/>
          <w:sz w:val="20"/>
          <w:szCs w:val="20"/>
        </w:rPr>
      </w:pPr>
      <w:r>
        <w:rPr>
          <w:rFonts w:ascii="Arial" w:hAnsi="Arial" w:cs="Arial"/>
          <w:color w:val="292D24"/>
          <w:spacing w:val="-14"/>
        </w:rPr>
        <w:t>Глава администрации</w:t>
      </w:r>
    </w:p>
    <w:p w:rsidR="00630409" w:rsidRDefault="00630409" w:rsidP="00630409">
      <w:pPr>
        <w:pStyle w:val="a9"/>
        <w:shd w:val="clear" w:color="auto" w:fill="FFFFFF"/>
        <w:spacing w:before="195" w:beforeAutospacing="0" w:after="195" w:afterAutospacing="0"/>
        <w:rPr>
          <w:rFonts w:ascii="Verdana" w:hAnsi="Verdana"/>
          <w:color w:val="292D24"/>
          <w:sz w:val="20"/>
          <w:szCs w:val="20"/>
        </w:rPr>
      </w:pPr>
      <w:r>
        <w:rPr>
          <w:rFonts w:ascii="Arial" w:hAnsi="Arial" w:cs="Arial"/>
          <w:color w:val="292D24"/>
          <w:spacing w:val="-14"/>
        </w:rPr>
        <w:t>Корочанского сельсовета _________________                                   _______________</w:t>
      </w:r>
    </w:p>
    <w:p w:rsidR="00630409" w:rsidRDefault="00630409" w:rsidP="00630409">
      <w:pPr>
        <w:pStyle w:val="consplusnormal0"/>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rPr>
        <w:t>                                               (подпись)                                                   (Ф.И.О.)</w:t>
      </w:r>
    </w:p>
    <w:p w:rsidR="00630409" w:rsidRDefault="00630409" w:rsidP="00630409">
      <w:pPr>
        <w:pStyle w:val="a9"/>
        <w:shd w:val="clear" w:color="auto" w:fill="F8FAFB"/>
        <w:spacing w:before="195" w:beforeAutospacing="0" w:after="195" w:afterAutospacing="0"/>
        <w:ind w:firstLine="720"/>
        <w:rPr>
          <w:rFonts w:ascii="Verdana" w:hAnsi="Verdana"/>
          <w:color w:val="292D24"/>
          <w:sz w:val="20"/>
          <w:szCs w:val="20"/>
        </w:rPr>
      </w:pPr>
      <w:r>
        <w:rPr>
          <w:rFonts w:ascii="Arial" w:hAnsi="Arial" w:cs="Arial"/>
          <w:color w:val="292D24"/>
        </w:rPr>
        <w:lastRenderedPageBreak/>
        <w:t>М.П.</w:t>
      </w:r>
    </w:p>
    <w:p w:rsidR="00630409" w:rsidRDefault="00630409" w:rsidP="00630409">
      <w:pPr>
        <w:pStyle w:val="a9"/>
        <w:shd w:val="clear" w:color="auto" w:fill="F8FAFB"/>
        <w:spacing w:before="0" w:beforeAutospacing="0" w:after="0" w:afterAutospacing="0"/>
        <w:jc w:val="both"/>
        <w:rPr>
          <w:rFonts w:ascii="Verdana" w:hAnsi="Verdana"/>
          <w:color w:val="292D24"/>
          <w:sz w:val="20"/>
          <w:szCs w:val="20"/>
        </w:rPr>
      </w:pPr>
      <w:r>
        <w:rPr>
          <w:rFonts w:ascii="Arial" w:hAnsi="Arial" w:cs="Arial"/>
          <w:color w:val="292D24"/>
          <w:sz w:val="20"/>
          <w:szCs w:val="20"/>
        </w:rPr>
        <w:t>          </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w:t>
      </w:r>
    </w:p>
    <w:p w:rsidR="00630409" w:rsidRDefault="00630409" w:rsidP="00630409">
      <w:pPr>
        <w:pStyle w:val="a9"/>
        <w:shd w:val="clear" w:color="auto" w:fill="F8FAFB"/>
        <w:spacing w:before="195" w:beforeAutospacing="0" w:after="195" w:afterAutospacing="0"/>
        <w:ind w:left="3600"/>
        <w:rPr>
          <w:rFonts w:ascii="Verdana" w:hAnsi="Verdana"/>
          <w:color w:val="292D24"/>
          <w:sz w:val="20"/>
          <w:szCs w:val="20"/>
        </w:rPr>
      </w:pPr>
      <w:r>
        <w:rPr>
          <w:rFonts w:ascii="Arial" w:hAnsi="Arial" w:cs="Arial"/>
          <w:color w:val="292D24"/>
        </w:rPr>
        <w:t>  </w:t>
      </w:r>
    </w:p>
    <w:p w:rsidR="00630409" w:rsidRDefault="00630409" w:rsidP="00630409">
      <w:pPr>
        <w:pStyle w:val="a9"/>
        <w:shd w:val="clear" w:color="auto" w:fill="F8FAFB"/>
        <w:spacing w:before="195" w:beforeAutospacing="0" w:after="195" w:afterAutospacing="0"/>
        <w:ind w:left="3600"/>
        <w:rPr>
          <w:rFonts w:ascii="Verdana" w:hAnsi="Verdana"/>
          <w:color w:val="292D24"/>
          <w:sz w:val="20"/>
          <w:szCs w:val="20"/>
        </w:rPr>
      </w:pPr>
      <w:r>
        <w:rPr>
          <w:rFonts w:ascii="Arial" w:hAnsi="Arial" w:cs="Arial"/>
          <w:color w:val="292D24"/>
        </w:rPr>
        <w:t>Приложение № 4</w:t>
      </w:r>
    </w:p>
    <w:p w:rsidR="00630409" w:rsidRDefault="00630409" w:rsidP="00630409">
      <w:pPr>
        <w:pStyle w:val="a9"/>
        <w:shd w:val="clear" w:color="auto" w:fill="F8FAFB"/>
        <w:spacing w:before="195" w:beforeAutospacing="0" w:after="195" w:afterAutospacing="0"/>
        <w:ind w:left="3600"/>
        <w:rPr>
          <w:rFonts w:ascii="Verdana" w:hAnsi="Verdana"/>
          <w:color w:val="292D24"/>
          <w:sz w:val="20"/>
          <w:szCs w:val="20"/>
        </w:rPr>
      </w:pPr>
      <w:r>
        <w:rPr>
          <w:rFonts w:ascii="Arial" w:hAnsi="Arial" w:cs="Arial"/>
          <w:color w:val="292D24"/>
        </w:rPr>
        <w:t>к административному регламенту по предоставлению муниципальной услуги</w:t>
      </w:r>
    </w:p>
    <w:p w:rsidR="00630409" w:rsidRDefault="00630409" w:rsidP="00630409">
      <w:pPr>
        <w:pStyle w:val="a9"/>
        <w:shd w:val="clear" w:color="auto" w:fill="F8FAFB"/>
        <w:spacing w:before="195" w:beforeAutospacing="0" w:after="195" w:afterAutospacing="0"/>
        <w:ind w:left="3600"/>
        <w:rPr>
          <w:rFonts w:ascii="Verdana" w:hAnsi="Verdana"/>
          <w:color w:val="292D24"/>
          <w:sz w:val="20"/>
          <w:szCs w:val="20"/>
        </w:rPr>
      </w:pPr>
      <w:r>
        <w:rPr>
          <w:rFonts w:ascii="Arial" w:hAnsi="Arial" w:cs="Arial"/>
          <w:color w:val="292D24"/>
        </w:rPr>
        <w:t>«Выдача разрешений на вырубку деревьев и кустарников</w:t>
      </w:r>
    </w:p>
    <w:p w:rsidR="00630409" w:rsidRDefault="00630409" w:rsidP="00630409">
      <w:pPr>
        <w:pStyle w:val="a9"/>
        <w:shd w:val="clear" w:color="auto" w:fill="F8FAFB"/>
        <w:spacing w:before="195" w:beforeAutospacing="0" w:after="195" w:afterAutospacing="0"/>
        <w:ind w:left="3600"/>
        <w:rPr>
          <w:rFonts w:ascii="Verdana" w:hAnsi="Verdana"/>
          <w:color w:val="292D24"/>
          <w:sz w:val="20"/>
          <w:szCs w:val="20"/>
        </w:rPr>
      </w:pPr>
      <w:r>
        <w:rPr>
          <w:rFonts w:ascii="Arial" w:hAnsi="Arial" w:cs="Arial"/>
          <w:color w:val="292D24"/>
        </w:rPr>
        <w:t>на территории Корочанского сельсовета Беловского района Курской области»</w:t>
      </w:r>
    </w:p>
    <w:p w:rsidR="00630409" w:rsidRDefault="00630409" w:rsidP="0063040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rPr>
        <w:t>БЛОК-СХЕМА</w:t>
      </w:r>
    </w:p>
    <w:p w:rsidR="00630409" w:rsidRDefault="00630409" w:rsidP="0063040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rPr>
        <w:t>ПОСЛЕДОВАТЕЛЬНОСТИ ДЕЙСТВИЙ ПРИ ПРЕДОСТАВЛЕНИИ МУНИЦИПАЛЬНОЙ УСЛУГИ «ВЫДАЧА РАЗРЕШЕНИЙ НА ВЫРУБКУ ДЕРЕВЬЕВ И КУСТАРНИКОВ НА ТЕРРИТОРИИ КОРОЧАНСКОГО СЕЛЬСОВЕТА БЕЛОВСКОГО РАЙОНА КУРСКОЙ ОБЛАСТИ»</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Style w:val="aa"/>
          <w:rFonts w:ascii="Arial" w:hAnsi="Arial" w:cs="Arial"/>
          <w:color w:val="292D24"/>
        </w:rPr>
        <w:t> </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да</w:t>
      </w:r>
    </w:p>
    <w:tbl>
      <w:tblPr>
        <w:tblW w:w="0" w:type="auto"/>
        <w:tblInd w:w="15" w:type="dxa"/>
        <w:shd w:val="clear" w:color="auto" w:fill="F8FAFB"/>
        <w:tblCellMar>
          <w:left w:w="0" w:type="dxa"/>
          <w:right w:w="0" w:type="dxa"/>
        </w:tblCellMar>
        <w:tblLook w:val="04A0"/>
      </w:tblPr>
      <w:tblGrid>
        <w:gridCol w:w="132"/>
        <w:gridCol w:w="2730"/>
        <w:gridCol w:w="1371"/>
        <w:gridCol w:w="883"/>
        <w:gridCol w:w="1971"/>
        <w:gridCol w:w="2313"/>
      </w:tblGrid>
      <w:tr w:rsidR="00630409" w:rsidTr="00630409">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0" w:lineRule="atLeast"/>
              <w:rPr>
                <w:rFonts w:ascii="Verdana" w:hAnsi="Verdana"/>
                <w:color w:val="292D24"/>
                <w:sz w:val="20"/>
                <w:szCs w:val="20"/>
              </w:rPr>
            </w:pPr>
            <w:r>
              <w:rPr>
                <w:rFonts w:ascii="Verdana" w:hAnsi="Verdana"/>
                <w:color w:val="292D24"/>
                <w:sz w:val="20"/>
                <w:szCs w:val="20"/>
              </w:rPr>
              <w:t> </w:t>
            </w:r>
          </w:p>
        </w:tc>
        <w:tc>
          <w:tcPr>
            <w:tcW w:w="312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0" w:lineRule="atLeast"/>
              <w:rPr>
                <w:rFonts w:ascii="Verdana" w:hAnsi="Verdana"/>
                <w:color w:val="292D24"/>
                <w:sz w:val="20"/>
                <w:szCs w:val="20"/>
              </w:rPr>
            </w:pPr>
            <w:r>
              <w:rPr>
                <w:rFonts w:ascii="Verdana" w:hAnsi="Verdana"/>
                <w:color w:val="292D24"/>
                <w:sz w:val="20"/>
                <w:szCs w:val="20"/>
              </w:rPr>
              <w:t> </w:t>
            </w:r>
          </w:p>
        </w:tc>
        <w:tc>
          <w:tcPr>
            <w:tcW w:w="14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0" w:lineRule="atLeast"/>
              <w:rPr>
                <w:rFonts w:ascii="Verdana" w:hAnsi="Verdana"/>
                <w:color w:val="292D24"/>
                <w:sz w:val="20"/>
                <w:szCs w:val="20"/>
              </w:rPr>
            </w:pPr>
            <w:r>
              <w:rPr>
                <w:rFonts w:ascii="Verdana" w:hAnsi="Verdana"/>
                <w:color w:val="292D24"/>
                <w:sz w:val="20"/>
                <w:szCs w:val="20"/>
              </w:rPr>
              <w:t> </w:t>
            </w:r>
          </w:p>
        </w:tc>
        <w:tc>
          <w:tcPr>
            <w:tcW w:w="94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0" w:lineRule="atLeast"/>
              <w:rPr>
                <w:rFonts w:ascii="Verdana" w:hAnsi="Verdana"/>
                <w:color w:val="292D24"/>
                <w:sz w:val="20"/>
                <w:szCs w:val="20"/>
              </w:rPr>
            </w:pPr>
            <w:r>
              <w:rPr>
                <w:rFonts w:ascii="Verdana" w:hAnsi="Verdana"/>
                <w:color w:val="292D24"/>
                <w:sz w:val="20"/>
                <w:szCs w:val="20"/>
              </w:rPr>
              <w:t> </w:t>
            </w:r>
          </w:p>
        </w:tc>
        <w:tc>
          <w:tcPr>
            <w:tcW w:w="217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0" w:lineRule="atLeast"/>
              <w:rPr>
                <w:rFonts w:ascii="Verdana" w:hAnsi="Verdana"/>
                <w:color w:val="292D24"/>
                <w:sz w:val="20"/>
                <w:szCs w:val="20"/>
              </w:rPr>
            </w:pPr>
            <w:r>
              <w:rPr>
                <w:rFonts w:ascii="Verdana" w:hAnsi="Verdana"/>
                <w:color w:val="292D24"/>
                <w:sz w:val="20"/>
                <w:szCs w:val="20"/>
              </w:rPr>
              <w:t> </w:t>
            </w:r>
          </w:p>
        </w:tc>
        <w:tc>
          <w:tcPr>
            <w:tcW w:w="26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0" w:lineRule="atLeast"/>
              <w:rPr>
                <w:rFonts w:ascii="Verdana" w:hAnsi="Verdana"/>
                <w:color w:val="292D24"/>
                <w:sz w:val="20"/>
                <w:szCs w:val="20"/>
              </w:rPr>
            </w:pPr>
            <w:r>
              <w:rPr>
                <w:rFonts w:ascii="Verdana" w:hAnsi="Verdana"/>
                <w:color w:val="292D24"/>
                <w:sz w:val="20"/>
                <w:szCs w:val="20"/>
              </w:rPr>
              <w:t> </w:t>
            </w:r>
          </w:p>
        </w:tc>
      </w:tr>
      <w:tr w:rsidR="00630409" w:rsidTr="00630409">
        <w:trPr>
          <w:trHeight w:val="24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r>
      <w:tr w:rsidR="00630409" w:rsidTr="00630409">
        <w:trPr>
          <w:trHeight w:val="16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165"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r>
      <w:tr w:rsidR="00630409" w:rsidTr="00630409">
        <w:trPr>
          <w:trHeight w:val="654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lastRenderedPageBreak/>
              <w:t> </w:t>
            </w:r>
          </w:p>
        </w:tc>
        <w:tc>
          <w:tcPr>
            <w:tcW w:w="0" w:type="auto"/>
            <w:gridSpan w:val="5"/>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t> </w:t>
            </w:r>
          </w:p>
        </w:tc>
      </w:tr>
      <w:tr w:rsidR="00630409" w:rsidTr="00630409">
        <w:trPr>
          <w:trHeight w:val="12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120"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r>
      <w:tr w:rsidR="00630409" w:rsidTr="00630409">
        <w:trPr>
          <w:trHeight w:val="102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t> </w:t>
            </w:r>
          </w:p>
        </w:tc>
        <w:tc>
          <w:tcPr>
            <w:tcW w:w="4590" w:type="dxa"/>
            <w:gridSpan w:val="3"/>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4135"/>
            </w:tblGrid>
            <w:tr w:rsidR="0063040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30409" w:rsidRDefault="00630409" w:rsidP="00630409">
                  <w:pPr>
                    <w:spacing w:before="15" w:after="15" w:line="341" w:lineRule="atLeast"/>
                    <w:rPr>
                      <w:rFonts w:ascii="Verdana" w:hAnsi="Verdana"/>
                      <w:sz w:val="20"/>
                      <w:szCs w:val="20"/>
                    </w:rPr>
                  </w:pPr>
                  <w:r>
                    <w:t>Выдача результатов муниципальной услуги</w:t>
                  </w:r>
                </w:p>
              </w:tc>
            </w:tr>
          </w:tbl>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630409" w:rsidRDefault="00630409">
            <w:pPr>
              <w:rPr>
                <w:sz w:val="20"/>
                <w:szCs w:val="20"/>
              </w:rPr>
            </w:pPr>
          </w:p>
        </w:tc>
      </w:tr>
    </w:tbl>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630409" w:rsidRDefault="00630409" w:rsidP="00630409">
      <w:pPr>
        <w:pStyle w:val="a9"/>
        <w:shd w:val="clear" w:color="auto" w:fill="F8FAFB"/>
        <w:spacing w:before="0" w:beforeAutospacing="0" w:after="0" w:afterAutospacing="0"/>
        <w:ind w:left="1800"/>
        <w:jc w:val="center"/>
        <w:rPr>
          <w:rFonts w:ascii="Verdana" w:hAnsi="Verdana"/>
          <w:color w:val="292D24"/>
          <w:sz w:val="20"/>
          <w:szCs w:val="20"/>
        </w:rPr>
      </w:pPr>
      <w:r>
        <w:rPr>
          <w:rFonts w:ascii="Arial" w:hAnsi="Arial" w:cs="Arial"/>
          <w:color w:val="292D24"/>
          <w:sz w:val="20"/>
          <w:szCs w:val="20"/>
        </w:rPr>
        <w:t>                                        Приложение № 5</w:t>
      </w:r>
    </w:p>
    <w:p w:rsidR="00630409" w:rsidRDefault="00630409" w:rsidP="00630409">
      <w:pPr>
        <w:pStyle w:val="a9"/>
        <w:shd w:val="clear" w:color="auto" w:fill="F8FAFB"/>
        <w:spacing w:before="195" w:beforeAutospacing="0" w:after="195" w:afterAutospacing="0"/>
        <w:ind w:left="3600"/>
        <w:jc w:val="center"/>
        <w:rPr>
          <w:rFonts w:ascii="Verdana" w:hAnsi="Verdana"/>
          <w:color w:val="292D24"/>
          <w:sz w:val="20"/>
          <w:szCs w:val="20"/>
        </w:rPr>
      </w:pPr>
      <w:r>
        <w:rPr>
          <w:rFonts w:ascii="Arial" w:hAnsi="Arial" w:cs="Arial"/>
          <w:color w:val="292D24"/>
        </w:rPr>
        <w:t>     к административному регламенту по предоставлению муниципальной услуги</w:t>
      </w:r>
    </w:p>
    <w:p w:rsidR="00630409" w:rsidRDefault="00630409" w:rsidP="00630409">
      <w:pPr>
        <w:pStyle w:val="a9"/>
        <w:shd w:val="clear" w:color="auto" w:fill="F8FAFB"/>
        <w:spacing w:before="195" w:beforeAutospacing="0" w:after="195" w:afterAutospacing="0"/>
        <w:ind w:left="3600"/>
        <w:jc w:val="center"/>
        <w:rPr>
          <w:rFonts w:ascii="Verdana" w:hAnsi="Verdana"/>
          <w:color w:val="292D24"/>
          <w:sz w:val="20"/>
          <w:szCs w:val="20"/>
        </w:rPr>
      </w:pPr>
      <w:r>
        <w:rPr>
          <w:rFonts w:ascii="Arial" w:hAnsi="Arial" w:cs="Arial"/>
          <w:color w:val="292D24"/>
        </w:rPr>
        <w:t>     «Выдача разрешений на вырубку деревьев и кустарников</w:t>
      </w:r>
    </w:p>
    <w:p w:rsidR="00630409" w:rsidRDefault="00630409" w:rsidP="00630409">
      <w:pPr>
        <w:pStyle w:val="a9"/>
        <w:shd w:val="clear" w:color="auto" w:fill="F8FAFB"/>
        <w:spacing w:before="195" w:beforeAutospacing="0" w:after="195" w:afterAutospacing="0"/>
        <w:ind w:left="3600"/>
        <w:jc w:val="center"/>
        <w:rPr>
          <w:rFonts w:ascii="Verdana" w:hAnsi="Verdana"/>
          <w:color w:val="292D24"/>
          <w:sz w:val="20"/>
          <w:szCs w:val="20"/>
        </w:rPr>
      </w:pPr>
      <w:r>
        <w:rPr>
          <w:rFonts w:ascii="Arial" w:hAnsi="Arial" w:cs="Arial"/>
          <w:color w:val="292D24"/>
        </w:rPr>
        <w:t>     на территории Корочанского сельсовета Беловского района Курской области»</w:t>
      </w:r>
    </w:p>
    <w:p w:rsidR="00630409" w:rsidRDefault="00630409" w:rsidP="00630409">
      <w:pPr>
        <w:pStyle w:val="a9"/>
        <w:shd w:val="clear" w:color="auto" w:fill="F8FAFB"/>
        <w:spacing w:before="195" w:beforeAutospacing="0" w:after="195" w:afterAutospacing="0"/>
        <w:ind w:left="450" w:firstLine="180"/>
        <w:jc w:val="right"/>
        <w:rPr>
          <w:rFonts w:ascii="Verdana" w:hAnsi="Verdana"/>
          <w:color w:val="292D24"/>
          <w:sz w:val="20"/>
          <w:szCs w:val="20"/>
        </w:rPr>
      </w:pPr>
      <w:r>
        <w:rPr>
          <w:rStyle w:val="aa"/>
          <w:rFonts w:ascii="Arial" w:hAnsi="Arial" w:cs="Arial"/>
          <w:color w:val="292D24"/>
        </w:rPr>
        <w:t>ОБРАЗЕЦ</w:t>
      </w:r>
    </w:p>
    <w:p w:rsidR="00630409" w:rsidRDefault="00630409" w:rsidP="00630409">
      <w:pPr>
        <w:pStyle w:val="a9"/>
        <w:shd w:val="clear" w:color="auto" w:fill="F8FAFB"/>
        <w:spacing w:before="195" w:beforeAutospacing="0" w:after="195" w:afterAutospacing="0"/>
        <w:ind w:left="450" w:firstLine="180"/>
        <w:jc w:val="center"/>
        <w:rPr>
          <w:rFonts w:ascii="Verdana" w:hAnsi="Verdana"/>
          <w:color w:val="292D24"/>
          <w:sz w:val="20"/>
          <w:szCs w:val="20"/>
        </w:rPr>
      </w:pPr>
      <w:r>
        <w:rPr>
          <w:rStyle w:val="aa"/>
          <w:rFonts w:ascii="Arial" w:hAnsi="Arial" w:cs="Arial"/>
          <w:color w:val="292D24"/>
        </w:rPr>
        <w:t>Схема участка</w:t>
      </w:r>
    </w:p>
    <w:p w:rsidR="00630409" w:rsidRDefault="00630409" w:rsidP="00630409">
      <w:pPr>
        <w:pStyle w:val="a9"/>
        <w:shd w:val="clear" w:color="auto" w:fill="F8FAFB"/>
        <w:spacing w:before="195" w:beforeAutospacing="0" w:after="195" w:afterAutospacing="0"/>
        <w:ind w:left="450" w:firstLine="180"/>
        <w:jc w:val="center"/>
        <w:rPr>
          <w:rFonts w:ascii="Verdana" w:hAnsi="Verdana"/>
          <w:color w:val="292D24"/>
          <w:sz w:val="20"/>
          <w:szCs w:val="20"/>
        </w:rPr>
      </w:pPr>
      <w:r>
        <w:rPr>
          <w:rStyle w:val="aa"/>
          <w:rFonts w:ascii="Arial" w:hAnsi="Arial" w:cs="Arial"/>
          <w:color w:val="292D24"/>
        </w:rPr>
        <w:t>с нанесенными зелеными насаждениями (деревьями и кустарниками), подлежащими вырубке, с указанием примерных расстояний до ближайших строений</w:t>
      </w:r>
    </w:p>
    <w:p w:rsidR="00630409" w:rsidRDefault="00630409" w:rsidP="00630409">
      <w:pPr>
        <w:pStyle w:val="a9"/>
        <w:shd w:val="clear" w:color="auto" w:fill="F8FAFB"/>
        <w:spacing w:before="195" w:beforeAutospacing="0" w:after="195" w:afterAutospacing="0"/>
        <w:ind w:left="450" w:firstLine="180"/>
        <w:jc w:val="center"/>
        <w:rPr>
          <w:rFonts w:ascii="Verdana" w:hAnsi="Verdana"/>
          <w:color w:val="292D24"/>
          <w:sz w:val="20"/>
          <w:szCs w:val="20"/>
        </w:rPr>
      </w:pPr>
      <w:r>
        <w:rPr>
          <w:rStyle w:val="aa"/>
          <w:rFonts w:ascii="Arial" w:hAnsi="Arial" w:cs="Arial"/>
          <w:color w:val="292D24"/>
        </w:rPr>
        <w:t>К заявлению на спиливание деревьев у д. № ___</w:t>
      </w:r>
    </w:p>
    <w:p w:rsidR="00630409" w:rsidRDefault="00630409" w:rsidP="00630409">
      <w:pPr>
        <w:pStyle w:val="a9"/>
        <w:shd w:val="clear" w:color="auto" w:fill="F8FAFB"/>
        <w:spacing w:before="195" w:beforeAutospacing="0" w:after="195" w:afterAutospacing="0"/>
        <w:ind w:left="450" w:firstLine="180"/>
        <w:jc w:val="center"/>
        <w:rPr>
          <w:rFonts w:ascii="Verdana" w:hAnsi="Verdana"/>
          <w:color w:val="292D24"/>
          <w:sz w:val="20"/>
          <w:szCs w:val="20"/>
        </w:rPr>
      </w:pPr>
      <w:r>
        <w:rPr>
          <w:rStyle w:val="aa"/>
          <w:rFonts w:ascii="Arial" w:hAnsi="Arial" w:cs="Arial"/>
          <w:color w:val="292D24"/>
        </w:rPr>
        <w:t>по ул. _______________</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w:t>
      </w:r>
    </w:p>
    <w:p w:rsidR="00630409" w:rsidRDefault="00630409" w:rsidP="00630409">
      <w:pPr>
        <w:pStyle w:val="a9"/>
        <w:shd w:val="clear" w:color="auto" w:fill="F8FAFB"/>
        <w:spacing w:before="195" w:beforeAutospacing="0" w:after="195" w:afterAutospacing="0"/>
        <w:ind w:left="450" w:firstLine="180"/>
        <w:jc w:val="center"/>
        <w:rPr>
          <w:rFonts w:ascii="Verdana" w:hAnsi="Verdana"/>
          <w:color w:val="292D24"/>
          <w:sz w:val="20"/>
          <w:szCs w:val="20"/>
        </w:rPr>
      </w:pPr>
      <w:r>
        <w:rPr>
          <w:rStyle w:val="aa"/>
          <w:rFonts w:ascii="Arial" w:hAnsi="Arial" w:cs="Arial"/>
          <w:color w:val="292D24"/>
        </w:rPr>
        <w:t>ул. _______________________</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сирень                          липа                 ель                             береза                   береза</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tbl>
      <w:tblPr>
        <w:tblW w:w="0" w:type="auto"/>
        <w:tblInd w:w="15" w:type="dxa"/>
        <w:shd w:val="clear" w:color="auto" w:fill="F8FAFB"/>
        <w:tblCellMar>
          <w:left w:w="0" w:type="dxa"/>
          <w:right w:w="0" w:type="dxa"/>
        </w:tblCellMar>
        <w:tblLook w:val="04A0"/>
      </w:tblPr>
      <w:tblGrid>
        <w:gridCol w:w="131"/>
        <w:gridCol w:w="135"/>
        <w:gridCol w:w="300"/>
        <w:gridCol w:w="270"/>
        <w:gridCol w:w="840"/>
        <w:gridCol w:w="165"/>
        <w:gridCol w:w="135"/>
        <w:gridCol w:w="135"/>
        <w:gridCol w:w="165"/>
        <w:gridCol w:w="315"/>
        <w:gridCol w:w="600"/>
        <w:gridCol w:w="131"/>
        <w:gridCol w:w="330"/>
        <w:gridCol w:w="165"/>
        <w:gridCol w:w="825"/>
        <w:gridCol w:w="131"/>
        <w:gridCol w:w="255"/>
        <w:gridCol w:w="135"/>
        <w:gridCol w:w="195"/>
        <w:gridCol w:w="131"/>
        <w:gridCol w:w="1110"/>
        <w:gridCol w:w="165"/>
        <w:gridCol w:w="270"/>
        <w:gridCol w:w="150"/>
      </w:tblGrid>
      <w:tr w:rsidR="00630409" w:rsidTr="00630409">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0" w:lineRule="atLeast"/>
              <w:rPr>
                <w:rFonts w:ascii="Verdana" w:hAnsi="Verdana"/>
                <w:color w:val="292D24"/>
                <w:sz w:val="20"/>
                <w:szCs w:val="20"/>
              </w:rPr>
            </w:pPr>
            <w:r>
              <w:rPr>
                <w:rFonts w:ascii="Verdana" w:hAnsi="Verdana"/>
                <w:color w:val="292D24"/>
                <w:sz w:val="20"/>
                <w:szCs w:val="20"/>
              </w:rPr>
              <w:t> </w:t>
            </w:r>
          </w:p>
        </w:tc>
        <w:tc>
          <w:tcPr>
            <w:tcW w:w="1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0" w:lineRule="atLeast"/>
              <w:rPr>
                <w:rFonts w:ascii="Verdana" w:hAnsi="Verdana"/>
                <w:color w:val="292D24"/>
                <w:sz w:val="20"/>
                <w:szCs w:val="20"/>
              </w:rPr>
            </w:pPr>
            <w:r>
              <w:rPr>
                <w:rFonts w:ascii="Verdana" w:hAnsi="Verdana"/>
                <w:color w:val="292D24"/>
                <w:sz w:val="20"/>
                <w:szCs w:val="20"/>
              </w:rPr>
              <w:t> </w:t>
            </w:r>
          </w:p>
        </w:tc>
        <w:tc>
          <w:tcPr>
            <w:tcW w:w="30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0" w:lineRule="atLeast"/>
              <w:rPr>
                <w:rFonts w:ascii="Verdana" w:hAnsi="Verdana"/>
                <w:color w:val="292D24"/>
                <w:sz w:val="20"/>
                <w:szCs w:val="20"/>
              </w:rPr>
            </w:pPr>
            <w:r>
              <w:rPr>
                <w:rFonts w:ascii="Verdana" w:hAnsi="Verdana"/>
                <w:color w:val="292D24"/>
                <w:sz w:val="20"/>
                <w:szCs w:val="20"/>
              </w:rPr>
              <w:t> </w:t>
            </w:r>
          </w:p>
        </w:tc>
        <w:tc>
          <w:tcPr>
            <w:tcW w:w="2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0" w:lineRule="atLeast"/>
              <w:rPr>
                <w:rFonts w:ascii="Verdana" w:hAnsi="Verdana"/>
                <w:color w:val="292D24"/>
                <w:sz w:val="20"/>
                <w:szCs w:val="20"/>
              </w:rPr>
            </w:pPr>
            <w:r>
              <w:rPr>
                <w:rFonts w:ascii="Verdana" w:hAnsi="Verdana"/>
                <w:color w:val="292D24"/>
                <w:sz w:val="20"/>
                <w:szCs w:val="20"/>
              </w:rPr>
              <w:t> </w:t>
            </w:r>
          </w:p>
        </w:tc>
        <w:tc>
          <w:tcPr>
            <w:tcW w:w="8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0" w:lineRule="atLeast"/>
              <w:rPr>
                <w:rFonts w:ascii="Verdana" w:hAnsi="Verdana"/>
                <w:color w:val="292D24"/>
                <w:sz w:val="20"/>
                <w:szCs w:val="20"/>
              </w:rPr>
            </w:pPr>
            <w:r>
              <w:rPr>
                <w:rFonts w:ascii="Verdana" w:hAnsi="Verdana"/>
                <w:color w:val="292D24"/>
                <w:sz w:val="20"/>
                <w:szCs w:val="20"/>
              </w:rPr>
              <w:t> </w:t>
            </w:r>
          </w:p>
        </w:tc>
        <w:tc>
          <w:tcPr>
            <w:tcW w:w="1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0" w:lineRule="atLeast"/>
              <w:rPr>
                <w:rFonts w:ascii="Verdana" w:hAnsi="Verdana"/>
                <w:color w:val="292D24"/>
                <w:sz w:val="20"/>
                <w:szCs w:val="20"/>
              </w:rPr>
            </w:pPr>
            <w:r>
              <w:rPr>
                <w:rFonts w:ascii="Verdana" w:hAnsi="Verdana"/>
                <w:color w:val="292D24"/>
                <w:sz w:val="20"/>
                <w:szCs w:val="20"/>
              </w:rPr>
              <w:t> </w:t>
            </w:r>
          </w:p>
        </w:tc>
        <w:tc>
          <w:tcPr>
            <w:tcW w:w="1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0" w:lineRule="atLeast"/>
              <w:rPr>
                <w:rFonts w:ascii="Verdana" w:hAnsi="Verdana"/>
                <w:color w:val="292D24"/>
                <w:sz w:val="20"/>
                <w:szCs w:val="20"/>
              </w:rPr>
            </w:pPr>
            <w:r>
              <w:rPr>
                <w:rFonts w:ascii="Verdana" w:hAnsi="Verdana"/>
                <w:color w:val="292D24"/>
                <w:sz w:val="20"/>
                <w:szCs w:val="20"/>
              </w:rPr>
              <w:t> </w:t>
            </w:r>
          </w:p>
        </w:tc>
        <w:tc>
          <w:tcPr>
            <w:tcW w:w="1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0" w:lineRule="atLeast"/>
              <w:rPr>
                <w:rFonts w:ascii="Verdana" w:hAnsi="Verdana"/>
                <w:color w:val="292D24"/>
                <w:sz w:val="20"/>
                <w:szCs w:val="20"/>
              </w:rPr>
            </w:pPr>
            <w:r>
              <w:rPr>
                <w:rFonts w:ascii="Verdana" w:hAnsi="Verdana"/>
                <w:color w:val="292D24"/>
                <w:sz w:val="20"/>
                <w:szCs w:val="20"/>
              </w:rPr>
              <w:t> </w:t>
            </w:r>
          </w:p>
        </w:tc>
        <w:tc>
          <w:tcPr>
            <w:tcW w:w="1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0" w:lineRule="atLeast"/>
              <w:rPr>
                <w:rFonts w:ascii="Verdana" w:hAnsi="Verdana"/>
                <w:color w:val="292D24"/>
                <w:sz w:val="20"/>
                <w:szCs w:val="20"/>
              </w:rPr>
            </w:pPr>
            <w:r>
              <w:rPr>
                <w:rFonts w:ascii="Verdana" w:hAnsi="Verdana"/>
                <w:color w:val="292D24"/>
                <w:sz w:val="20"/>
                <w:szCs w:val="20"/>
              </w:rPr>
              <w:t> </w:t>
            </w:r>
          </w:p>
        </w:tc>
        <w:tc>
          <w:tcPr>
            <w:tcW w:w="3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0" w:lineRule="atLeast"/>
              <w:rPr>
                <w:rFonts w:ascii="Verdana" w:hAnsi="Verdana"/>
                <w:color w:val="292D24"/>
                <w:sz w:val="20"/>
                <w:szCs w:val="20"/>
              </w:rPr>
            </w:pPr>
            <w:r>
              <w:rPr>
                <w:rFonts w:ascii="Verdana" w:hAnsi="Verdana"/>
                <w:color w:val="292D24"/>
                <w:sz w:val="20"/>
                <w:szCs w:val="20"/>
              </w:rPr>
              <w:t> </w:t>
            </w:r>
          </w:p>
        </w:tc>
        <w:tc>
          <w:tcPr>
            <w:tcW w:w="60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0" w:lineRule="atLeast"/>
              <w:rPr>
                <w:rFonts w:ascii="Verdana" w:hAnsi="Verdana"/>
                <w:color w:val="292D24"/>
                <w:sz w:val="20"/>
                <w:szCs w:val="20"/>
              </w:rPr>
            </w:pPr>
            <w:r>
              <w:rPr>
                <w:rFonts w:ascii="Verdana" w:hAnsi="Verdana"/>
                <w:color w:val="292D24"/>
                <w:sz w:val="20"/>
                <w:szCs w:val="20"/>
              </w:rPr>
              <w:t> </w:t>
            </w:r>
          </w:p>
        </w:tc>
        <w:tc>
          <w:tcPr>
            <w:tcW w:w="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0" w:lineRule="atLeast"/>
              <w:rPr>
                <w:rFonts w:ascii="Verdana" w:hAnsi="Verdana"/>
                <w:color w:val="292D24"/>
                <w:sz w:val="20"/>
                <w:szCs w:val="20"/>
              </w:rPr>
            </w:pPr>
            <w:r>
              <w:rPr>
                <w:rFonts w:ascii="Verdana" w:hAnsi="Verdana"/>
                <w:color w:val="292D24"/>
                <w:sz w:val="20"/>
                <w:szCs w:val="20"/>
              </w:rPr>
              <w:t> </w:t>
            </w:r>
          </w:p>
        </w:tc>
        <w:tc>
          <w:tcPr>
            <w:tcW w:w="33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0" w:lineRule="atLeast"/>
              <w:rPr>
                <w:rFonts w:ascii="Verdana" w:hAnsi="Verdana"/>
                <w:color w:val="292D24"/>
                <w:sz w:val="20"/>
                <w:szCs w:val="20"/>
              </w:rPr>
            </w:pPr>
            <w:r>
              <w:rPr>
                <w:rFonts w:ascii="Verdana" w:hAnsi="Verdana"/>
                <w:color w:val="292D24"/>
                <w:sz w:val="20"/>
                <w:szCs w:val="20"/>
              </w:rPr>
              <w:t> </w:t>
            </w:r>
          </w:p>
        </w:tc>
        <w:tc>
          <w:tcPr>
            <w:tcW w:w="1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0" w:lineRule="atLeast"/>
              <w:rPr>
                <w:rFonts w:ascii="Verdana" w:hAnsi="Verdana"/>
                <w:color w:val="292D24"/>
                <w:sz w:val="20"/>
                <w:szCs w:val="20"/>
              </w:rPr>
            </w:pPr>
            <w:r>
              <w:rPr>
                <w:rFonts w:ascii="Verdana" w:hAnsi="Verdana"/>
                <w:color w:val="292D24"/>
                <w:sz w:val="20"/>
                <w:szCs w:val="20"/>
              </w:rPr>
              <w:t> </w:t>
            </w:r>
          </w:p>
        </w:tc>
        <w:tc>
          <w:tcPr>
            <w:tcW w:w="82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0" w:lineRule="atLeast"/>
              <w:rPr>
                <w:rFonts w:ascii="Verdana" w:hAnsi="Verdana"/>
                <w:color w:val="292D24"/>
                <w:sz w:val="20"/>
                <w:szCs w:val="20"/>
              </w:rPr>
            </w:pPr>
            <w:r>
              <w:rPr>
                <w:rFonts w:ascii="Verdana" w:hAnsi="Verdana"/>
                <w:color w:val="292D24"/>
                <w:sz w:val="20"/>
                <w:szCs w:val="20"/>
              </w:rPr>
              <w:t> </w:t>
            </w:r>
          </w:p>
        </w:tc>
        <w:tc>
          <w:tcPr>
            <w:tcW w:w="7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0" w:lineRule="atLeast"/>
              <w:rPr>
                <w:rFonts w:ascii="Verdana" w:hAnsi="Verdana"/>
                <w:color w:val="292D24"/>
                <w:sz w:val="20"/>
                <w:szCs w:val="20"/>
              </w:rPr>
            </w:pPr>
            <w:r>
              <w:rPr>
                <w:rFonts w:ascii="Verdana" w:hAnsi="Verdana"/>
                <w:color w:val="292D24"/>
                <w:sz w:val="20"/>
                <w:szCs w:val="20"/>
              </w:rPr>
              <w:t> </w:t>
            </w:r>
          </w:p>
        </w:tc>
        <w:tc>
          <w:tcPr>
            <w:tcW w:w="2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0" w:lineRule="atLeast"/>
              <w:rPr>
                <w:rFonts w:ascii="Verdana" w:hAnsi="Verdana"/>
                <w:color w:val="292D24"/>
                <w:sz w:val="20"/>
                <w:szCs w:val="20"/>
              </w:rPr>
            </w:pPr>
            <w:r>
              <w:rPr>
                <w:rFonts w:ascii="Verdana" w:hAnsi="Verdana"/>
                <w:color w:val="292D24"/>
                <w:sz w:val="20"/>
                <w:szCs w:val="20"/>
              </w:rPr>
              <w:t> </w:t>
            </w:r>
          </w:p>
        </w:tc>
        <w:tc>
          <w:tcPr>
            <w:tcW w:w="1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0" w:lineRule="atLeast"/>
              <w:rPr>
                <w:rFonts w:ascii="Verdana" w:hAnsi="Verdana"/>
                <w:color w:val="292D24"/>
                <w:sz w:val="20"/>
                <w:szCs w:val="20"/>
              </w:rPr>
            </w:pPr>
            <w:r>
              <w:rPr>
                <w:rFonts w:ascii="Verdana" w:hAnsi="Verdana"/>
                <w:color w:val="292D24"/>
                <w:sz w:val="20"/>
                <w:szCs w:val="20"/>
              </w:rPr>
              <w:t> </w:t>
            </w:r>
          </w:p>
        </w:tc>
        <w:tc>
          <w:tcPr>
            <w:tcW w:w="19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0" w:lineRule="atLeast"/>
              <w:rPr>
                <w:rFonts w:ascii="Verdana" w:hAnsi="Verdana"/>
                <w:color w:val="292D24"/>
                <w:sz w:val="20"/>
                <w:szCs w:val="20"/>
              </w:rPr>
            </w:pPr>
            <w:r>
              <w:rPr>
                <w:rFonts w:ascii="Verdana" w:hAnsi="Verdana"/>
                <w:color w:val="292D24"/>
                <w:sz w:val="20"/>
                <w:szCs w:val="20"/>
              </w:rPr>
              <w:t> </w:t>
            </w:r>
          </w:p>
        </w:tc>
        <w:tc>
          <w:tcPr>
            <w:tcW w:w="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0" w:lineRule="atLeast"/>
              <w:rPr>
                <w:rFonts w:ascii="Verdana" w:hAnsi="Verdana"/>
                <w:color w:val="292D24"/>
                <w:sz w:val="20"/>
                <w:szCs w:val="20"/>
              </w:rPr>
            </w:pPr>
            <w:r>
              <w:rPr>
                <w:rFonts w:ascii="Verdana" w:hAnsi="Verdana"/>
                <w:color w:val="292D24"/>
                <w:sz w:val="20"/>
                <w:szCs w:val="20"/>
              </w:rPr>
              <w:t> </w:t>
            </w:r>
          </w:p>
        </w:tc>
        <w:tc>
          <w:tcPr>
            <w:tcW w:w="11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0" w:lineRule="atLeast"/>
              <w:rPr>
                <w:rFonts w:ascii="Verdana" w:hAnsi="Verdana"/>
                <w:color w:val="292D24"/>
                <w:sz w:val="20"/>
                <w:szCs w:val="20"/>
              </w:rPr>
            </w:pPr>
            <w:r>
              <w:rPr>
                <w:rFonts w:ascii="Verdana" w:hAnsi="Verdana"/>
                <w:color w:val="292D24"/>
                <w:sz w:val="20"/>
                <w:szCs w:val="20"/>
              </w:rPr>
              <w:t> </w:t>
            </w:r>
          </w:p>
        </w:tc>
        <w:tc>
          <w:tcPr>
            <w:tcW w:w="1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0" w:lineRule="atLeast"/>
              <w:rPr>
                <w:rFonts w:ascii="Verdana" w:hAnsi="Verdana"/>
                <w:color w:val="292D24"/>
                <w:sz w:val="20"/>
                <w:szCs w:val="20"/>
              </w:rPr>
            </w:pPr>
            <w:r>
              <w:rPr>
                <w:rFonts w:ascii="Verdana" w:hAnsi="Verdana"/>
                <w:color w:val="292D24"/>
                <w:sz w:val="20"/>
                <w:szCs w:val="20"/>
              </w:rPr>
              <w:t> </w:t>
            </w:r>
          </w:p>
        </w:tc>
        <w:tc>
          <w:tcPr>
            <w:tcW w:w="2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0" w:lineRule="atLeast"/>
              <w:rPr>
                <w:rFonts w:ascii="Verdana" w:hAnsi="Verdana"/>
                <w:color w:val="292D24"/>
                <w:sz w:val="20"/>
                <w:szCs w:val="20"/>
              </w:rPr>
            </w:pPr>
            <w:r>
              <w:rPr>
                <w:rFonts w:ascii="Verdana" w:hAnsi="Verdana"/>
                <w:color w:val="292D24"/>
                <w:sz w:val="20"/>
                <w:szCs w:val="20"/>
              </w:rPr>
              <w:t> </w:t>
            </w:r>
          </w:p>
        </w:tc>
        <w:tc>
          <w:tcPr>
            <w:tcW w:w="15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0" w:lineRule="atLeast"/>
              <w:rPr>
                <w:rFonts w:ascii="Verdana" w:hAnsi="Verdana"/>
                <w:color w:val="292D24"/>
                <w:sz w:val="20"/>
                <w:szCs w:val="20"/>
              </w:rPr>
            </w:pPr>
            <w:r>
              <w:rPr>
                <w:rFonts w:ascii="Verdana" w:hAnsi="Verdana"/>
                <w:color w:val="292D24"/>
                <w:sz w:val="20"/>
                <w:szCs w:val="20"/>
              </w:rPr>
              <w:t> </w:t>
            </w:r>
          </w:p>
        </w:tc>
      </w:tr>
      <w:tr w:rsidR="00630409" w:rsidTr="00630409">
        <w:trPr>
          <w:trHeight w:val="1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15" w:lineRule="atLeast"/>
              <w:rPr>
                <w:rFonts w:ascii="Verdana" w:hAnsi="Verdana"/>
                <w:color w:val="292D24"/>
                <w:sz w:val="20"/>
                <w:szCs w:val="20"/>
              </w:rPr>
            </w:pPr>
            <w:r>
              <w:rPr>
                <w:rFonts w:ascii="Verdana" w:hAnsi="Verdana"/>
                <w:color w:val="292D24"/>
                <w:sz w:val="20"/>
                <w:szCs w:val="20"/>
              </w:rPr>
              <w:t> </w:t>
            </w:r>
          </w:p>
        </w:tc>
        <w:tc>
          <w:tcPr>
            <w:tcW w:w="0" w:type="auto"/>
            <w:gridSpan w:val="21"/>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15" w:lineRule="atLeast"/>
              <w:rPr>
                <w:rFonts w:ascii="Verdana" w:hAnsi="Verdana"/>
                <w:color w:val="292D24"/>
                <w:sz w:val="20"/>
                <w:szCs w:val="20"/>
              </w:rPr>
            </w:pPr>
            <w:r>
              <w:rPr>
                <w:rFonts w:ascii="Verdana" w:hAnsi="Verdana"/>
                <w:color w:val="292D24"/>
                <w:sz w:val="20"/>
                <w:szCs w:val="20"/>
              </w:rPr>
              <w:t> </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15"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630409" w:rsidRDefault="00630409">
            <w:pPr>
              <w:rPr>
                <w:sz w:val="20"/>
                <w:szCs w:val="20"/>
              </w:rPr>
            </w:pPr>
          </w:p>
        </w:tc>
      </w:tr>
      <w:tr w:rsidR="00630409" w:rsidTr="00630409">
        <w:trPr>
          <w:trHeight w:val="49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630409" w:rsidRDefault="00630409">
            <w:pPr>
              <w:rPr>
                <w:rFonts w:ascii="Verdana" w:hAnsi="Verdana"/>
                <w:color w:val="292D24"/>
                <w:sz w:val="20"/>
                <w:szCs w:val="20"/>
              </w:rPr>
            </w:pPr>
          </w:p>
        </w:tc>
        <w:tc>
          <w:tcPr>
            <w:tcW w:w="0" w:type="auto"/>
            <w:shd w:val="clear" w:color="auto" w:fill="F8FAFB"/>
            <w:vAlign w:val="center"/>
            <w:hideMark/>
          </w:tcPr>
          <w:p w:rsidR="00630409" w:rsidRDefault="00630409">
            <w:pPr>
              <w:rPr>
                <w:sz w:val="20"/>
                <w:szCs w:val="20"/>
              </w:rPr>
            </w:pPr>
          </w:p>
        </w:tc>
      </w:tr>
      <w:tr w:rsidR="00630409" w:rsidTr="00630409">
        <w:trPr>
          <w:trHeight w:val="4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45"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r>
      <w:tr w:rsidR="00630409" w:rsidTr="00630409">
        <w:trPr>
          <w:trHeight w:val="48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3"/>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5"/>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t> </w:t>
            </w:r>
          </w:p>
        </w:tc>
      </w:tr>
      <w:tr w:rsidR="00630409" w:rsidTr="00630409">
        <w:trPr>
          <w:trHeight w:val="3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30" w:lineRule="atLeast"/>
              <w:rPr>
                <w:rFonts w:ascii="Verdana" w:hAnsi="Verdana"/>
                <w:color w:val="292D24"/>
                <w:sz w:val="20"/>
                <w:szCs w:val="20"/>
              </w:rPr>
            </w:pPr>
            <w:r>
              <w:rPr>
                <w:rFonts w:ascii="Verdana" w:hAnsi="Verdana"/>
                <w:color w:val="292D24"/>
                <w:sz w:val="20"/>
                <w:szCs w:val="20"/>
              </w:rPr>
              <w:t> </w:t>
            </w:r>
          </w:p>
        </w:tc>
        <w:tc>
          <w:tcPr>
            <w:tcW w:w="0" w:type="auto"/>
            <w:gridSpan w:val="3"/>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630409" w:rsidRDefault="00630409">
            <w:pPr>
              <w:rPr>
                <w:rFonts w:ascii="Verdana" w:hAnsi="Verdana"/>
                <w:color w:val="292D24"/>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r>
      <w:tr w:rsidR="00630409" w:rsidTr="00630409">
        <w:trPr>
          <w:trHeight w:val="4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45" w:lineRule="atLeast"/>
              <w:rPr>
                <w:rFonts w:ascii="Verdana" w:hAnsi="Verdana"/>
                <w:color w:val="292D24"/>
                <w:sz w:val="20"/>
                <w:szCs w:val="20"/>
              </w:rPr>
            </w:pPr>
            <w:r>
              <w:rPr>
                <w:rFonts w:ascii="Verdana" w:hAnsi="Verdana"/>
                <w:color w:val="292D24"/>
                <w:sz w:val="20"/>
                <w:szCs w:val="20"/>
              </w:rPr>
              <w:t> </w:t>
            </w:r>
          </w:p>
        </w:tc>
        <w:tc>
          <w:tcPr>
            <w:tcW w:w="0" w:type="auto"/>
            <w:gridSpan w:val="3"/>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630409" w:rsidRDefault="00630409">
            <w:pPr>
              <w:rPr>
                <w:rFonts w:ascii="Verdana" w:hAnsi="Verdana"/>
                <w:color w:val="292D24"/>
                <w:sz w:val="20"/>
                <w:szCs w:val="20"/>
              </w:rPr>
            </w:pP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45" w:lineRule="atLeast"/>
              <w:rPr>
                <w:rFonts w:ascii="Verdana" w:hAnsi="Verdana"/>
                <w:color w:val="292D24"/>
                <w:sz w:val="20"/>
                <w:szCs w:val="20"/>
              </w:rPr>
            </w:pPr>
            <w:r>
              <w:rPr>
                <w:rFonts w:ascii="Verdana" w:hAnsi="Verdana"/>
                <w:color w:val="292D24"/>
                <w:sz w:val="20"/>
                <w:szCs w:val="20"/>
              </w:rPr>
              <w:t> </w:t>
            </w:r>
          </w:p>
        </w:tc>
        <w:tc>
          <w:tcPr>
            <w:tcW w:w="0" w:type="auto"/>
            <w:gridSpan w:val="2"/>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45" w:lineRule="atLeast"/>
              <w:rPr>
                <w:rFonts w:ascii="Verdana" w:hAnsi="Verdana"/>
                <w:color w:val="292D24"/>
                <w:sz w:val="20"/>
                <w:szCs w:val="20"/>
              </w:rPr>
            </w:pPr>
            <w:r>
              <w:rPr>
                <w:rFonts w:ascii="Verdana" w:hAnsi="Verdana"/>
                <w:color w:val="292D24"/>
                <w:sz w:val="20"/>
                <w:szCs w:val="20"/>
              </w:rPr>
              <w:t> </w:t>
            </w:r>
          </w:p>
        </w:tc>
        <w:tc>
          <w:tcPr>
            <w:tcW w:w="0" w:type="auto"/>
            <w:gridSpan w:val="7"/>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45" w:lineRule="atLeast"/>
              <w:rPr>
                <w:rFonts w:ascii="Verdana" w:hAnsi="Verdana"/>
                <w:color w:val="292D24"/>
                <w:sz w:val="20"/>
                <w:szCs w:val="20"/>
              </w:rPr>
            </w:pPr>
            <w:r>
              <w:rPr>
                <w:rFonts w:ascii="Verdana" w:hAnsi="Verdana"/>
                <w:color w:val="292D24"/>
                <w:sz w:val="20"/>
                <w:szCs w:val="20"/>
              </w:rPr>
              <w:t> </w:t>
            </w:r>
          </w:p>
        </w:tc>
        <w:tc>
          <w:tcPr>
            <w:tcW w:w="0" w:type="auto"/>
            <w:gridSpan w:val="3"/>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45"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r>
      <w:tr w:rsidR="00630409" w:rsidTr="00630409">
        <w:trPr>
          <w:trHeight w:val="106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gridSpan w:val="2"/>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630409" w:rsidRDefault="00630409">
            <w:pPr>
              <w:rPr>
                <w:rFonts w:ascii="Verdana" w:hAnsi="Verdana"/>
                <w:color w:val="292D24"/>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gridSpan w:val="3"/>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630409" w:rsidRDefault="00630409">
            <w:pPr>
              <w:rPr>
                <w:rFonts w:ascii="Verdana" w:hAnsi="Verdana"/>
                <w:color w:val="292D24"/>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r>
      <w:tr w:rsidR="00630409" w:rsidTr="00630409">
        <w:trPr>
          <w:trHeight w:val="21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gridSpan w:val="3"/>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630409" w:rsidRDefault="00630409">
            <w:pPr>
              <w:rPr>
                <w:rFonts w:ascii="Verdana" w:hAnsi="Verdana"/>
                <w:color w:val="292D24"/>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c>
          <w:tcPr>
            <w:tcW w:w="0" w:type="auto"/>
            <w:shd w:val="clear" w:color="auto" w:fill="F8FAFB"/>
            <w:vAlign w:val="center"/>
            <w:hideMark/>
          </w:tcPr>
          <w:p w:rsidR="00630409" w:rsidRDefault="00630409">
            <w:pPr>
              <w:rPr>
                <w:sz w:val="20"/>
                <w:szCs w:val="20"/>
              </w:rPr>
            </w:pPr>
          </w:p>
        </w:tc>
      </w:tr>
    </w:tbl>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расстояние</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20 метров                                           расстояние 22 метра</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tbl>
      <w:tblPr>
        <w:tblW w:w="0" w:type="auto"/>
        <w:tblInd w:w="15" w:type="dxa"/>
        <w:shd w:val="clear" w:color="auto" w:fill="F8FAFB"/>
        <w:tblCellMar>
          <w:left w:w="0" w:type="dxa"/>
          <w:right w:w="0" w:type="dxa"/>
        </w:tblCellMar>
        <w:tblLook w:val="04A0"/>
      </w:tblPr>
      <w:tblGrid>
        <w:gridCol w:w="3810"/>
        <w:gridCol w:w="1590"/>
      </w:tblGrid>
      <w:tr w:rsidR="00630409" w:rsidTr="00630409">
        <w:trPr>
          <w:gridAfter w:val="1"/>
          <w:wAfter w:w="1590" w:type="dxa"/>
          <w:trHeight w:val="105"/>
        </w:trPr>
        <w:tc>
          <w:tcPr>
            <w:tcW w:w="38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105" w:lineRule="atLeast"/>
              <w:rPr>
                <w:rFonts w:ascii="Verdana" w:hAnsi="Verdana"/>
                <w:color w:val="292D24"/>
                <w:sz w:val="20"/>
                <w:szCs w:val="20"/>
              </w:rPr>
            </w:pPr>
            <w:r>
              <w:rPr>
                <w:rFonts w:ascii="Verdana" w:hAnsi="Verdana"/>
                <w:color w:val="292D24"/>
                <w:sz w:val="20"/>
                <w:szCs w:val="20"/>
              </w:rPr>
              <w:t> </w:t>
            </w:r>
          </w:p>
        </w:tc>
      </w:tr>
      <w:tr w:rsidR="00630409" w:rsidTr="00630409">
        <w:trPr>
          <w:trHeight w:val="121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t> </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1500"/>
            </w:tblGrid>
            <w:tr w:rsidR="0063040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30409" w:rsidRDefault="00630409" w:rsidP="00630409">
                  <w:pPr>
                    <w:spacing w:before="15" w:after="15" w:line="341" w:lineRule="atLeast"/>
                    <w:rPr>
                      <w:rFonts w:ascii="Verdana" w:hAnsi="Verdana"/>
                      <w:sz w:val="20"/>
                      <w:szCs w:val="20"/>
                    </w:rPr>
                  </w:pPr>
                  <w:r>
                    <w:rPr>
                      <w:rFonts w:ascii="Verdana" w:hAnsi="Verdana"/>
                      <w:sz w:val="20"/>
                      <w:szCs w:val="20"/>
                    </w:rPr>
                    <w:t>Жилой дом № 11</w:t>
                  </w:r>
                </w:p>
              </w:tc>
            </w:tr>
          </w:tbl>
          <w:p w:rsidR="00630409" w:rsidRDefault="00630409">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Условные обозначения:</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 деревья (кустарники), требующие обрезки;</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 деревья (кустарники), подлежащие вырубке;</w:t>
      </w:r>
    </w:p>
    <w:p w:rsidR="00630409" w:rsidRDefault="00630409" w:rsidP="0063040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 деревья (кустарники) нужно сохранить.</w:t>
      </w:r>
    </w:p>
    <w:p w:rsidR="00BA313B" w:rsidRPr="00630409" w:rsidRDefault="00BA313B" w:rsidP="00630409"/>
    <w:sectPr w:rsidR="00BA313B" w:rsidRPr="00630409"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4CD60000"/>
    <w:multiLevelType w:val="multilevel"/>
    <w:tmpl w:val="6C265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3E1CF1"/>
    <w:multiLevelType w:val="multilevel"/>
    <w:tmpl w:val="F5EC0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9"/>
  </w:num>
  <w:num w:numId="3">
    <w:abstractNumId w:val="5"/>
  </w:num>
  <w:num w:numId="4">
    <w:abstractNumId w:val="6"/>
  </w:num>
  <w:num w:numId="5">
    <w:abstractNumId w:val="8"/>
  </w:num>
  <w:num w:numId="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15206"/>
    <w:rsid w:val="00020012"/>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35D9C"/>
    <w:rsid w:val="0014083F"/>
    <w:rsid w:val="00153642"/>
    <w:rsid w:val="00154942"/>
    <w:rsid w:val="001550A8"/>
    <w:rsid w:val="00156082"/>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C00B8"/>
    <w:rsid w:val="001C0C88"/>
    <w:rsid w:val="001D10B9"/>
    <w:rsid w:val="001D176F"/>
    <w:rsid w:val="001D1F5B"/>
    <w:rsid w:val="001D43F0"/>
    <w:rsid w:val="001D47B1"/>
    <w:rsid w:val="001D4E83"/>
    <w:rsid w:val="001D547C"/>
    <w:rsid w:val="001E0078"/>
    <w:rsid w:val="001E1728"/>
    <w:rsid w:val="001E1D10"/>
    <w:rsid w:val="001E267C"/>
    <w:rsid w:val="001E7169"/>
    <w:rsid w:val="001F0916"/>
    <w:rsid w:val="001F0ABD"/>
    <w:rsid w:val="001F45A2"/>
    <w:rsid w:val="001F4676"/>
    <w:rsid w:val="002022A5"/>
    <w:rsid w:val="00211C35"/>
    <w:rsid w:val="00211F37"/>
    <w:rsid w:val="002129E6"/>
    <w:rsid w:val="00215887"/>
    <w:rsid w:val="00216D4F"/>
    <w:rsid w:val="00227DD5"/>
    <w:rsid w:val="00232A62"/>
    <w:rsid w:val="00232E18"/>
    <w:rsid w:val="0023499B"/>
    <w:rsid w:val="00235CE2"/>
    <w:rsid w:val="00240EDD"/>
    <w:rsid w:val="00241074"/>
    <w:rsid w:val="00242230"/>
    <w:rsid w:val="00244E05"/>
    <w:rsid w:val="002464F0"/>
    <w:rsid w:val="0024753F"/>
    <w:rsid w:val="002506DA"/>
    <w:rsid w:val="002576B0"/>
    <w:rsid w:val="00263426"/>
    <w:rsid w:val="0027012C"/>
    <w:rsid w:val="002711F5"/>
    <w:rsid w:val="00271A07"/>
    <w:rsid w:val="0029024D"/>
    <w:rsid w:val="002941D6"/>
    <w:rsid w:val="002974C9"/>
    <w:rsid w:val="002A2330"/>
    <w:rsid w:val="002A7716"/>
    <w:rsid w:val="002B2CA9"/>
    <w:rsid w:val="002B3110"/>
    <w:rsid w:val="002B3C59"/>
    <w:rsid w:val="002B4463"/>
    <w:rsid w:val="002B7AC4"/>
    <w:rsid w:val="002C00C8"/>
    <w:rsid w:val="002C14CC"/>
    <w:rsid w:val="002C6944"/>
    <w:rsid w:val="002D769A"/>
    <w:rsid w:val="002D7AD3"/>
    <w:rsid w:val="002E1582"/>
    <w:rsid w:val="002E169B"/>
    <w:rsid w:val="002E489D"/>
    <w:rsid w:val="002F207A"/>
    <w:rsid w:val="002F2838"/>
    <w:rsid w:val="002F4E24"/>
    <w:rsid w:val="00302FD9"/>
    <w:rsid w:val="0030345A"/>
    <w:rsid w:val="00307A97"/>
    <w:rsid w:val="003113EC"/>
    <w:rsid w:val="00313846"/>
    <w:rsid w:val="003138F0"/>
    <w:rsid w:val="00315E2E"/>
    <w:rsid w:val="00317885"/>
    <w:rsid w:val="00320D9B"/>
    <w:rsid w:val="00323F82"/>
    <w:rsid w:val="00326E5C"/>
    <w:rsid w:val="00327637"/>
    <w:rsid w:val="00333897"/>
    <w:rsid w:val="003413D1"/>
    <w:rsid w:val="003415B5"/>
    <w:rsid w:val="0034234F"/>
    <w:rsid w:val="00345F89"/>
    <w:rsid w:val="003479FC"/>
    <w:rsid w:val="003504F9"/>
    <w:rsid w:val="00357E60"/>
    <w:rsid w:val="003603FA"/>
    <w:rsid w:val="00364ABE"/>
    <w:rsid w:val="00365162"/>
    <w:rsid w:val="00372530"/>
    <w:rsid w:val="003735BF"/>
    <w:rsid w:val="003742F8"/>
    <w:rsid w:val="003748A7"/>
    <w:rsid w:val="0038088A"/>
    <w:rsid w:val="00384C8D"/>
    <w:rsid w:val="00386D78"/>
    <w:rsid w:val="0038734F"/>
    <w:rsid w:val="00390473"/>
    <w:rsid w:val="00390B4C"/>
    <w:rsid w:val="0039376D"/>
    <w:rsid w:val="0039506B"/>
    <w:rsid w:val="003965A6"/>
    <w:rsid w:val="003A5062"/>
    <w:rsid w:val="003A7513"/>
    <w:rsid w:val="003B6182"/>
    <w:rsid w:val="003B6B39"/>
    <w:rsid w:val="003B6E98"/>
    <w:rsid w:val="003C090D"/>
    <w:rsid w:val="003C29FC"/>
    <w:rsid w:val="003C3383"/>
    <w:rsid w:val="003D044A"/>
    <w:rsid w:val="003D63E5"/>
    <w:rsid w:val="003E226C"/>
    <w:rsid w:val="003E44F2"/>
    <w:rsid w:val="003F5D76"/>
    <w:rsid w:val="00404E4C"/>
    <w:rsid w:val="0040653C"/>
    <w:rsid w:val="00406877"/>
    <w:rsid w:val="00407F12"/>
    <w:rsid w:val="00413371"/>
    <w:rsid w:val="004139D8"/>
    <w:rsid w:val="0041412B"/>
    <w:rsid w:val="00421BB4"/>
    <w:rsid w:val="004225B2"/>
    <w:rsid w:val="00424C28"/>
    <w:rsid w:val="00427012"/>
    <w:rsid w:val="00444724"/>
    <w:rsid w:val="00444A24"/>
    <w:rsid w:val="00447154"/>
    <w:rsid w:val="00447757"/>
    <w:rsid w:val="00450E62"/>
    <w:rsid w:val="00452839"/>
    <w:rsid w:val="0045449E"/>
    <w:rsid w:val="00455452"/>
    <w:rsid w:val="0046071C"/>
    <w:rsid w:val="00462CEC"/>
    <w:rsid w:val="00465993"/>
    <w:rsid w:val="00466603"/>
    <w:rsid w:val="00467403"/>
    <w:rsid w:val="004712A6"/>
    <w:rsid w:val="0047178C"/>
    <w:rsid w:val="004741AC"/>
    <w:rsid w:val="00477147"/>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0849"/>
    <w:rsid w:val="004E4B42"/>
    <w:rsid w:val="004E6750"/>
    <w:rsid w:val="004F46BE"/>
    <w:rsid w:val="004F6F98"/>
    <w:rsid w:val="00500D9F"/>
    <w:rsid w:val="00501331"/>
    <w:rsid w:val="00503223"/>
    <w:rsid w:val="00504C1D"/>
    <w:rsid w:val="005069BD"/>
    <w:rsid w:val="0051390F"/>
    <w:rsid w:val="0051519E"/>
    <w:rsid w:val="005151E4"/>
    <w:rsid w:val="00523EFD"/>
    <w:rsid w:val="0052565D"/>
    <w:rsid w:val="00540F7D"/>
    <w:rsid w:val="00542600"/>
    <w:rsid w:val="005508E4"/>
    <w:rsid w:val="005526CF"/>
    <w:rsid w:val="00554ADF"/>
    <w:rsid w:val="0055522A"/>
    <w:rsid w:val="005556CF"/>
    <w:rsid w:val="00556835"/>
    <w:rsid w:val="0056124D"/>
    <w:rsid w:val="00561788"/>
    <w:rsid w:val="00561A52"/>
    <w:rsid w:val="00576B51"/>
    <w:rsid w:val="00577638"/>
    <w:rsid w:val="00580D97"/>
    <w:rsid w:val="0058137A"/>
    <w:rsid w:val="005857C2"/>
    <w:rsid w:val="005901FC"/>
    <w:rsid w:val="00593367"/>
    <w:rsid w:val="00594C79"/>
    <w:rsid w:val="005A3E3D"/>
    <w:rsid w:val="005B5DE3"/>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3889"/>
    <w:rsid w:val="00614709"/>
    <w:rsid w:val="00615AA8"/>
    <w:rsid w:val="00617BAF"/>
    <w:rsid w:val="00622486"/>
    <w:rsid w:val="006271FB"/>
    <w:rsid w:val="00630409"/>
    <w:rsid w:val="00630EAE"/>
    <w:rsid w:val="00633D36"/>
    <w:rsid w:val="0063631E"/>
    <w:rsid w:val="00637C76"/>
    <w:rsid w:val="00641C5C"/>
    <w:rsid w:val="00642BF4"/>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285"/>
    <w:rsid w:val="006C4FC8"/>
    <w:rsid w:val="006C531B"/>
    <w:rsid w:val="006D132F"/>
    <w:rsid w:val="006D142A"/>
    <w:rsid w:val="006D2630"/>
    <w:rsid w:val="006E55A4"/>
    <w:rsid w:val="006E5B95"/>
    <w:rsid w:val="006F5F2D"/>
    <w:rsid w:val="00701C01"/>
    <w:rsid w:val="00701E26"/>
    <w:rsid w:val="00712E14"/>
    <w:rsid w:val="00713460"/>
    <w:rsid w:val="00714AF8"/>
    <w:rsid w:val="007218B3"/>
    <w:rsid w:val="00733D98"/>
    <w:rsid w:val="00743FAA"/>
    <w:rsid w:val="007476CC"/>
    <w:rsid w:val="00750906"/>
    <w:rsid w:val="00752970"/>
    <w:rsid w:val="00753093"/>
    <w:rsid w:val="00753212"/>
    <w:rsid w:val="00756F55"/>
    <w:rsid w:val="0077119C"/>
    <w:rsid w:val="007737E3"/>
    <w:rsid w:val="0077524A"/>
    <w:rsid w:val="007822ED"/>
    <w:rsid w:val="00784C03"/>
    <w:rsid w:val="00796C42"/>
    <w:rsid w:val="00796D11"/>
    <w:rsid w:val="007A3EC6"/>
    <w:rsid w:val="007B0430"/>
    <w:rsid w:val="007B1D77"/>
    <w:rsid w:val="007B6E01"/>
    <w:rsid w:val="007C6783"/>
    <w:rsid w:val="007C7F07"/>
    <w:rsid w:val="007D162B"/>
    <w:rsid w:val="007D2BB9"/>
    <w:rsid w:val="007D4339"/>
    <w:rsid w:val="007D5D60"/>
    <w:rsid w:val="007D7397"/>
    <w:rsid w:val="007D79B1"/>
    <w:rsid w:val="007E690E"/>
    <w:rsid w:val="007E74F2"/>
    <w:rsid w:val="007F3DD5"/>
    <w:rsid w:val="007F66CB"/>
    <w:rsid w:val="007F6E3B"/>
    <w:rsid w:val="00801D6B"/>
    <w:rsid w:val="008034EA"/>
    <w:rsid w:val="00811BD0"/>
    <w:rsid w:val="0081703B"/>
    <w:rsid w:val="00817561"/>
    <w:rsid w:val="0082099B"/>
    <w:rsid w:val="00821122"/>
    <w:rsid w:val="00821AB4"/>
    <w:rsid w:val="008263C7"/>
    <w:rsid w:val="0083026F"/>
    <w:rsid w:val="0083083A"/>
    <w:rsid w:val="008316D4"/>
    <w:rsid w:val="00835D19"/>
    <w:rsid w:val="00841AF3"/>
    <w:rsid w:val="00853EB7"/>
    <w:rsid w:val="00853F0A"/>
    <w:rsid w:val="008565F9"/>
    <w:rsid w:val="00863605"/>
    <w:rsid w:val="008671B3"/>
    <w:rsid w:val="008754FB"/>
    <w:rsid w:val="008774C6"/>
    <w:rsid w:val="00877C4C"/>
    <w:rsid w:val="00880D47"/>
    <w:rsid w:val="00885DFD"/>
    <w:rsid w:val="00891661"/>
    <w:rsid w:val="008947E5"/>
    <w:rsid w:val="00895DDC"/>
    <w:rsid w:val="00896EE9"/>
    <w:rsid w:val="008A0793"/>
    <w:rsid w:val="008A0D3C"/>
    <w:rsid w:val="008A12EB"/>
    <w:rsid w:val="008A1CE5"/>
    <w:rsid w:val="008A5033"/>
    <w:rsid w:val="008B0D6E"/>
    <w:rsid w:val="008B2A7E"/>
    <w:rsid w:val="008B664F"/>
    <w:rsid w:val="008B73D8"/>
    <w:rsid w:val="008C156B"/>
    <w:rsid w:val="008C21F2"/>
    <w:rsid w:val="008C4C14"/>
    <w:rsid w:val="008C5270"/>
    <w:rsid w:val="008C5607"/>
    <w:rsid w:val="008C5FBC"/>
    <w:rsid w:val="008D7516"/>
    <w:rsid w:val="008D7A73"/>
    <w:rsid w:val="008E20EF"/>
    <w:rsid w:val="008E6699"/>
    <w:rsid w:val="008E7236"/>
    <w:rsid w:val="008E766E"/>
    <w:rsid w:val="008F1A80"/>
    <w:rsid w:val="009011DC"/>
    <w:rsid w:val="00901636"/>
    <w:rsid w:val="00902413"/>
    <w:rsid w:val="0090532E"/>
    <w:rsid w:val="00907224"/>
    <w:rsid w:val="009128DF"/>
    <w:rsid w:val="00914697"/>
    <w:rsid w:val="00917FF7"/>
    <w:rsid w:val="0092139D"/>
    <w:rsid w:val="00923251"/>
    <w:rsid w:val="00924541"/>
    <w:rsid w:val="00932256"/>
    <w:rsid w:val="00934920"/>
    <w:rsid w:val="009354D8"/>
    <w:rsid w:val="00940A2D"/>
    <w:rsid w:val="00941CC4"/>
    <w:rsid w:val="0095639C"/>
    <w:rsid w:val="00957C4C"/>
    <w:rsid w:val="00961341"/>
    <w:rsid w:val="009667EC"/>
    <w:rsid w:val="00975433"/>
    <w:rsid w:val="00975EB3"/>
    <w:rsid w:val="00976C7C"/>
    <w:rsid w:val="0098268B"/>
    <w:rsid w:val="0098304D"/>
    <w:rsid w:val="0098408B"/>
    <w:rsid w:val="00992DCD"/>
    <w:rsid w:val="00995693"/>
    <w:rsid w:val="009A0AE4"/>
    <w:rsid w:val="009A2F0E"/>
    <w:rsid w:val="009A5ABC"/>
    <w:rsid w:val="009C4E6E"/>
    <w:rsid w:val="009C6345"/>
    <w:rsid w:val="009D2CCF"/>
    <w:rsid w:val="009E3AF3"/>
    <w:rsid w:val="009E4829"/>
    <w:rsid w:val="009E6800"/>
    <w:rsid w:val="009F2C71"/>
    <w:rsid w:val="009F2F6D"/>
    <w:rsid w:val="009F4779"/>
    <w:rsid w:val="009F5FE8"/>
    <w:rsid w:val="009F6BB6"/>
    <w:rsid w:val="009F74FC"/>
    <w:rsid w:val="00A04BC7"/>
    <w:rsid w:val="00A05DF1"/>
    <w:rsid w:val="00A12E65"/>
    <w:rsid w:val="00A161F1"/>
    <w:rsid w:val="00A22B34"/>
    <w:rsid w:val="00A31CE9"/>
    <w:rsid w:val="00A3308F"/>
    <w:rsid w:val="00A336FE"/>
    <w:rsid w:val="00A35186"/>
    <w:rsid w:val="00A356FC"/>
    <w:rsid w:val="00A35EA8"/>
    <w:rsid w:val="00A35FE4"/>
    <w:rsid w:val="00A42333"/>
    <w:rsid w:val="00A42FD4"/>
    <w:rsid w:val="00A458D5"/>
    <w:rsid w:val="00A5356F"/>
    <w:rsid w:val="00A568B4"/>
    <w:rsid w:val="00A57B41"/>
    <w:rsid w:val="00A6026D"/>
    <w:rsid w:val="00A6136C"/>
    <w:rsid w:val="00A67CC2"/>
    <w:rsid w:val="00A735B6"/>
    <w:rsid w:val="00A7642B"/>
    <w:rsid w:val="00A824EA"/>
    <w:rsid w:val="00A856F6"/>
    <w:rsid w:val="00AA0AFA"/>
    <w:rsid w:val="00AA3EF6"/>
    <w:rsid w:val="00AB10C0"/>
    <w:rsid w:val="00AB5DC0"/>
    <w:rsid w:val="00AC6444"/>
    <w:rsid w:val="00AC6B0D"/>
    <w:rsid w:val="00AC77B2"/>
    <w:rsid w:val="00AD0FFC"/>
    <w:rsid w:val="00AD1FA3"/>
    <w:rsid w:val="00AE07A2"/>
    <w:rsid w:val="00AE260F"/>
    <w:rsid w:val="00AE37C4"/>
    <w:rsid w:val="00AE77FA"/>
    <w:rsid w:val="00AF25FD"/>
    <w:rsid w:val="00AF3B1D"/>
    <w:rsid w:val="00AF5538"/>
    <w:rsid w:val="00AF58E2"/>
    <w:rsid w:val="00AF5A04"/>
    <w:rsid w:val="00AF7553"/>
    <w:rsid w:val="00B046FE"/>
    <w:rsid w:val="00B06E80"/>
    <w:rsid w:val="00B1677A"/>
    <w:rsid w:val="00B20BE5"/>
    <w:rsid w:val="00B25606"/>
    <w:rsid w:val="00B30943"/>
    <w:rsid w:val="00B329FA"/>
    <w:rsid w:val="00B33E69"/>
    <w:rsid w:val="00B4167D"/>
    <w:rsid w:val="00B513F9"/>
    <w:rsid w:val="00B519D1"/>
    <w:rsid w:val="00B528E7"/>
    <w:rsid w:val="00B5581E"/>
    <w:rsid w:val="00B57EBD"/>
    <w:rsid w:val="00B72C64"/>
    <w:rsid w:val="00B742A6"/>
    <w:rsid w:val="00B8343C"/>
    <w:rsid w:val="00B84983"/>
    <w:rsid w:val="00B8592F"/>
    <w:rsid w:val="00B85C72"/>
    <w:rsid w:val="00B928DF"/>
    <w:rsid w:val="00B973F6"/>
    <w:rsid w:val="00BA0084"/>
    <w:rsid w:val="00BA095C"/>
    <w:rsid w:val="00BA1522"/>
    <w:rsid w:val="00BA313B"/>
    <w:rsid w:val="00BA7507"/>
    <w:rsid w:val="00BB0EAF"/>
    <w:rsid w:val="00BB2D4A"/>
    <w:rsid w:val="00BB2FE4"/>
    <w:rsid w:val="00BB64E6"/>
    <w:rsid w:val="00BC1CA8"/>
    <w:rsid w:val="00BD0452"/>
    <w:rsid w:val="00BD28BE"/>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2779A"/>
    <w:rsid w:val="00C37FF1"/>
    <w:rsid w:val="00C43C2B"/>
    <w:rsid w:val="00C5566B"/>
    <w:rsid w:val="00C56DAA"/>
    <w:rsid w:val="00C612F4"/>
    <w:rsid w:val="00C62D46"/>
    <w:rsid w:val="00C63E54"/>
    <w:rsid w:val="00C653FF"/>
    <w:rsid w:val="00C678AF"/>
    <w:rsid w:val="00C67C72"/>
    <w:rsid w:val="00C71391"/>
    <w:rsid w:val="00C75E96"/>
    <w:rsid w:val="00C76029"/>
    <w:rsid w:val="00C76496"/>
    <w:rsid w:val="00C80B9E"/>
    <w:rsid w:val="00C81561"/>
    <w:rsid w:val="00C87E64"/>
    <w:rsid w:val="00C954FF"/>
    <w:rsid w:val="00CA25C7"/>
    <w:rsid w:val="00CB5C50"/>
    <w:rsid w:val="00CB70FB"/>
    <w:rsid w:val="00CB7372"/>
    <w:rsid w:val="00CC091E"/>
    <w:rsid w:val="00CC17DF"/>
    <w:rsid w:val="00CC1A68"/>
    <w:rsid w:val="00CC30D1"/>
    <w:rsid w:val="00CC3222"/>
    <w:rsid w:val="00CC74ED"/>
    <w:rsid w:val="00CD08FE"/>
    <w:rsid w:val="00CD1548"/>
    <w:rsid w:val="00CD7C77"/>
    <w:rsid w:val="00CE2268"/>
    <w:rsid w:val="00CE40E5"/>
    <w:rsid w:val="00CE4412"/>
    <w:rsid w:val="00CF0679"/>
    <w:rsid w:val="00CF6DC8"/>
    <w:rsid w:val="00D01321"/>
    <w:rsid w:val="00D04CF6"/>
    <w:rsid w:val="00D14CEE"/>
    <w:rsid w:val="00D33A6A"/>
    <w:rsid w:val="00D37B08"/>
    <w:rsid w:val="00D408B4"/>
    <w:rsid w:val="00D42A14"/>
    <w:rsid w:val="00D43EF7"/>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776C5"/>
    <w:rsid w:val="00D80A62"/>
    <w:rsid w:val="00D80B56"/>
    <w:rsid w:val="00D9381F"/>
    <w:rsid w:val="00DA0631"/>
    <w:rsid w:val="00DA2C4B"/>
    <w:rsid w:val="00DA3CB2"/>
    <w:rsid w:val="00DA4520"/>
    <w:rsid w:val="00DA7E09"/>
    <w:rsid w:val="00DB0015"/>
    <w:rsid w:val="00DB2C14"/>
    <w:rsid w:val="00DC069F"/>
    <w:rsid w:val="00DC32FC"/>
    <w:rsid w:val="00DC3E74"/>
    <w:rsid w:val="00DC5E91"/>
    <w:rsid w:val="00DD3267"/>
    <w:rsid w:val="00DD57D1"/>
    <w:rsid w:val="00DD7D3C"/>
    <w:rsid w:val="00DE0E97"/>
    <w:rsid w:val="00DE2112"/>
    <w:rsid w:val="00DE672B"/>
    <w:rsid w:val="00DF0ADF"/>
    <w:rsid w:val="00DF1D07"/>
    <w:rsid w:val="00DF29C1"/>
    <w:rsid w:val="00DF4648"/>
    <w:rsid w:val="00DF6037"/>
    <w:rsid w:val="00DF780C"/>
    <w:rsid w:val="00E02EB0"/>
    <w:rsid w:val="00E0330E"/>
    <w:rsid w:val="00E20BA5"/>
    <w:rsid w:val="00E211D0"/>
    <w:rsid w:val="00E21A72"/>
    <w:rsid w:val="00E22C12"/>
    <w:rsid w:val="00E432B6"/>
    <w:rsid w:val="00E545C7"/>
    <w:rsid w:val="00E62426"/>
    <w:rsid w:val="00E63FA4"/>
    <w:rsid w:val="00E72803"/>
    <w:rsid w:val="00E821A3"/>
    <w:rsid w:val="00E912D7"/>
    <w:rsid w:val="00E945EE"/>
    <w:rsid w:val="00EA044F"/>
    <w:rsid w:val="00EA21A3"/>
    <w:rsid w:val="00EA2D08"/>
    <w:rsid w:val="00EA3AA0"/>
    <w:rsid w:val="00EA6E60"/>
    <w:rsid w:val="00EA722C"/>
    <w:rsid w:val="00EB155F"/>
    <w:rsid w:val="00EC1CF0"/>
    <w:rsid w:val="00EC7A89"/>
    <w:rsid w:val="00EC7E19"/>
    <w:rsid w:val="00ED019D"/>
    <w:rsid w:val="00ED085D"/>
    <w:rsid w:val="00ED7D7F"/>
    <w:rsid w:val="00EE515B"/>
    <w:rsid w:val="00EE56E9"/>
    <w:rsid w:val="00EE7E39"/>
    <w:rsid w:val="00EF2D2C"/>
    <w:rsid w:val="00EF3149"/>
    <w:rsid w:val="00EF3BF7"/>
    <w:rsid w:val="00EF5CBC"/>
    <w:rsid w:val="00EF65CA"/>
    <w:rsid w:val="00EF6B7C"/>
    <w:rsid w:val="00F004E7"/>
    <w:rsid w:val="00F009FA"/>
    <w:rsid w:val="00F01CC3"/>
    <w:rsid w:val="00F0258F"/>
    <w:rsid w:val="00F029B7"/>
    <w:rsid w:val="00F0365D"/>
    <w:rsid w:val="00F065D6"/>
    <w:rsid w:val="00F07378"/>
    <w:rsid w:val="00F10A9F"/>
    <w:rsid w:val="00F175E6"/>
    <w:rsid w:val="00F20138"/>
    <w:rsid w:val="00F24082"/>
    <w:rsid w:val="00F2565C"/>
    <w:rsid w:val="00F30D8C"/>
    <w:rsid w:val="00F35FBF"/>
    <w:rsid w:val="00F40A0E"/>
    <w:rsid w:val="00F44162"/>
    <w:rsid w:val="00F45C61"/>
    <w:rsid w:val="00F5057E"/>
    <w:rsid w:val="00F534E0"/>
    <w:rsid w:val="00F61828"/>
    <w:rsid w:val="00F641A0"/>
    <w:rsid w:val="00F805A4"/>
    <w:rsid w:val="00F9012A"/>
    <w:rsid w:val="00F90766"/>
    <w:rsid w:val="00F948A5"/>
    <w:rsid w:val="00F94A88"/>
    <w:rsid w:val="00FA01C2"/>
    <w:rsid w:val="00FA1599"/>
    <w:rsid w:val="00FA1789"/>
    <w:rsid w:val="00FA7B91"/>
    <w:rsid w:val="00FB3D77"/>
    <w:rsid w:val="00FB5742"/>
    <w:rsid w:val="00FC11F4"/>
    <w:rsid w:val="00FC63F8"/>
    <w:rsid w:val="00FD4CCB"/>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http://www.rpgu.rkursk.ru/" TargetMode="External"/><Relationship Id="rId3" Type="http://schemas.openxmlformats.org/officeDocument/2006/relationships/styles" Target="styles.xml"/><Relationship Id="rId7" Type="http://schemas.openxmlformats.org/officeDocument/2006/relationships/hyperlink" Target="mailto:adm_korss@rambler.ru" TargetMode="External"/><Relationship Id="rId12"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koros.ru/" TargetMode="External"/><Relationship Id="rId11" Type="http://schemas.openxmlformats.org/officeDocument/2006/relationships/hyperlink" Target="http://adm.rkur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dmkoros.ru/" TargetMode="External"/><Relationship Id="rId4" Type="http://schemas.openxmlformats.org/officeDocument/2006/relationships/settings" Target="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DC4AE-D113-4CBF-9984-B08062BEF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6868</TotalTime>
  <Pages>37</Pages>
  <Words>11755</Words>
  <Characters>67005</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718</cp:revision>
  <cp:lastPrinted>2020-01-20T13:02:00Z</cp:lastPrinted>
  <dcterms:created xsi:type="dcterms:W3CDTF">2020-01-17T12:11:00Z</dcterms:created>
  <dcterms:modified xsi:type="dcterms:W3CDTF">2023-11-16T05:02:00Z</dcterms:modified>
</cp:coreProperties>
</file>