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38E0" w:rsidRDefault="00D638E0" w:rsidP="00D638E0">
      <w:pPr>
        <w:pStyle w:val="a9"/>
        <w:shd w:val="clear" w:color="auto" w:fill="F8FAFB"/>
        <w:spacing w:before="195" w:beforeAutospacing="0" w:after="195" w:afterAutospacing="0" w:line="341" w:lineRule="atLeast"/>
        <w:rPr>
          <w:rFonts w:ascii="Verdana" w:hAnsi="Verdana"/>
          <w:color w:val="292D24"/>
          <w:sz w:val="20"/>
          <w:szCs w:val="20"/>
        </w:rPr>
      </w:pPr>
      <w:r>
        <w:rPr>
          <w:rStyle w:val="aa"/>
          <w:rFonts w:ascii="Verdana" w:hAnsi="Verdana"/>
          <w:color w:val="292D24"/>
          <w:sz w:val="20"/>
          <w:szCs w:val="20"/>
        </w:rPr>
        <w:t>АДМИНИСТРАЦИЯ</w:t>
      </w:r>
      <w:r>
        <w:rPr>
          <w:rFonts w:ascii="Verdana" w:hAnsi="Verdana"/>
          <w:b/>
          <w:bCs/>
          <w:color w:val="292D24"/>
          <w:sz w:val="20"/>
          <w:szCs w:val="20"/>
        </w:rPr>
        <w:br/>
      </w:r>
      <w:r>
        <w:rPr>
          <w:rStyle w:val="aa"/>
          <w:rFonts w:ascii="Verdana" w:hAnsi="Verdana"/>
          <w:color w:val="292D24"/>
          <w:sz w:val="20"/>
          <w:szCs w:val="20"/>
        </w:rPr>
        <w:t>КОРОЧАНСКОГО СЕЛЬСОВЕТА</w:t>
      </w:r>
      <w:r>
        <w:rPr>
          <w:rFonts w:ascii="Verdana" w:hAnsi="Verdana"/>
          <w:b/>
          <w:bCs/>
          <w:color w:val="292D24"/>
          <w:sz w:val="20"/>
          <w:szCs w:val="20"/>
        </w:rPr>
        <w:br/>
      </w:r>
      <w:r>
        <w:rPr>
          <w:rStyle w:val="aa"/>
          <w:rFonts w:ascii="Verdana" w:hAnsi="Verdana"/>
          <w:color w:val="292D24"/>
          <w:sz w:val="20"/>
          <w:szCs w:val="20"/>
        </w:rPr>
        <w:t>БЕЛОВСКОГО РАЙОНА</w:t>
      </w:r>
    </w:p>
    <w:p w:rsidR="00D638E0" w:rsidRDefault="00D638E0" w:rsidP="00D638E0">
      <w:pPr>
        <w:pStyle w:val="a9"/>
        <w:shd w:val="clear" w:color="auto" w:fill="F8FAFB"/>
        <w:spacing w:before="195" w:beforeAutospacing="0" w:after="195" w:afterAutospacing="0" w:line="341" w:lineRule="atLeast"/>
        <w:rPr>
          <w:rFonts w:ascii="Verdana" w:hAnsi="Verdana"/>
          <w:color w:val="292D24"/>
          <w:sz w:val="20"/>
          <w:szCs w:val="20"/>
        </w:rPr>
      </w:pPr>
      <w:r>
        <w:rPr>
          <w:rStyle w:val="aa"/>
          <w:rFonts w:ascii="Verdana" w:hAnsi="Verdana"/>
          <w:color w:val="292D24"/>
          <w:sz w:val="20"/>
          <w:szCs w:val="20"/>
        </w:rPr>
        <w:t>ПОСТАНОВЛЕНИЕ</w:t>
      </w:r>
    </w:p>
    <w:p w:rsidR="00D638E0" w:rsidRDefault="00D638E0" w:rsidP="00D638E0">
      <w:pPr>
        <w:pStyle w:val="a9"/>
        <w:shd w:val="clear" w:color="auto" w:fill="F8FAFB"/>
        <w:spacing w:before="195" w:beforeAutospacing="0" w:after="195" w:afterAutospacing="0" w:line="341" w:lineRule="atLeast"/>
        <w:rPr>
          <w:rFonts w:ascii="Verdana" w:hAnsi="Verdana"/>
          <w:color w:val="292D24"/>
          <w:sz w:val="20"/>
          <w:szCs w:val="20"/>
        </w:rPr>
      </w:pPr>
      <w:r>
        <w:rPr>
          <w:rStyle w:val="aa"/>
          <w:rFonts w:ascii="Verdana" w:hAnsi="Verdana"/>
          <w:color w:val="292D24"/>
          <w:sz w:val="20"/>
          <w:szCs w:val="20"/>
        </w:rPr>
        <w:t>от 25 апреля 2023 года № 14</w:t>
      </w:r>
    </w:p>
    <w:p w:rsidR="00D638E0" w:rsidRDefault="00D638E0" w:rsidP="00D638E0">
      <w:pPr>
        <w:pStyle w:val="a9"/>
        <w:shd w:val="clear" w:color="auto" w:fill="F8FAFB"/>
        <w:spacing w:before="195" w:beforeAutospacing="0" w:after="195" w:afterAutospacing="0" w:line="341" w:lineRule="atLeast"/>
        <w:rPr>
          <w:rFonts w:ascii="Verdana" w:hAnsi="Verdana"/>
          <w:color w:val="292D24"/>
          <w:sz w:val="20"/>
          <w:szCs w:val="20"/>
        </w:rPr>
      </w:pPr>
      <w:r>
        <w:rPr>
          <w:rStyle w:val="aa"/>
          <w:rFonts w:ascii="Verdana" w:hAnsi="Verdana"/>
          <w:color w:val="292D24"/>
          <w:sz w:val="20"/>
          <w:szCs w:val="20"/>
        </w:rPr>
        <w:t>Об организации сбора и определении места первичного сбора и размещения отработанных ртутьсодержащих ламп на территории муниципального образования</w:t>
      </w:r>
    </w:p>
    <w:p w:rsidR="00D638E0" w:rsidRDefault="00D638E0" w:rsidP="00D638E0">
      <w:pPr>
        <w:pStyle w:val="a9"/>
        <w:shd w:val="clear" w:color="auto" w:fill="F8FAFB"/>
        <w:spacing w:before="195" w:beforeAutospacing="0" w:after="195" w:afterAutospacing="0" w:line="341" w:lineRule="atLeast"/>
        <w:rPr>
          <w:rFonts w:ascii="Verdana" w:hAnsi="Verdana"/>
          <w:color w:val="292D24"/>
          <w:sz w:val="20"/>
          <w:szCs w:val="20"/>
        </w:rPr>
      </w:pPr>
      <w:r>
        <w:rPr>
          <w:rStyle w:val="aa"/>
          <w:rFonts w:ascii="Verdana" w:hAnsi="Verdana"/>
          <w:color w:val="292D24"/>
          <w:sz w:val="20"/>
          <w:szCs w:val="20"/>
        </w:rPr>
        <w:t>"Корочанский сельсовет" Беловского района</w:t>
      </w:r>
    </w:p>
    <w:p w:rsidR="00D638E0" w:rsidRDefault="00D638E0" w:rsidP="00D638E0">
      <w:pPr>
        <w:pStyle w:val="a9"/>
        <w:shd w:val="clear" w:color="auto" w:fill="F8FAFB"/>
        <w:spacing w:before="195" w:beforeAutospacing="0" w:after="195" w:afterAutospacing="0" w:line="341" w:lineRule="atLeast"/>
        <w:rPr>
          <w:rFonts w:ascii="Verdana" w:hAnsi="Verdana"/>
          <w:color w:val="292D24"/>
          <w:sz w:val="20"/>
          <w:szCs w:val="20"/>
        </w:rPr>
      </w:pPr>
      <w:r>
        <w:rPr>
          <w:rStyle w:val="aa"/>
          <w:rFonts w:ascii="Verdana" w:hAnsi="Verdana"/>
          <w:color w:val="292D24"/>
          <w:sz w:val="20"/>
          <w:szCs w:val="20"/>
        </w:rPr>
        <w:t>Курской области</w:t>
      </w:r>
    </w:p>
    <w:p w:rsidR="00D638E0" w:rsidRDefault="00D638E0" w:rsidP="00D638E0">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В соответствии с Федеральным законом от 06.10.2003 №131-ФЗ «Об общих принципах организации местного самоуправления в Российской Федерации», Постановлением Правительства Российской Федерации № 2314 от 28.12.2020 «Об утверждении Правил обращения с отходами производства и потребления в части осветительных устройств, электрических ламп, ненадлежащие сбор, накопление, использование, обезвреживание, транспортирование и размещение которых может повлечь причинение вреда жизни, здоровью граждан, вреда животным, растениям и окружающей среде", Постановлением Правительства Российской Федерации от 11.07.2020 № 1036 "О признании утратившими силу нормативных правовых актов и отдельных положений нормативных правовых актов Правительства Российской Федерации, об отмене нормативных правовых актов федеральных органов исполнительной власти, содержащих обязательные требования, соблюдение которых оценивается при проведении мероприятий по контролю при осуществлении федерального государственного надзора в области защиты прав потребителей", Уставом муниципального образования "Корочанский сельсовет" Беловского района Курской области, Администрация Корочанского сельсовета Беловского района Курской области</w:t>
      </w:r>
    </w:p>
    <w:p w:rsidR="00D638E0" w:rsidRDefault="00D638E0" w:rsidP="00D638E0">
      <w:pPr>
        <w:pStyle w:val="a9"/>
        <w:shd w:val="clear" w:color="auto" w:fill="F8FAFB"/>
        <w:spacing w:before="195" w:beforeAutospacing="0" w:after="195" w:afterAutospacing="0" w:line="341" w:lineRule="atLeast"/>
        <w:rPr>
          <w:rFonts w:ascii="Verdana" w:hAnsi="Verdana"/>
          <w:color w:val="292D24"/>
          <w:sz w:val="20"/>
          <w:szCs w:val="20"/>
        </w:rPr>
      </w:pPr>
      <w:r>
        <w:rPr>
          <w:rStyle w:val="aa"/>
          <w:rFonts w:ascii="Verdana" w:hAnsi="Verdana"/>
          <w:color w:val="292D24"/>
          <w:sz w:val="20"/>
          <w:szCs w:val="20"/>
        </w:rPr>
        <w:t>ПОСТАНОВЛЯЕТ:</w:t>
      </w:r>
    </w:p>
    <w:p w:rsidR="00D638E0" w:rsidRDefault="00D638E0" w:rsidP="00D638E0">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 Определить на территории Корочанского сельсовета место первичного сбора и размещения отработанных ртутьсодержащих ламп у потребителей ртутьсодержащих ламп (кроме потребителей ртутьсодержащих ламп, являющихся собственниками, нанимателями, пользователями помещений в домах согласно приложению 1).</w:t>
      </w:r>
    </w:p>
    <w:p w:rsidR="00D638E0" w:rsidRDefault="00D638E0" w:rsidP="00D638E0">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 Утвердить порядок организации сбора и определения места первичного сбора и размещения отработанных ртутьсодержащих ламп у потребителей ртутьсодержащих ламп, а также их информирования на территории Корочанского сельсовета, согласно приложению 2.</w:t>
      </w:r>
    </w:p>
    <w:p w:rsidR="00D638E0" w:rsidRDefault="00D638E0" w:rsidP="00D638E0">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lastRenderedPageBreak/>
        <w:t>3. Рекомендовать юридическим лицам (независимо от организационно-правовой формы) и индивидуальным предпринимателям, являющимся потребителями ртутьсодержащих ламп, в соответствии с утвержденными Правительством Российской Федерации Правилами:</w:t>
      </w:r>
    </w:p>
    <w:p w:rsidR="00D638E0" w:rsidRDefault="00D638E0" w:rsidP="00D638E0">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разработать инструкции по организации сбора, накопления, использования, обезвреживания, транспортирования и размещения отработанных ртутьсодержащих ламп и назначить ответственных лиц за обращение с указанными отходами;</w:t>
      </w:r>
    </w:p>
    <w:p w:rsidR="00D638E0" w:rsidRDefault="00D638E0" w:rsidP="00D638E0">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заключить договор на сбор отработанных ртутьсодержащих ламп с юридическими лицами или индивидуальными предпринимателями, осуществляющими сбор, использование, обезвреживание, транспортирование и размещение отработанных ртуть содержащих ламп, имеющими лицензии на осуществление деятельности по обезвреживанию и размещению отходов I - IV класса опасности.</w:t>
      </w:r>
    </w:p>
    <w:p w:rsidR="00D638E0" w:rsidRDefault="00D638E0" w:rsidP="00D638E0">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4. Обеспечить информирование населения Корочанского сельсовета о правилах безопасного сбора и передачи на хранение отработанных ртутьсодержащих ламп путем размещения информирования на информационных стендах и официальном сайте Администрации Корочанского сельсовета в информационно-телекоммуникационной сети Интернет.</w:t>
      </w:r>
    </w:p>
    <w:p w:rsidR="00D638E0" w:rsidRDefault="00D638E0" w:rsidP="00D638E0">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5. Постановление вступает в силу с момента подписания и подлежит официальному опубликованию на сайте администрации Корочанского сельсовета.</w:t>
      </w:r>
    </w:p>
    <w:p w:rsidR="00D638E0" w:rsidRDefault="00D638E0" w:rsidP="00D638E0">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6. Контроль за исполнением настоящего постановления оставляю за собой.</w:t>
      </w:r>
    </w:p>
    <w:p w:rsidR="00D638E0" w:rsidRDefault="00D638E0" w:rsidP="00D638E0">
      <w:pPr>
        <w:pStyle w:val="a9"/>
        <w:shd w:val="clear" w:color="auto" w:fill="F8FAFB"/>
        <w:spacing w:before="195" w:beforeAutospacing="0" w:after="195" w:afterAutospacing="0" w:line="341" w:lineRule="atLeast"/>
        <w:rPr>
          <w:rFonts w:ascii="Verdana" w:hAnsi="Verdana"/>
          <w:color w:val="292D24"/>
          <w:sz w:val="20"/>
          <w:szCs w:val="20"/>
        </w:rPr>
      </w:pPr>
      <w:r>
        <w:rPr>
          <w:rStyle w:val="aa"/>
          <w:rFonts w:ascii="Verdana" w:hAnsi="Verdana"/>
          <w:color w:val="292D24"/>
          <w:sz w:val="20"/>
          <w:szCs w:val="20"/>
        </w:rPr>
        <w:t>И.о.Главы Корочанского сельсовет</w:t>
      </w:r>
    </w:p>
    <w:p w:rsidR="00D638E0" w:rsidRDefault="00D638E0" w:rsidP="00D638E0">
      <w:pPr>
        <w:pStyle w:val="a9"/>
        <w:shd w:val="clear" w:color="auto" w:fill="F8FAFB"/>
        <w:spacing w:before="195" w:beforeAutospacing="0" w:after="195" w:afterAutospacing="0" w:line="341" w:lineRule="atLeast"/>
        <w:rPr>
          <w:rFonts w:ascii="Verdana" w:hAnsi="Verdana"/>
          <w:color w:val="292D24"/>
          <w:sz w:val="20"/>
          <w:szCs w:val="20"/>
        </w:rPr>
      </w:pPr>
      <w:r>
        <w:rPr>
          <w:rStyle w:val="aa"/>
          <w:rFonts w:ascii="Verdana" w:hAnsi="Verdana"/>
          <w:color w:val="292D24"/>
          <w:sz w:val="20"/>
          <w:szCs w:val="20"/>
        </w:rPr>
        <w:t>Беловского района                                           А.П. Дуденко</w:t>
      </w:r>
    </w:p>
    <w:p w:rsidR="00D638E0" w:rsidRDefault="00D638E0" w:rsidP="00D638E0">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Приложение № 1</w:t>
      </w:r>
    </w:p>
    <w:p w:rsidR="00D638E0" w:rsidRDefault="00D638E0" w:rsidP="00D638E0">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к постановлению Администрации</w:t>
      </w:r>
    </w:p>
    <w:p w:rsidR="00D638E0" w:rsidRDefault="00D638E0" w:rsidP="00D638E0">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Корочанского сельсовета</w:t>
      </w:r>
    </w:p>
    <w:p w:rsidR="00D638E0" w:rsidRDefault="00D638E0" w:rsidP="00D638E0">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Беловского района</w:t>
      </w:r>
    </w:p>
    <w:p w:rsidR="00D638E0" w:rsidRDefault="00D638E0" w:rsidP="00D638E0">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от 25.04.2023г. № 14</w:t>
      </w:r>
    </w:p>
    <w:p w:rsidR="00D638E0" w:rsidRDefault="00D638E0" w:rsidP="00D638E0">
      <w:pPr>
        <w:pStyle w:val="a9"/>
        <w:shd w:val="clear" w:color="auto" w:fill="F8FAFB"/>
        <w:spacing w:before="195" w:beforeAutospacing="0" w:after="195" w:afterAutospacing="0" w:line="341" w:lineRule="atLeast"/>
        <w:rPr>
          <w:rFonts w:ascii="Verdana" w:hAnsi="Verdana"/>
          <w:color w:val="292D24"/>
          <w:sz w:val="20"/>
          <w:szCs w:val="20"/>
        </w:rPr>
      </w:pPr>
      <w:r>
        <w:rPr>
          <w:rStyle w:val="aa"/>
          <w:rFonts w:ascii="Verdana" w:hAnsi="Verdana"/>
          <w:color w:val="292D24"/>
          <w:sz w:val="20"/>
          <w:szCs w:val="20"/>
        </w:rPr>
        <w:t>Места первичного сбора и размещения ртутьсодержащих ламп</w:t>
      </w:r>
    </w:p>
    <w:p w:rsidR="00D638E0" w:rsidRDefault="00D638E0" w:rsidP="00D638E0">
      <w:pPr>
        <w:pStyle w:val="a9"/>
        <w:shd w:val="clear" w:color="auto" w:fill="F8FAFB"/>
        <w:spacing w:before="195" w:beforeAutospacing="0" w:after="195" w:afterAutospacing="0" w:line="341" w:lineRule="atLeast"/>
        <w:rPr>
          <w:rFonts w:ascii="Verdana" w:hAnsi="Verdana"/>
          <w:color w:val="292D24"/>
          <w:sz w:val="20"/>
          <w:szCs w:val="20"/>
        </w:rPr>
      </w:pPr>
      <w:r>
        <w:rPr>
          <w:rStyle w:val="aa"/>
          <w:rFonts w:ascii="Verdana" w:hAnsi="Verdana"/>
          <w:color w:val="292D24"/>
          <w:sz w:val="20"/>
          <w:szCs w:val="20"/>
        </w:rPr>
        <w:t>на территории Корочанского сельсовета</w:t>
      </w:r>
    </w:p>
    <w:p w:rsidR="00D638E0" w:rsidRDefault="00D638E0" w:rsidP="00D638E0">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Нежилое здание администрации Корочанского сельсовета Беловского района Курской области расположенное по адресу: Курская область, Беловский район, д. Слободка Корочка, ул. Березовка, д.32.</w:t>
      </w:r>
    </w:p>
    <w:p w:rsidR="00D638E0" w:rsidRDefault="00D638E0" w:rsidP="00D638E0">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Приложение № 2</w:t>
      </w:r>
    </w:p>
    <w:p w:rsidR="00D638E0" w:rsidRDefault="00D638E0" w:rsidP="00D638E0">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lastRenderedPageBreak/>
        <w:t>к постановлению Администрации</w:t>
      </w:r>
    </w:p>
    <w:p w:rsidR="00D638E0" w:rsidRDefault="00D638E0" w:rsidP="00D638E0">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Корочанского сельсовета</w:t>
      </w:r>
    </w:p>
    <w:p w:rsidR="00D638E0" w:rsidRDefault="00D638E0" w:rsidP="00D638E0">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Беловского района</w:t>
      </w:r>
    </w:p>
    <w:p w:rsidR="00D638E0" w:rsidRDefault="00D638E0" w:rsidP="00D638E0">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от 25.04.2023г. № 14</w:t>
      </w:r>
    </w:p>
    <w:p w:rsidR="00D638E0" w:rsidRDefault="00D638E0" w:rsidP="00D638E0">
      <w:pPr>
        <w:pStyle w:val="a9"/>
        <w:shd w:val="clear" w:color="auto" w:fill="F8FAFB"/>
        <w:spacing w:before="195" w:beforeAutospacing="0" w:after="195" w:afterAutospacing="0" w:line="341" w:lineRule="atLeast"/>
        <w:rPr>
          <w:rFonts w:ascii="Verdana" w:hAnsi="Verdana"/>
          <w:color w:val="292D24"/>
          <w:sz w:val="20"/>
          <w:szCs w:val="20"/>
        </w:rPr>
      </w:pPr>
      <w:r>
        <w:rPr>
          <w:rStyle w:val="aa"/>
          <w:rFonts w:ascii="Verdana" w:hAnsi="Verdana"/>
          <w:color w:val="292D24"/>
          <w:sz w:val="20"/>
          <w:szCs w:val="20"/>
        </w:rPr>
        <w:t>ПОРЯДОК</w:t>
      </w:r>
      <w:r>
        <w:rPr>
          <w:rFonts w:ascii="Verdana" w:hAnsi="Verdana"/>
          <w:b/>
          <w:bCs/>
          <w:color w:val="292D24"/>
          <w:sz w:val="20"/>
          <w:szCs w:val="20"/>
        </w:rPr>
        <w:br/>
      </w:r>
      <w:r>
        <w:rPr>
          <w:rStyle w:val="aa"/>
          <w:rFonts w:ascii="Verdana" w:hAnsi="Verdana"/>
          <w:color w:val="292D24"/>
          <w:sz w:val="20"/>
          <w:szCs w:val="20"/>
        </w:rPr>
        <w:t>организации сбора и определении мест первичного сбора и размещения отработанных ртутьсодержащих ламп у потребителей ртутьсодержащих ламп, а также их информирования на территории муниципального образования "Корочанский сельсовет" Беловского района Курской области</w:t>
      </w:r>
    </w:p>
    <w:p w:rsidR="00D638E0" w:rsidRDefault="00D638E0" w:rsidP="00D638E0">
      <w:pPr>
        <w:pStyle w:val="a9"/>
        <w:shd w:val="clear" w:color="auto" w:fill="F8FAFB"/>
        <w:spacing w:before="195" w:beforeAutospacing="0" w:after="195" w:afterAutospacing="0" w:line="341" w:lineRule="atLeast"/>
        <w:rPr>
          <w:rFonts w:ascii="Verdana" w:hAnsi="Verdana"/>
          <w:color w:val="292D24"/>
          <w:sz w:val="20"/>
          <w:szCs w:val="20"/>
        </w:rPr>
      </w:pPr>
      <w:r>
        <w:rPr>
          <w:rStyle w:val="aa"/>
          <w:rFonts w:ascii="Verdana" w:hAnsi="Verdana"/>
          <w:color w:val="292D24"/>
          <w:sz w:val="20"/>
          <w:szCs w:val="20"/>
        </w:rPr>
        <w:t>1. Общие положения</w:t>
      </w:r>
    </w:p>
    <w:p w:rsidR="00D638E0" w:rsidRDefault="00D638E0" w:rsidP="00D638E0">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Настоящий порядок разработан с целью предотвращения вредного воздействия ртутьсодержащих ламп на здоровье граждан и окружающую среду путем организации сбора и определении мест первичного сбора и размещения отработанных ртутьсодержащих ламп у потребителей ртутьсодержащих ламп, а также их информирования на территории муниципального образования "Корочанский сельсовет".</w:t>
      </w:r>
      <w:r>
        <w:rPr>
          <w:rFonts w:ascii="Verdana" w:hAnsi="Verdana"/>
          <w:color w:val="292D24"/>
          <w:sz w:val="20"/>
          <w:szCs w:val="20"/>
        </w:rPr>
        <w:br/>
        <w:t>Требования порядка распространяются на потребителей ртутьсодержащих ламп (кроме потребителей ртутьсодержащих ламп, являющихся собственниками, нанимателями, пользователями помещений в многоквартирных домах и имеющих заключенный собственниками указанных помещений договор управления многоквартирными домами или договор оказания услуг и (или) выполнения работ по содержанию и ремонту общего имущества в таких домах), осуществляющих хозяйственную деятельность на территории муниципального образования " Корочанский сельсовет".</w:t>
      </w:r>
    </w:p>
    <w:p w:rsidR="00D638E0" w:rsidRDefault="00D638E0" w:rsidP="00D638E0">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Понятия, используемые в настоящем Порядке, означают следующее:</w:t>
      </w:r>
      <w:r>
        <w:rPr>
          <w:rFonts w:ascii="Verdana" w:hAnsi="Verdana"/>
          <w:color w:val="292D24"/>
          <w:sz w:val="20"/>
          <w:szCs w:val="20"/>
        </w:rPr>
        <w:br/>
        <w:t>- </w:t>
      </w:r>
      <w:r>
        <w:rPr>
          <w:rStyle w:val="aa"/>
          <w:rFonts w:ascii="Verdana" w:hAnsi="Verdana"/>
          <w:color w:val="292D24"/>
          <w:sz w:val="20"/>
          <w:szCs w:val="20"/>
        </w:rPr>
        <w:t>"отработанные ртутьсодержащие лампы"</w:t>
      </w:r>
      <w:r>
        <w:rPr>
          <w:rFonts w:ascii="Verdana" w:hAnsi="Verdana"/>
          <w:color w:val="292D24"/>
          <w:sz w:val="20"/>
          <w:szCs w:val="20"/>
        </w:rPr>
        <w:t> - ртутьсодержащие отходы, представляющие собой выведенные из эксплуатации и подлежащие утилизации осветительные устройства и электрические лампы с ртутным заполнением и содержанием ртути не менее 0,01 процента;</w:t>
      </w:r>
      <w:r>
        <w:rPr>
          <w:rFonts w:ascii="Verdana" w:hAnsi="Verdana"/>
          <w:color w:val="292D24"/>
          <w:sz w:val="20"/>
          <w:szCs w:val="20"/>
        </w:rPr>
        <w:br/>
        <w:t>- </w:t>
      </w:r>
      <w:r>
        <w:rPr>
          <w:rStyle w:val="aa"/>
          <w:rFonts w:ascii="Verdana" w:hAnsi="Verdana"/>
          <w:color w:val="292D24"/>
          <w:sz w:val="20"/>
          <w:szCs w:val="20"/>
        </w:rPr>
        <w:t>«потребители ртутьсодержащих ламп"</w:t>
      </w:r>
      <w:r>
        <w:rPr>
          <w:rFonts w:ascii="Verdana" w:hAnsi="Verdana"/>
          <w:color w:val="292D24"/>
          <w:sz w:val="20"/>
          <w:szCs w:val="20"/>
        </w:rPr>
        <w:t> - юридические лица или индивидуальные предприниматели, не имеющие лицензии на осуществление деятельности по обезвреживанию и размещению отходов I - IV класса опасности, а также физические лица, эксплуатирующие осветительные устройства и электрические лампы с ртутным заполнением;</w:t>
      </w:r>
      <w:r>
        <w:rPr>
          <w:rFonts w:ascii="Verdana" w:hAnsi="Verdana"/>
          <w:color w:val="292D24"/>
          <w:sz w:val="20"/>
          <w:szCs w:val="20"/>
        </w:rPr>
        <w:br/>
        <w:t>- </w:t>
      </w:r>
      <w:r>
        <w:rPr>
          <w:rStyle w:val="aa"/>
          <w:rFonts w:ascii="Verdana" w:hAnsi="Verdana"/>
          <w:color w:val="292D24"/>
          <w:sz w:val="20"/>
          <w:szCs w:val="20"/>
        </w:rPr>
        <w:t>"накопление"</w:t>
      </w:r>
      <w:r>
        <w:rPr>
          <w:rFonts w:ascii="Verdana" w:hAnsi="Verdana"/>
          <w:color w:val="292D24"/>
          <w:sz w:val="20"/>
          <w:szCs w:val="20"/>
        </w:rPr>
        <w:t> - хранение потребителями ртутьсодержащих ламп, за исключением физических лиц, разрешенного в установленном порядке количества отработанных ртутьсодержащих ламп;</w:t>
      </w:r>
      <w:r>
        <w:rPr>
          <w:rFonts w:ascii="Verdana" w:hAnsi="Verdana"/>
          <w:color w:val="292D24"/>
          <w:sz w:val="20"/>
          <w:szCs w:val="20"/>
        </w:rPr>
        <w:br/>
        <w:t>- </w:t>
      </w:r>
      <w:r>
        <w:rPr>
          <w:rStyle w:val="aa"/>
          <w:rFonts w:ascii="Verdana" w:hAnsi="Verdana"/>
          <w:color w:val="292D24"/>
          <w:sz w:val="20"/>
          <w:szCs w:val="20"/>
        </w:rPr>
        <w:t>"специализированные организации"</w:t>
      </w:r>
      <w:r>
        <w:rPr>
          <w:rFonts w:ascii="Verdana" w:hAnsi="Verdana"/>
          <w:color w:val="292D24"/>
          <w:sz w:val="20"/>
          <w:szCs w:val="20"/>
        </w:rPr>
        <w:t xml:space="preserve"> - юридические лица и индивидуальные предприниматели, осуществляющие сбор, использование, обезвреживание, </w:t>
      </w:r>
      <w:r>
        <w:rPr>
          <w:rFonts w:ascii="Verdana" w:hAnsi="Verdana"/>
          <w:color w:val="292D24"/>
          <w:sz w:val="20"/>
          <w:szCs w:val="20"/>
        </w:rPr>
        <w:lastRenderedPageBreak/>
        <w:t>транспортирование и размещение отработанных ртутьсодержащих ламп, имеющие лицензии на осуществление деятельности по обезвреживанию и размещению отходов I - IV класса опасности;</w:t>
      </w:r>
      <w:r>
        <w:rPr>
          <w:rFonts w:ascii="Verdana" w:hAnsi="Verdana"/>
          <w:color w:val="292D24"/>
          <w:sz w:val="20"/>
          <w:szCs w:val="20"/>
        </w:rPr>
        <w:br/>
        <w:t>- </w:t>
      </w:r>
      <w:r>
        <w:rPr>
          <w:rStyle w:val="aa"/>
          <w:rFonts w:ascii="Verdana" w:hAnsi="Verdana"/>
          <w:color w:val="292D24"/>
          <w:sz w:val="20"/>
          <w:szCs w:val="20"/>
        </w:rPr>
        <w:t>"место первичного сбора и размещения"</w:t>
      </w:r>
      <w:r>
        <w:rPr>
          <w:rFonts w:ascii="Verdana" w:hAnsi="Verdana"/>
          <w:color w:val="292D24"/>
          <w:sz w:val="20"/>
          <w:szCs w:val="20"/>
        </w:rPr>
        <w:t> - место для предварительного сбора и временного размещения отработанных ртутьсодержащих ламп перед передачей их специализированным организациям для дальнейшего сбора, использования, обезвреживания, транспортирования и размещения;</w:t>
      </w:r>
      <w:r>
        <w:rPr>
          <w:rFonts w:ascii="Verdana" w:hAnsi="Verdana"/>
          <w:color w:val="292D24"/>
          <w:sz w:val="20"/>
          <w:szCs w:val="20"/>
        </w:rPr>
        <w:br/>
        <w:t>- </w:t>
      </w:r>
      <w:r>
        <w:rPr>
          <w:rStyle w:val="aa"/>
          <w:rFonts w:ascii="Verdana" w:hAnsi="Verdana"/>
          <w:color w:val="292D24"/>
          <w:sz w:val="20"/>
          <w:szCs w:val="20"/>
        </w:rPr>
        <w:t>"тара" </w:t>
      </w:r>
      <w:r>
        <w:rPr>
          <w:rFonts w:ascii="Verdana" w:hAnsi="Verdana"/>
          <w:color w:val="292D24"/>
          <w:sz w:val="20"/>
          <w:szCs w:val="20"/>
        </w:rPr>
        <w:t>- упаковочная емкость, обеспечивающая сохранность ртутьсодержащих ламп при хранении, погрузо-разгрузочных работах и транспортировании.</w:t>
      </w:r>
    </w:p>
    <w:p w:rsidR="00D638E0" w:rsidRDefault="00D638E0" w:rsidP="00D638E0">
      <w:pPr>
        <w:pStyle w:val="a9"/>
        <w:shd w:val="clear" w:color="auto" w:fill="F8FAFB"/>
        <w:spacing w:before="195" w:beforeAutospacing="0" w:after="195" w:afterAutospacing="0" w:line="341" w:lineRule="atLeast"/>
        <w:rPr>
          <w:rFonts w:ascii="Verdana" w:hAnsi="Verdana"/>
          <w:color w:val="292D24"/>
          <w:sz w:val="20"/>
          <w:szCs w:val="20"/>
        </w:rPr>
      </w:pPr>
      <w:r>
        <w:rPr>
          <w:rStyle w:val="aa"/>
          <w:rFonts w:ascii="Verdana" w:hAnsi="Verdana"/>
          <w:color w:val="292D24"/>
          <w:sz w:val="20"/>
          <w:szCs w:val="20"/>
        </w:rPr>
        <w:t>2. Организация сбора отработанных ртутьсодержащих ламп</w:t>
      </w:r>
    </w:p>
    <w:p w:rsidR="00D638E0" w:rsidRDefault="00D638E0" w:rsidP="00D638E0">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Сбору в соответствии с Порядком подлежат осветительные устройства и электрические лампы с ртутным заполнением и содержанием ртути не менее 0,01 процента, выведенные из эксплуатации и подлежащие утилизации.</w:t>
      </w:r>
      <w:r>
        <w:rPr>
          <w:rFonts w:ascii="Verdana" w:hAnsi="Verdana"/>
          <w:color w:val="292D24"/>
          <w:sz w:val="20"/>
          <w:szCs w:val="20"/>
        </w:rPr>
        <w:br/>
        <w:t>Категорически запрещается захоронение, уничтожение ртутьсодержащих ламп, загрузка их в контейнеры, отведенные для твердых бытовых отходов.</w:t>
      </w:r>
    </w:p>
    <w:p w:rsidR="00D638E0" w:rsidRDefault="00D638E0" w:rsidP="00D638E0">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Сбор отработанных ртутьсодержащих ламп должен осуществляться с соблюдением экологических, санитарных и иных требований, установленных законодательством Российской Федерации в области охраны окружающей среды и здоровья человека.</w:t>
      </w:r>
    </w:p>
    <w:p w:rsidR="00D638E0" w:rsidRDefault="00D638E0" w:rsidP="00D638E0">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В случае боя ртутьсодержащих ламп сбор производится организацией, имеющей доступ к работе с опасными отходами, либо собственными силами и средствами, согласно установленным санитарным и экологическим требованиям в области обращения с опасными отходами с привлечением служб по делам гражданской обороны и чрезвычайным ситуациям.</w:t>
      </w:r>
      <w:r>
        <w:rPr>
          <w:rFonts w:ascii="Verdana" w:hAnsi="Verdana"/>
          <w:color w:val="292D24"/>
          <w:sz w:val="20"/>
          <w:szCs w:val="20"/>
        </w:rPr>
        <w:br/>
        <w:t>Сбор отработанных ртутьсодержащих ламп у потребителей отработанных ртутьсодержащих ламп осуществляют специализированные организации.</w:t>
      </w:r>
      <w:r>
        <w:rPr>
          <w:rFonts w:ascii="Verdana" w:hAnsi="Verdana"/>
          <w:color w:val="292D24"/>
          <w:sz w:val="20"/>
          <w:szCs w:val="20"/>
        </w:rPr>
        <w:br/>
        <w:t>Транспортирование отработанных ртутьсодержащих ламп осуществляется в соответствии с требованиями правил перевозки опасных грузов.</w:t>
      </w:r>
    </w:p>
    <w:p w:rsidR="00D638E0" w:rsidRDefault="00D638E0" w:rsidP="00D638E0">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2.1.Организация сбора отработанных ртутьсодержащих ламп от потребителей ртутьсодержащих ламп (кроме физических лиц)</w:t>
      </w:r>
    </w:p>
    <w:p w:rsidR="00D638E0" w:rsidRDefault="00D638E0" w:rsidP="00D638E0">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2.1.1. Потребители ртутьсодержащих ламп (кроме физических лиц) осуществляют накопление отработанных ртутьсодержащих ламп.</w:t>
      </w:r>
    </w:p>
    <w:p w:rsidR="00D638E0" w:rsidRDefault="00D638E0" w:rsidP="00D638E0">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2.1.2. Накопление отработанных ртутьсодержащих ламп производится отдельно от других видов отходов.</w:t>
      </w:r>
    </w:p>
    <w:p w:rsidR="00D638E0" w:rsidRDefault="00D638E0" w:rsidP="00D638E0">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2.1.3. Потребители ртутьсодержащих ламп (кроме физических лиц), эксплуатирующие осветительные устройства и электрические лампы с ртутным заполнением, должны вести постоянный учет получаемых и отработанных ламп.</w:t>
      </w:r>
    </w:p>
    <w:p w:rsidR="00D638E0" w:rsidRDefault="00D638E0" w:rsidP="00D638E0">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lastRenderedPageBreak/>
        <w:t>2.1.4. Потребители ртутьсодержащих ламп (кроме физических лиц) сбор отработанных ртутьсодержащих ламп осуществляют в специальную тару для накопления транспортных партий в целях последующей передачи специализированным организациям для обезвреживания.</w:t>
      </w:r>
    </w:p>
    <w:p w:rsidR="00D638E0" w:rsidRDefault="00D638E0" w:rsidP="00D638E0">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2.1.5. Не допускается самостоятельное обезвреживание, использование, транспортирование и размещение отработанных ртутьсодержащих ламп потребителями ртутьсодержащих ламп.</w:t>
      </w:r>
    </w:p>
    <w:p w:rsidR="00D638E0" w:rsidRDefault="00D638E0" w:rsidP="00D638E0">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2.1.6. Запрещается сбор отработанных ртутьсодержащих ламп, осветительных ламп, осветительных устройств и приборов, других опасных отходов в местах, предназначенных для сбора бытовых отходов и мусора.</w:t>
      </w:r>
    </w:p>
    <w:p w:rsidR="00D638E0" w:rsidRDefault="00D638E0" w:rsidP="00D638E0">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2.1.7. Рекомендуется потребителям ртутьсодержащих ламп (кроме физических лиц):</w:t>
      </w:r>
      <w:r>
        <w:rPr>
          <w:rFonts w:ascii="Verdana" w:hAnsi="Verdana"/>
          <w:color w:val="292D24"/>
          <w:sz w:val="20"/>
          <w:szCs w:val="20"/>
        </w:rPr>
        <w:br/>
        <w:t>- разработать инструкции по организации сбора, накопления, использования, обезвреживания, транспортирования и размещения отработанных ртутьсодержащих ламп применительно к конкретным условиям с учетом требований законодательства;</w:t>
      </w:r>
      <w:r>
        <w:rPr>
          <w:rFonts w:ascii="Verdana" w:hAnsi="Verdana"/>
          <w:color w:val="292D24"/>
          <w:sz w:val="20"/>
          <w:szCs w:val="20"/>
        </w:rPr>
        <w:br/>
        <w:t>- назначить ответственных лиц за обращение с указанными отходами,</w:t>
      </w:r>
      <w:r>
        <w:rPr>
          <w:rFonts w:ascii="Verdana" w:hAnsi="Verdana"/>
          <w:color w:val="292D24"/>
          <w:sz w:val="20"/>
          <w:szCs w:val="20"/>
        </w:rPr>
        <w:br/>
        <w:t>- обустроить места накопления отработанных ртутьсодержащих ламп;</w:t>
      </w:r>
      <w:r>
        <w:rPr>
          <w:rFonts w:ascii="Verdana" w:hAnsi="Verdana"/>
          <w:color w:val="292D24"/>
          <w:sz w:val="20"/>
          <w:szCs w:val="20"/>
        </w:rPr>
        <w:br/>
        <w:t>- накапливать отработанные ртутьсодержащие лампы для последующей передачи в специализированную организацию.</w:t>
      </w:r>
    </w:p>
    <w:p w:rsidR="00D638E0" w:rsidRDefault="00D638E0" w:rsidP="00D638E0">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2.2. Организация сбора отработанных ртутьсодержащих ламп от физических лиц:</w:t>
      </w:r>
    </w:p>
    <w:p w:rsidR="00D638E0" w:rsidRDefault="00D638E0" w:rsidP="00D638E0">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2.2.1. Место первичного сбора должно представлять собой строго отведенное, изолированное, исключающее доступ посторонних лиц место (помещение);</w:t>
      </w:r>
      <w:r>
        <w:rPr>
          <w:rFonts w:ascii="Verdana" w:hAnsi="Verdana"/>
          <w:color w:val="292D24"/>
          <w:sz w:val="20"/>
          <w:szCs w:val="20"/>
        </w:rPr>
        <w:br/>
        <w:t>- прием отработанных ртутьсодержащих ламп должно осуществлять лицо, прошедшее инструктаж по работе с опасными отходами;</w:t>
      </w:r>
      <w:r>
        <w:rPr>
          <w:rFonts w:ascii="Verdana" w:hAnsi="Verdana"/>
          <w:color w:val="292D24"/>
          <w:sz w:val="20"/>
          <w:szCs w:val="20"/>
        </w:rPr>
        <w:br/>
        <w:t>- отработанные ртутьсодержащие лампы принимаются от населения в заводской упаковке, а в случае ее отсутствия – в любой жесткой упаковке.</w:t>
      </w:r>
      <w:r>
        <w:rPr>
          <w:rFonts w:ascii="Verdana" w:hAnsi="Verdana"/>
          <w:color w:val="292D24"/>
          <w:sz w:val="20"/>
          <w:szCs w:val="20"/>
        </w:rPr>
        <w:br/>
        <w:t>Целостность ртутьсодержащих ламп не должна быть нарушена;</w:t>
      </w:r>
    </w:p>
    <w:p w:rsidR="00D638E0" w:rsidRDefault="00D638E0" w:rsidP="00D638E0">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2.2.2. Первичный сбор и размещение отработанных ртутьсодержащих ламп на территории Корочанского сельсовета от физических лиц осуществляют специализированные организации путем заключения соответствующих договоров на оказание услуг по сбору и вывозу ртутьсодержащих отходов.</w:t>
      </w:r>
    </w:p>
    <w:p w:rsidR="00D638E0" w:rsidRDefault="00D638E0" w:rsidP="00D638E0">
      <w:pPr>
        <w:pStyle w:val="a9"/>
        <w:shd w:val="clear" w:color="auto" w:fill="F8FAFB"/>
        <w:spacing w:before="195" w:beforeAutospacing="0" w:after="195" w:afterAutospacing="0" w:line="341" w:lineRule="atLeast"/>
        <w:rPr>
          <w:rFonts w:ascii="Verdana" w:hAnsi="Verdana"/>
          <w:color w:val="292D24"/>
          <w:sz w:val="20"/>
          <w:szCs w:val="20"/>
        </w:rPr>
      </w:pPr>
      <w:r>
        <w:rPr>
          <w:rStyle w:val="aa"/>
          <w:rFonts w:ascii="Verdana" w:hAnsi="Verdana"/>
          <w:color w:val="292D24"/>
          <w:sz w:val="20"/>
          <w:szCs w:val="20"/>
        </w:rPr>
        <w:t>3. Организация информирования юридических лиц, индивидуальных предпринимателей и физических лиц о порядке осуществления сбора отработанных ртутьсодержащих ламп.</w:t>
      </w:r>
    </w:p>
    <w:p w:rsidR="00D638E0" w:rsidRDefault="00D638E0" w:rsidP="00D638E0">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3.1. Информирование о порядке организации сбора и местах первичного сбора отработанных ртутьсодержащих ламп осуществляется Администрацией Корочанского сельсовета, специализированными организациями.</w:t>
      </w:r>
    </w:p>
    <w:p w:rsidR="00D638E0" w:rsidRDefault="00D638E0" w:rsidP="00D638E0">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lastRenderedPageBreak/>
        <w:t>3.2. Информация о порядке организации сбора и местах первичного сбора отработанных ртутьсодержащих ламп размещается на официальном сайте администрации Корочанского сельсовета в сети Интернет, в средствах массовой информации, в общедоступных местах, в местах реализации ртутьсодержащих ламп, по месту нахождения специализированных организаций.</w:t>
      </w:r>
      <w:r>
        <w:rPr>
          <w:rFonts w:ascii="Verdana" w:hAnsi="Verdana"/>
          <w:color w:val="292D24"/>
          <w:sz w:val="20"/>
          <w:szCs w:val="20"/>
        </w:rPr>
        <w:br/>
        <w:t>3.3. Обращения граждан, руководителей предприятий, организаций по вопросам организации сбора и мест первичного сбора отработанных ртутьсодержащих ламп принимаются Администрацией Корочанского сельсовета.</w:t>
      </w:r>
    </w:p>
    <w:p w:rsidR="00D638E0" w:rsidRDefault="00D638E0" w:rsidP="00D638E0">
      <w:pPr>
        <w:pStyle w:val="a9"/>
        <w:shd w:val="clear" w:color="auto" w:fill="F8FAFB"/>
        <w:spacing w:before="195" w:beforeAutospacing="0" w:after="195" w:afterAutospacing="0" w:line="341" w:lineRule="atLeast"/>
        <w:rPr>
          <w:rFonts w:ascii="Verdana" w:hAnsi="Verdana"/>
          <w:color w:val="292D24"/>
          <w:sz w:val="20"/>
          <w:szCs w:val="20"/>
        </w:rPr>
      </w:pPr>
      <w:r>
        <w:rPr>
          <w:rStyle w:val="aa"/>
          <w:rFonts w:ascii="Verdana" w:hAnsi="Verdana"/>
          <w:color w:val="292D24"/>
          <w:sz w:val="20"/>
          <w:szCs w:val="20"/>
        </w:rPr>
        <w:t>4. Ответственность за нарушение правил обращения с отработанными ртутьсодержащими лампами</w:t>
      </w:r>
    </w:p>
    <w:p w:rsidR="00D638E0" w:rsidRDefault="00D638E0" w:rsidP="00D638E0">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4.1. Граждане, должностные лица, лица, осуществляющие предпринимательскую деятельность без образования юридического лица, юридические лица, причинившие вред окружающей среде в результате нарушения экологических и санитарно-эпидемиологических требований при сборе, накоплении, использовании, обезвреживании, транспортировании, размещении и ином обращении с ртутьсодержащими отходами и ртутью, несут дисциплинарную, административную или уголовную ответственность в соответствии с действующим законодательством.</w:t>
      </w:r>
    </w:p>
    <w:p w:rsidR="00D638E0" w:rsidRDefault="00D638E0" w:rsidP="00D638E0">
      <w:pPr>
        <w:rPr>
          <w:rFonts w:ascii="Verdana" w:hAnsi="Verdana"/>
          <w:color w:val="7C8A6F"/>
          <w:sz w:val="20"/>
          <w:szCs w:val="20"/>
        </w:rPr>
      </w:pPr>
      <w:r>
        <w:rPr>
          <w:rStyle w:val="stn-postcategoryicon"/>
          <w:rFonts w:ascii="Verdana" w:hAnsi="Verdana"/>
          <w:color w:val="7C8A6F"/>
          <w:sz w:val="20"/>
          <w:szCs w:val="20"/>
        </w:rPr>
        <w:t>Категория: </w:t>
      </w:r>
      <w:hyperlink r:id="rId6" w:history="1">
        <w:r>
          <w:rPr>
            <w:rStyle w:val="ab"/>
            <w:rFonts w:ascii="Verdana" w:hAnsi="Verdana"/>
            <w:color w:val="6F7C64"/>
            <w:sz w:val="20"/>
            <w:szCs w:val="20"/>
          </w:rPr>
          <w:t>Постановления</w:t>
        </w:r>
      </w:hyperlink>
    </w:p>
    <w:p w:rsidR="00BA313B" w:rsidRPr="00D638E0" w:rsidRDefault="00BA313B" w:rsidP="00D638E0"/>
    <w:sectPr w:rsidR="00BA313B" w:rsidRPr="00D638E0" w:rsidSect="00014B9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singleLevel"/>
    <w:tmpl w:val="00000002"/>
    <w:name w:val="WW8Num2"/>
    <w:lvl w:ilvl="0">
      <w:start w:val="1"/>
      <w:numFmt w:val="bullet"/>
      <w:lvlText w:val=""/>
      <w:lvlJc w:val="left"/>
      <w:pPr>
        <w:tabs>
          <w:tab w:val="num" w:pos="708"/>
        </w:tabs>
        <w:ind w:left="1440" w:hanging="360"/>
      </w:pPr>
      <w:rPr>
        <w:rFonts w:ascii="Symbol" w:hAnsi="Symbol" w:cs="Symbol" w:hint="default"/>
        <w:sz w:val="28"/>
        <w:szCs w:val="28"/>
      </w:rPr>
    </w:lvl>
  </w:abstractNum>
  <w:abstractNum w:abstractNumId="2">
    <w:nsid w:val="00000003"/>
    <w:multiLevelType w:val="singleLevel"/>
    <w:tmpl w:val="00000003"/>
    <w:name w:val="WW8Num3"/>
    <w:lvl w:ilvl="0">
      <w:start w:val="1"/>
      <w:numFmt w:val="bullet"/>
      <w:lvlText w:val=""/>
      <w:lvlJc w:val="left"/>
      <w:pPr>
        <w:tabs>
          <w:tab w:val="num" w:pos="1080"/>
        </w:tabs>
        <w:ind w:left="1080" w:hanging="360"/>
      </w:pPr>
      <w:rPr>
        <w:rFonts w:ascii="Symbol" w:hAnsi="Symbol" w:cs="Symbol" w:hint="default"/>
        <w:sz w:val="28"/>
        <w:szCs w:val="28"/>
      </w:rPr>
    </w:lvl>
  </w:abstractNum>
  <w:abstractNum w:abstractNumId="3">
    <w:nsid w:val="00000004"/>
    <w:multiLevelType w:val="singleLevel"/>
    <w:tmpl w:val="00000004"/>
    <w:name w:val="WW8Num4"/>
    <w:lvl w:ilvl="0">
      <w:start w:val="1"/>
      <w:numFmt w:val="bullet"/>
      <w:lvlText w:val=""/>
      <w:lvlJc w:val="left"/>
      <w:pPr>
        <w:tabs>
          <w:tab w:val="num" w:pos="1080"/>
        </w:tabs>
        <w:ind w:left="1080" w:hanging="360"/>
      </w:pPr>
      <w:rPr>
        <w:rFonts w:ascii="Symbol" w:hAnsi="Symbol" w:cs="Symbol" w:hint="default"/>
        <w:sz w:val="28"/>
        <w:szCs w:val="28"/>
      </w:rPr>
    </w:lvl>
  </w:abstractNum>
  <w:abstractNum w:abstractNumId="4">
    <w:nsid w:val="00000005"/>
    <w:multiLevelType w:val="multilevel"/>
    <w:tmpl w:val="00000005"/>
    <w:name w:val="WW8Num5"/>
    <w:lvl w:ilvl="0">
      <w:start w:val="1"/>
      <w:numFmt w:val="bullet"/>
      <w:lvlText w:val=""/>
      <w:lvlJc w:val="left"/>
      <w:pPr>
        <w:tabs>
          <w:tab w:val="num" w:pos="1080"/>
        </w:tabs>
        <w:ind w:left="1080" w:hanging="360"/>
      </w:pPr>
      <w:rPr>
        <w:rFonts w:ascii="Symbol" w:hAnsi="Symbol" w:cs="Symbol" w:hint="default"/>
      </w:rPr>
    </w:lvl>
    <w:lvl w:ilvl="1">
      <w:start w:val="1"/>
      <w:numFmt w:val="bullet"/>
      <w:lvlText w:val=""/>
      <w:lvlJc w:val="left"/>
      <w:pPr>
        <w:tabs>
          <w:tab w:val="num" w:pos="1800"/>
        </w:tabs>
        <w:ind w:left="1800" w:hanging="360"/>
      </w:pPr>
      <w:rPr>
        <w:rFonts w:ascii="Wingdings" w:hAnsi="Wingdings" w:cs="Courier New" w:hint="default"/>
      </w:rPr>
    </w:lvl>
    <w:lvl w:ilvl="2">
      <w:start w:val="1"/>
      <w:numFmt w:val="bullet"/>
      <w:lvlText w:val=""/>
      <w:lvlJc w:val="left"/>
      <w:pPr>
        <w:tabs>
          <w:tab w:val="num" w:pos="2520"/>
        </w:tabs>
        <w:ind w:left="2520" w:hanging="360"/>
      </w:pPr>
      <w:rPr>
        <w:rFonts w:ascii="Wingdings" w:hAnsi="Wingdings" w:cs="Courier New"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Courier New"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Courier New" w:hint="default"/>
      </w:rPr>
    </w:lvl>
  </w:abstractNum>
  <w:abstractNum w:abstractNumId="5">
    <w:nsid w:val="3D6621D5"/>
    <w:multiLevelType w:val="multilevel"/>
    <w:tmpl w:val="2ED03134"/>
    <w:styleLink w:val="WW8Num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nsid w:val="46305F90"/>
    <w:multiLevelType w:val="multilevel"/>
    <w:tmpl w:val="CAEA00C2"/>
    <w:styleLink w:val="WW8Num4"/>
    <w:lvl w:ilvl="0">
      <w:start w:val="1"/>
      <w:numFmt w:val="decimal"/>
      <w:lvlText w:val="%1."/>
      <w:lvlJc w:val="left"/>
      <w:pPr>
        <w:ind w:left="1211" w:hanging="360"/>
      </w:pPr>
      <w:rPr>
        <w:rFonts w:cs="Arial Narrow"/>
      </w:rPr>
    </w:lvl>
    <w:lvl w:ilvl="1">
      <w:start w:val="1"/>
      <w:numFmt w:val="decimal"/>
      <w:lvlText w:val="%2."/>
      <w:lvlJc w:val="left"/>
      <w:pPr>
        <w:ind w:left="1440" w:hanging="360"/>
      </w:pPr>
    </w:lvl>
    <w:lvl w:ilvl="2">
      <w:start w:val="1"/>
      <w:numFmt w:val="decimal"/>
      <w:lvlText w:val="%3."/>
      <w:lvlJc w:val="left"/>
      <w:pPr>
        <w:ind w:left="1800" w:hanging="360"/>
      </w:pPr>
    </w:lvl>
    <w:lvl w:ilvl="3">
      <w:start w:val="1"/>
      <w:numFmt w:val="decimal"/>
      <w:lvlText w:val="%4."/>
      <w:lvlJc w:val="left"/>
      <w:pPr>
        <w:ind w:left="2160" w:hanging="360"/>
      </w:pPr>
    </w:lvl>
    <w:lvl w:ilvl="4">
      <w:start w:val="1"/>
      <w:numFmt w:val="decimal"/>
      <w:lvlText w:val="%5."/>
      <w:lvlJc w:val="left"/>
      <w:pPr>
        <w:ind w:left="2520" w:hanging="360"/>
      </w:pPr>
    </w:lvl>
    <w:lvl w:ilvl="5">
      <w:start w:val="1"/>
      <w:numFmt w:val="decimal"/>
      <w:lvlText w:val="%6."/>
      <w:lvlJc w:val="left"/>
      <w:pPr>
        <w:ind w:left="2880" w:hanging="360"/>
      </w:pPr>
    </w:lvl>
    <w:lvl w:ilvl="6">
      <w:start w:val="1"/>
      <w:numFmt w:val="decimal"/>
      <w:lvlText w:val="%7."/>
      <w:lvlJc w:val="left"/>
      <w:pPr>
        <w:ind w:left="3240" w:hanging="360"/>
      </w:pPr>
    </w:lvl>
    <w:lvl w:ilvl="7">
      <w:start w:val="1"/>
      <w:numFmt w:val="decimal"/>
      <w:lvlText w:val="%8."/>
      <w:lvlJc w:val="left"/>
      <w:pPr>
        <w:ind w:left="3600" w:hanging="360"/>
      </w:pPr>
    </w:lvl>
    <w:lvl w:ilvl="8">
      <w:start w:val="1"/>
      <w:numFmt w:val="decimal"/>
      <w:lvlText w:val="%9."/>
      <w:lvlJc w:val="left"/>
      <w:pPr>
        <w:ind w:left="3960" w:hanging="360"/>
      </w:pPr>
    </w:lvl>
  </w:abstractNum>
  <w:abstractNum w:abstractNumId="7">
    <w:nsid w:val="692B7371"/>
    <w:multiLevelType w:val="multilevel"/>
    <w:tmpl w:val="114266CC"/>
    <w:lvl w:ilvl="0">
      <w:start w:val="1"/>
      <w:numFmt w:val="upperRoman"/>
      <w:pStyle w:val="4"/>
      <w:lvlText w:val="%1."/>
      <w:lvlJc w:val="left"/>
      <w:pPr>
        <w:tabs>
          <w:tab w:val="num" w:pos="1485"/>
        </w:tabs>
        <w:ind w:left="1485" w:hanging="1125"/>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0"/>
  </w:num>
  <w:num w:numId="2">
    <w:abstractNumId w:val="7"/>
  </w:num>
  <w:num w:numId="3">
    <w:abstractNumId w:val="5"/>
  </w:num>
  <w:num w:numId="4">
    <w:abstractNumId w:val="6"/>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4A4F8C"/>
    <w:rsid w:val="000035F1"/>
    <w:rsid w:val="00014B91"/>
    <w:rsid w:val="00020012"/>
    <w:rsid w:val="000430A1"/>
    <w:rsid w:val="0004441F"/>
    <w:rsid w:val="000500A9"/>
    <w:rsid w:val="000532C6"/>
    <w:rsid w:val="000539E7"/>
    <w:rsid w:val="000548AE"/>
    <w:rsid w:val="00060D3C"/>
    <w:rsid w:val="00060D99"/>
    <w:rsid w:val="00061938"/>
    <w:rsid w:val="00062BEC"/>
    <w:rsid w:val="000637D0"/>
    <w:rsid w:val="00064189"/>
    <w:rsid w:val="00065ACC"/>
    <w:rsid w:val="00071C7C"/>
    <w:rsid w:val="000846D7"/>
    <w:rsid w:val="000904B1"/>
    <w:rsid w:val="00094548"/>
    <w:rsid w:val="00096661"/>
    <w:rsid w:val="000A448E"/>
    <w:rsid w:val="000A61EA"/>
    <w:rsid w:val="000B07F2"/>
    <w:rsid w:val="000B44BC"/>
    <w:rsid w:val="000B57BA"/>
    <w:rsid w:val="000C2B3D"/>
    <w:rsid w:val="000C4CB4"/>
    <w:rsid w:val="000C72D6"/>
    <w:rsid w:val="000C73D9"/>
    <w:rsid w:val="000C76E5"/>
    <w:rsid w:val="000D1E2B"/>
    <w:rsid w:val="000D74EC"/>
    <w:rsid w:val="000D7B53"/>
    <w:rsid w:val="000E6217"/>
    <w:rsid w:val="000F2F02"/>
    <w:rsid w:val="000F62F6"/>
    <w:rsid w:val="000F72CD"/>
    <w:rsid w:val="00100B31"/>
    <w:rsid w:val="00101F40"/>
    <w:rsid w:val="00105F11"/>
    <w:rsid w:val="00116A79"/>
    <w:rsid w:val="001179E2"/>
    <w:rsid w:val="00122082"/>
    <w:rsid w:val="00122BD8"/>
    <w:rsid w:val="001250BF"/>
    <w:rsid w:val="00125FCC"/>
    <w:rsid w:val="00126827"/>
    <w:rsid w:val="00132CCF"/>
    <w:rsid w:val="001333C2"/>
    <w:rsid w:val="001340D9"/>
    <w:rsid w:val="0014083F"/>
    <w:rsid w:val="00154942"/>
    <w:rsid w:val="001550A8"/>
    <w:rsid w:val="00157597"/>
    <w:rsid w:val="00164E39"/>
    <w:rsid w:val="00167386"/>
    <w:rsid w:val="00175EF5"/>
    <w:rsid w:val="00177212"/>
    <w:rsid w:val="00185A22"/>
    <w:rsid w:val="001865B9"/>
    <w:rsid w:val="001940D3"/>
    <w:rsid w:val="00196BEB"/>
    <w:rsid w:val="00196D70"/>
    <w:rsid w:val="001A1A18"/>
    <w:rsid w:val="001A32EC"/>
    <w:rsid w:val="001A48FC"/>
    <w:rsid w:val="001A5F06"/>
    <w:rsid w:val="001C003C"/>
    <w:rsid w:val="001D176F"/>
    <w:rsid w:val="001D47B1"/>
    <w:rsid w:val="001D4E83"/>
    <w:rsid w:val="001D547C"/>
    <w:rsid w:val="001E0078"/>
    <w:rsid w:val="001E1728"/>
    <w:rsid w:val="001E1D10"/>
    <w:rsid w:val="001E267C"/>
    <w:rsid w:val="001E7169"/>
    <w:rsid w:val="001F0916"/>
    <w:rsid w:val="001F0ABD"/>
    <w:rsid w:val="001F4676"/>
    <w:rsid w:val="002022A5"/>
    <w:rsid w:val="00211C35"/>
    <w:rsid w:val="00211F37"/>
    <w:rsid w:val="002129E6"/>
    <w:rsid w:val="00215887"/>
    <w:rsid w:val="00216D4F"/>
    <w:rsid w:val="00227DD5"/>
    <w:rsid w:val="00232A62"/>
    <w:rsid w:val="00232E18"/>
    <w:rsid w:val="00235CE2"/>
    <w:rsid w:val="00240EDD"/>
    <w:rsid w:val="00241074"/>
    <w:rsid w:val="00242230"/>
    <w:rsid w:val="00244E05"/>
    <w:rsid w:val="002464F0"/>
    <w:rsid w:val="0024753F"/>
    <w:rsid w:val="002506DA"/>
    <w:rsid w:val="002576B0"/>
    <w:rsid w:val="00263426"/>
    <w:rsid w:val="0027012C"/>
    <w:rsid w:val="002711F5"/>
    <w:rsid w:val="00271A07"/>
    <w:rsid w:val="0029024D"/>
    <w:rsid w:val="002941D6"/>
    <w:rsid w:val="002974C9"/>
    <w:rsid w:val="002A2330"/>
    <w:rsid w:val="002B2CA9"/>
    <w:rsid w:val="002B4463"/>
    <w:rsid w:val="002C00C8"/>
    <w:rsid w:val="002C14CC"/>
    <w:rsid w:val="002C6944"/>
    <w:rsid w:val="002D769A"/>
    <w:rsid w:val="002D7AD3"/>
    <w:rsid w:val="002E1582"/>
    <w:rsid w:val="002E169B"/>
    <w:rsid w:val="002E489D"/>
    <w:rsid w:val="002F207A"/>
    <w:rsid w:val="002F2838"/>
    <w:rsid w:val="002F4E24"/>
    <w:rsid w:val="0030345A"/>
    <w:rsid w:val="00307A97"/>
    <w:rsid w:val="003113EC"/>
    <w:rsid w:val="00313846"/>
    <w:rsid w:val="00315E2E"/>
    <w:rsid w:val="00317885"/>
    <w:rsid w:val="00320D9B"/>
    <w:rsid w:val="00323F82"/>
    <w:rsid w:val="00333897"/>
    <w:rsid w:val="003413D1"/>
    <w:rsid w:val="003415B5"/>
    <w:rsid w:val="0034234F"/>
    <w:rsid w:val="00345F89"/>
    <w:rsid w:val="003479FC"/>
    <w:rsid w:val="003504F9"/>
    <w:rsid w:val="00357E60"/>
    <w:rsid w:val="003603FA"/>
    <w:rsid w:val="00365162"/>
    <w:rsid w:val="00372530"/>
    <w:rsid w:val="003735BF"/>
    <w:rsid w:val="003742F8"/>
    <w:rsid w:val="003748A7"/>
    <w:rsid w:val="0038088A"/>
    <w:rsid w:val="00384C8D"/>
    <w:rsid w:val="00386D78"/>
    <w:rsid w:val="0038734F"/>
    <w:rsid w:val="00390473"/>
    <w:rsid w:val="003965A6"/>
    <w:rsid w:val="003A7513"/>
    <w:rsid w:val="003B6182"/>
    <w:rsid w:val="003B6B39"/>
    <w:rsid w:val="003B6E98"/>
    <w:rsid w:val="003C090D"/>
    <w:rsid w:val="003C29FC"/>
    <w:rsid w:val="003D044A"/>
    <w:rsid w:val="003D63E5"/>
    <w:rsid w:val="003E226C"/>
    <w:rsid w:val="003E44F2"/>
    <w:rsid w:val="003F5D76"/>
    <w:rsid w:val="00404E4C"/>
    <w:rsid w:val="00406877"/>
    <w:rsid w:val="00407F12"/>
    <w:rsid w:val="00413371"/>
    <w:rsid w:val="004139D8"/>
    <w:rsid w:val="0041412B"/>
    <w:rsid w:val="00421BB4"/>
    <w:rsid w:val="004225B2"/>
    <w:rsid w:val="00427012"/>
    <w:rsid w:val="00444724"/>
    <w:rsid w:val="00444A24"/>
    <w:rsid w:val="00447757"/>
    <w:rsid w:val="00450E62"/>
    <w:rsid w:val="00452839"/>
    <w:rsid w:val="0046071C"/>
    <w:rsid w:val="00462CEC"/>
    <w:rsid w:val="00465993"/>
    <w:rsid w:val="00466603"/>
    <w:rsid w:val="004712A6"/>
    <w:rsid w:val="0047178C"/>
    <w:rsid w:val="0047717C"/>
    <w:rsid w:val="00481527"/>
    <w:rsid w:val="0048153D"/>
    <w:rsid w:val="0049021F"/>
    <w:rsid w:val="00492C8C"/>
    <w:rsid w:val="00496CC0"/>
    <w:rsid w:val="004A10F8"/>
    <w:rsid w:val="004A4411"/>
    <w:rsid w:val="004A4F8C"/>
    <w:rsid w:val="004A5E02"/>
    <w:rsid w:val="004A6EA1"/>
    <w:rsid w:val="004A7FA4"/>
    <w:rsid w:val="004B4A14"/>
    <w:rsid w:val="004B6E46"/>
    <w:rsid w:val="004B6FBC"/>
    <w:rsid w:val="004C1206"/>
    <w:rsid w:val="004C4C01"/>
    <w:rsid w:val="004D1008"/>
    <w:rsid w:val="004D15F2"/>
    <w:rsid w:val="004D2AE1"/>
    <w:rsid w:val="004D3A61"/>
    <w:rsid w:val="004E4B42"/>
    <w:rsid w:val="004E6750"/>
    <w:rsid w:val="004F6F98"/>
    <w:rsid w:val="00500D9F"/>
    <w:rsid w:val="00501331"/>
    <w:rsid w:val="00503223"/>
    <w:rsid w:val="00504C1D"/>
    <w:rsid w:val="005069BD"/>
    <w:rsid w:val="0051390F"/>
    <w:rsid w:val="0051519E"/>
    <w:rsid w:val="005151E4"/>
    <w:rsid w:val="00523EFD"/>
    <w:rsid w:val="0052565D"/>
    <w:rsid w:val="00540F7D"/>
    <w:rsid w:val="005508E4"/>
    <w:rsid w:val="005526CF"/>
    <w:rsid w:val="00554ADF"/>
    <w:rsid w:val="0055522A"/>
    <w:rsid w:val="005556CF"/>
    <w:rsid w:val="00561788"/>
    <w:rsid w:val="00561A52"/>
    <w:rsid w:val="00576B51"/>
    <w:rsid w:val="00577638"/>
    <w:rsid w:val="00580D97"/>
    <w:rsid w:val="0058137A"/>
    <w:rsid w:val="005857C2"/>
    <w:rsid w:val="005A3E3D"/>
    <w:rsid w:val="005B5DE3"/>
    <w:rsid w:val="005B700C"/>
    <w:rsid w:val="005C3115"/>
    <w:rsid w:val="005C4D95"/>
    <w:rsid w:val="005C669F"/>
    <w:rsid w:val="005D0B77"/>
    <w:rsid w:val="005D0C04"/>
    <w:rsid w:val="005D4574"/>
    <w:rsid w:val="005D57EA"/>
    <w:rsid w:val="005F72B5"/>
    <w:rsid w:val="00603E5F"/>
    <w:rsid w:val="006101C1"/>
    <w:rsid w:val="00610B29"/>
    <w:rsid w:val="006118DC"/>
    <w:rsid w:val="00613746"/>
    <w:rsid w:val="00614709"/>
    <w:rsid w:val="00615AA8"/>
    <w:rsid w:val="00617BAF"/>
    <w:rsid w:val="006271FB"/>
    <w:rsid w:val="00630EAE"/>
    <w:rsid w:val="00633D36"/>
    <w:rsid w:val="0063631E"/>
    <w:rsid w:val="00637C76"/>
    <w:rsid w:val="00641C5C"/>
    <w:rsid w:val="00654357"/>
    <w:rsid w:val="00656A03"/>
    <w:rsid w:val="006605CC"/>
    <w:rsid w:val="006675D9"/>
    <w:rsid w:val="00671335"/>
    <w:rsid w:val="0068558B"/>
    <w:rsid w:val="0068688C"/>
    <w:rsid w:val="00692A02"/>
    <w:rsid w:val="00696506"/>
    <w:rsid w:val="0069703B"/>
    <w:rsid w:val="006A013E"/>
    <w:rsid w:val="006A2109"/>
    <w:rsid w:val="006A3AC4"/>
    <w:rsid w:val="006A3D74"/>
    <w:rsid w:val="006A410A"/>
    <w:rsid w:val="006A45FB"/>
    <w:rsid w:val="006A5245"/>
    <w:rsid w:val="006B32F4"/>
    <w:rsid w:val="006C4118"/>
    <w:rsid w:val="006C4FC8"/>
    <w:rsid w:val="006C531B"/>
    <w:rsid w:val="006D132F"/>
    <w:rsid w:val="006D2630"/>
    <w:rsid w:val="006E55A4"/>
    <w:rsid w:val="006F5F2D"/>
    <w:rsid w:val="00701C01"/>
    <w:rsid w:val="00701E26"/>
    <w:rsid w:val="00712E14"/>
    <w:rsid w:val="00713460"/>
    <w:rsid w:val="007218B3"/>
    <w:rsid w:val="00733D98"/>
    <w:rsid w:val="00743FAA"/>
    <w:rsid w:val="007476CC"/>
    <w:rsid w:val="00750906"/>
    <w:rsid w:val="00753093"/>
    <w:rsid w:val="00753212"/>
    <w:rsid w:val="00756F55"/>
    <w:rsid w:val="0077119C"/>
    <w:rsid w:val="007737E3"/>
    <w:rsid w:val="007822ED"/>
    <w:rsid w:val="00784C03"/>
    <w:rsid w:val="00796C42"/>
    <w:rsid w:val="00796D11"/>
    <w:rsid w:val="007A3EC6"/>
    <w:rsid w:val="007B0430"/>
    <w:rsid w:val="007B1D77"/>
    <w:rsid w:val="007B6E01"/>
    <w:rsid w:val="007C6783"/>
    <w:rsid w:val="007C7F07"/>
    <w:rsid w:val="007D162B"/>
    <w:rsid w:val="007D2BB9"/>
    <w:rsid w:val="007D4339"/>
    <w:rsid w:val="007D5D60"/>
    <w:rsid w:val="007D79B1"/>
    <w:rsid w:val="007E690E"/>
    <w:rsid w:val="007E74F2"/>
    <w:rsid w:val="007F3DD5"/>
    <w:rsid w:val="007F66CB"/>
    <w:rsid w:val="00801D6B"/>
    <w:rsid w:val="008034EA"/>
    <w:rsid w:val="00811BD0"/>
    <w:rsid w:val="0081703B"/>
    <w:rsid w:val="00817561"/>
    <w:rsid w:val="0082099B"/>
    <w:rsid w:val="00821122"/>
    <w:rsid w:val="00821AB4"/>
    <w:rsid w:val="0083083A"/>
    <w:rsid w:val="008316D4"/>
    <w:rsid w:val="00835D19"/>
    <w:rsid w:val="00841AF3"/>
    <w:rsid w:val="00853EB7"/>
    <w:rsid w:val="00853F0A"/>
    <w:rsid w:val="008565F9"/>
    <w:rsid w:val="00863605"/>
    <w:rsid w:val="008671B3"/>
    <w:rsid w:val="008774C6"/>
    <w:rsid w:val="00877C4C"/>
    <w:rsid w:val="00880D47"/>
    <w:rsid w:val="00891661"/>
    <w:rsid w:val="008947E5"/>
    <w:rsid w:val="00895DDC"/>
    <w:rsid w:val="00896EE9"/>
    <w:rsid w:val="008A0793"/>
    <w:rsid w:val="008A0D3C"/>
    <w:rsid w:val="008A12EB"/>
    <w:rsid w:val="008A1CE5"/>
    <w:rsid w:val="008A5033"/>
    <w:rsid w:val="008C156B"/>
    <w:rsid w:val="008C21F2"/>
    <w:rsid w:val="008C4C14"/>
    <w:rsid w:val="008C5270"/>
    <w:rsid w:val="008C5607"/>
    <w:rsid w:val="008C5FBC"/>
    <w:rsid w:val="008D7516"/>
    <w:rsid w:val="008E20EF"/>
    <w:rsid w:val="008E766E"/>
    <w:rsid w:val="008F1A80"/>
    <w:rsid w:val="009011DC"/>
    <w:rsid w:val="00902413"/>
    <w:rsid w:val="009128DF"/>
    <w:rsid w:val="00914697"/>
    <w:rsid w:val="0092139D"/>
    <w:rsid w:val="00923251"/>
    <w:rsid w:val="00932256"/>
    <w:rsid w:val="00934920"/>
    <w:rsid w:val="009354D8"/>
    <w:rsid w:val="00940A2D"/>
    <w:rsid w:val="0095639C"/>
    <w:rsid w:val="00957C4C"/>
    <w:rsid w:val="00961341"/>
    <w:rsid w:val="00975EB3"/>
    <w:rsid w:val="00976C7C"/>
    <w:rsid w:val="0098268B"/>
    <w:rsid w:val="00992DCD"/>
    <w:rsid w:val="00995693"/>
    <w:rsid w:val="009A2F0E"/>
    <w:rsid w:val="009C4E6E"/>
    <w:rsid w:val="009C6345"/>
    <w:rsid w:val="009D2CCF"/>
    <w:rsid w:val="009E3AF3"/>
    <w:rsid w:val="009E4829"/>
    <w:rsid w:val="009F2C71"/>
    <w:rsid w:val="009F2F6D"/>
    <w:rsid w:val="009F4779"/>
    <w:rsid w:val="009F5FE8"/>
    <w:rsid w:val="009F74FC"/>
    <w:rsid w:val="00A04BC7"/>
    <w:rsid w:val="00A05DF1"/>
    <w:rsid w:val="00A12E65"/>
    <w:rsid w:val="00A161F1"/>
    <w:rsid w:val="00A22B34"/>
    <w:rsid w:val="00A31CE9"/>
    <w:rsid w:val="00A336FE"/>
    <w:rsid w:val="00A35186"/>
    <w:rsid w:val="00A356FC"/>
    <w:rsid w:val="00A35EA8"/>
    <w:rsid w:val="00A35FE4"/>
    <w:rsid w:val="00A42333"/>
    <w:rsid w:val="00A42FD4"/>
    <w:rsid w:val="00A458D5"/>
    <w:rsid w:val="00A5356F"/>
    <w:rsid w:val="00A568B4"/>
    <w:rsid w:val="00A6026D"/>
    <w:rsid w:val="00A6136C"/>
    <w:rsid w:val="00A67CC2"/>
    <w:rsid w:val="00A735B6"/>
    <w:rsid w:val="00A7642B"/>
    <w:rsid w:val="00A856F6"/>
    <w:rsid w:val="00AA3EF6"/>
    <w:rsid w:val="00AB10C0"/>
    <w:rsid w:val="00AC6444"/>
    <w:rsid w:val="00AC6B0D"/>
    <w:rsid w:val="00AC77B2"/>
    <w:rsid w:val="00AD0FFC"/>
    <w:rsid w:val="00AD1FA3"/>
    <w:rsid w:val="00AE37C4"/>
    <w:rsid w:val="00AE77FA"/>
    <w:rsid w:val="00AF25FD"/>
    <w:rsid w:val="00AF3B1D"/>
    <w:rsid w:val="00AF5538"/>
    <w:rsid w:val="00AF58E2"/>
    <w:rsid w:val="00AF5A04"/>
    <w:rsid w:val="00B046FE"/>
    <w:rsid w:val="00B1677A"/>
    <w:rsid w:val="00B20BE5"/>
    <w:rsid w:val="00B25606"/>
    <w:rsid w:val="00B329FA"/>
    <w:rsid w:val="00B4167D"/>
    <w:rsid w:val="00B513F9"/>
    <w:rsid w:val="00B519D1"/>
    <w:rsid w:val="00B5581E"/>
    <w:rsid w:val="00B57EBD"/>
    <w:rsid w:val="00B72C64"/>
    <w:rsid w:val="00B8343C"/>
    <w:rsid w:val="00B8592F"/>
    <w:rsid w:val="00B85C72"/>
    <w:rsid w:val="00B928DF"/>
    <w:rsid w:val="00B973F6"/>
    <w:rsid w:val="00BA0084"/>
    <w:rsid w:val="00BA095C"/>
    <w:rsid w:val="00BA1522"/>
    <w:rsid w:val="00BA313B"/>
    <w:rsid w:val="00BA7507"/>
    <w:rsid w:val="00BB0EAF"/>
    <w:rsid w:val="00BB2D4A"/>
    <w:rsid w:val="00BB64E6"/>
    <w:rsid w:val="00BC1CA8"/>
    <w:rsid w:val="00BD662C"/>
    <w:rsid w:val="00BE27B7"/>
    <w:rsid w:val="00BE300C"/>
    <w:rsid w:val="00BE6C9F"/>
    <w:rsid w:val="00BF0429"/>
    <w:rsid w:val="00BF4324"/>
    <w:rsid w:val="00BF5D47"/>
    <w:rsid w:val="00BF6DFC"/>
    <w:rsid w:val="00C02541"/>
    <w:rsid w:val="00C03C40"/>
    <w:rsid w:val="00C10D24"/>
    <w:rsid w:val="00C20D2A"/>
    <w:rsid w:val="00C23EFC"/>
    <w:rsid w:val="00C25A2B"/>
    <w:rsid w:val="00C25E4B"/>
    <w:rsid w:val="00C37FF1"/>
    <w:rsid w:val="00C43C2B"/>
    <w:rsid w:val="00C5566B"/>
    <w:rsid w:val="00C56DAA"/>
    <w:rsid w:val="00C63E54"/>
    <w:rsid w:val="00C653FF"/>
    <w:rsid w:val="00C678AF"/>
    <w:rsid w:val="00C67C72"/>
    <w:rsid w:val="00C71391"/>
    <w:rsid w:val="00C75E96"/>
    <w:rsid w:val="00C76029"/>
    <w:rsid w:val="00C76496"/>
    <w:rsid w:val="00C80B9E"/>
    <w:rsid w:val="00C81561"/>
    <w:rsid w:val="00C87E64"/>
    <w:rsid w:val="00C954FF"/>
    <w:rsid w:val="00CB5C50"/>
    <w:rsid w:val="00CB7372"/>
    <w:rsid w:val="00CC091E"/>
    <w:rsid w:val="00CC17DF"/>
    <w:rsid w:val="00CC30D1"/>
    <w:rsid w:val="00CC3222"/>
    <w:rsid w:val="00CC74ED"/>
    <w:rsid w:val="00CD08FE"/>
    <w:rsid w:val="00CD1548"/>
    <w:rsid w:val="00CD7C77"/>
    <w:rsid w:val="00CE2268"/>
    <w:rsid w:val="00CE40E5"/>
    <w:rsid w:val="00CE4412"/>
    <w:rsid w:val="00CF0679"/>
    <w:rsid w:val="00CF6DC8"/>
    <w:rsid w:val="00D01321"/>
    <w:rsid w:val="00D04CF6"/>
    <w:rsid w:val="00D14CEE"/>
    <w:rsid w:val="00D33A6A"/>
    <w:rsid w:val="00D408B4"/>
    <w:rsid w:val="00D477DE"/>
    <w:rsid w:val="00D479ED"/>
    <w:rsid w:val="00D546C0"/>
    <w:rsid w:val="00D6196B"/>
    <w:rsid w:val="00D638E0"/>
    <w:rsid w:val="00D66B35"/>
    <w:rsid w:val="00D67B1B"/>
    <w:rsid w:val="00D71841"/>
    <w:rsid w:val="00D7223B"/>
    <w:rsid w:val="00D73F5C"/>
    <w:rsid w:val="00D747E7"/>
    <w:rsid w:val="00D7546B"/>
    <w:rsid w:val="00D7546E"/>
    <w:rsid w:val="00D76133"/>
    <w:rsid w:val="00D7726B"/>
    <w:rsid w:val="00D80A62"/>
    <w:rsid w:val="00D80B56"/>
    <w:rsid w:val="00DA2C4B"/>
    <w:rsid w:val="00DA3CB2"/>
    <w:rsid w:val="00DA4520"/>
    <w:rsid w:val="00DA7E09"/>
    <w:rsid w:val="00DC069F"/>
    <w:rsid w:val="00DC32FC"/>
    <w:rsid w:val="00DC3E74"/>
    <w:rsid w:val="00DC5E91"/>
    <w:rsid w:val="00DD3267"/>
    <w:rsid w:val="00DD7D3C"/>
    <w:rsid w:val="00DE672B"/>
    <w:rsid w:val="00DF0ADF"/>
    <w:rsid w:val="00DF29C1"/>
    <w:rsid w:val="00DF6037"/>
    <w:rsid w:val="00DF780C"/>
    <w:rsid w:val="00E02EB0"/>
    <w:rsid w:val="00E20BA5"/>
    <w:rsid w:val="00E211D0"/>
    <w:rsid w:val="00E21A72"/>
    <w:rsid w:val="00E22C12"/>
    <w:rsid w:val="00E432B6"/>
    <w:rsid w:val="00E545C7"/>
    <w:rsid w:val="00E62426"/>
    <w:rsid w:val="00E63FA4"/>
    <w:rsid w:val="00E72803"/>
    <w:rsid w:val="00E821A3"/>
    <w:rsid w:val="00EA044F"/>
    <w:rsid w:val="00EA21A3"/>
    <w:rsid w:val="00EA3AA0"/>
    <w:rsid w:val="00EA6E60"/>
    <w:rsid w:val="00EA722C"/>
    <w:rsid w:val="00EC1CF0"/>
    <w:rsid w:val="00EC7A89"/>
    <w:rsid w:val="00EC7E19"/>
    <w:rsid w:val="00ED085D"/>
    <w:rsid w:val="00ED7D7F"/>
    <w:rsid w:val="00EE515B"/>
    <w:rsid w:val="00EE56E9"/>
    <w:rsid w:val="00EF2D2C"/>
    <w:rsid w:val="00EF3BF7"/>
    <w:rsid w:val="00EF5CBC"/>
    <w:rsid w:val="00EF65CA"/>
    <w:rsid w:val="00EF6B7C"/>
    <w:rsid w:val="00F009FA"/>
    <w:rsid w:val="00F01CC3"/>
    <w:rsid w:val="00F0258F"/>
    <w:rsid w:val="00F029B7"/>
    <w:rsid w:val="00F065D6"/>
    <w:rsid w:val="00F07378"/>
    <w:rsid w:val="00F10A9F"/>
    <w:rsid w:val="00F175E6"/>
    <w:rsid w:val="00F20138"/>
    <w:rsid w:val="00F24082"/>
    <w:rsid w:val="00F2565C"/>
    <w:rsid w:val="00F30D8C"/>
    <w:rsid w:val="00F35FBF"/>
    <w:rsid w:val="00F40A0E"/>
    <w:rsid w:val="00F44162"/>
    <w:rsid w:val="00F45C61"/>
    <w:rsid w:val="00F5057E"/>
    <w:rsid w:val="00F61828"/>
    <w:rsid w:val="00F641A0"/>
    <w:rsid w:val="00F805A4"/>
    <w:rsid w:val="00F9012A"/>
    <w:rsid w:val="00F90766"/>
    <w:rsid w:val="00F948A5"/>
    <w:rsid w:val="00F94A88"/>
    <w:rsid w:val="00FA01C2"/>
    <w:rsid w:val="00FA1599"/>
    <w:rsid w:val="00FA1789"/>
    <w:rsid w:val="00FB5742"/>
    <w:rsid w:val="00FC11F4"/>
    <w:rsid w:val="00FC63F8"/>
    <w:rsid w:val="00FD51FE"/>
    <w:rsid w:val="00FE3A82"/>
    <w:rsid w:val="00FE3CF0"/>
    <w:rsid w:val="00FE56C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4F8C"/>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uiPriority w:val="9"/>
    <w:qFormat/>
    <w:rsid w:val="004A4F8C"/>
    <w:pPr>
      <w:keepNext/>
      <w:numPr>
        <w:numId w:val="1"/>
      </w:numPr>
      <w:outlineLvl w:val="0"/>
    </w:pPr>
    <w:rPr>
      <w:sz w:val="36"/>
    </w:rPr>
  </w:style>
  <w:style w:type="paragraph" w:styleId="2">
    <w:name w:val="heading 2"/>
    <w:basedOn w:val="a"/>
    <w:next w:val="a"/>
    <w:link w:val="20"/>
    <w:uiPriority w:val="9"/>
    <w:unhideWhenUsed/>
    <w:qFormat/>
    <w:rsid w:val="00A67CC2"/>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6A210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qFormat/>
    <w:rsid w:val="00014B91"/>
    <w:pPr>
      <w:keepNext/>
      <w:numPr>
        <w:numId w:val="2"/>
      </w:numPr>
      <w:tabs>
        <w:tab w:val="clear" w:pos="1485"/>
        <w:tab w:val="num" w:pos="0"/>
      </w:tabs>
      <w:suppressAutoHyphens w:val="0"/>
      <w:ind w:left="0" w:firstLine="0"/>
      <w:jc w:val="center"/>
      <w:outlineLvl w:val="3"/>
    </w:pPr>
    <w:rPr>
      <w:b/>
      <w:sz w:val="28"/>
      <w:lang w:eastAsia="ru-RU"/>
    </w:rPr>
  </w:style>
  <w:style w:type="paragraph" w:styleId="5">
    <w:name w:val="heading 5"/>
    <w:basedOn w:val="a"/>
    <w:next w:val="a"/>
    <w:link w:val="50"/>
    <w:uiPriority w:val="9"/>
    <w:unhideWhenUsed/>
    <w:qFormat/>
    <w:rsid w:val="006118DC"/>
    <w:pPr>
      <w:keepNext/>
      <w:keepLines/>
      <w:spacing w:before="200"/>
      <w:outlineLvl w:val="4"/>
    </w:pPr>
    <w:rPr>
      <w:rFonts w:asciiTheme="majorHAnsi" w:eastAsiaTheme="majorEastAsia" w:hAnsiTheme="majorHAnsi" w:cstheme="majorBidi"/>
      <w:color w:val="1F3763"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A4F8C"/>
    <w:rPr>
      <w:rFonts w:ascii="Times New Roman" w:eastAsia="Times New Roman" w:hAnsi="Times New Roman" w:cs="Times New Roman"/>
      <w:sz w:val="36"/>
      <w:szCs w:val="24"/>
      <w:lang w:eastAsia="ar-SA"/>
    </w:rPr>
  </w:style>
  <w:style w:type="paragraph" w:customStyle="1" w:styleId="a3">
    <w:name w:val="Содержимое таблицы"/>
    <w:basedOn w:val="a"/>
    <w:rsid w:val="004A4F8C"/>
    <w:pPr>
      <w:suppressLineNumbers/>
    </w:pPr>
  </w:style>
  <w:style w:type="character" w:customStyle="1" w:styleId="40">
    <w:name w:val="Заголовок 4 Знак"/>
    <w:basedOn w:val="a0"/>
    <w:link w:val="4"/>
    <w:uiPriority w:val="9"/>
    <w:rsid w:val="00014B91"/>
    <w:rPr>
      <w:rFonts w:ascii="Times New Roman" w:eastAsia="Times New Roman" w:hAnsi="Times New Roman" w:cs="Times New Roman"/>
      <w:b/>
      <w:sz w:val="28"/>
      <w:szCs w:val="24"/>
      <w:lang w:eastAsia="ru-RU"/>
    </w:rPr>
  </w:style>
  <w:style w:type="paragraph" w:styleId="31">
    <w:name w:val="Body Text Indent 3"/>
    <w:basedOn w:val="a"/>
    <w:link w:val="32"/>
    <w:semiHidden/>
    <w:rsid w:val="00014B91"/>
    <w:pPr>
      <w:suppressAutoHyphens w:val="0"/>
      <w:spacing w:line="360" w:lineRule="auto"/>
      <w:ind w:firstLine="720"/>
      <w:jc w:val="both"/>
    </w:pPr>
    <w:rPr>
      <w:sz w:val="28"/>
      <w:lang w:eastAsia="ru-RU"/>
    </w:rPr>
  </w:style>
  <w:style w:type="character" w:customStyle="1" w:styleId="32">
    <w:name w:val="Основной текст с отступом 3 Знак"/>
    <w:basedOn w:val="a0"/>
    <w:link w:val="31"/>
    <w:semiHidden/>
    <w:rsid w:val="00014B91"/>
    <w:rPr>
      <w:rFonts w:ascii="Times New Roman" w:eastAsia="Times New Roman" w:hAnsi="Times New Roman" w:cs="Times New Roman"/>
      <w:sz w:val="28"/>
      <w:szCs w:val="24"/>
      <w:lang w:eastAsia="ru-RU"/>
    </w:rPr>
  </w:style>
  <w:style w:type="paragraph" w:styleId="a4">
    <w:name w:val="Body Text Indent"/>
    <w:basedOn w:val="a"/>
    <w:link w:val="a5"/>
    <w:uiPriority w:val="99"/>
    <w:semiHidden/>
    <w:unhideWhenUsed/>
    <w:rsid w:val="00014B91"/>
    <w:pPr>
      <w:spacing w:after="120"/>
      <w:ind w:left="283"/>
    </w:pPr>
  </w:style>
  <w:style w:type="character" w:customStyle="1" w:styleId="a5">
    <w:name w:val="Основной текст с отступом Знак"/>
    <w:basedOn w:val="a0"/>
    <w:link w:val="a4"/>
    <w:uiPriority w:val="99"/>
    <w:semiHidden/>
    <w:rsid w:val="00014B91"/>
    <w:rPr>
      <w:rFonts w:ascii="Times New Roman" w:eastAsia="Times New Roman" w:hAnsi="Times New Roman" w:cs="Times New Roman"/>
      <w:sz w:val="24"/>
      <w:szCs w:val="24"/>
      <w:lang w:eastAsia="ar-SA"/>
    </w:rPr>
  </w:style>
  <w:style w:type="paragraph" w:styleId="33">
    <w:name w:val="Body Text 3"/>
    <w:basedOn w:val="a"/>
    <w:link w:val="34"/>
    <w:uiPriority w:val="99"/>
    <w:semiHidden/>
    <w:unhideWhenUsed/>
    <w:rsid w:val="00014B91"/>
    <w:pPr>
      <w:spacing w:after="120"/>
    </w:pPr>
    <w:rPr>
      <w:sz w:val="16"/>
      <w:szCs w:val="16"/>
    </w:rPr>
  </w:style>
  <w:style w:type="character" w:customStyle="1" w:styleId="34">
    <w:name w:val="Основной текст 3 Знак"/>
    <w:basedOn w:val="a0"/>
    <w:link w:val="33"/>
    <w:uiPriority w:val="99"/>
    <w:semiHidden/>
    <w:rsid w:val="00014B91"/>
    <w:rPr>
      <w:rFonts w:ascii="Times New Roman" w:eastAsia="Times New Roman" w:hAnsi="Times New Roman" w:cs="Times New Roman"/>
      <w:sz w:val="16"/>
      <w:szCs w:val="16"/>
      <w:lang w:eastAsia="ar-SA"/>
    </w:rPr>
  </w:style>
  <w:style w:type="paragraph" w:styleId="21">
    <w:name w:val="Body Text Indent 2"/>
    <w:basedOn w:val="a"/>
    <w:link w:val="22"/>
    <w:semiHidden/>
    <w:rsid w:val="00014B91"/>
    <w:pPr>
      <w:suppressAutoHyphens w:val="0"/>
      <w:spacing w:after="120" w:line="480" w:lineRule="auto"/>
      <w:ind w:left="283"/>
    </w:pPr>
    <w:rPr>
      <w:lang w:eastAsia="ru-RU"/>
    </w:rPr>
  </w:style>
  <w:style w:type="character" w:customStyle="1" w:styleId="22">
    <w:name w:val="Основной текст с отступом 2 Знак"/>
    <w:basedOn w:val="a0"/>
    <w:link w:val="21"/>
    <w:semiHidden/>
    <w:rsid w:val="00014B91"/>
    <w:rPr>
      <w:rFonts w:ascii="Times New Roman" w:eastAsia="Times New Roman" w:hAnsi="Times New Roman" w:cs="Times New Roman"/>
      <w:sz w:val="24"/>
      <w:szCs w:val="24"/>
      <w:lang w:eastAsia="ru-RU"/>
    </w:rPr>
  </w:style>
  <w:style w:type="paragraph" w:customStyle="1" w:styleId="ConsPlusNormal">
    <w:name w:val="ConsPlusNormal"/>
    <w:rsid w:val="00014B91"/>
    <w:pPr>
      <w:autoSpaceDE w:val="0"/>
      <w:autoSpaceDN w:val="0"/>
      <w:adjustRightInd w:val="0"/>
      <w:spacing w:after="0" w:line="240" w:lineRule="auto"/>
    </w:pPr>
    <w:rPr>
      <w:rFonts w:ascii="Arial" w:eastAsia="Times New Roman" w:hAnsi="Arial" w:cs="Arial"/>
      <w:sz w:val="20"/>
      <w:szCs w:val="20"/>
      <w:lang w:eastAsia="ru-RU"/>
    </w:rPr>
  </w:style>
  <w:style w:type="paragraph" w:styleId="23">
    <w:name w:val="Body Text 2"/>
    <w:basedOn w:val="a"/>
    <w:link w:val="24"/>
    <w:uiPriority w:val="99"/>
    <w:semiHidden/>
    <w:unhideWhenUsed/>
    <w:rsid w:val="00A35186"/>
    <w:pPr>
      <w:spacing w:after="120" w:line="480" w:lineRule="auto"/>
    </w:pPr>
  </w:style>
  <w:style w:type="character" w:customStyle="1" w:styleId="24">
    <w:name w:val="Основной текст 2 Знак"/>
    <w:basedOn w:val="a0"/>
    <w:link w:val="23"/>
    <w:uiPriority w:val="99"/>
    <w:semiHidden/>
    <w:rsid w:val="00A35186"/>
    <w:rPr>
      <w:rFonts w:ascii="Times New Roman" w:eastAsia="Times New Roman" w:hAnsi="Times New Roman" w:cs="Times New Roman"/>
      <w:sz w:val="24"/>
      <w:szCs w:val="24"/>
      <w:lang w:eastAsia="ar-SA"/>
    </w:rPr>
  </w:style>
  <w:style w:type="paragraph" w:customStyle="1" w:styleId="Standard">
    <w:name w:val="Standard"/>
    <w:rsid w:val="00A35186"/>
    <w:pPr>
      <w:suppressAutoHyphens/>
      <w:autoSpaceDN w:val="0"/>
      <w:spacing w:after="0" w:line="240" w:lineRule="auto"/>
      <w:textAlignment w:val="baseline"/>
    </w:pPr>
    <w:rPr>
      <w:rFonts w:ascii="Times New Roman" w:eastAsia="Times New Roman" w:hAnsi="Times New Roman" w:cs="Times New Roman"/>
      <w:kern w:val="3"/>
      <w:sz w:val="20"/>
      <w:szCs w:val="20"/>
      <w:lang w:eastAsia="zh-CN"/>
    </w:rPr>
  </w:style>
  <w:style w:type="paragraph" w:customStyle="1" w:styleId="Textbody">
    <w:name w:val="Text body"/>
    <w:basedOn w:val="Standard"/>
    <w:rsid w:val="00A35186"/>
    <w:pPr>
      <w:spacing w:after="120"/>
    </w:pPr>
  </w:style>
  <w:style w:type="paragraph" w:styleId="a6">
    <w:name w:val="List Paragraph"/>
    <w:basedOn w:val="Standard"/>
    <w:rsid w:val="00A35186"/>
    <w:pPr>
      <w:ind w:left="720"/>
    </w:pPr>
  </w:style>
  <w:style w:type="paragraph" w:customStyle="1" w:styleId="TableContents">
    <w:name w:val="Table Contents"/>
    <w:basedOn w:val="Standard"/>
    <w:rsid w:val="00A35186"/>
    <w:pPr>
      <w:suppressLineNumbers/>
    </w:pPr>
  </w:style>
  <w:style w:type="numbering" w:customStyle="1" w:styleId="WW8Num2">
    <w:name w:val="WW8Num2"/>
    <w:basedOn w:val="a2"/>
    <w:rsid w:val="00A35186"/>
    <w:pPr>
      <w:numPr>
        <w:numId w:val="3"/>
      </w:numPr>
    </w:pPr>
  </w:style>
  <w:style w:type="numbering" w:customStyle="1" w:styleId="WW8Num4">
    <w:name w:val="WW8Num4"/>
    <w:basedOn w:val="a2"/>
    <w:rsid w:val="00A35186"/>
    <w:pPr>
      <w:numPr>
        <w:numId w:val="4"/>
      </w:numPr>
    </w:pPr>
  </w:style>
  <w:style w:type="paragraph" w:styleId="a7">
    <w:name w:val="Balloon Text"/>
    <w:basedOn w:val="a"/>
    <w:link w:val="a8"/>
    <w:uiPriority w:val="99"/>
    <w:semiHidden/>
    <w:unhideWhenUsed/>
    <w:rsid w:val="004A4411"/>
    <w:rPr>
      <w:rFonts w:ascii="Segoe UI" w:hAnsi="Segoe UI" w:cs="Segoe UI"/>
      <w:sz w:val="18"/>
      <w:szCs w:val="18"/>
    </w:rPr>
  </w:style>
  <w:style w:type="character" w:customStyle="1" w:styleId="a8">
    <w:name w:val="Текст выноски Знак"/>
    <w:basedOn w:val="a0"/>
    <w:link w:val="a7"/>
    <w:uiPriority w:val="99"/>
    <w:semiHidden/>
    <w:rsid w:val="004A4411"/>
    <w:rPr>
      <w:rFonts w:ascii="Segoe UI" w:eastAsia="Times New Roman" w:hAnsi="Segoe UI" w:cs="Segoe UI"/>
      <w:sz w:val="18"/>
      <w:szCs w:val="18"/>
      <w:lang w:eastAsia="ar-SA"/>
    </w:rPr>
  </w:style>
  <w:style w:type="paragraph" w:styleId="a9">
    <w:name w:val="Normal (Web)"/>
    <w:basedOn w:val="a"/>
    <w:uiPriority w:val="99"/>
    <w:unhideWhenUsed/>
    <w:rsid w:val="003735BF"/>
    <w:pPr>
      <w:suppressAutoHyphens w:val="0"/>
      <w:spacing w:before="100" w:beforeAutospacing="1" w:after="100" w:afterAutospacing="1"/>
    </w:pPr>
    <w:rPr>
      <w:lang w:eastAsia="ru-RU"/>
    </w:rPr>
  </w:style>
  <w:style w:type="character" w:styleId="aa">
    <w:name w:val="Strong"/>
    <w:basedOn w:val="a0"/>
    <w:uiPriority w:val="22"/>
    <w:qFormat/>
    <w:rsid w:val="000B07F2"/>
    <w:rPr>
      <w:b/>
      <w:bCs/>
    </w:rPr>
  </w:style>
  <w:style w:type="character" w:styleId="ab">
    <w:name w:val="Hyperlink"/>
    <w:basedOn w:val="a0"/>
    <w:uiPriority w:val="99"/>
    <w:semiHidden/>
    <w:unhideWhenUsed/>
    <w:rsid w:val="000B07F2"/>
    <w:rPr>
      <w:color w:val="0000FF"/>
      <w:u w:val="single"/>
    </w:rPr>
  </w:style>
  <w:style w:type="character" w:styleId="ac">
    <w:name w:val="Emphasis"/>
    <w:basedOn w:val="a0"/>
    <w:uiPriority w:val="20"/>
    <w:qFormat/>
    <w:rsid w:val="009128DF"/>
    <w:rPr>
      <w:i/>
      <w:iCs/>
    </w:rPr>
  </w:style>
  <w:style w:type="character" w:customStyle="1" w:styleId="20">
    <w:name w:val="Заголовок 2 Знак"/>
    <w:basedOn w:val="a0"/>
    <w:link w:val="2"/>
    <w:uiPriority w:val="9"/>
    <w:rsid w:val="00A67CC2"/>
    <w:rPr>
      <w:rFonts w:asciiTheme="majorHAnsi" w:eastAsiaTheme="majorEastAsia" w:hAnsiTheme="majorHAnsi" w:cstheme="majorBidi"/>
      <w:b/>
      <w:bCs/>
      <w:color w:val="4472C4" w:themeColor="accent1"/>
      <w:sz w:val="26"/>
      <w:szCs w:val="26"/>
      <w:lang w:eastAsia="ar-SA"/>
    </w:rPr>
  </w:style>
  <w:style w:type="character" w:styleId="ad">
    <w:name w:val="FollowedHyperlink"/>
    <w:basedOn w:val="a0"/>
    <w:uiPriority w:val="99"/>
    <w:semiHidden/>
    <w:unhideWhenUsed/>
    <w:rsid w:val="0029024D"/>
    <w:rPr>
      <w:color w:val="800080"/>
      <w:u w:val="single"/>
    </w:rPr>
  </w:style>
  <w:style w:type="paragraph" w:customStyle="1" w:styleId="consplusnormal0">
    <w:name w:val="consplusnormal"/>
    <w:basedOn w:val="a"/>
    <w:rsid w:val="0029024D"/>
    <w:pPr>
      <w:suppressAutoHyphens w:val="0"/>
      <w:spacing w:before="100" w:beforeAutospacing="1" w:after="100" w:afterAutospacing="1"/>
    </w:pPr>
    <w:rPr>
      <w:lang w:eastAsia="ru-RU"/>
    </w:rPr>
  </w:style>
  <w:style w:type="character" w:customStyle="1" w:styleId="stn-postcategoryicon">
    <w:name w:val="stn-postcategoryicon"/>
    <w:basedOn w:val="a0"/>
    <w:rsid w:val="003B6182"/>
  </w:style>
  <w:style w:type="character" w:customStyle="1" w:styleId="stn-post-metadata-category-name">
    <w:name w:val="stn-post-metadata-category-name"/>
    <w:basedOn w:val="a0"/>
    <w:rsid w:val="003B6182"/>
  </w:style>
  <w:style w:type="character" w:customStyle="1" w:styleId="30">
    <w:name w:val="Заголовок 3 Знак"/>
    <w:basedOn w:val="a0"/>
    <w:link w:val="3"/>
    <w:uiPriority w:val="9"/>
    <w:rsid w:val="006A2109"/>
    <w:rPr>
      <w:rFonts w:asciiTheme="majorHAnsi" w:eastAsiaTheme="majorEastAsia" w:hAnsiTheme="majorHAnsi" w:cstheme="majorBidi"/>
      <w:b/>
      <w:bCs/>
      <w:color w:val="4472C4" w:themeColor="accent1"/>
      <w:sz w:val="24"/>
      <w:szCs w:val="24"/>
      <w:lang w:eastAsia="ar-SA"/>
    </w:rPr>
  </w:style>
  <w:style w:type="paragraph" w:customStyle="1" w:styleId="100">
    <w:name w:val="10"/>
    <w:basedOn w:val="a"/>
    <w:rsid w:val="0098268B"/>
    <w:pPr>
      <w:suppressAutoHyphens w:val="0"/>
      <w:spacing w:before="100" w:beforeAutospacing="1" w:after="100" w:afterAutospacing="1"/>
    </w:pPr>
    <w:rPr>
      <w:lang w:eastAsia="ru-RU"/>
    </w:rPr>
  </w:style>
  <w:style w:type="paragraph" w:customStyle="1" w:styleId="consnormal">
    <w:name w:val="consnormal"/>
    <w:basedOn w:val="a"/>
    <w:rsid w:val="00BE6C9F"/>
    <w:pPr>
      <w:suppressAutoHyphens w:val="0"/>
      <w:spacing w:before="100" w:beforeAutospacing="1" w:after="100" w:afterAutospacing="1"/>
    </w:pPr>
    <w:rPr>
      <w:lang w:eastAsia="ru-RU"/>
    </w:rPr>
  </w:style>
  <w:style w:type="paragraph" w:customStyle="1" w:styleId="consplusnonformat">
    <w:name w:val="consplusnonformat"/>
    <w:basedOn w:val="a"/>
    <w:rsid w:val="00BE6C9F"/>
    <w:pPr>
      <w:suppressAutoHyphens w:val="0"/>
      <w:spacing w:before="100" w:beforeAutospacing="1" w:after="100" w:afterAutospacing="1"/>
    </w:pPr>
    <w:rPr>
      <w:lang w:eastAsia="ru-RU"/>
    </w:rPr>
  </w:style>
  <w:style w:type="character" w:customStyle="1" w:styleId="fontstyle16">
    <w:name w:val="fontstyle16"/>
    <w:basedOn w:val="a0"/>
    <w:rsid w:val="00BE6C9F"/>
  </w:style>
  <w:style w:type="paragraph" w:customStyle="1" w:styleId="style5">
    <w:name w:val="style5"/>
    <w:basedOn w:val="a"/>
    <w:rsid w:val="00BE6C9F"/>
    <w:pPr>
      <w:suppressAutoHyphens w:val="0"/>
      <w:spacing w:before="100" w:beforeAutospacing="1" w:after="100" w:afterAutospacing="1"/>
    </w:pPr>
    <w:rPr>
      <w:lang w:eastAsia="ru-RU"/>
    </w:rPr>
  </w:style>
  <w:style w:type="paragraph" w:customStyle="1" w:styleId="ae">
    <w:name w:val="a"/>
    <w:basedOn w:val="a"/>
    <w:rsid w:val="0081703B"/>
    <w:pPr>
      <w:suppressAutoHyphens w:val="0"/>
      <w:spacing w:before="100" w:beforeAutospacing="1" w:after="100" w:afterAutospacing="1"/>
    </w:pPr>
    <w:rPr>
      <w:lang w:eastAsia="ru-RU"/>
    </w:rPr>
  </w:style>
  <w:style w:type="paragraph" w:customStyle="1" w:styleId="consplustitle">
    <w:name w:val="consplustitle"/>
    <w:basedOn w:val="a"/>
    <w:rsid w:val="00FA01C2"/>
    <w:pPr>
      <w:suppressAutoHyphens w:val="0"/>
      <w:spacing w:before="100" w:beforeAutospacing="1" w:after="100" w:afterAutospacing="1"/>
    </w:pPr>
    <w:rPr>
      <w:lang w:eastAsia="ru-RU"/>
    </w:rPr>
  </w:style>
  <w:style w:type="character" w:customStyle="1" w:styleId="doccaption">
    <w:name w:val="doccaption"/>
    <w:basedOn w:val="a0"/>
    <w:rsid w:val="00CC30D1"/>
  </w:style>
  <w:style w:type="character" w:customStyle="1" w:styleId="ff1">
    <w:name w:val="ff1"/>
    <w:basedOn w:val="a0"/>
    <w:rsid w:val="006C4118"/>
  </w:style>
  <w:style w:type="paragraph" w:customStyle="1" w:styleId="11">
    <w:name w:val="1"/>
    <w:basedOn w:val="a"/>
    <w:rsid w:val="00F44162"/>
    <w:pPr>
      <w:suppressAutoHyphens w:val="0"/>
      <w:spacing w:before="100" w:beforeAutospacing="1" w:after="100" w:afterAutospacing="1"/>
    </w:pPr>
    <w:rPr>
      <w:lang w:eastAsia="ru-RU"/>
    </w:rPr>
  </w:style>
  <w:style w:type="paragraph" w:customStyle="1" w:styleId="caaieiaie2">
    <w:name w:val="caaieiaie2"/>
    <w:basedOn w:val="a"/>
    <w:rsid w:val="000637D0"/>
    <w:pPr>
      <w:suppressAutoHyphens w:val="0"/>
      <w:spacing w:before="100" w:beforeAutospacing="1" w:after="100" w:afterAutospacing="1"/>
    </w:pPr>
    <w:rPr>
      <w:lang w:eastAsia="ru-RU"/>
    </w:rPr>
  </w:style>
  <w:style w:type="character" w:customStyle="1" w:styleId="bodytext">
    <w:name w:val="bodytext"/>
    <w:basedOn w:val="a0"/>
    <w:rsid w:val="000637D0"/>
  </w:style>
  <w:style w:type="paragraph" w:customStyle="1" w:styleId="p6">
    <w:name w:val="p6"/>
    <w:basedOn w:val="a"/>
    <w:rsid w:val="00610B29"/>
    <w:pPr>
      <w:suppressAutoHyphens w:val="0"/>
      <w:spacing w:before="100" w:beforeAutospacing="1" w:after="100" w:afterAutospacing="1"/>
    </w:pPr>
    <w:rPr>
      <w:lang w:eastAsia="ru-RU"/>
    </w:rPr>
  </w:style>
  <w:style w:type="paragraph" w:customStyle="1" w:styleId="textbody0">
    <w:name w:val="textbody"/>
    <w:basedOn w:val="a"/>
    <w:rsid w:val="00C81561"/>
    <w:pPr>
      <w:suppressAutoHyphens w:val="0"/>
      <w:spacing w:before="100" w:beforeAutospacing="1" w:after="100" w:afterAutospacing="1"/>
    </w:pPr>
    <w:rPr>
      <w:lang w:eastAsia="ru-RU"/>
    </w:rPr>
  </w:style>
  <w:style w:type="paragraph" w:customStyle="1" w:styleId="listparagraph">
    <w:name w:val="listparagraph"/>
    <w:basedOn w:val="a"/>
    <w:rsid w:val="00C81561"/>
    <w:pPr>
      <w:suppressAutoHyphens w:val="0"/>
      <w:spacing w:before="100" w:beforeAutospacing="1" w:after="100" w:afterAutospacing="1"/>
    </w:pPr>
    <w:rPr>
      <w:lang w:eastAsia="ru-RU"/>
    </w:rPr>
  </w:style>
  <w:style w:type="paragraph" w:customStyle="1" w:styleId="default">
    <w:name w:val="default"/>
    <w:basedOn w:val="a"/>
    <w:rsid w:val="00C81561"/>
    <w:pPr>
      <w:suppressAutoHyphens w:val="0"/>
      <w:spacing w:before="100" w:beforeAutospacing="1" w:after="100" w:afterAutospacing="1"/>
    </w:pPr>
    <w:rPr>
      <w:lang w:eastAsia="ru-RU"/>
    </w:rPr>
  </w:style>
  <w:style w:type="paragraph" w:customStyle="1" w:styleId="u">
    <w:name w:val="u"/>
    <w:basedOn w:val="a"/>
    <w:rsid w:val="00C81561"/>
    <w:pPr>
      <w:suppressAutoHyphens w:val="0"/>
      <w:spacing w:before="100" w:beforeAutospacing="1" w:after="100" w:afterAutospacing="1"/>
    </w:pPr>
    <w:rPr>
      <w:lang w:eastAsia="ru-RU"/>
    </w:rPr>
  </w:style>
  <w:style w:type="paragraph" w:customStyle="1" w:styleId="35">
    <w:name w:val="3"/>
    <w:basedOn w:val="a"/>
    <w:rsid w:val="00C81561"/>
    <w:pPr>
      <w:suppressAutoHyphens w:val="0"/>
      <w:spacing w:before="100" w:beforeAutospacing="1" w:after="100" w:afterAutospacing="1"/>
    </w:pPr>
    <w:rPr>
      <w:lang w:eastAsia="ru-RU"/>
    </w:rPr>
  </w:style>
  <w:style w:type="paragraph" w:customStyle="1" w:styleId="a00">
    <w:name w:val="a0"/>
    <w:basedOn w:val="a"/>
    <w:rsid w:val="00C81561"/>
    <w:pPr>
      <w:suppressAutoHyphens w:val="0"/>
      <w:spacing w:before="100" w:beforeAutospacing="1" w:after="100" w:afterAutospacing="1"/>
    </w:pPr>
    <w:rPr>
      <w:lang w:eastAsia="ru-RU"/>
    </w:rPr>
  </w:style>
  <w:style w:type="paragraph" w:customStyle="1" w:styleId="a50">
    <w:name w:val="a5"/>
    <w:basedOn w:val="a"/>
    <w:rsid w:val="00BB0EAF"/>
    <w:pPr>
      <w:suppressAutoHyphens w:val="0"/>
      <w:spacing w:before="100" w:beforeAutospacing="1" w:after="100" w:afterAutospacing="1"/>
    </w:pPr>
    <w:rPr>
      <w:lang w:eastAsia="ru-RU"/>
    </w:rPr>
  </w:style>
  <w:style w:type="paragraph" w:customStyle="1" w:styleId="nospacing">
    <w:name w:val="nospacing"/>
    <w:basedOn w:val="a"/>
    <w:rsid w:val="00A356FC"/>
    <w:pPr>
      <w:suppressAutoHyphens w:val="0"/>
      <w:spacing w:before="100" w:beforeAutospacing="1" w:after="100" w:afterAutospacing="1"/>
    </w:pPr>
    <w:rPr>
      <w:lang w:eastAsia="ru-RU"/>
    </w:rPr>
  </w:style>
  <w:style w:type="paragraph" w:customStyle="1" w:styleId="p7">
    <w:name w:val="p7"/>
    <w:basedOn w:val="a"/>
    <w:rsid w:val="00444A24"/>
    <w:pPr>
      <w:suppressAutoHyphens w:val="0"/>
      <w:spacing w:before="100" w:beforeAutospacing="1" w:after="100" w:afterAutospacing="1"/>
    </w:pPr>
    <w:rPr>
      <w:lang w:eastAsia="ru-RU"/>
    </w:rPr>
  </w:style>
  <w:style w:type="paragraph" w:customStyle="1" w:styleId="h-background-2">
    <w:name w:val="h-background-2"/>
    <w:basedOn w:val="a"/>
    <w:rsid w:val="00444A24"/>
    <w:pPr>
      <w:suppressAutoHyphens w:val="0"/>
      <w:spacing w:before="100" w:beforeAutospacing="1" w:after="100" w:afterAutospacing="1"/>
    </w:pPr>
    <w:rPr>
      <w:lang w:eastAsia="ru-RU"/>
    </w:rPr>
  </w:style>
  <w:style w:type="paragraph" w:customStyle="1" w:styleId="a90">
    <w:name w:val="a9"/>
    <w:basedOn w:val="a"/>
    <w:rsid w:val="00444A24"/>
    <w:pPr>
      <w:suppressAutoHyphens w:val="0"/>
      <w:spacing w:before="100" w:beforeAutospacing="1" w:after="100" w:afterAutospacing="1"/>
    </w:pPr>
    <w:rPr>
      <w:lang w:eastAsia="ru-RU"/>
    </w:rPr>
  </w:style>
  <w:style w:type="paragraph" w:customStyle="1" w:styleId="310">
    <w:name w:val="31"/>
    <w:basedOn w:val="a"/>
    <w:rsid w:val="00C80B9E"/>
    <w:pPr>
      <w:suppressAutoHyphens w:val="0"/>
      <w:spacing w:before="100" w:beforeAutospacing="1" w:after="100" w:afterAutospacing="1"/>
    </w:pPr>
    <w:rPr>
      <w:lang w:eastAsia="ru-RU"/>
    </w:rPr>
  </w:style>
  <w:style w:type="character" w:customStyle="1" w:styleId="s2">
    <w:name w:val="s2"/>
    <w:basedOn w:val="a0"/>
    <w:rsid w:val="00C80B9E"/>
  </w:style>
  <w:style w:type="paragraph" w:customStyle="1" w:styleId="ww-">
    <w:name w:val="ww-"/>
    <w:basedOn w:val="a"/>
    <w:rsid w:val="00452839"/>
    <w:pPr>
      <w:suppressAutoHyphens w:val="0"/>
      <w:spacing w:before="100" w:beforeAutospacing="1" w:after="100" w:afterAutospacing="1"/>
    </w:pPr>
    <w:rPr>
      <w:lang w:eastAsia="ru-RU"/>
    </w:rPr>
  </w:style>
  <w:style w:type="character" w:customStyle="1" w:styleId="110">
    <w:name w:val="11"/>
    <w:basedOn w:val="a0"/>
    <w:rsid w:val="008034EA"/>
  </w:style>
  <w:style w:type="paragraph" w:customStyle="1" w:styleId="210">
    <w:name w:val="21"/>
    <w:basedOn w:val="a"/>
    <w:rsid w:val="00F805A4"/>
    <w:pPr>
      <w:suppressAutoHyphens w:val="0"/>
      <w:spacing w:before="100" w:beforeAutospacing="1" w:after="100" w:afterAutospacing="1"/>
    </w:pPr>
    <w:rPr>
      <w:lang w:eastAsia="ru-RU"/>
    </w:rPr>
  </w:style>
  <w:style w:type="paragraph" w:customStyle="1" w:styleId="300">
    <w:name w:val="30"/>
    <w:basedOn w:val="a"/>
    <w:rsid w:val="00C25E4B"/>
    <w:pPr>
      <w:suppressAutoHyphens w:val="0"/>
      <w:spacing w:before="100" w:beforeAutospacing="1" w:after="100" w:afterAutospacing="1"/>
    </w:pPr>
    <w:rPr>
      <w:lang w:eastAsia="ru-RU"/>
    </w:rPr>
  </w:style>
  <w:style w:type="character" w:customStyle="1" w:styleId="12">
    <w:name w:val="12"/>
    <w:basedOn w:val="a0"/>
    <w:rsid w:val="00C25E4B"/>
  </w:style>
  <w:style w:type="paragraph" w:customStyle="1" w:styleId="a30">
    <w:name w:val="a3"/>
    <w:basedOn w:val="a"/>
    <w:rsid w:val="009011DC"/>
    <w:pPr>
      <w:suppressAutoHyphens w:val="0"/>
      <w:spacing w:before="100" w:beforeAutospacing="1" w:after="100" w:afterAutospacing="1"/>
    </w:pPr>
    <w:rPr>
      <w:lang w:eastAsia="ru-RU"/>
    </w:rPr>
  </w:style>
  <w:style w:type="paragraph" w:customStyle="1" w:styleId="consplusnormal00">
    <w:name w:val="consplusnormal0"/>
    <w:basedOn w:val="a"/>
    <w:rsid w:val="003113EC"/>
    <w:pPr>
      <w:suppressAutoHyphens w:val="0"/>
      <w:spacing w:before="100" w:beforeAutospacing="1" w:after="100" w:afterAutospacing="1"/>
    </w:pPr>
    <w:rPr>
      <w:lang w:eastAsia="ru-RU"/>
    </w:rPr>
  </w:style>
  <w:style w:type="paragraph" w:customStyle="1" w:styleId="p3">
    <w:name w:val="p3"/>
    <w:basedOn w:val="a"/>
    <w:rsid w:val="003113EC"/>
    <w:pPr>
      <w:suppressAutoHyphens w:val="0"/>
      <w:spacing w:before="100" w:beforeAutospacing="1" w:after="100" w:afterAutospacing="1"/>
    </w:pPr>
    <w:rPr>
      <w:lang w:eastAsia="ru-RU"/>
    </w:rPr>
  </w:style>
  <w:style w:type="paragraph" w:customStyle="1" w:styleId="p13">
    <w:name w:val="p13"/>
    <w:basedOn w:val="a"/>
    <w:rsid w:val="003113EC"/>
    <w:pPr>
      <w:suppressAutoHyphens w:val="0"/>
      <w:spacing w:before="100" w:beforeAutospacing="1" w:after="100" w:afterAutospacing="1"/>
    </w:pPr>
    <w:rPr>
      <w:lang w:eastAsia="ru-RU"/>
    </w:rPr>
  </w:style>
  <w:style w:type="character" w:customStyle="1" w:styleId="s8">
    <w:name w:val="s8"/>
    <w:basedOn w:val="a0"/>
    <w:rsid w:val="003113EC"/>
  </w:style>
  <w:style w:type="character" w:customStyle="1" w:styleId="s1">
    <w:name w:val="s1"/>
    <w:basedOn w:val="a0"/>
    <w:rsid w:val="003113EC"/>
  </w:style>
  <w:style w:type="paragraph" w:customStyle="1" w:styleId="p17">
    <w:name w:val="p17"/>
    <w:basedOn w:val="a"/>
    <w:rsid w:val="003113EC"/>
    <w:pPr>
      <w:suppressAutoHyphens w:val="0"/>
      <w:spacing w:before="100" w:beforeAutospacing="1" w:after="100" w:afterAutospacing="1"/>
    </w:pPr>
    <w:rPr>
      <w:lang w:eastAsia="ru-RU"/>
    </w:rPr>
  </w:style>
  <w:style w:type="character" w:customStyle="1" w:styleId="apple-converted-space">
    <w:name w:val="apple-converted-space"/>
    <w:basedOn w:val="a0"/>
    <w:rsid w:val="003113EC"/>
  </w:style>
  <w:style w:type="character" w:customStyle="1" w:styleId="s12">
    <w:name w:val="s12"/>
    <w:basedOn w:val="a0"/>
    <w:rsid w:val="003113EC"/>
  </w:style>
  <w:style w:type="paragraph" w:customStyle="1" w:styleId="p9">
    <w:name w:val="p9"/>
    <w:basedOn w:val="a"/>
    <w:rsid w:val="00244E05"/>
    <w:pPr>
      <w:suppressAutoHyphens w:val="0"/>
      <w:spacing w:before="100" w:beforeAutospacing="1" w:after="100" w:afterAutospacing="1"/>
    </w:pPr>
    <w:rPr>
      <w:lang w:eastAsia="ru-RU"/>
    </w:rPr>
  </w:style>
  <w:style w:type="character" w:customStyle="1" w:styleId="s7">
    <w:name w:val="s7"/>
    <w:basedOn w:val="a0"/>
    <w:rsid w:val="00244E05"/>
  </w:style>
  <w:style w:type="character" w:customStyle="1" w:styleId="s9">
    <w:name w:val="s9"/>
    <w:basedOn w:val="a0"/>
    <w:rsid w:val="00244E05"/>
  </w:style>
  <w:style w:type="paragraph" w:customStyle="1" w:styleId="p29">
    <w:name w:val="p29"/>
    <w:basedOn w:val="a"/>
    <w:rsid w:val="00244E05"/>
    <w:pPr>
      <w:suppressAutoHyphens w:val="0"/>
      <w:spacing w:before="100" w:beforeAutospacing="1" w:after="100" w:afterAutospacing="1"/>
    </w:pPr>
    <w:rPr>
      <w:lang w:eastAsia="ru-RU"/>
    </w:rPr>
  </w:style>
  <w:style w:type="character" w:customStyle="1" w:styleId="s10">
    <w:name w:val="s10"/>
    <w:basedOn w:val="a0"/>
    <w:rsid w:val="00244E05"/>
  </w:style>
  <w:style w:type="paragraph" w:customStyle="1" w:styleId="heading">
    <w:name w:val="heading"/>
    <w:basedOn w:val="a"/>
    <w:rsid w:val="00244E05"/>
    <w:pPr>
      <w:suppressAutoHyphens w:val="0"/>
      <w:spacing w:before="100" w:beforeAutospacing="1" w:after="100" w:afterAutospacing="1"/>
    </w:pPr>
    <w:rPr>
      <w:lang w:eastAsia="ru-RU"/>
    </w:rPr>
  </w:style>
  <w:style w:type="paragraph" w:customStyle="1" w:styleId="consplusdoclist">
    <w:name w:val="consplusdoclist"/>
    <w:basedOn w:val="a"/>
    <w:rsid w:val="004D15F2"/>
    <w:pPr>
      <w:suppressAutoHyphens w:val="0"/>
      <w:spacing w:before="100" w:beforeAutospacing="1" w:after="100" w:afterAutospacing="1"/>
    </w:pPr>
    <w:rPr>
      <w:lang w:eastAsia="ru-RU"/>
    </w:rPr>
  </w:style>
  <w:style w:type="character" w:customStyle="1" w:styleId="-">
    <w:name w:val="-"/>
    <w:basedOn w:val="a0"/>
    <w:rsid w:val="004D15F2"/>
  </w:style>
  <w:style w:type="paragraph" w:customStyle="1" w:styleId="arial">
    <w:name w:val="arial"/>
    <w:basedOn w:val="a"/>
    <w:rsid w:val="002E169B"/>
    <w:pPr>
      <w:suppressAutoHyphens w:val="0"/>
      <w:spacing w:before="100" w:beforeAutospacing="1" w:after="100" w:afterAutospacing="1"/>
    </w:pPr>
    <w:rPr>
      <w:lang w:eastAsia="ru-RU"/>
    </w:rPr>
  </w:style>
  <w:style w:type="character" w:customStyle="1" w:styleId="highlighthighlightactive">
    <w:name w:val="highlighthighlightactive"/>
    <w:basedOn w:val="a0"/>
    <w:rsid w:val="00240EDD"/>
  </w:style>
  <w:style w:type="paragraph" w:customStyle="1" w:styleId="constitle">
    <w:name w:val="constitle"/>
    <w:basedOn w:val="a"/>
    <w:rsid w:val="00C20D2A"/>
    <w:pPr>
      <w:suppressAutoHyphens w:val="0"/>
      <w:spacing w:before="100" w:beforeAutospacing="1" w:after="100" w:afterAutospacing="1"/>
    </w:pPr>
    <w:rPr>
      <w:lang w:eastAsia="ru-RU"/>
    </w:rPr>
  </w:style>
  <w:style w:type="paragraph" w:customStyle="1" w:styleId="consnonformat">
    <w:name w:val="consnonformat"/>
    <w:basedOn w:val="a"/>
    <w:rsid w:val="00C20D2A"/>
    <w:pPr>
      <w:suppressAutoHyphens w:val="0"/>
      <w:spacing w:before="100" w:beforeAutospacing="1" w:after="100" w:afterAutospacing="1"/>
    </w:pPr>
    <w:rPr>
      <w:lang w:eastAsia="ru-RU"/>
    </w:rPr>
  </w:style>
  <w:style w:type="character" w:customStyle="1" w:styleId="blk">
    <w:name w:val="blk"/>
    <w:basedOn w:val="a0"/>
    <w:rsid w:val="002F207A"/>
  </w:style>
  <w:style w:type="character" w:customStyle="1" w:styleId="50">
    <w:name w:val="Заголовок 5 Знак"/>
    <w:basedOn w:val="a0"/>
    <w:link w:val="5"/>
    <w:uiPriority w:val="9"/>
    <w:rsid w:val="006118DC"/>
    <w:rPr>
      <w:rFonts w:asciiTheme="majorHAnsi" w:eastAsiaTheme="majorEastAsia" w:hAnsiTheme="majorHAnsi" w:cstheme="majorBidi"/>
      <w:color w:val="1F3763" w:themeColor="accent1" w:themeShade="7F"/>
      <w:sz w:val="24"/>
      <w:szCs w:val="24"/>
      <w:lang w:eastAsia="ar-SA"/>
    </w:rPr>
  </w:style>
  <w:style w:type="paragraph" w:customStyle="1" w:styleId="a40">
    <w:name w:val="a4"/>
    <w:basedOn w:val="a"/>
    <w:rsid w:val="003748A7"/>
    <w:pPr>
      <w:suppressAutoHyphens w:val="0"/>
      <w:spacing w:before="100" w:beforeAutospacing="1" w:after="100" w:afterAutospacing="1"/>
    </w:pPr>
    <w:rPr>
      <w:lang w:eastAsia="ru-RU"/>
    </w:rPr>
  </w:style>
  <w:style w:type="paragraph" w:customStyle="1" w:styleId="printj">
    <w:name w:val="printj"/>
    <w:basedOn w:val="a"/>
    <w:rsid w:val="002D7AD3"/>
    <w:pPr>
      <w:suppressAutoHyphens w:val="0"/>
      <w:spacing w:before="100" w:beforeAutospacing="1" w:after="100" w:afterAutospacing="1"/>
    </w:pPr>
    <w:rPr>
      <w:lang w:eastAsia="ru-RU"/>
    </w:rPr>
  </w:style>
  <w:style w:type="paragraph" w:styleId="HTML">
    <w:name w:val="HTML Preformatted"/>
    <w:basedOn w:val="a"/>
    <w:link w:val="HTML0"/>
    <w:uiPriority w:val="99"/>
    <w:semiHidden/>
    <w:unhideWhenUsed/>
    <w:rsid w:val="002D7A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customStyle="1" w:styleId="HTML0">
    <w:name w:val="Стандартный HTML Знак"/>
    <w:basedOn w:val="a0"/>
    <w:link w:val="HTML"/>
    <w:uiPriority w:val="99"/>
    <w:semiHidden/>
    <w:rsid w:val="002D7AD3"/>
    <w:rPr>
      <w:rFonts w:ascii="Courier New" w:eastAsia="Times New Roman" w:hAnsi="Courier New" w:cs="Courier New"/>
      <w:sz w:val="20"/>
      <w:szCs w:val="20"/>
      <w:lang w:eastAsia="ru-RU"/>
    </w:rPr>
  </w:style>
  <w:style w:type="paragraph" w:customStyle="1" w:styleId="heading50">
    <w:name w:val="heading50"/>
    <w:basedOn w:val="a"/>
    <w:rsid w:val="00976C7C"/>
    <w:pPr>
      <w:suppressAutoHyphens w:val="0"/>
      <w:spacing w:before="100" w:beforeAutospacing="1" w:after="100" w:afterAutospacing="1"/>
    </w:pPr>
    <w:rPr>
      <w:lang w:eastAsia="ru-RU"/>
    </w:rPr>
  </w:style>
  <w:style w:type="paragraph" w:customStyle="1" w:styleId="conspluscell">
    <w:name w:val="conspluscell"/>
    <w:basedOn w:val="a"/>
    <w:rsid w:val="0092139D"/>
    <w:pPr>
      <w:suppressAutoHyphens w:val="0"/>
      <w:spacing w:before="100" w:beforeAutospacing="1" w:after="100" w:afterAutospacing="1"/>
    </w:pPr>
    <w:rPr>
      <w:lang w:eastAsia="ru-RU"/>
    </w:rPr>
  </w:style>
  <w:style w:type="paragraph" w:customStyle="1" w:styleId="af0">
    <w:name w:val="af0"/>
    <w:basedOn w:val="a"/>
    <w:rsid w:val="00EA6E60"/>
    <w:pPr>
      <w:suppressAutoHyphens w:val="0"/>
      <w:spacing w:before="100" w:beforeAutospacing="1" w:after="100" w:afterAutospacing="1"/>
    </w:pPr>
    <w:rPr>
      <w:lang w:eastAsia="ru-RU"/>
    </w:rPr>
  </w:style>
  <w:style w:type="paragraph" w:customStyle="1" w:styleId="af2">
    <w:name w:val="af2"/>
    <w:basedOn w:val="a"/>
    <w:rsid w:val="00EA6E60"/>
    <w:pPr>
      <w:suppressAutoHyphens w:val="0"/>
      <w:spacing w:before="100" w:beforeAutospacing="1" w:after="100" w:afterAutospacing="1"/>
    </w:pPr>
    <w:rPr>
      <w:lang w:eastAsia="ru-RU"/>
    </w:rPr>
  </w:style>
  <w:style w:type="paragraph" w:customStyle="1" w:styleId="tableparagraph">
    <w:name w:val="tableparagraph"/>
    <w:basedOn w:val="a"/>
    <w:rsid w:val="00EA6E60"/>
    <w:pPr>
      <w:suppressAutoHyphens w:val="0"/>
      <w:spacing w:before="100" w:beforeAutospacing="1" w:after="100" w:afterAutospacing="1"/>
    </w:pPr>
    <w:rPr>
      <w:lang w:eastAsia="ru-RU"/>
    </w:rPr>
  </w:style>
  <w:style w:type="paragraph" w:customStyle="1" w:styleId="s">
    <w:name w:val="s"/>
    <w:basedOn w:val="a"/>
    <w:rsid w:val="00EA6E60"/>
    <w:pPr>
      <w:suppressAutoHyphens w:val="0"/>
      <w:spacing w:before="100" w:beforeAutospacing="1" w:after="100" w:afterAutospacing="1"/>
    </w:pPr>
    <w:rPr>
      <w:lang w:eastAsia="ru-RU"/>
    </w:rPr>
  </w:style>
  <w:style w:type="paragraph" w:customStyle="1" w:styleId="15">
    <w:name w:val="15"/>
    <w:basedOn w:val="a"/>
    <w:rsid w:val="00062BEC"/>
    <w:pPr>
      <w:suppressAutoHyphens w:val="0"/>
      <w:spacing w:before="100" w:beforeAutospacing="1" w:after="100" w:afterAutospacing="1"/>
    </w:pPr>
    <w:rPr>
      <w:lang w:eastAsia="ru-RU"/>
    </w:rPr>
  </w:style>
  <w:style w:type="paragraph" w:customStyle="1" w:styleId="g">
    <w:name w:val="g"/>
    <w:basedOn w:val="a"/>
    <w:rsid w:val="00062BEC"/>
    <w:pPr>
      <w:suppressAutoHyphens w:val="0"/>
      <w:spacing w:before="100" w:beforeAutospacing="1" w:after="100" w:afterAutospacing="1"/>
    </w:pPr>
    <w:rPr>
      <w:lang w:eastAsia="ru-RU"/>
    </w:rPr>
  </w:style>
  <w:style w:type="paragraph" w:customStyle="1" w:styleId="text">
    <w:name w:val="text"/>
    <w:basedOn w:val="a"/>
    <w:rsid w:val="00877C4C"/>
    <w:pPr>
      <w:suppressAutoHyphens w:val="0"/>
      <w:spacing w:before="100" w:beforeAutospacing="1" w:after="100" w:afterAutospacing="1"/>
    </w:pPr>
    <w:rPr>
      <w:lang w:eastAsia="ru-RU"/>
    </w:rPr>
  </w:style>
  <w:style w:type="paragraph" w:customStyle="1" w:styleId="article">
    <w:name w:val="article"/>
    <w:basedOn w:val="a"/>
    <w:rsid w:val="00877C4C"/>
    <w:pPr>
      <w:suppressAutoHyphens w:val="0"/>
      <w:spacing w:before="100" w:beforeAutospacing="1" w:after="100" w:afterAutospacing="1"/>
    </w:pPr>
    <w:rPr>
      <w:lang w:eastAsia="ru-RU"/>
    </w:rPr>
  </w:style>
  <w:style w:type="character" w:customStyle="1" w:styleId="25">
    <w:name w:val="2"/>
    <w:basedOn w:val="a0"/>
    <w:rsid w:val="00877C4C"/>
  </w:style>
  <w:style w:type="paragraph" w:customStyle="1" w:styleId="rigcontext">
    <w:name w:val="rigcontext"/>
    <w:basedOn w:val="a"/>
    <w:rsid w:val="000904B1"/>
    <w:pPr>
      <w:suppressAutoHyphens w:val="0"/>
      <w:spacing w:before="100" w:beforeAutospacing="1" w:after="100" w:afterAutospacing="1"/>
    </w:pPr>
    <w:rPr>
      <w:lang w:eastAsia="ru-RU"/>
    </w:rPr>
  </w:style>
  <w:style w:type="paragraph" w:customStyle="1" w:styleId="consnonformat0">
    <w:name w:val="consnonformat0"/>
    <w:basedOn w:val="a"/>
    <w:rsid w:val="006A3AC4"/>
    <w:pPr>
      <w:suppressAutoHyphens w:val="0"/>
      <w:spacing w:before="100" w:beforeAutospacing="1" w:after="100" w:afterAutospacing="1"/>
    </w:pPr>
    <w:rPr>
      <w:lang w:eastAsia="ru-RU"/>
    </w:rPr>
  </w:style>
  <w:style w:type="paragraph" w:customStyle="1" w:styleId="220">
    <w:name w:val="22"/>
    <w:basedOn w:val="a"/>
    <w:rsid w:val="00615AA8"/>
    <w:pPr>
      <w:suppressAutoHyphens w:val="0"/>
      <w:spacing w:before="100" w:beforeAutospacing="1" w:after="100" w:afterAutospacing="1"/>
    </w:pPr>
    <w:rPr>
      <w:lang w:eastAsia="ru-RU"/>
    </w:rPr>
  </w:style>
  <w:style w:type="paragraph" w:customStyle="1" w:styleId="1b">
    <w:name w:val="1b"/>
    <w:basedOn w:val="a"/>
    <w:rsid w:val="00615AA8"/>
    <w:pPr>
      <w:suppressAutoHyphens w:val="0"/>
      <w:spacing w:before="100" w:beforeAutospacing="1" w:after="100" w:afterAutospacing="1"/>
    </w:pPr>
    <w:rPr>
      <w:lang w:eastAsia="ru-RU"/>
    </w:rPr>
  </w:style>
  <w:style w:type="character" w:customStyle="1" w:styleId="booktitle">
    <w:name w:val="booktitle"/>
    <w:basedOn w:val="a0"/>
    <w:rsid w:val="008F1A80"/>
  </w:style>
  <w:style w:type="paragraph" w:customStyle="1" w:styleId="p5">
    <w:name w:val="p5"/>
    <w:basedOn w:val="a"/>
    <w:rsid w:val="00863605"/>
    <w:pPr>
      <w:suppressAutoHyphens w:val="0"/>
      <w:spacing w:before="100" w:beforeAutospacing="1" w:after="100" w:afterAutospacing="1"/>
    </w:pPr>
    <w:rPr>
      <w:lang w:eastAsia="ru-RU"/>
    </w:rPr>
  </w:style>
  <w:style w:type="paragraph" w:customStyle="1" w:styleId="a10">
    <w:name w:val="a1"/>
    <w:basedOn w:val="a"/>
    <w:rsid w:val="00D80A62"/>
    <w:pPr>
      <w:suppressAutoHyphens w:val="0"/>
      <w:spacing w:before="100" w:beforeAutospacing="1" w:after="100" w:afterAutospacing="1"/>
    </w:pPr>
    <w:rPr>
      <w:lang w:eastAsia="ru-RU"/>
    </w:rPr>
  </w:style>
  <w:style w:type="character" w:customStyle="1" w:styleId="spelle">
    <w:name w:val="spelle"/>
    <w:basedOn w:val="a0"/>
    <w:rsid w:val="00B72C64"/>
  </w:style>
  <w:style w:type="paragraph" w:customStyle="1" w:styleId="2200">
    <w:name w:val="220"/>
    <w:basedOn w:val="a"/>
    <w:rsid w:val="00B72C64"/>
    <w:pPr>
      <w:suppressAutoHyphens w:val="0"/>
      <w:spacing w:before="100" w:beforeAutospacing="1" w:after="100" w:afterAutospacing="1"/>
    </w:pPr>
    <w:rPr>
      <w:lang w:eastAsia="ru-RU"/>
    </w:rPr>
  </w:style>
  <w:style w:type="paragraph" w:customStyle="1" w:styleId="printc">
    <w:name w:val="printc"/>
    <w:basedOn w:val="a"/>
    <w:rsid w:val="00B72C64"/>
    <w:pPr>
      <w:suppressAutoHyphens w:val="0"/>
      <w:spacing w:before="100" w:beforeAutospacing="1" w:after="100" w:afterAutospacing="1"/>
    </w:pPr>
    <w:rPr>
      <w:lang w:eastAsia="ru-RU"/>
    </w:rPr>
  </w:style>
  <w:style w:type="character" w:customStyle="1" w:styleId="fontstyle15">
    <w:name w:val="fontstyle15"/>
    <w:basedOn w:val="a0"/>
    <w:rsid w:val="00B72C64"/>
  </w:style>
  <w:style w:type="paragraph" w:customStyle="1" w:styleId="bodytext21">
    <w:name w:val="bodytext21"/>
    <w:basedOn w:val="a"/>
    <w:rsid w:val="00D6196B"/>
    <w:pPr>
      <w:suppressAutoHyphens w:val="0"/>
      <w:spacing w:before="100" w:beforeAutospacing="1" w:after="100" w:afterAutospacing="1"/>
    </w:pPr>
    <w:rPr>
      <w:lang w:eastAsia="ru-RU"/>
    </w:rPr>
  </w:style>
  <w:style w:type="character" w:customStyle="1" w:styleId="header-user-name">
    <w:name w:val="header-user-name"/>
    <w:basedOn w:val="a0"/>
    <w:rsid w:val="001E267C"/>
  </w:style>
  <w:style w:type="paragraph" w:customStyle="1" w:styleId="14">
    <w:name w:val="14"/>
    <w:basedOn w:val="a"/>
    <w:rsid w:val="001E267C"/>
    <w:pPr>
      <w:suppressAutoHyphens w:val="0"/>
      <w:spacing w:before="100" w:beforeAutospacing="1" w:after="100" w:afterAutospacing="1"/>
    </w:pPr>
    <w:rPr>
      <w:lang w:eastAsia="ru-RU"/>
    </w:rPr>
  </w:style>
  <w:style w:type="paragraph" w:customStyle="1" w:styleId="ad0">
    <w:name w:val="ad"/>
    <w:basedOn w:val="a"/>
    <w:rsid w:val="00EF65CA"/>
    <w:pPr>
      <w:suppressAutoHyphens w:val="0"/>
      <w:spacing w:before="100" w:beforeAutospacing="1" w:after="100" w:afterAutospacing="1"/>
    </w:pPr>
    <w:rPr>
      <w:lang w:eastAsia="ru-RU"/>
    </w:rPr>
  </w:style>
  <w:style w:type="paragraph" w:customStyle="1" w:styleId="western">
    <w:name w:val="western"/>
    <w:basedOn w:val="a"/>
    <w:rsid w:val="00D14CEE"/>
    <w:pPr>
      <w:suppressAutoHyphens w:val="0"/>
      <w:spacing w:before="100" w:beforeAutospacing="1" w:after="100" w:afterAutospacing="1"/>
    </w:pPr>
    <w:rPr>
      <w:lang w:eastAsia="ru-RU"/>
    </w:rPr>
  </w:style>
  <w:style w:type="character" w:customStyle="1" w:styleId="highlight">
    <w:name w:val="highlight"/>
    <w:basedOn w:val="a0"/>
    <w:rsid w:val="00D14CEE"/>
  </w:style>
  <w:style w:type="paragraph" w:customStyle="1" w:styleId="materialtext1">
    <w:name w:val="materialtext1"/>
    <w:basedOn w:val="a"/>
    <w:rsid w:val="00D14CEE"/>
    <w:pPr>
      <w:suppressAutoHyphens w:val="0"/>
      <w:spacing w:before="100" w:beforeAutospacing="1" w:after="100" w:afterAutospacing="1"/>
    </w:pPr>
    <w:rPr>
      <w:lang w:eastAsia="ru-RU"/>
    </w:rPr>
  </w:style>
  <w:style w:type="paragraph" w:customStyle="1" w:styleId="41">
    <w:name w:val="4"/>
    <w:basedOn w:val="a"/>
    <w:rsid w:val="00D14CEE"/>
    <w:pPr>
      <w:suppressAutoHyphens w:val="0"/>
      <w:spacing w:before="100" w:beforeAutospacing="1" w:after="100" w:afterAutospacing="1"/>
    </w:pPr>
    <w:rPr>
      <w:lang w:eastAsia="ru-RU"/>
    </w:rPr>
  </w:style>
  <w:style w:type="character" w:customStyle="1" w:styleId="wffiletext">
    <w:name w:val="wf_file_text"/>
    <w:basedOn w:val="a0"/>
    <w:rsid w:val="00914697"/>
  </w:style>
  <w:style w:type="paragraph" w:customStyle="1" w:styleId="consplusnormal1">
    <w:name w:val="consplusnormal1"/>
    <w:basedOn w:val="a"/>
    <w:rsid w:val="00FC11F4"/>
    <w:pPr>
      <w:suppressAutoHyphens w:val="0"/>
      <w:spacing w:before="100" w:beforeAutospacing="1" w:after="100" w:afterAutospacing="1"/>
    </w:pPr>
    <w:rPr>
      <w:lang w:eastAsia="ru-RU"/>
    </w:rPr>
  </w:style>
  <w:style w:type="paragraph" w:customStyle="1" w:styleId="a20">
    <w:name w:val="a2"/>
    <w:basedOn w:val="a"/>
    <w:rsid w:val="00DE672B"/>
    <w:pPr>
      <w:suppressAutoHyphens w:val="0"/>
      <w:spacing w:before="100" w:beforeAutospacing="1" w:after="100" w:afterAutospacing="1"/>
    </w:pPr>
    <w:rPr>
      <w:lang w:eastAsia="ru-RU"/>
    </w:rPr>
  </w:style>
  <w:style w:type="paragraph" w:customStyle="1" w:styleId="nospacing1">
    <w:name w:val="nospacing1"/>
    <w:basedOn w:val="a"/>
    <w:rsid w:val="00D80B56"/>
    <w:pPr>
      <w:suppressAutoHyphens w:val="0"/>
      <w:spacing w:before="100" w:beforeAutospacing="1" w:after="100" w:afterAutospacing="1"/>
    </w:pPr>
    <w:rPr>
      <w:lang w:eastAsia="ru-RU"/>
    </w:rPr>
  </w:style>
  <w:style w:type="paragraph" w:customStyle="1" w:styleId="a80">
    <w:name w:val="a8"/>
    <w:basedOn w:val="a"/>
    <w:rsid w:val="007D162B"/>
    <w:pPr>
      <w:suppressAutoHyphens w:val="0"/>
      <w:spacing w:before="100" w:beforeAutospacing="1" w:after="100" w:afterAutospacing="1"/>
    </w:pPr>
    <w:rPr>
      <w:lang w:eastAsia="ru-RU"/>
    </w:rPr>
  </w:style>
  <w:style w:type="character" w:customStyle="1" w:styleId="fontstyle21">
    <w:name w:val="fontstyle21"/>
    <w:basedOn w:val="a0"/>
    <w:rsid w:val="007D162B"/>
  </w:style>
  <w:style w:type="character" w:customStyle="1" w:styleId="s3">
    <w:name w:val="s3"/>
    <w:basedOn w:val="a0"/>
    <w:rsid w:val="00E432B6"/>
  </w:style>
</w:styles>
</file>

<file path=word/webSettings.xml><?xml version="1.0" encoding="utf-8"?>
<w:webSettings xmlns:r="http://schemas.openxmlformats.org/officeDocument/2006/relationships" xmlns:w="http://schemas.openxmlformats.org/wordprocessingml/2006/main">
  <w:divs>
    <w:div w:id="546283">
      <w:bodyDiv w:val="1"/>
      <w:marLeft w:val="0"/>
      <w:marRight w:val="0"/>
      <w:marTop w:val="0"/>
      <w:marBottom w:val="0"/>
      <w:divBdr>
        <w:top w:val="none" w:sz="0" w:space="0" w:color="auto"/>
        <w:left w:val="none" w:sz="0" w:space="0" w:color="auto"/>
        <w:bottom w:val="none" w:sz="0" w:space="0" w:color="auto"/>
        <w:right w:val="none" w:sz="0" w:space="0" w:color="auto"/>
      </w:divBdr>
    </w:div>
    <w:div w:id="4792886">
      <w:bodyDiv w:val="1"/>
      <w:marLeft w:val="0"/>
      <w:marRight w:val="0"/>
      <w:marTop w:val="0"/>
      <w:marBottom w:val="0"/>
      <w:divBdr>
        <w:top w:val="none" w:sz="0" w:space="0" w:color="auto"/>
        <w:left w:val="none" w:sz="0" w:space="0" w:color="auto"/>
        <w:bottom w:val="none" w:sz="0" w:space="0" w:color="auto"/>
        <w:right w:val="none" w:sz="0" w:space="0" w:color="auto"/>
      </w:divBdr>
    </w:div>
    <w:div w:id="17434954">
      <w:bodyDiv w:val="1"/>
      <w:marLeft w:val="0"/>
      <w:marRight w:val="0"/>
      <w:marTop w:val="0"/>
      <w:marBottom w:val="0"/>
      <w:divBdr>
        <w:top w:val="none" w:sz="0" w:space="0" w:color="auto"/>
        <w:left w:val="none" w:sz="0" w:space="0" w:color="auto"/>
        <w:bottom w:val="none" w:sz="0" w:space="0" w:color="auto"/>
        <w:right w:val="none" w:sz="0" w:space="0" w:color="auto"/>
      </w:divBdr>
      <w:divsChild>
        <w:div w:id="395592366">
          <w:marLeft w:val="0"/>
          <w:marRight w:val="0"/>
          <w:marTop w:val="0"/>
          <w:marBottom w:val="0"/>
          <w:divBdr>
            <w:top w:val="none" w:sz="0" w:space="0" w:color="auto"/>
            <w:left w:val="none" w:sz="0" w:space="0" w:color="auto"/>
            <w:bottom w:val="none" w:sz="0" w:space="0" w:color="auto"/>
            <w:right w:val="none" w:sz="0" w:space="0" w:color="auto"/>
          </w:divBdr>
        </w:div>
        <w:div w:id="100880840">
          <w:marLeft w:val="0"/>
          <w:marRight w:val="0"/>
          <w:marTop w:val="0"/>
          <w:marBottom w:val="0"/>
          <w:divBdr>
            <w:top w:val="none" w:sz="0" w:space="0" w:color="auto"/>
            <w:left w:val="none" w:sz="0" w:space="0" w:color="auto"/>
            <w:bottom w:val="none" w:sz="0" w:space="0" w:color="auto"/>
            <w:right w:val="none" w:sz="0" w:space="0" w:color="auto"/>
          </w:divBdr>
          <w:divsChild>
            <w:div w:id="65892548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661241">
      <w:bodyDiv w:val="1"/>
      <w:marLeft w:val="0"/>
      <w:marRight w:val="0"/>
      <w:marTop w:val="0"/>
      <w:marBottom w:val="0"/>
      <w:divBdr>
        <w:top w:val="none" w:sz="0" w:space="0" w:color="auto"/>
        <w:left w:val="none" w:sz="0" w:space="0" w:color="auto"/>
        <w:bottom w:val="none" w:sz="0" w:space="0" w:color="auto"/>
        <w:right w:val="none" w:sz="0" w:space="0" w:color="auto"/>
      </w:divBdr>
    </w:div>
    <w:div w:id="27876622">
      <w:bodyDiv w:val="1"/>
      <w:marLeft w:val="0"/>
      <w:marRight w:val="0"/>
      <w:marTop w:val="0"/>
      <w:marBottom w:val="0"/>
      <w:divBdr>
        <w:top w:val="none" w:sz="0" w:space="0" w:color="auto"/>
        <w:left w:val="none" w:sz="0" w:space="0" w:color="auto"/>
        <w:bottom w:val="none" w:sz="0" w:space="0" w:color="auto"/>
        <w:right w:val="none" w:sz="0" w:space="0" w:color="auto"/>
      </w:divBdr>
    </w:div>
    <w:div w:id="29183879">
      <w:bodyDiv w:val="1"/>
      <w:marLeft w:val="0"/>
      <w:marRight w:val="0"/>
      <w:marTop w:val="0"/>
      <w:marBottom w:val="0"/>
      <w:divBdr>
        <w:top w:val="none" w:sz="0" w:space="0" w:color="auto"/>
        <w:left w:val="none" w:sz="0" w:space="0" w:color="auto"/>
        <w:bottom w:val="none" w:sz="0" w:space="0" w:color="auto"/>
        <w:right w:val="none" w:sz="0" w:space="0" w:color="auto"/>
      </w:divBdr>
    </w:div>
    <w:div w:id="33311814">
      <w:bodyDiv w:val="1"/>
      <w:marLeft w:val="0"/>
      <w:marRight w:val="0"/>
      <w:marTop w:val="0"/>
      <w:marBottom w:val="0"/>
      <w:divBdr>
        <w:top w:val="none" w:sz="0" w:space="0" w:color="auto"/>
        <w:left w:val="none" w:sz="0" w:space="0" w:color="auto"/>
        <w:bottom w:val="none" w:sz="0" w:space="0" w:color="auto"/>
        <w:right w:val="none" w:sz="0" w:space="0" w:color="auto"/>
      </w:divBdr>
    </w:div>
    <w:div w:id="33427146">
      <w:bodyDiv w:val="1"/>
      <w:marLeft w:val="0"/>
      <w:marRight w:val="0"/>
      <w:marTop w:val="0"/>
      <w:marBottom w:val="0"/>
      <w:divBdr>
        <w:top w:val="none" w:sz="0" w:space="0" w:color="auto"/>
        <w:left w:val="none" w:sz="0" w:space="0" w:color="auto"/>
        <w:bottom w:val="none" w:sz="0" w:space="0" w:color="auto"/>
        <w:right w:val="none" w:sz="0" w:space="0" w:color="auto"/>
      </w:divBdr>
    </w:div>
    <w:div w:id="36664653">
      <w:bodyDiv w:val="1"/>
      <w:marLeft w:val="0"/>
      <w:marRight w:val="0"/>
      <w:marTop w:val="0"/>
      <w:marBottom w:val="0"/>
      <w:divBdr>
        <w:top w:val="none" w:sz="0" w:space="0" w:color="auto"/>
        <w:left w:val="none" w:sz="0" w:space="0" w:color="auto"/>
        <w:bottom w:val="none" w:sz="0" w:space="0" w:color="auto"/>
        <w:right w:val="none" w:sz="0" w:space="0" w:color="auto"/>
      </w:divBdr>
    </w:div>
    <w:div w:id="45103948">
      <w:bodyDiv w:val="1"/>
      <w:marLeft w:val="0"/>
      <w:marRight w:val="0"/>
      <w:marTop w:val="0"/>
      <w:marBottom w:val="0"/>
      <w:divBdr>
        <w:top w:val="none" w:sz="0" w:space="0" w:color="auto"/>
        <w:left w:val="none" w:sz="0" w:space="0" w:color="auto"/>
        <w:bottom w:val="none" w:sz="0" w:space="0" w:color="auto"/>
        <w:right w:val="none" w:sz="0" w:space="0" w:color="auto"/>
      </w:divBdr>
    </w:div>
    <w:div w:id="57362514">
      <w:bodyDiv w:val="1"/>
      <w:marLeft w:val="0"/>
      <w:marRight w:val="0"/>
      <w:marTop w:val="0"/>
      <w:marBottom w:val="0"/>
      <w:divBdr>
        <w:top w:val="none" w:sz="0" w:space="0" w:color="auto"/>
        <w:left w:val="none" w:sz="0" w:space="0" w:color="auto"/>
        <w:bottom w:val="none" w:sz="0" w:space="0" w:color="auto"/>
        <w:right w:val="none" w:sz="0" w:space="0" w:color="auto"/>
      </w:divBdr>
      <w:divsChild>
        <w:div w:id="1296450336">
          <w:marLeft w:val="0"/>
          <w:marRight w:val="0"/>
          <w:marTop w:val="0"/>
          <w:marBottom w:val="0"/>
          <w:divBdr>
            <w:top w:val="single" w:sz="8" w:space="1" w:color="auto"/>
            <w:left w:val="none" w:sz="0" w:space="0" w:color="auto"/>
            <w:bottom w:val="none" w:sz="0" w:space="0" w:color="auto"/>
            <w:right w:val="none" w:sz="0" w:space="0" w:color="auto"/>
          </w:divBdr>
        </w:div>
        <w:div w:id="880048213">
          <w:marLeft w:val="2700"/>
          <w:marRight w:val="0"/>
          <w:marTop w:val="0"/>
          <w:marBottom w:val="0"/>
          <w:divBdr>
            <w:top w:val="single" w:sz="8" w:space="1" w:color="auto"/>
            <w:left w:val="none" w:sz="0" w:space="0" w:color="auto"/>
            <w:bottom w:val="none" w:sz="0" w:space="0" w:color="auto"/>
            <w:right w:val="none" w:sz="0" w:space="0" w:color="auto"/>
          </w:divBdr>
        </w:div>
        <w:div w:id="66079844">
          <w:marLeft w:val="0"/>
          <w:marRight w:val="0"/>
          <w:marTop w:val="0"/>
          <w:marBottom w:val="0"/>
          <w:divBdr>
            <w:top w:val="single" w:sz="8" w:space="1" w:color="auto"/>
            <w:left w:val="none" w:sz="0" w:space="0" w:color="auto"/>
            <w:bottom w:val="none" w:sz="0" w:space="0" w:color="auto"/>
            <w:right w:val="none" w:sz="0" w:space="0" w:color="auto"/>
          </w:divBdr>
        </w:div>
        <w:div w:id="932083769">
          <w:marLeft w:val="0"/>
          <w:marRight w:val="0"/>
          <w:marTop w:val="0"/>
          <w:marBottom w:val="0"/>
          <w:divBdr>
            <w:top w:val="single" w:sz="8" w:space="1" w:color="auto"/>
            <w:left w:val="none" w:sz="0" w:space="0" w:color="auto"/>
            <w:bottom w:val="none" w:sz="0" w:space="0" w:color="auto"/>
            <w:right w:val="none" w:sz="0" w:space="0" w:color="auto"/>
          </w:divBdr>
        </w:div>
        <w:div w:id="1327437835">
          <w:marLeft w:val="1800"/>
          <w:marRight w:val="0"/>
          <w:marTop w:val="0"/>
          <w:marBottom w:val="0"/>
          <w:divBdr>
            <w:top w:val="single" w:sz="8" w:space="1" w:color="auto"/>
            <w:left w:val="none" w:sz="0" w:space="0" w:color="auto"/>
            <w:bottom w:val="none" w:sz="0" w:space="0" w:color="auto"/>
            <w:right w:val="none" w:sz="0" w:space="0" w:color="auto"/>
          </w:divBdr>
        </w:div>
        <w:div w:id="1893153460">
          <w:marLeft w:val="0"/>
          <w:marRight w:val="0"/>
          <w:marTop w:val="0"/>
          <w:marBottom w:val="0"/>
          <w:divBdr>
            <w:top w:val="single" w:sz="8" w:space="1" w:color="auto"/>
            <w:left w:val="none" w:sz="0" w:space="0" w:color="auto"/>
            <w:bottom w:val="none" w:sz="0" w:space="0" w:color="auto"/>
            <w:right w:val="none" w:sz="0" w:space="0" w:color="auto"/>
          </w:divBdr>
        </w:div>
        <w:div w:id="680277377">
          <w:marLeft w:val="0"/>
          <w:marRight w:val="0"/>
          <w:marTop w:val="0"/>
          <w:marBottom w:val="0"/>
          <w:divBdr>
            <w:top w:val="single" w:sz="8" w:space="1" w:color="auto"/>
            <w:left w:val="none" w:sz="0" w:space="0" w:color="auto"/>
            <w:bottom w:val="none" w:sz="0" w:space="0" w:color="auto"/>
            <w:right w:val="none" w:sz="0" w:space="0" w:color="auto"/>
          </w:divBdr>
        </w:div>
        <w:div w:id="492374031">
          <w:marLeft w:val="0"/>
          <w:marRight w:val="0"/>
          <w:marTop w:val="0"/>
          <w:marBottom w:val="0"/>
          <w:divBdr>
            <w:top w:val="single" w:sz="8" w:space="1" w:color="auto"/>
            <w:left w:val="none" w:sz="0" w:space="0" w:color="auto"/>
            <w:bottom w:val="none" w:sz="0" w:space="0" w:color="auto"/>
            <w:right w:val="none" w:sz="0" w:space="0" w:color="auto"/>
          </w:divBdr>
        </w:div>
        <w:div w:id="799146847">
          <w:marLeft w:val="0"/>
          <w:marRight w:val="0"/>
          <w:marTop w:val="0"/>
          <w:marBottom w:val="0"/>
          <w:divBdr>
            <w:top w:val="single" w:sz="8" w:space="1" w:color="auto"/>
            <w:left w:val="none" w:sz="0" w:space="0" w:color="auto"/>
            <w:bottom w:val="none" w:sz="0" w:space="0" w:color="auto"/>
            <w:right w:val="none" w:sz="0" w:space="0" w:color="auto"/>
          </w:divBdr>
        </w:div>
        <w:div w:id="1384674058">
          <w:marLeft w:val="0"/>
          <w:marRight w:val="0"/>
          <w:marTop w:val="0"/>
          <w:marBottom w:val="0"/>
          <w:divBdr>
            <w:top w:val="single" w:sz="8" w:space="1" w:color="auto"/>
            <w:left w:val="none" w:sz="0" w:space="0" w:color="auto"/>
            <w:bottom w:val="none" w:sz="0" w:space="0" w:color="auto"/>
            <w:right w:val="none" w:sz="0" w:space="0" w:color="auto"/>
          </w:divBdr>
        </w:div>
        <w:div w:id="38017140">
          <w:marLeft w:val="0"/>
          <w:marRight w:val="0"/>
          <w:marTop w:val="0"/>
          <w:marBottom w:val="0"/>
          <w:divBdr>
            <w:top w:val="single" w:sz="8" w:space="1" w:color="auto"/>
            <w:left w:val="none" w:sz="0" w:space="0" w:color="auto"/>
            <w:bottom w:val="none" w:sz="0" w:space="0" w:color="auto"/>
            <w:right w:val="none" w:sz="0" w:space="0" w:color="auto"/>
          </w:divBdr>
        </w:div>
        <w:div w:id="567348303">
          <w:marLeft w:val="0"/>
          <w:marRight w:val="0"/>
          <w:marTop w:val="0"/>
          <w:marBottom w:val="0"/>
          <w:divBdr>
            <w:top w:val="single" w:sz="8" w:space="1" w:color="auto"/>
            <w:left w:val="none" w:sz="0" w:space="0" w:color="auto"/>
            <w:bottom w:val="none" w:sz="0" w:space="0" w:color="auto"/>
            <w:right w:val="none" w:sz="0" w:space="0" w:color="auto"/>
          </w:divBdr>
        </w:div>
        <w:div w:id="963269712">
          <w:marLeft w:val="0"/>
          <w:marRight w:val="0"/>
          <w:marTop w:val="0"/>
          <w:marBottom w:val="0"/>
          <w:divBdr>
            <w:top w:val="single" w:sz="8" w:space="1" w:color="auto"/>
            <w:left w:val="none" w:sz="0" w:space="0" w:color="auto"/>
            <w:bottom w:val="none" w:sz="0" w:space="0" w:color="auto"/>
            <w:right w:val="none" w:sz="0" w:space="0" w:color="auto"/>
          </w:divBdr>
        </w:div>
        <w:div w:id="391774513">
          <w:marLeft w:val="0"/>
          <w:marRight w:val="0"/>
          <w:marTop w:val="0"/>
          <w:marBottom w:val="0"/>
          <w:divBdr>
            <w:top w:val="single" w:sz="8" w:space="1" w:color="auto"/>
            <w:left w:val="none" w:sz="0" w:space="0" w:color="auto"/>
            <w:bottom w:val="none" w:sz="0" w:space="0" w:color="auto"/>
            <w:right w:val="none" w:sz="0" w:space="0" w:color="auto"/>
          </w:divBdr>
        </w:div>
        <w:div w:id="1308248043">
          <w:marLeft w:val="0"/>
          <w:marRight w:val="0"/>
          <w:marTop w:val="0"/>
          <w:marBottom w:val="0"/>
          <w:divBdr>
            <w:top w:val="single" w:sz="8" w:space="1" w:color="auto"/>
            <w:left w:val="none" w:sz="0" w:space="0" w:color="auto"/>
            <w:bottom w:val="none" w:sz="0" w:space="0" w:color="auto"/>
            <w:right w:val="none" w:sz="0" w:space="0" w:color="auto"/>
          </w:divBdr>
        </w:div>
        <w:div w:id="554126221">
          <w:marLeft w:val="3150"/>
          <w:marRight w:val="0"/>
          <w:marTop w:val="0"/>
          <w:marBottom w:val="0"/>
          <w:divBdr>
            <w:top w:val="single" w:sz="8" w:space="1" w:color="auto"/>
            <w:left w:val="none" w:sz="0" w:space="0" w:color="auto"/>
            <w:bottom w:val="none" w:sz="0" w:space="0" w:color="auto"/>
            <w:right w:val="none" w:sz="0" w:space="0" w:color="auto"/>
          </w:divBdr>
        </w:div>
        <w:div w:id="11731438">
          <w:marLeft w:val="0"/>
          <w:marRight w:val="0"/>
          <w:marTop w:val="0"/>
          <w:marBottom w:val="0"/>
          <w:divBdr>
            <w:top w:val="single" w:sz="8" w:space="1" w:color="auto"/>
            <w:left w:val="none" w:sz="0" w:space="0" w:color="auto"/>
            <w:bottom w:val="none" w:sz="0" w:space="0" w:color="auto"/>
            <w:right w:val="none" w:sz="0" w:space="0" w:color="auto"/>
          </w:divBdr>
        </w:div>
        <w:div w:id="216860582">
          <w:marLeft w:val="0"/>
          <w:marRight w:val="0"/>
          <w:marTop w:val="0"/>
          <w:marBottom w:val="0"/>
          <w:divBdr>
            <w:top w:val="single" w:sz="8" w:space="1" w:color="auto"/>
            <w:left w:val="none" w:sz="0" w:space="0" w:color="auto"/>
            <w:bottom w:val="none" w:sz="0" w:space="0" w:color="auto"/>
            <w:right w:val="none" w:sz="0" w:space="0" w:color="auto"/>
          </w:divBdr>
        </w:div>
        <w:div w:id="2138529403">
          <w:marLeft w:val="2250"/>
          <w:marRight w:val="0"/>
          <w:marTop w:val="0"/>
          <w:marBottom w:val="0"/>
          <w:divBdr>
            <w:top w:val="single" w:sz="8" w:space="1" w:color="auto"/>
            <w:left w:val="none" w:sz="0" w:space="0" w:color="auto"/>
            <w:bottom w:val="none" w:sz="0" w:space="0" w:color="auto"/>
            <w:right w:val="none" w:sz="0" w:space="0" w:color="auto"/>
          </w:divBdr>
        </w:div>
        <w:div w:id="998535411">
          <w:marLeft w:val="0"/>
          <w:marRight w:val="0"/>
          <w:marTop w:val="0"/>
          <w:marBottom w:val="0"/>
          <w:divBdr>
            <w:top w:val="single" w:sz="8" w:space="1" w:color="auto"/>
            <w:left w:val="none" w:sz="0" w:space="0" w:color="auto"/>
            <w:bottom w:val="none" w:sz="0" w:space="0" w:color="auto"/>
            <w:right w:val="none" w:sz="0" w:space="0" w:color="auto"/>
          </w:divBdr>
        </w:div>
        <w:div w:id="971060672">
          <w:marLeft w:val="0"/>
          <w:marRight w:val="0"/>
          <w:marTop w:val="0"/>
          <w:marBottom w:val="0"/>
          <w:divBdr>
            <w:top w:val="single" w:sz="8" w:space="1" w:color="auto"/>
            <w:left w:val="none" w:sz="0" w:space="0" w:color="auto"/>
            <w:bottom w:val="none" w:sz="0" w:space="0" w:color="auto"/>
            <w:right w:val="none" w:sz="0" w:space="0" w:color="auto"/>
          </w:divBdr>
        </w:div>
        <w:div w:id="574045671">
          <w:marLeft w:val="0"/>
          <w:marRight w:val="0"/>
          <w:marTop w:val="0"/>
          <w:marBottom w:val="0"/>
          <w:divBdr>
            <w:top w:val="single" w:sz="8" w:space="1" w:color="auto"/>
            <w:left w:val="none" w:sz="0" w:space="0" w:color="auto"/>
            <w:bottom w:val="none" w:sz="0" w:space="0" w:color="auto"/>
            <w:right w:val="none" w:sz="0" w:space="0" w:color="auto"/>
          </w:divBdr>
        </w:div>
        <w:div w:id="1349679187">
          <w:marLeft w:val="0"/>
          <w:marRight w:val="0"/>
          <w:marTop w:val="0"/>
          <w:marBottom w:val="0"/>
          <w:divBdr>
            <w:top w:val="single" w:sz="8" w:space="1" w:color="auto"/>
            <w:left w:val="none" w:sz="0" w:space="0" w:color="auto"/>
            <w:bottom w:val="none" w:sz="0" w:space="0" w:color="auto"/>
            <w:right w:val="none" w:sz="0" w:space="0" w:color="auto"/>
          </w:divBdr>
        </w:div>
        <w:div w:id="616108282">
          <w:marLeft w:val="0"/>
          <w:marRight w:val="0"/>
          <w:marTop w:val="0"/>
          <w:marBottom w:val="0"/>
          <w:divBdr>
            <w:top w:val="single" w:sz="8" w:space="1" w:color="auto"/>
            <w:left w:val="none" w:sz="0" w:space="0" w:color="auto"/>
            <w:bottom w:val="none" w:sz="0" w:space="0" w:color="auto"/>
            <w:right w:val="none" w:sz="0" w:space="0" w:color="auto"/>
          </w:divBdr>
        </w:div>
        <w:div w:id="1155298000">
          <w:marLeft w:val="0"/>
          <w:marRight w:val="0"/>
          <w:marTop w:val="0"/>
          <w:marBottom w:val="0"/>
          <w:divBdr>
            <w:top w:val="single" w:sz="8" w:space="1" w:color="auto"/>
            <w:left w:val="none" w:sz="0" w:space="0" w:color="auto"/>
            <w:bottom w:val="none" w:sz="0" w:space="0" w:color="auto"/>
            <w:right w:val="none" w:sz="0" w:space="0" w:color="auto"/>
          </w:divBdr>
        </w:div>
        <w:div w:id="965280417">
          <w:marLeft w:val="0"/>
          <w:marRight w:val="0"/>
          <w:marTop w:val="0"/>
          <w:marBottom w:val="0"/>
          <w:divBdr>
            <w:top w:val="single" w:sz="8" w:space="1" w:color="auto"/>
            <w:left w:val="none" w:sz="0" w:space="0" w:color="auto"/>
            <w:bottom w:val="none" w:sz="0" w:space="0" w:color="auto"/>
            <w:right w:val="none" w:sz="0" w:space="0" w:color="auto"/>
          </w:divBdr>
        </w:div>
        <w:div w:id="1900240244">
          <w:marLeft w:val="0"/>
          <w:marRight w:val="0"/>
          <w:marTop w:val="0"/>
          <w:marBottom w:val="0"/>
          <w:divBdr>
            <w:top w:val="single" w:sz="8" w:space="1" w:color="auto"/>
            <w:left w:val="none" w:sz="0" w:space="0" w:color="auto"/>
            <w:bottom w:val="none" w:sz="0" w:space="0" w:color="auto"/>
            <w:right w:val="none" w:sz="0" w:space="0" w:color="auto"/>
          </w:divBdr>
        </w:div>
        <w:div w:id="1026562890">
          <w:marLeft w:val="0"/>
          <w:marRight w:val="0"/>
          <w:marTop w:val="0"/>
          <w:marBottom w:val="0"/>
          <w:divBdr>
            <w:top w:val="single" w:sz="8" w:space="1" w:color="auto"/>
            <w:left w:val="none" w:sz="0" w:space="0" w:color="auto"/>
            <w:bottom w:val="none" w:sz="0" w:space="0" w:color="auto"/>
            <w:right w:val="none" w:sz="0" w:space="0" w:color="auto"/>
          </w:divBdr>
        </w:div>
        <w:div w:id="2054576187">
          <w:marLeft w:val="0"/>
          <w:marRight w:val="0"/>
          <w:marTop w:val="0"/>
          <w:marBottom w:val="0"/>
          <w:divBdr>
            <w:top w:val="single" w:sz="8" w:space="1" w:color="auto"/>
            <w:left w:val="none" w:sz="0" w:space="0" w:color="auto"/>
            <w:bottom w:val="none" w:sz="0" w:space="0" w:color="auto"/>
            <w:right w:val="none" w:sz="0" w:space="0" w:color="auto"/>
          </w:divBdr>
        </w:div>
        <w:div w:id="1866013581">
          <w:marLeft w:val="0"/>
          <w:marRight w:val="0"/>
          <w:marTop w:val="0"/>
          <w:marBottom w:val="0"/>
          <w:divBdr>
            <w:top w:val="single" w:sz="8" w:space="1" w:color="auto"/>
            <w:left w:val="none" w:sz="0" w:space="0" w:color="auto"/>
            <w:bottom w:val="none" w:sz="0" w:space="0" w:color="auto"/>
            <w:right w:val="none" w:sz="0" w:space="0" w:color="auto"/>
          </w:divBdr>
        </w:div>
        <w:div w:id="1960187425">
          <w:marLeft w:val="0"/>
          <w:marRight w:val="0"/>
          <w:marTop w:val="0"/>
          <w:marBottom w:val="0"/>
          <w:divBdr>
            <w:top w:val="single" w:sz="8" w:space="1" w:color="auto"/>
            <w:left w:val="none" w:sz="0" w:space="0" w:color="auto"/>
            <w:bottom w:val="none" w:sz="0" w:space="0" w:color="auto"/>
            <w:right w:val="none" w:sz="0" w:space="0" w:color="auto"/>
          </w:divBdr>
        </w:div>
        <w:div w:id="256325342">
          <w:marLeft w:val="0"/>
          <w:marRight w:val="4535"/>
          <w:marTop w:val="0"/>
          <w:marBottom w:val="0"/>
          <w:divBdr>
            <w:top w:val="single" w:sz="8" w:space="1" w:color="auto"/>
            <w:left w:val="none" w:sz="0" w:space="0" w:color="auto"/>
            <w:bottom w:val="none" w:sz="0" w:space="0" w:color="auto"/>
            <w:right w:val="none" w:sz="0" w:space="0" w:color="auto"/>
          </w:divBdr>
        </w:div>
        <w:div w:id="1904172176">
          <w:marLeft w:val="0"/>
          <w:marRight w:val="4535"/>
          <w:marTop w:val="0"/>
          <w:marBottom w:val="0"/>
          <w:divBdr>
            <w:top w:val="single" w:sz="8" w:space="1" w:color="auto"/>
            <w:left w:val="none" w:sz="0" w:space="0" w:color="auto"/>
            <w:bottom w:val="none" w:sz="0" w:space="0" w:color="auto"/>
            <w:right w:val="none" w:sz="0" w:space="0" w:color="auto"/>
          </w:divBdr>
        </w:div>
        <w:div w:id="700863384">
          <w:marLeft w:val="3600"/>
          <w:marRight w:val="0"/>
          <w:marTop w:val="0"/>
          <w:marBottom w:val="0"/>
          <w:divBdr>
            <w:top w:val="single" w:sz="8" w:space="1" w:color="auto"/>
            <w:left w:val="none" w:sz="0" w:space="0" w:color="auto"/>
            <w:bottom w:val="none" w:sz="0" w:space="0" w:color="auto"/>
            <w:right w:val="none" w:sz="0" w:space="0" w:color="auto"/>
          </w:divBdr>
        </w:div>
        <w:div w:id="241716750">
          <w:marLeft w:val="0"/>
          <w:marRight w:val="0"/>
          <w:marTop w:val="0"/>
          <w:marBottom w:val="0"/>
          <w:divBdr>
            <w:top w:val="single" w:sz="8" w:space="1" w:color="auto"/>
            <w:left w:val="none" w:sz="0" w:space="0" w:color="auto"/>
            <w:bottom w:val="none" w:sz="0" w:space="0" w:color="auto"/>
            <w:right w:val="none" w:sz="0" w:space="0" w:color="auto"/>
          </w:divBdr>
        </w:div>
        <w:div w:id="76172171">
          <w:marLeft w:val="0"/>
          <w:marRight w:val="0"/>
          <w:marTop w:val="0"/>
          <w:marBottom w:val="0"/>
          <w:divBdr>
            <w:top w:val="single" w:sz="8" w:space="1" w:color="auto"/>
            <w:left w:val="none" w:sz="0" w:space="0" w:color="auto"/>
            <w:bottom w:val="none" w:sz="0" w:space="0" w:color="auto"/>
            <w:right w:val="none" w:sz="0" w:space="0" w:color="auto"/>
          </w:divBdr>
        </w:div>
        <w:div w:id="985624606">
          <w:marLeft w:val="0"/>
          <w:marRight w:val="0"/>
          <w:marTop w:val="0"/>
          <w:marBottom w:val="0"/>
          <w:divBdr>
            <w:top w:val="single" w:sz="8" w:space="1" w:color="auto"/>
            <w:left w:val="none" w:sz="0" w:space="0" w:color="auto"/>
            <w:bottom w:val="none" w:sz="0" w:space="0" w:color="auto"/>
            <w:right w:val="none" w:sz="0" w:space="0" w:color="auto"/>
          </w:divBdr>
        </w:div>
        <w:div w:id="1545824608">
          <w:marLeft w:val="0"/>
          <w:marRight w:val="0"/>
          <w:marTop w:val="0"/>
          <w:marBottom w:val="0"/>
          <w:divBdr>
            <w:top w:val="none" w:sz="0" w:space="0" w:color="auto"/>
            <w:left w:val="none" w:sz="0" w:space="0" w:color="auto"/>
            <w:bottom w:val="none" w:sz="0" w:space="0" w:color="auto"/>
            <w:right w:val="none" w:sz="0" w:space="0" w:color="auto"/>
          </w:divBdr>
        </w:div>
        <w:div w:id="764112241">
          <w:marLeft w:val="0"/>
          <w:marRight w:val="0"/>
          <w:marTop w:val="0"/>
          <w:marBottom w:val="0"/>
          <w:divBdr>
            <w:top w:val="none" w:sz="0" w:space="0" w:color="auto"/>
            <w:left w:val="none" w:sz="0" w:space="0" w:color="auto"/>
            <w:bottom w:val="none" w:sz="0" w:space="0" w:color="auto"/>
            <w:right w:val="none" w:sz="0" w:space="0" w:color="auto"/>
          </w:divBdr>
        </w:div>
        <w:div w:id="796529742">
          <w:marLeft w:val="0"/>
          <w:marRight w:val="0"/>
          <w:marTop w:val="0"/>
          <w:marBottom w:val="0"/>
          <w:divBdr>
            <w:top w:val="none" w:sz="0" w:space="0" w:color="auto"/>
            <w:left w:val="none" w:sz="0" w:space="0" w:color="auto"/>
            <w:bottom w:val="none" w:sz="0" w:space="0" w:color="auto"/>
            <w:right w:val="none" w:sz="0" w:space="0" w:color="auto"/>
          </w:divBdr>
        </w:div>
      </w:divsChild>
    </w:div>
    <w:div w:id="62921750">
      <w:bodyDiv w:val="1"/>
      <w:marLeft w:val="0"/>
      <w:marRight w:val="0"/>
      <w:marTop w:val="0"/>
      <w:marBottom w:val="0"/>
      <w:divBdr>
        <w:top w:val="none" w:sz="0" w:space="0" w:color="auto"/>
        <w:left w:val="none" w:sz="0" w:space="0" w:color="auto"/>
        <w:bottom w:val="none" w:sz="0" w:space="0" w:color="auto"/>
        <w:right w:val="none" w:sz="0" w:space="0" w:color="auto"/>
      </w:divBdr>
    </w:div>
    <w:div w:id="64451391">
      <w:bodyDiv w:val="1"/>
      <w:marLeft w:val="0"/>
      <w:marRight w:val="0"/>
      <w:marTop w:val="0"/>
      <w:marBottom w:val="0"/>
      <w:divBdr>
        <w:top w:val="none" w:sz="0" w:space="0" w:color="auto"/>
        <w:left w:val="none" w:sz="0" w:space="0" w:color="auto"/>
        <w:bottom w:val="none" w:sz="0" w:space="0" w:color="auto"/>
        <w:right w:val="none" w:sz="0" w:space="0" w:color="auto"/>
      </w:divBdr>
    </w:div>
    <w:div w:id="66198213">
      <w:bodyDiv w:val="1"/>
      <w:marLeft w:val="0"/>
      <w:marRight w:val="0"/>
      <w:marTop w:val="0"/>
      <w:marBottom w:val="0"/>
      <w:divBdr>
        <w:top w:val="none" w:sz="0" w:space="0" w:color="auto"/>
        <w:left w:val="none" w:sz="0" w:space="0" w:color="auto"/>
        <w:bottom w:val="none" w:sz="0" w:space="0" w:color="auto"/>
        <w:right w:val="none" w:sz="0" w:space="0" w:color="auto"/>
      </w:divBdr>
    </w:div>
    <w:div w:id="66615036">
      <w:bodyDiv w:val="1"/>
      <w:marLeft w:val="0"/>
      <w:marRight w:val="0"/>
      <w:marTop w:val="0"/>
      <w:marBottom w:val="0"/>
      <w:divBdr>
        <w:top w:val="none" w:sz="0" w:space="0" w:color="auto"/>
        <w:left w:val="none" w:sz="0" w:space="0" w:color="auto"/>
        <w:bottom w:val="none" w:sz="0" w:space="0" w:color="auto"/>
        <w:right w:val="none" w:sz="0" w:space="0" w:color="auto"/>
      </w:divBdr>
    </w:div>
    <w:div w:id="85152404">
      <w:bodyDiv w:val="1"/>
      <w:marLeft w:val="0"/>
      <w:marRight w:val="0"/>
      <w:marTop w:val="0"/>
      <w:marBottom w:val="0"/>
      <w:divBdr>
        <w:top w:val="none" w:sz="0" w:space="0" w:color="auto"/>
        <w:left w:val="none" w:sz="0" w:space="0" w:color="auto"/>
        <w:bottom w:val="none" w:sz="0" w:space="0" w:color="auto"/>
        <w:right w:val="none" w:sz="0" w:space="0" w:color="auto"/>
      </w:divBdr>
    </w:div>
    <w:div w:id="85662025">
      <w:bodyDiv w:val="1"/>
      <w:marLeft w:val="0"/>
      <w:marRight w:val="0"/>
      <w:marTop w:val="0"/>
      <w:marBottom w:val="0"/>
      <w:divBdr>
        <w:top w:val="none" w:sz="0" w:space="0" w:color="auto"/>
        <w:left w:val="none" w:sz="0" w:space="0" w:color="auto"/>
        <w:bottom w:val="none" w:sz="0" w:space="0" w:color="auto"/>
        <w:right w:val="none" w:sz="0" w:space="0" w:color="auto"/>
      </w:divBdr>
      <w:divsChild>
        <w:div w:id="2059234216">
          <w:marLeft w:val="0"/>
          <w:marRight w:val="0"/>
          <w:marTop w:val="0"/>
          <w:marBottom w:val="0"/>
          <w:divBdr>
            <w:top w:val="none" w:sz="0" w:space="0" w:color="auto"/>
            <w:left w:val="none" w:sz="0" w:space="0" w:color="auto"/>
            <w:bottom w:val="none" w:sz="0" w:space="0" w:color="auto"/>
            <w:right w:val="none" w:sz="0" w:space="0" w:color="auto"/>
          </w:divBdr>
        </w:div>
        <w:div w:id="1923636384">
          <w:marLeft w:val="0"/>
          <w:marRight w:val="0"/>
          <w:marTop w:val="0"/>
          <w:marBottom w:val="0"/>
          <w:divBdr>
            <w:top w:val="none" w:sz="0" w:space="0" w:color="auto"/>
            <w:left w:val="none" w:sz="0" w:space="0" w:color="auto"/>
            <w:bottom w:val="none" w:sz="0" w:space="0" w:color="auto"/>
            <w:right w:val="none" w:sz="0" w:space="0" w:color="auto"/>
          </w:divBdr>
          <w:divsChild>
            <w:div w:id="96156855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5922831">
      <w:bodyDiv w:val="1"/>
      <w:marLeft w:val="0"/>
      <w:marRight w:val="0"/>
      <w:marTop w:val="0"/>
      <w:marBottom w:val="0"/>
      <w:divBdr>
        <w:top w:val="none" w:sz="0" w:space="0" w:color="auto"/>
        <w:left w:val="none" w:sz="0" w:space="0" w:color="auto"/>
        <w:bottom w:val="none" w:sz="0" w:space="0" w:color="auto"/>
        <w:right w:val="none" w:sz="0" w:space="0" w:color="auto"/>
      </w:divBdr>
    </w:div>
    <w:div w:id="86191388">
      <w:bodyDiv w:val="1"/>
      <w:marLeft w:val="0"/>
      <w:marRight w:val="0"/>
      <w:marTop w:val="0"/>
      <w:marBottom w:val="0"/>
      <w:divBdr>
        <w:top w:val="none" w:sz="0" w:space="0" w:color="auto"/>
        <w:left w:val="none" w:sz="0" w:space="0" w:color="auto"/>
        <w:bottom w:val="none" w:sz="0" w:space="0" w:color="auto"/>
        <w:right w:val="none" w:sz="0" w:space="0" w:color="auto"/>
      </w:divBdr>
    </w:div>
    <w:div w:id="87506869">
      <w:bodyDiv w:val="1"/>
      <w:marLeft w:val="0"/>
      <w:marRight w:val="0"/>
      <w:marTop w:val="0"/>
      <w:marBottom w:val="0"/>
      <w:divBdr>
        <w:top w:val="none" w:sz="0" w:space="0" w:color="auto"/>
        <w:left w:val="none" w:sz="0" w:space="0" w:color="auto"/>
        <w:bottom w:val="none" w:sz="0" w:space="0" w:color="auto"/>
        <w:right w:val="none" w:sz="0" w:space="0" w:color="auto"/>
      </w:divBdr>
    </w:div>
    <w:div w:id="90442967">
      <w:bodyDiv w:val="1"/>
      <w:marLeft w:val="0"/>
      <w:marRight w:val="0"/>
      <w:marTop w:val="0"/>
      <w:marBottom w:val="0"/>
      <w:divBdr>
        <w:top w:val="none" w:sz="0" w:space="0" w:color="auto"/>
        <w:left w:val="none" w:sz="0" w:space="0" w:color="auto"/>
        <w:bottom w:val="none" w:sz="0" w:space="0" w:color="auto"/>
        <w:right w:val="none" w:sz="0" w:space="0" w:color="auto"/>
      </w:divBdr>
      <w:divsChild>
        <w:div w:id="1851986051">
          <w:marLeft w:val="0"/>
          <w:marRight w:val="0"/>
          <w:marTop w:val="0"/>
          <w:marBottom w:val="0"/>
          <w:divBdr>
            <w:top w:val="none" w:sz="0" w:space="0" w:color="auto"/>
            <w:left w:val="none" w:sz="0" w:space="0" w:color="auto"/>
            <w:bottom w:val="none" w:sz="0" w:space="0" w:color="auto"/>
            <w:right w:val="none" w:sz="0" w:space="0" w:color="auto"/>
          </w:divBdr>
          <w:divsChild>
            <w:div w:id="1577473056">
              <w:marLeft w:val="0"/>
              <w:marRight w:val="0"/>
              <w:marTop w:val="0"/>
              <w:marBottom w:val="0"/>
              <w:divBdr>
                <w:top w:val="none" w:sz="0" w:space="0" w:color="auto"/>
                <w:left w:val="none" w:sz="0" w:space="0" w:color="auto"/>
                <w:bottom w:val="none" w:sz="0" w:space="0" w:color="auto"/>
                <w:right w:val="none" w:sz="0" w:space="0" w:color="auto"/>
              </w:divBdr>
            </w:div>
          </w:divsChild>
        </w:div>
        <w:div w:id="74016675">
          <w:marLeft w:val="0"/>
          <w:marRight w:val="0"/>
          <w:marTop w:val="0"/>
          <w:marBottom w:val="0"/>
          <w:divBdr>
            <w:top w:val="none" w:sz="0" w:space="0" w:color="auto"/>
            <w:left w:val="none" w:sz="0" w:space="0" w:color="auto"/>
            <w:bottom w:val="none" w:sz="0" w:space="0" w:color="auto"/>
            <w:right w:val="none" w:sz="0" w:space="0" w:color="auto"/>
          </w:divBdr>
          <w:divsChild>
            <w:div w:id="182885800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5097665">
      <w:bodyDiv w:val="1"/>
      <w:marLeft w:val="0"/>
      <w:marRight w:val="0"/>
      <w:marTop w:val="0"/>
      <w:marBottom w:val="0"/>
      <w:divBdr>
        <w:top w:val="none" w:sz="0" w:space="0" w:color="auto"/>
        <w:left w:val="none" w:sz="0" w:space="0" w:color="auto"/>
        <w:bottom w:val="none" w:sz="0" w:space="0" w:color="auto"/>
        <w:right w:val="none" w:sz="0" w:space="0" w:color="auto"/>
      </w:divBdr>
    </w:div>
    <w:div w:id="97650446">
      <w:bodyDiv w:val="1"/>
      <w:marLeft w:val="0"/>
      <w:marRight w:val="0"/>
      <w:marTop w:val="0"/>
      <w:marBottom w:val="0"/>
      <w:divBdr>
        <w:top w:val="none" w:sz="0" w:space="0" w:color="auto"/>
        <w:left w:val="none" w:sz="0" w:space="0" w:color="auto"/>
        <w:bottom w:val="none" w:sz="0" w:space="0" w:color="auto"/>
        <w:right w:val="none" w:sz="0" w:space="0" w:color="auto"/>
      </w:divBdr>
    </w:div>
    <w:div w:id="98188250">
      <w:bodyDiv w:val="1"/>
      <w:marLeft w:val="0"/>
      <w:marRight w:val="0"/>
      <w:marTop w:val="0"/>
      <w:marBottom w:val="0"/>
      <w:divBdr>
        <w:top w:val="none" w:sz="0" w:space="0" w:color="auto"/>
        <w:left w:val="none" w:sz="0" w:space="0" w:color="auto"/>
        <w:bottom w:val="none" w:sz="0" w:space="0" w:color="auto"/>
        <w:right w:val="none" w:sz="0" w:space="0" w:color="auto"/>
      </w:divBdr>
    </w:div>
    <w:div w:id="100734804">
      <w:bodyDiv w:val="1"/>
      <w:marLeft w:val="0"/>
      <w:marRight w:val="0"/>
      <w:marTop w:val="0"/>
      <w:marBottom w:val="0"/>
      <w:divBdr>
        <w:top w:val="none" w:sz="0" w:space="0" w:color="auto"/>
        <w:left w:val="none" w:sz="0" w:space="0" w:color="auto"/>
        <w:bottom w:val="none" w:sz="0" w:space="0" w:color="auto"/>
        <w:right w:val="none" w:sz="0" w:space="0" w:color="auto"/>
      </w:divBdr>
    </w:div>
    <w:div w:id="101927036">
      <w:bodyDiv w:val="1"/>
      <w:marLeft w:val="0"/>
      <w:marRight w:val="0"/>
      <w:marTop w:val="0"/>
      <w:marBottom w:val="0"/>
      <w:divBdr>
        <w:top w:val="none" w:sz="0" w:space="0" w:color="auto"/>
        <w:left w:val="none" w:sz="0" w:space="0" w:color="auto"/>
        <w:bottom w:val="none" w:sz="0" w:space="0" w:color="auto"/>
        <w:right w:val="none" w:sz="0" w:space="0" w:color="auto"/>
      </w:divBdr>
    </w:div>
    <w:div w:id="102848662">
      <w:bodyDiv w:val="1"/>
      <w:marLeft w:val="0"/>
      <w:marRight w:val="0"/>
      <w:marTop w:val="0"/>
      <w:marBottom w:val="0"/>
      <w:divBdr>
        <w:top w:val="none" w:sz="0" w:space="0" w:color="auto"/>
        <w:left w:val="none" w:sz="0" w:space="0" w:color="auto"/>
        <w:bottom w:val="none" w:sz="0" w:space="0" w:color="auto"/>
        <w:right w:val="none" w:sz="0" w:space="0" w:color="auto"/>
      </w:divBdr>
      <w:divsChild>
        <w:div w:id="698168451">
          <w:marLeft w:val="0"/>
          <w:marRight w:val="0"/>
          <w:marTop w:val="0"/>
          <w:marBottom w:val="0"/>
          <w:divBdr>
            <w:top w:val="none" w:sz="0" w:space="0" w:color="auto"/>
            <w:left w:val="none" w:sz="0" w:space="0" w:color="auto"/>
            <w:bottom w:val="none" w:sz="0" w:space="0" w:color="auto"/>
            <w:right w:val="none" w:sz="0" w:space="0" w:color="auto"/>
          </w:divBdr>
        </w:div>
        <w:div w:id="2101169661">
          <w:marLeft w:val="0"/>
          <w:marRight w:val="0"/>
          <w:marTop w:val="0"/>
          <w:marBottom w:val="0"/>
          <w:divBdr>
            <w:top w:val="none" w:sz="0" w:space="0" w:color="auto"/>
            <w:left w:val="none" w:sz="0" w:space="0" w:color="auto"/>
            <w:bottom w:val="none" w:sz="0" w:space="0" w:color="auto"/>
            <w:right w:val="none" w:sz="0" w:space="0" w:color="auto"/>
          </w:divBdr>
          <w:divsChild>
            <w:div w:id="36602827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02962420">
      <w:bodyDiv w:val="1"/>
      <w:marLeft w:val="0"/>
      <w:marRight w:val="0"/>
      <w:marTop w:val="0"/>
      <w:marBottom w:val="0"/>
      <w:divBdr>
        <w:top w:val="none" w:sz="0" w:space="0" w:color="auto"/>
        <w:left w:val="none" w:sz="0" w:space="0" w:color="auto"/>
        <w:bottom w:val="none" w:sz="0" w:space="0" w:color="auto"/>
        <w:right w:val="none" w:sz="0" w:space="0" w:color="auto"/>
      </w:divBdr>
    </w:div>
    <w:div w:id="106312304">
      <w:bodyDiv w:val="1"/>
      <w:marLeft w:val="0"/>
      <w:marRight w:val="0"/>
      <w:marTop w:val="0"/>
      <w:marBottom w:val="0"/>
      <w:divBdr>
        <w:top w:val="none" w:sz="0" w:space="0" w:color="auto"/>
        <w:left w:val="none" w:sz="0" w:space="0" w:color="auto"/>
        <w:bottom w:val="none" w:sz="0" w:space="0" w:color="auto"/>
        <w:right w:val="none" w:sz="0" w:space="0" w:color="auto"/>
      </w:divBdr>
    </w:div>
    <w:div w:id="114719673">
      <w:bodyDiv w:val="1"/>
      <w:marLeft w:val="0"/>
      <w:marRight w:val="0"/>
      <w:marTop w:val="0"/>
      <w:marBottom w:val="0"/>
      <w:divBdr>
        <w:top w:val="none" w:sz="0" w:space="0" w:color="auto"/>
        <w:left w:val="none" w:sz="0" w:space="0" w:color="auto"/>
        <w:bottom w:val="none" w:sz="0" w:space="0" w:color="auto"/>
        <w:right w:val="none" w:sz="0" w:space="0" w:color="auto"/>
      </w:divBdr>
    </w:div>
    <w:div w:id="115562806">
      <w:bodyDiv w:val="1"/>
      <w:marLeft w:val="0"/>
      <w:marRight w:val="0"/>
      <w:marTop w:val="0"/>
      <w:marBottom w:val="0"/>
      <w:divBdr>
        <w:top w:val="none" w:sz="0" w:space="0" w:color="auto"/>
        <w:left w:val="none" w:sz="0" w:space="0" w:color="auto"/>
        <w:bottom w:val="none" w:sz="0" w:space="0" w:color="auto"/>
        <w:right w:val="none" w:sz="0" w:space="0" w:color="auto"/>
      </w:divBdr>
      <w:divsChild>
        <w:div w:id="1786727844">
          <w:marLeft w:val="0"/>
          <w:marRight w:val="0"/>
          <w:marTop w:val="0"/>
          <w:marBottom w:val="0"/>
          <w:divBdr>
            <w:top w:val="none" w:sz="0" w:space="0" w:color="auto"/>
            <w:left w:val="none" w:sz="0" w:space="0" w:color="auto"/>
            <w:bottom w:val="none" w:sz="0" w:space="0" w:color="auto"/>
            <w:right w:val="none" w:sz="0" w:space="0" w:color="auto"/>
          </w:divBdr>
        </w:div>
        <w:div w:id="596866413">
          <w:marLeft w:val="0"/>
          <w:marRight w:val="0"/>
          <w:marTop w:val="0"/>
          <w:marBottom w:val="0"/>
          <w:divBdr>
            <w:top w:val="none" w:sz="0" w:space="0" w:color="auto"/>
            <w:left w:val="none" w:sz="0" w:space="0" w:color="auto"/>
            <w:bottom w:val="none" w:sz="0" w:space="0" w:color="auto"/>
            <w:right w:val="none" w:sz="0" w:space="0" w:color="auto"/>
          </w:divBdr>
          <w:divsChild>
            <w:div w:id="92283292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8568814">
      <w:bodyDiv w:val="1"/>
      <w:marLeft w:val="0"/>
      <w:marRight w:val="0"/>
      <w:marTop w:val="0"/>
      <w:marBottom w:val="0"/>
      <w:divBdr>
        <w:top w:val="none" w:sz="0" w:space="0" w:color="auto"/>
        <w:left w:val="none" w:sz="0" w:space="0" w:color="auto"/>
        <w:bottom w:val="none" w:sz="0" w:space="0" w:color="auto"/>
        <w:right w:val="none" w:sz="0" w:space="0" w:color="auto"/>
      </w:divBdr>
    </w:div>
    <w:div w:id="119567973">
      <w:bodyDiv w:val="1"/>
      <w:marLeft w:val="0"/>
      <w:marRight w:val="0"/>
      <w:marTop w:val="0"/>
      <w:marBottom w:val="0"/>
      <w:divBdr>
        <w:top w:val="none" w:sz="0" w:space="0" w:color="auto"/>
        <w:left w:val="none" w:sz="0" w:space="0" w:color="auto"/>
        <w:bottom w:val="none" w:sz="0" w:space="0" w:color="auto"/>
        <w:right w:val="none" w:sz="0" w:space="0" w:color="auto"/>
      </w:divBdr>
    </w:div>
    <w:div w:id="119803369">
      <w:bodyDiv w:val="1"/>
      <w:marLeft w:val="0"/>
      <w:marRight w:val="0"/>
      <w:marTop w:val="0"/>
      <w:marBottom w:val="0"/>
      <w:divBdr>
        <w:top w:val="none" w:sz="0" w:space="0" w:color="auto"/>
        <w:left w:val="none" w:sz="0" w:space="0" w:color="auto"/>
        <w:bottom w:val="none" w:sz="0" w:space="0" w:color="auto"/>
        <w:right w:val="none" w:sz="0" w:space="0" w:color="auto"/>
      </w:divBdr>
    </w:div>
    <w:div w:id="122308084">
      <w:bodyDiv w:val="1"/>
      <w:marLeft w:val="0"/>
      <w:marRight w:val="0"/>
      <w:marTop w:val="0"/>
      <w:marBottom w:val="0"/>
      <w:divBdr>
        <w:top w:val="none" w:sz="0" w:space="0" w:color="auto"/>
        <w:left w:val="none" w:sz="0" w:space="0" w:color="auto"/>
        <w:bottom w:val="none" w:sz="0" w:space="0" w:color="auto"/>
        <w:right w:val="none" w:sz="0" w:space="0" w:color="auto"/>
      </w:divBdr>
    </w:div>
    <w:div w:id="125247303">
      <w:bodyDiv w:val="1"/>
      <w:marLeft w:val="0"/>
      <w:marRight w:val="0"/>
      <w:marTop w:val="0"/>
      <w:marBottom w:val="0"/>
      <w:divBdr>
        <w:top w:val="none" w:sz="0" w:space="0" w:color="auto"/>
        <w:left w:val="none" w:sz="0" w:space="0" w:color="auto"/>
        <w:bottom w:val="none" w:sz="0" w:space="0" w:color="auto"/>
        <w:right w:val="none" w:sz="0" w:space="0" w:color="auto"/>
      </w:divBdr>
    </w:div>
    <w:div w:id="126750273">
      <w:bodyDiv w:val="1"/>
      <w:marLeft w:val="0"/>
      <w:marRight w:val="0"/>
      <w:marTop w:val="0"/>
      <w:marBottom w:val="0"/>
      <w:divBdr>
        <w:top w:val="none" w:sz="0" w:space="0" w:color="auto"/>
        <w:left w:val="none" w:sz="0" w:space="0" w:color="auto"/>
        <w:bottom w:val="none" w:sz="0" w:space="0" w:color="auto"/>
        <w:right w:val="none" w:sz="0" w:space="0" w:color="auto"/>
      </w:divBdr>
    </w:div>
    <w:div w:id="129329409">
      <w:bodyDiv w:val="1"/>
      <w:marLeft w:val="0"/>
      <w:marRight w:val="0"/>
      <w:marTop w:val="0"/>
      <w:marBottom w:val="0"/>
      <w:divBdr>
        <w:top w:val="none" w:sz="0" w:space="0" w:color="auto"/>
        <w:left w:val="none" w:sz="0" w:space="0" w:color="auto"/>
        <w:bottom w:val="none" w:sz="0" w:space="0" w:color="auto"/>
        <w:right w:val="none" w:sz="0" w:space="0" w:color="auto"/>
      </w:divBdr>
      <w:divsChild>
        <w:div w:id="1156066531">
          <w:marLeft w:val="0"/>
          <w:marRight w:val="0"/>
          <w:marTop w:val="0"/>
          <w:marBottom w:val="0"/>
          <w:divBdr>
            <w:top w:val="none" w:sz="0" w:space="0" w:color="auto"/>
            <w:left w:val="none" w:sz="0" w:space="0" w:color="auto"/>
            <w:bottom w:val="none" w:sz="0" w:space="0" w:color="auto"/>
            <w:right w:val="none" w:sz="0" w:space="0" w:color="auto"/>
          </w:divBdr>
        </w:div>
      </w:divsChild>
    </w:div>
    <w:div w:id="144056327">
      <w:bodyDiv w:val="1"/>
      <w:marLeft w:val="0"/>
      <w:marRight w:val="0"/>
      <w:marTop w:val="0"/>
      <w:marBottom w:val="0"/>
      <w:divBdr>
        <w:top w:val="none" w:sz="0" w:space="0" w:color="auto"/>
        <w:left w:val="none" w:sz="0" w:space="0" w:color="auto"/>
        <w:bottom w:val="none" w:sz="0" w:space="0" w:color="auto"/>
        <w:right w:val="none" w:sz="0" w:space="0" w:color="auto"/>
      </w:divBdr>
    </w:div>
    <w:div w:id="148134920">
      <w:bodyDiv w:val="1"/>
      <w:marLeft w:val="0"/>
      <w:marRight w:val="0"/>
      <w:marTop w:val="0"/>
      <w:marBottom w:val="0"/>
      <w:divBdr>
        <w:top w:val="none" w:sz="0" w:space="0" w:color="auto"/>
        <w:left w:val="none" w:sz="0" w:space="0" w:color="auto"/>
        <w:bottom w:val="none" w:sz="0" w:space="0" w:color="auto"/>
        <w:right w:val="none" w:sz="0" w:space="0" w:color="auto"/>
      </w:divBdr>
    </w:div>
    <w:div w:id="148595974">
      <w:bodyDiv w:val="1"/>
      <w:marLeft w:val="0"/>
      <w:marRight w:val="0"/>
      <w:marTop w:val="0"/>
      <w:marBottom w:val="0"/>
      <w:divBdr>
        <w:top w:val="none" w:sz="0" w:space="0" w:color="auto"/>
        <w:left w:val="none" w:sz="0" w:space="0" w:color="auto"/>
        <w:bottom w:val="none" w:sz="0" w:space="0" w:color="auto"/>
        <w:right w:val="none" w:sz="0" w:space="0" w:color="auto"/>
      </w:divBdr>
      <w:divsChild>
        <w:div w:id="1691907646">
          <w:marLeft w:val="0"/>
          <w:marRight w:val="0"/>
          <w:marTop w:val="0"/>
          <w:marBottom w:val="0"/>
          <w:divBdr>
            <w:top w:val="none" w:sz="0" w:space="0" w:color="auto"/>
            <w:left w:val="none" w:sz="0" w:space="0" w:color="auto"/>
            <w:bottom w:val="none" w:sz="0" w:space="0" w:color="auto"/>
            <w:right w:val="none" w:sz="0" w:space="0" w:color="auto"/>
          </w:divBdr>
        </w:div>
        <w:div w:id="1368598985">
          <w:marLeft w:val="0"/>
          <w:marRight w:val="0"/>
          <w:marTop w:val="0"/>
          <w:marBottom w:val="0"/>
          <w:divBdr>
            <w:top w:val="none" w:sz="0" w:space="0" w:color="auto"/>
            <w:left w:val="none" w:sz="0" w:space="0" w:color="auto"/>
            <w:bottom w:val="none" w:sz="0" w:space="0" w:color="auto"/>
            <w:right w:val="none" w:sz="0" w:space="0" w:color="auto"/>
          </w:divBdr>
          <w:divsChild>
            <w:div w:id="147687600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5268177">
      <w:bodyDiv w:val="1"/>
      <w:marLeft w:val="0"/>
      <w:marRight w:val="0"/>
      <w:marTop w:val="0"/>
      <w:marBottom w:val="0"/>
      <w:divBdr>
        <w:top w:val="none" w:sz="0" w:space="0" w:color="auto"/>
        <w:left w:val="none" w:sz="0" w:space="0" w:color="auto"/>
        <w:bottom w:val="none" w:sz="0" w:space="0" w:color="auto"/>
        <w:right w:val="none" w:sz="0" w:space="0" w:color="auto"/>
      </w:divBdr>
    </w:div>
    <w:div w:id="158733322">
      <w:bodyDiv w:val="1"/>
      <w:marLeft w:val="0"/>
      <w:marRight w:val="0"/>
      <w:marTop w:val="0"/>
      <w:marBottom w:val="0"/>
      <w:divBdr>
        <w:top w:val="none" w:sz="0" w:space="0" w:color="auto"/>
        <w:left w:val="none" w:sz="0" w:space="0" w:color="auto"/>
        <w:bottom w:val="none" w:sz="0" w:space="0" w:color="auto"/>
        <w:right w:val="none" w:sz="0" w:space="0" w:color="auto"/>
      </w:divBdr>
    </w:div>
    <w:div w:id="160434459">
      <w:bodyDiv w:val="1"/>
      <w:marLeft w:val="0"/>
      <w:marRight w:val="0"/>
      <w:marTop w:val="0"/>
      <w:marBottom w:val="0"/>
      <w:divBdr>
        <w:top w:val="none" w:sz="0" w:space="0" w:color="auto"/>
        <w:left w:val="none" w:sz="0" w:space="0" w:color="auto"/>
        <w:bottom w:val="none" w:sz="0" w:space="0" w:color="auto"/>
        <w:right w:val="none" w:sz="0" w:space="0" w:color="auto"/>
      </w:divBdr>
    </w:div>
    <w:div w:id="160439692">
      <w:bodyDiv w:val="1"/>
      <w:marLeft w:val="0"/>
      <w:marRight w:val="0"/>
      <w:marTop w:val="0"/>
      <w:marBottom w:val="0"/>
      <w:divBdr>
        <w:top w:val="none" w:sz="0" w:space="0" w:color="auto"/>
        <w:left w:val="none" w:sz="0" w:space="0" w:color="auto"/>
        <w:bottom w:val="none" w:sz="0" w:space="0" w:color="auto"/>
        <w:right w:val="none" w:sz="0" w:space="0" w:color="auto"/>
      </w:divBdr>
    </w:div>
    <w:div w:id="165366603">
      <w:bodyDiv w:val="1"/>
      <w:marLeft w:val="0"/>
      <w:marRight w:val="0"/>
      <w:marTop w:val="0"/>
      <w:marBottom w:val="0"/>
      <w:divBdr>
        <w:top w:val="none" w:sz="0" w:space="0" w:color="auto"/>
        <w:left w:val="none" w:sz="0" w:space="0" w:color="auto"/>
        <w:bottom w:val="none" w:sz="0" w:space="0" w:color="auto"/>
        <w:right w:val="none" w:sz="0" w:space="0" w:color="auto"/>
      </w:divBdr>
    </w:div>
    <w:div w:id="165629663">
      <w:bodyDiv w:val="1"/>
      <w:marLeft w:val="0"/>
      <w:marRight w:val="0"/>
      <w:marTop w:val="0"/>
      <w:marBottom w:val="0"/>
      <w:divBdr>
        <w:top w:val="none" w:sz="0" w:space="0" w:color="auto"/>
        <w:left w:val="none" w:sz="0" w:space="0" w:color="auto"/>
        <w:bottom w:val="none" w:sz="0" w:space="0" w:color="auto"/>
        <w:right w:val="none" w:sz="0" w:space="0" w:color="auto"/>
      </w:divBdr>
    </w:div>
    <w:div w:id="169637637">
      <w:bodyDiv w:val="1"/>
      <w:marLeft w:val="0"/>
      <w:marRight w:val="0"/>
      <w:marTop w:val="0"/>
      <w:marBottom w:val="0"/>
      <w:divBdr>
        <w:top w:val="none" w:sz="0" w:space="0" w:color="auto"/>
        <w:left w:val="none" w:sz="0" w:space="0" w:color="auto"/>
        <w:bottom w:val="none" w:sz="0" w:space="0" w:color="auto"/>
        <w:right w:val="none" w:sz="0" w:space="0" w:color="auto"/>
      </w:divBdr>
    </w:div>
    <w:div w:id="172231126">
      <w:bodyDiv w:val="1"/>
      <w:marLeft w:val="0"/>
      <w:marRight w:val="0"/>
      <w:marTop w:val="0"/>
      <w:marBottom w:val="0"/>
      <w:divBdr>
        <w:top w:val="none" w:sz="0" w:space="0" w:color="auto"/>
        <w:left w:val="none" w:sz="0" w:space="0" w:color="auto"/>
        <w:bottom w:val="none" w:sz="0" w:space="0" w:color="auto"/>
        <w:right w:val="none" w:sz="0" w:space="0" w:color="auto"/>
      </w:divBdr>
    </w:div>
    <w:div w:id="175390910">
      <w:bodyDiv w:val="1"/>
      <w:marLeft w:val="0"/>
      <w:marRight w:val="0"/>
      <w:marTop w:val="0"/>
      <w:marBottom w:val="0"/>
      <w:divBdr>
        <w:top w:val="none" w:sz="0" w:space="0" w:color="auto"/>
        <w:left w:val="none" w:sz="0" w:space="0" w:color="auto"/>
        <w:bottom w:val="none" w:sz="0" w:space="0" w:color="auto"/>
        <w:right w:val="none" w:sz="0" w:space="0" w:color="auto"/>
      </w:divBdr>
    </w:div>
    <w:div w:id="179440119">
      <w:bodyDiv w:val="1"/>
      <w:marLeft w:val="0"/>
      <w:marRight w:val="0"/>
      <w:marTop w:val="0"/>
      <w:marBottom w:val="0"/>
      <w:divBdr>
        <w:top w:val="none" w:sz="0" w:space="0" w:color="auto"/>
        <w:left w:val="none" w:sz="0" w:space="0" w:color="auto"/>
        <w:bottom w:val="none" w:sz="0" w:space="0" w:color="auto"/>
        <w:right w:val="none" w:sz="0" w:space="0" w:color="auto"/>
      </w:divBdr>
    </w:div>
    <w:div w:id="183983748">
      <w:bodyDiv w:val="1"/>
      <w:marLeft w:val="0"/>
      <w:marRight w:val="0"/>
      <w:marTop w:val="0"/>
      <w:marBottom w:val="0"/>
      <w:divBdr>
        <w:top w:val="none" w:sz="0" w:space="0" w:color="auto"/>
        <w:left w:val="none" w:sz="0" w:space="0" w:color="auto"/>
        <w:bottom w:val="none" w:sz="0" w:space="0" w:color="auto"/>
        <w:right w:val="none" w:sz="0" w:space="0" w:color="auto"/>
      </w:divBdr>
      <w:divsChild>
        <w:div w:id="189146196">
          <w:marLeft w:val="0"/>
          <w:marRight w:val="0"/>
          <w:marTop w:val="0"/>
          <w:marBottom w:val="0"/>
          <w:divBdr>
            <w:top w:val="none" w:sz="0" w:space="0" w:color="auto"/>
            <w:left w:val="none" w:sz="0" w:space="0" w:color="auto"/>
            <w:bottom w:val="none" w:sz="0" w:space="0" w:color="auto"/>
            <w:right w:val="none" w:sz="0" w:space="0" w:color="auto"/>
          </w:divBdr>
        </w:div>
        <w:div w:id="1857959269">
          <w:marLeft w:val="0"/>
          <w:marRight w:val="0"/>
          <w:marTop w:val="0"/>
          <w:marBottom w:val="0"/>
          <w:divBdr>
            <w:top w:val="none" w:sz="0" w:space="0" w:color="auto"/>
            <w:left w:val="none" w:sz="0" w:space="0" w:color="auto"/>
            <w:bottom w:val="none" w:sz="0" w:space="0" w:color="auto"/>
            <w:right w:val="none" w:sz="0" w:space="0" w:color="auto"/>
          </w:divBdr>
          <w:divsChild>
            <w:div w:id="117310965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83983803">
      <w:bodyDiv w:val="1"/>
      <w:marLeft w:val="0"/>
      <w:marRight w:val="0"/>
      <w:marTop w:val="0"/>
      <w:marBottom w:val="0"/>
      <w:divBdr>
        <w:top w:val="none" w:sz="0" w:space="0" w:color="auto"/>
        <w:left w:val="none" w:sz="0" w:space="0" w:color="auto"/>
        <w:bottom w:val="none" w:sz="0" w:space="0" w:color="auto"/>
        <w:right w:val="none" w:sz="0" w:space="0" w:color="auto"/>
      </w:divBdr>
    </w:div>
    <w:div w:id="185949916">
      <w:bodyDiv w:val="1"/>
      <w:marLeft w:val="0"/>
      <w:marRight w:val="0"/>
      <w:marTop w:val="0"/>
      <w:marBottom w:val="0"/>
      <w:divBdr>
        <w:top w:val="none" w:sz="0" w:space="0" w:color="auto"/>
        <w:left w:val="none" w:sz="0" w:space="0" w:color="auto"/>
        <w:bottom w:val="none" w:sz="0" w:space="0" w:color="auto"/>
        <w:right w:val="none" w:sz="0" w:space="0" w:color="auto"/>
      </w:divBdr>
    </w:div>
    <w:div w:id="212041632">
      <w:bodyDiv w:val="1"/>
      <w:marLeft w:val="0"/>
      <w:marRight w:val="0"/>
      <w:marTop w:val="0"/>
      <w:marBottom w:val="0"/>
      <w:divBdr>
        <w:top w:val="none" w:sz="0" w:space="0" w:color="auto"/>
        <w:left w:val="none" w:sz="0" w:space="0" w:color="auto"/>
        <w:bottom w:val="none" w:sz="0" w:space="0" w:color="auto"/>
        <w:right w:val="none" w:sz="0" w:space="0" w:color="auto"/>
      </w:divBdr>
    </w:div>
    <w:div w:id="213586456">
      <w:bodyDiv w:val="1"/>
      <w:marLeft w:val="0"/>
      <w:marRight w:val="0"/>
      <w:marTop w:val="0"/>
      <w:marBottom w:val="0"/>
      <w:divBdr>
        <w:top w:val="none" w:sz="0" w:space="0" w:color="auto"/>
        <w:left w:val="none" w:sz="0" w:space="0" w:color="auto"/>
        <w:bottom w:val="none" w:sz="0" w:space="0" w:color="auto"/>
        <w:right w:val="none" w:sz="0" w:space="0" w:color="auto"/>
      </w:divBdr>
    </w:div>
    <w:div w:id="215703546">
      <w:bodyDiv w:val="1"/>
      <w:marLeft w:val="0"/>
      <w:marRight w:val="0"/>
      <w:marTop w:val="0"/>
      <w:marBottom w:val="0"/>
      <w:divBdr>
        <w:top w:val="none" w:sz="0" w:space="0" w:color="auto"/>
        <w:left w:val="none" w:sz="0" w:space="0" w:color="auto"/>
        <w:bottom w:val="none" w:sz="0" w:space="0" w:color="auto"/>
        <w:right w:val="none" w:sz="0" w:space="0" w:color="auto"/>
      </w:divBdr>
    </w:div>
    <w:div w:id="221599776">
      <w:bodyDiv w:val="1"/>
      <w:marLeft w:val="0"/>
      <w:marRight w:val="0"/>
      <w:marTop w:val="0"/>
      <w:marBottom w:val="0"/>
      <w:divBdr>
        <w:top w:val="none" w:sz="0" w:space="0" w:color="auto"/>
        <w:left w:val="none" w:sz="0" w:space="0" w:color="auto"/>
        <w:bottom w:val="none" w:sz="0" w:space="0" w:color="auto"/>
        <w:right w:val="none" w:sz="0" w:space="0" w:color="auto"/>
      </w:divBdr>
    </w:div>
    <w:div w:id="222907608">
      <w:bodyDiv w:val="1"/>
      <w:marLeft w:val="0"/>
      <w:marRight w:val="0"/>
      <w:marTop w:val="0"/>
      <w:marBottom w:val="0"/>
      <w:divBdr>
        <w:top w:val="none" w:sz="0" w:space="0" w:color="auto"/>
        <w:left w:val="none" w:sz="0" w:space="0" w:color="auto"/>
        <w:bottom w:val="none" w:sz="0" w:space="0" w:color="auto"/>
        <w:right w:val="none" w:sz="0" w:space="0" w:color="auto"/>
      </w:divBdr>
      <w:divsChild>
        <w:div w:id="114639752">
          <w:marLeft w:val="0"/>
          <w:marRight w:val="0"/>
          <w:marTop w:val="0"/>
          <w:marBottom w:val="0"/>
          <w:divBdr>
            <w:top w:val="none" w:sz="0" w:space="0" w:color="auto"/>
            <w:left w:val="none" w:sz="0" w:space="0" w:color="auto"/>
            <w:bottom w:val="none" w:sz="0" w:space="0" w:color="auto"/>
            <w:right w:val="none" w:sz="0" w:space="0" w:color="auto"/>
          </w:divBdr>
        </w:div>
        <w:div w:id="231550572">
          <w:marLeft w:val="0"/>
          <w:marRight w:val="0"/>
          <w:marTop w:val="0"/>
          <w:marBottom w:val="0"/>
          <w:divBdr>
            <w:top w:val="none" w:sz="0" w:space="0" w:color="auto"/>
            <w:left w:val="none" w:sz="0" w:space="0" w:color="auto"/>
            <w:bottom w:val="none" w:sz="0" w:space="0" w:color="auto"/>
            <w:right w:val="none" w:sz="0" w:space="0" w:color="auto"/>
          </w:divBdr>
          <w:divsChild>
            <w:div w:id="146539416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24339483">
      <w:bodyDiv w:val="1"/>
      <w:marLeft w:val="0"/>
      <w:marRight w:val="0"/>
      <w:marTop w:val="0"/>
      <w:marBottom w:val="0"/>
      <w:divBdr>
        <w:top w:val="none" w:sz="0" w:space="0" w:color="auto"/>
        <w:left w:val="none" w:sz="0" w:space="0" w:color="auto"/>
        <w:bottom w:val="none" w:sz="0" w:space="0" w:color="auto"/>
        <w:right w:val="none" w:sz="0" w:space="0" w:color="auto"/>
      </w:divBdr>
    </w:div>
    <w:div w:id="225722581">
      <w:bodyDiv w:val="1"/>
      <w:marLeft w:val="0"/>
      <w:marRight w:val="0"/>
      <w:marTop w:val="0"/>
      <w:marBottom w:val="0"/>
      <w:divBdr>
        <w:top w:val="none" w:sz="0" w:space="0" w:color="auto"/>
        <w:left w:val="none" w:sz="0" w:space="0" w:color="auto"/>
        <w:bottom w:val="none" w:sz="0" w:space="0" w:color="auto"/>
        <w:right w:val="none" w:sz="0" w:space="0" w:color="auto"/>
      </w:divBdr>
    </w:div>
    <w:div w:id="225915018">
      <w:bodyDiv w:val="1"/>
      <w:marLeft w:val="0"/>
      <w:marRight w:val="0"/>
      <w:marTop w:val="0"/>
      <w:marBottom w:val="0"/>
      <w:divBdr>
        <w:top w:val="none" w:sz="0" w:space="0" w:color="auto"/>
        <w:left w:val="none" w:sz="0" w:space="0" w:color="auto"/>
        <w:bottom w:val="none" w:sz="0" w:space="0" w:color="auto"/>
        <w:right w:val="none" w:sz="0" w:space="0" w:color="auto"/>
      </w:divBdr>
    </w:div>
    <w:div w:id="226115668">
      <w:bodyDiv w:val="1"/>
      <w:marLeft w:val="0"/>
      <w:marRight w:val="0"/>
      <w:marTop w:val="0"/>
      <w:marBottom w:val="0"/>
      <w:divBdr>
        <w:top w:val="none" w:sz="0" w:space="0" w:color="auto"/>
        <w:left w:val="none" w:sz="0" w:space="0" w:color="auto"/>
        <w:bottom w:val="none" w:sz="0" w:space="0" w:color="auto"/>
        <w:right w:val="none" w:sz="0" w:space="0" w:color="auto"/>
      </w:divBdr>
    </w:div>
    <w:div w:id="226191607">
      <w:bodyDiv w:val="1"/>
      <w:marLeft w:val="0"/>
      <w:marRight w:val="0"/>
      <w:marTop w:val="0"/>
      <w:marBottom w:val="0"/>
      <w:divBdr>
        <w:top w:val="none" w:sz="0" w:space="0" w:color="auto"/>
        <w:left w:val="none" w:sz="0" w:space="0" w:color="auto"/>
        <w:bottom w:val="none" w:sz="0" w:space="0" w:color="auto"/>
        <w:right w:val="none" w:sz="0" w:space="0" w:color="auto"/>
      </w:divBdr>
    </w:div>
    <w:div w:id="226768412">
      <w:bodyDiv w:val="1"/>
      <w:marLeft w:val="0"/>
      <w:marRight w:val="0"/>
      <w:marTop w:val="0"/>
      <w:marBottom w:val="0"/>
      <w:divBdr>
        <w:top w:val="none" w:sz="0" w:space="0" w:color="auto"/>
        <w:left w:val="none" w:sz="0" w:space="0" w:color="auto"/>
        <w:bottom w:val="none" w:sz="0" w:space="0" w:color="auto"/>
        <w:right w:val="none" w:sz="0" w:space="0" w:color="auto"/>
      </w:divBdr>
      <w:divsChild>
        <w:div w:id="1794860693">
          <w:marLeft w:val="0"/>
          <w:marRight w:val="0"/>
          <w:marTop w:val="0"/>
          <w:marBottom w:val="0"/>
          <w:divBdr>
            <w:top w:val="none" w:sz="0" w:space="0" w:color="auto"/>
            <w:left w:val="none" w:sz="0" w:space="0" w:color="auto"/>
            <w:bottom w:val="none" w:sz="0" w:space="0" w:color="auto"/>
            <w:right w:val="none" w:sz="0" w:space="0" w:color="auto"/>
          </w:divBdr>
        </w:div>
        <w:div w:id="2017071682">
          <w:marLeft w:val="0"/>
          <w:marRight w:val="0"/>
          <w:marTop w:val="0"/>
          <w:marBottom w:val="0"/>
          <w:divBdr>
            <w:top w:val="none" w:sz="0" w:space="0" w:color="auto"/>
            <w:left w:val="none" w:sz="0" w:space="0" w:color="auto"/>
            <w:bottom w:val="none" w:sz="0" w:space="0" w:color="auto"/>
            <w:right w:val="none" w:sz="0" w:space="0" w:color="auto"/>
          </w:divBdr>
          <w:divsChild>
            <w:div w:id="4137042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28351073">
      <w:bodyDiv w:val="1"/>
      <w:marLeft w:val="0"/>
      <w:marRight w:val="0"/>
      <w:marTop w:val="0"/>
      <w:marBottom w:val="0"/>
      <w:divBdr>
        <w:top w:val="none" w:sz="0" w:space="0" w:color="auto"/>
        <w:left w:val="none" w:sz="0" w:space="0" w:color="auto"/>
        <w:bottom w:val="none" w:sz="0" w:space="0" w:color="auto"/>
        <w:right w:val="none" w:sz="0" w:space="0" w:color="auto"/>
      </w:divBdr>
    </w:div>
    <w:div w:id="240408245">
      <w:bodyDiv w:val="1"/>
      <w:marLeft w:val="0"/>
      <w:marRight w:val="0"/>
      <w:marTop w:val="0"/>
      <w:marBottom w:val="0"/>
      <w:divBdr>
        <w:top w:val="none" w:sz="0" w:space="0" w:color="auto"/>
        <w:left w:val="none" w:sz="0" w:space="0" w:color="auto"/>
        <w:bottom w:val="none" w:sz="0" w:space="0" w:color="auto"/>
        <w:right w:val="none" w:sz="0" w:space="0" w:color="auto"/>
      </w:divBdr>
    </w:div>
    <w:div w:id="240724719">
      <w:bodyDiv w:val="1"/>
      <w:marLeft w:val="0"/>
      <w:marRight w:val="0"/>
      <w:marTop w:val="0"/>
      <w:marBottom w:val="0"/>
      <w:divBdr>
        <w:top w:val="none" w:sz="0" w:space="0" w:color="auto"/>
        <w:left w:val="none" w:sz="0" w:space="0" w:color="auto"/>
        <w:bottom w:val="none" w:sz="0" w:space="0" w:color="auto"/>
        <w:right w:val="none" w:sz="0" w:space="0" w:color="auto"/>
      </w:divBdr>
      <w:divsChild>
        <w:div w:id="1417554515">
          <w:marLeft w:val="0"/>
          <w:marRight w:val="0"/>
          <w:marTop w:val="0"/>
          <w:marBottom w:val="0"/>
          <w:divBdr>
            <w:top w:val="none" w:sz="0" w:space="0" w:color="auto"/>
            <w:left w:val="none" w:sz="0" w:space="0" w:color="auto"/>
            <w:bottom w:val="none" w:sz="0" w:space="0" w:color="auto"/>
            <w:right w:val="none" w:sz="0" w:space="0" w:color="auto"/>
          </w:divBdr>
        </w:div>
        <w:div w:id="1024358178">
          <w:marLeft w:val="0"/>
          <w:marRight w:val="0"/>
          <w:marTop w:val="0"/>
          <w:marBottom w:val="0"/>
          <w:divBdr>
            <w:top w:val="none" w:sz="0" w:space="0" w:color="auto"/>
            <w:left w:val="none" w:sz="0" w:space="0" w:color="auto"/>
            <w:bottom w:val="none" w:sz="0" w:space="0" w:color="auto"/>
            <w:right w:val="none" w:sz="0" w:space="0" w:color="auto"/>
          </w:divBdr>
        </w:div>
      </w:divsChild>
    </w:div>
    <w:div w:id="246966912">
      <w:bodyDiv w:val="1"/>
      <w:marLeft w:val="0"/>
      <w:marRight w:val="0"/>
      <w:marTop w:val="0"/>
      <w:marBottom w:val="0"/>
      <w:divBdr>
        <w:top w:val="none" w:sz="0" w:space="0" w:color="auto"/>
        <w:left w:val="none" w:sz="0" w:space="0" w:color="auto"/>
        <w:bottom w:val="none" w:sz="0" w:space="0" w:color="auto"/>
        <w:right w:val="none" w:sz="0" w:space="0" w:color="auto"/>
      </w:divBdr>
    </w:div>
    <w:div w:id="249044827">
      <w:bodyDiv w:val="1"/>
      <w:marLeft w:val="0"/>
      <w:marRight w:val="0"/>
      <w:marTop w:val="0"/>
      <w:marBottom w:val="0"/>
      <w:divBdr>
        <w:top w:val="none" w:sz="0" w:space="0" w:color="auto"/>
        <w:left w:val="none" w:sz="0" w:space="0" w:color="auto"/>
        <w:bottom w:val="none" w:sz="0" w:space="0" w:color="auto"/>
        <w:right w:val="none" w:sz="0" w:space="0" w:color="auto"/>
      </w:divBdr>
    </w:div>
    <w:div w:id="262569974">
      <w:bodyDiv w:val="1"/>
      <w:marLeft w:val="0"/>
      <w:marRight w:val="0"/>
      <w:marTop w:val="0"/>
      <w:marBottom w:val="0"/>
      <w:divBdr>
        <w:top w:val="none" w:sz="0" w:space="0" w:color="auto"/>
        <w:left w:val="none" w:sz="0" w:space="0" w:color="auto"/>
        <w:bottom w:val="none" w:sz="0" w:space="0" w:color="auto"/>
        <w:right w:val="none" w:sz="0" w:space="0" w:color="auto"/>
      </w:divBdr>
    </w:div>
    <w:div w:id="263391986">
      <w:bodyDiv w:val="1"/>
      <w:marLeft w:val="0"/>
      <w:marRight w:val="0"/>
      <w:marTop w:val="0"/>
      <w:marBottom w:val="0"/>
      <w:divBdr>
        <w:top w:val="none" w:sz="0" w:space="0" w:color="auto"/>
        <w:left w:val="none" w:sz="0" w:space="0" w:color="auto"/>
        <w:bottom w:val="none" w:sz="0" w:space="0" w:color="auto"/>
        <w:right w:val="none" w:sz="0" w:space="0" w:color="auto"/>
      </w:divBdr>
    </w:div>
    <w:div w:id="270286303">
      <w:bodyDiv w:val="1"/>
      <w:marLeft w:val="0"/>
      <w:marRight w:val="0"/>
      <w:marTop w:val="0"/>
      <w:marBottom w:val="0"/>
      <w:divBdr>
        <w:top w:val="none" w:sz="0" w:space="0" w:color="auto"/>
        <w:left w:val="none" w:sz="0" w:space="0" w:color="auto"/>
        <w:bottom w:val="none" w:sz="0" w:space="0" w:color="auto"/>
        <w:right w:val="none" w:sz="0" w:space="0" w:color="auto"/>
      </w:divBdr>
      <w:divsChild>
        <w:div w:id="1656060171">
          <w:marLeft w:val="150"/>
          <w:marRight w:val="0"/>
          <w:marTop w:val="0"/>
          <w:marBottom w:val="0"/>
          <w:divBdr>
            <w:top w:val="none" w:sz="0" w:space="0" w:color="auto"/>
            <w:left w:val="none" w:sz="0" w:space="0" w:color="auto"/>
            <w:bottom w:val="none" w:sz="0" w:space="0" w:color="auto"/>
            <w:right w:val="none" w:sz="0" w:space="0" w:color="auto"/>
          </w:divBdr>
        </w:div>
        <w:div w:id="1436638001">
          <w:marLeft w:val="0"/>
          <w:marRight w:val="0"/>
          <w:marTop w:val="0"/>
          <w:marBottom w:val="0"/>
          <w:divBdr>
            <w:top w:val="none" w:sz="0" w:space="0" w:color="auto"/>
            <w:left w:val="none" w:sz="0" w:space="0" w:color="auto"/>
            <w:bottom w:val="none" w:sz="0" w:space="0" w:color="auto"/>
            <w:right w:val="none" w:sz="0" w:space="0" w:color="auto"/>
          </w:divBdr>
        </w:div>
        <w:div w:id="727194670">
          <w:marLeft w:val="0"/>
          <w:marRight w:val="0"/>
          <w:marTop w:val="0"/>
          <w:marBottom w:val="0"/>
          <w:divBdr>
            <w:top w:val="none" w:sz="0" w:space="0" w:color="auto"/>
            <w:left w:val="none" w:sz="0" w:space="0" w:color="auto"/>
            <w:bottom w:val="none" w:sz="0" w:space="0" w:color="auto"/>
            <w:right w:val="none" w:sz="0" w:space="0" w:color="auto"/>
          </w:divBdr>
          <w:divsChild>
            <w:div w:id="19034479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73363373">
      <w:bodyDiv w:val="1"/>
      <w:marLeft w:val="0"/>
      <w:marRight w:val="0"/>
      <w:marTop w:val="0"/>
      <w:marBottom w:val="0"/>
      <w:divBdr>
        <w:top w:val="none" w:sz="0" w:space="0" w:color="auto"/>
        <w:left w:val="none" w:sz="0" w:space="0" w:color="auto"/>
        <w:bottom w:val="none" w:sz="0" w:space="0" w:color="auto"/>
        <w:right w:val="none" w:sz="0" w:space="0" w:color="auto"/>
      </w:divBdr>
    </w:div>
    <w:div w:id="275913893">
      <w:bodyDiv w:val="1"/>
      <w:marLeft w:val="0"/>
      <w:marRight w:val="0"/>
      <w:marTop w:val="0"/>
      <w:marBottom w:val="0"/>
      <w:divBdr>
        <w:top w:val="none" w:sz="0" w:space="0" w:color="auto"/>
        <w:left w:val="none" w:sz="0" w:space="0" w:color="auto"/>
        <w:bottom w:val="none" w:sz="0" w:space="0" w:color="auto"/>
        <w:right w:val="none" w:sz="0" w:space="0" w:color="auto"/>
      </w:divBdr>
    </w:div>
    <w:div w:id="276644878">
      <w:bodyDiv w:val="1"/>
      <w:marLeft w:val="0"/>
      <w:marRight w:val="0"/>
      <w:marTop w:val="0"/>
      <w:marBottom w:val="0"/>
      <w:divBdr>
        <w:top w:val="none" w:sz="0" w:space="0" w:color="auto"/>
        <w:left w:val="none" w:sz="0" w:space="0" w:color="auto"/>
        <w:bottom w:val="none" w:sz="0" w:space="0" w:color="auto"/>
        <w:right w:val="none" w:sz="0" w:space="0" w:color="auto"/>
      </w:divBdr>
      <w:divsChild>
        <w:div w:id="597100549">
          <w:marLeft w:val="0"/>
          <w:marRight w:val="0"/>
          <w:marTop w:val="0"/>
          <w:marBottom w:val="0"/>
          <w:divBdr>
            <w:top w:val="none" w:sz="0" w:space="0" w:color="auto"/>
            <w:left w:val="none" w:sz="0" w:space="0" w:color="auto"/>
            <w:bottom w:val="none" w:sz="0" w:space="0" w:color="auto"/>
            <w:right w:val="none" w:sz="0" w:space="0" w:color="auto"/>
          </w:divBdr>
        </w:div>
        <w:div w:id="2059165243">
          <w:marLeft w:val="0"/>
          <w:marRight w:val="0"/>
          <w:marTop w:val="0"/>
          <w:marBottom w:val="0"/>
          <w:divBdr>
            <w:top w:val="none" w:sz="0" w:space="0" w:color="auto"/>
            <w:left w:val="none" w:sz="0" w:space="0" w:color="auto"/>
            <w:bottom w:val="none" w:sz="0" w:space="0" w:color="auto"/>
            <w:right w:val="none" w:sz="0" w:space="0" w:color="auto"/>
          </w:divBdr>
          <w:divsChild>
            <w:div w:id="76496182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79382841">
      <w:bodyDiv w:val="1"/>
      <w:marLeft w:val="0"/>
      <w:marRight w:val="0"/>
      <w:marTop w:val="0"/>
      <w:marBottom w:val="0"/>
      <w:divBdr>
        <w:top w:val="none" w:sz="0" w:space="0" w:color="auto"/>
        <w:left w:val="none" w:sz="0" w:space="0" w:color="auto"/>
        <w:bottom w:val="none" w:sz="0" w:space="0" w:color="auto"/>
        <w:right w:val="none" w:sz="0" w:space="0" w:color="auto"/>
      </w:divBdr>
    </w:div>
    <w:div w:id="284435068">
      <w:bodyDiv w:val="1"/>
      <w:marLeft w:val="0"/>
      <w:marRight w:val="0"/>
      <w:marTop w:val="0"/>
      <w:marBottom w:val="0"/>
      <w:divBdr>
        <w:top w:val="none" w:sz="0" w:space="0" w:color="auto"/>
        <w:left w:val="none" w:sz="0" w:space="0" w:color="auto"/>
        <w:bottom w:val="none" w:sz="0" w:space="0" w:color="auto"/>
        <w:right w:val="none" w:sz="0" w:space="0" w:color="auto"/>
      </w:divBdr>
    </w:div>
    <w:div w:id="284626345">
      <w:bodyDiv w:val="1"/>
      <w:marLeft w:val="0"/>
      <w:marRight w:val="0"/>
      <w:marTop w:val="0"/>
      <w:marBottom w:val="0"/>
      <w:divBdr>
        <w:top w:val="none" w:sz="0" w:space="0" w:color="auto"/>
        <w:left w:val="none" w:sz="0" w:space="0" w:color="auto"/>
        <w:bottom w:val="none" w:sz="0" w:space="0" w:color="auto"/>
        <w:right w:val="none" w:sz="0" w:space="0" w:color="auto"/>
      </w:divBdr>
      <w:divsChild>
        <w:div w:id="1036544883">
          <w:marLeft w:val="0"/>
          <w:marRight w:val="0"/>
          <w:marTop w:val="0"/>
          <w:marBottom w:val="0"/>
          <w:divBdr>
            <w:top w:val="none" w:sz="0" w:space="0" w:color="auto"/>
            <w:left w:val="none" w:sz="0" w:space="0" w:color="auto"/>
            <w:bottom w:val="none" w:sz="0" w:space="0" w:color="auto"/>
            <w:right w:val="none" w:sz="0" w:space="0" w:color="auto"/>
          </w:divBdr>
        </w:div>
        <w:div w:id="929001213">
          <w:marLeft w:val="0"/>
          <w:marRight w:val="0"/>
          <w:marTop w:val="0"/>
          <w:marBottom w:val="0"/>
          <w:divBdr>
            <w:top w:val="none" w:sz="0" w:space="0" w:color="auto"/>
            <w:left w:val="none" w:sz="0" w:space="0" w:color="auto"/>
            <w:bottom w:val="none" w:sz="0" w:space="0" w:color="auto"/>
            <w:right w:val="none" w:sz="0" w:space="0" w:color="auto"/>
          </w:divBdr>
          <w:divsChild>
            <w:div w:id="92353602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85699401">
      <w:bodyDiv w:val="1"/>
      <w:marLeft w:val="0"/>
      <w:marRight w:val="0"/>
      <w:marTop w:val="0"/>
      <w:marBottom w:val="0"/>
      <w:divBdr>
        <w:top w:val="none" w:sz="0" w:space="0" w:color="auto"/>
        <w:left w:val="none" w:sz="0" w:space="0" w:color="auto"/>
        <w:bottom w:val="none" w:sz="0" w:space="0" w:color="auto"/>
        <w:right w:val="none" w:sz="0" w:space="0" w:color="auto"/>
      </w:divBdr>
    </w:div>
    <w:div w:id="287931252">
      <w:bodyDiv w:val="1"/>
      <w:marLeft w:val="0"/>
      <w:marRight w:val="0"/>
      <w:marTop w:val="0"/>
      <w:marBottom w:val="0"/>
      <w:divBdr>
        <w:top w:val="none" w:sz="0" w:space="0" w:color="auto"/>
        <w:left w:val="none" w:sz="0" w:space="0" w:color="auto"/>
        <w:bottom w:val="none" w:sz="0" w:space="0" w:color="auto"/>
        <w:right w:val="none" w:sz="0" w:space="0" w:color="auto"/>
      </w:divBdr>
    </w:div>
    <w:div w:id="290521563">
      <w:bodyDiv w:val="1"/>
      <w:marLeft w:val="0"/>
      <w:marRight w:val="0"/>
      <w:marTop w:val="0"/>
      <w:marBottom w:val="0"/>
      <w:divBdr>
        <w:top w:val="none" w:sz="0" w:space="0" w:color="auto"/>
        <w:left w:val="none" w:sz="0" w:space="0" w:color="auto"/>
        <w:bottom w:val="none" w:sz="0" w:space="0" w:color="auto"/>
        <w:right w:val="none" w:sz="0" w:space="0" w:color="auto"/>
      </w:divBdr>
    </w:div>
    <w:div w:id="294063241">
      <w:bodyDiv w:val="1"/>
      <w:marLeft w:val="0"/>
      <w:marRight w:val="0"/>
      <w:marTop w:val="0"/>
      <w:marBottom w:val="0"/>
      <w:divBdr>
        <w:top w:val="none" w:sz="0" w:space="0" w:color="auto"/>
        <w:left w:val="none" w:sz="0" w:space="0" w:color="auto"/>
        <w:bottom w:val="none" w:sz="0" w:space="0" w:color="auto"/>
        <w:right w:val="none" w:sz="0" w:space="0" w:color="auto"/>
      </w:divBdr>
    </w:div>
    <w:div w:id="296687427">
      <w:bodyDiv w:val="1"/>
      <w:marLeft w:val="0"/>
      <w:marRight w:val="0"/>
      <w:marTop w:val="0"/>
      <w:marBottom w:val="0"/>
      <w:divBdr>
        <w:top w:val="none" w:sz="0" w:space="0" w:color="auto"/>
        <w:left w:val="none" w:sz="0" w:space="0" w:color="auto"/>
        <w:bottom w:val="none" w:sz="0" w:space="0" w:color="auto"/>
        <w:right w:val="none" w:sz="0" w:space="0" w:color="auto"/>
      </w:divBdr>
    </w:div>
    <w:div w:id="297032529">
      <w:bodyDiv w:val="1"/>
      <w:marLeft w:val="0"/>
      <w:marRight w:val="0"/>
      <w:marTop w:val="0"/>
      <w:marBottom w:val="0"/>
      <w:divBdr>
        <w:top w:val="none" w:sz="0" w:space="0" w:color="auto"/>
        <w:left w:val="none" w:sz="0" w:space="0" w:color="auto"/>
        <w:bottom w:val="none" w:sz="0" w:space="0" w:color="auto"/>
        <w:right w:val="none" w:sz="0" w:space="0" w:color="auto"/>
      </w:divBdr>
    </w:div>
    <w:div w:id="304431135">
      <w:bodyDiv w:val="1"/>
      <w:marLeft w:val="0"/>
      <w:marRight w:val="0"/>
      <w:marTop w:val="0"/>
      <w:marBottom w:val="0"/>
      <w:divBdr>
        <w:top w:val="none" w:sz="0" w:space="0" w:color="auto"/>
        <w:left w:val="none" w:sz="0" w:space="0" w:color="auto"/>
        <w:bottom w:val="none" w:sz="0" w:space="0" w:color="auto"/>
        <w:right w:val="none" w:sz="0" w:space="0" w:color="auto"/>
      </w:divBdr>
    </w:div>
    <w:div w:id="308559996">
      <w:bodyDiv w:val="1"/>
      <w:marLeft w:val="0"/>
      <w:marRight w:val="0"/>
      <w:marTop w:val="0"/>
      <w:marBottom w:val="0"/>
      <w:divBdr>
        <w:top w:val="none" w:sz="0" w:space="0" w:color="auto"/>
        <w:left w:val="none" w:sz="0" w:space="0" w:color="auto"/>
        <w:bottom w:val="none" w:sz="0" w:space="0" w:color="auto"/>
        <w:right w:val="none" w:sz="0" w:space="0" w:color="auto"/>
      </w:divBdr>
    </w:div>
    <w:div w:id="312685891">
      <w:bodyDiv w:val="1"/>
      <w:marLeft w:val="0"/>
      <w:marRight w:val="0"/>
      <w:marTop w:val="0"/>
      <w:marBottom w:val="0"/>
      <w:divBdr>
        <w:top w:val="none" w:sz="0" w:space="0" w:color="auto"/>
        <w:left w:val="none" w:sz="0" w:space="0" w:color="auto"/>
        <w:bottom w:val="none" w:sz="0" w:space="0" w:color="auto"/>
        <w:right w:val="none" w:sz="0" w:space="0" w:color="auto"/>
      </w:divBdr>
    </w:div>
    <w:div w:id="314576621">
      <w:bodyDiv w:val="1"/>
      <w:marLeft w:val="0"/>
      <w:marRight w:val="0"/>
      <w:marTop w:val="0"/>
      <w:marBottom w:val="0"/>
      <w:divBdr>
        <w:top w:val="none" w:sz="0" w:space="0" w:color="auto"/>
        <w:left w:val="none" w:sz="0" w:space="0" w:color="auto"/>
        <w:bottom w:val="none" w:sz="0" w:space="0" w:color="auto"/>
        <w:right w:val="none" w:sz="0" w:space="0" w:color="auto"/>
      </w:divBdr>
    </w:div>
    <w:div w:id="317921207">
      <w:bodyDiv w:val="1"/>
      <w:marLeft w:val="0"/>
      <w:marRight w:val="0"/>
      <w:marTop w:val="0"/>
      <w:marBottom w:val="0"/>
      <w:divBdr>
        <w:top w:val="none" w:sz="0" w:space="0" w:color="auto"/>
        <w:left w:val="none" w:sz="0" w:space="0" w:color="auto"/>
        <w:bottom w:val="none" w:sz="0" w:space="0" w:color="auto"/>
        <w:right w:val="none" w:sz="0" w:space="0" w:color="auto"/>
      </w:divBdr>
      <w:divsChild>
        <w:div w:id="1881551352">
          <w:marLeft w:val="0"/>
          <w:marRight w:val="0"/>
          <w:marTop w:val="0"/>
          <w:marBottom w:val="0"/>
          <w:divBdr>
            <w:top w:val="none" w:sz="0" w:space="0" w:color="auto"/>
            <w:left w:val="none" w:sz="0" w:space="0" w:color="auto"/>
            <w:bottom w:val="none" w:sz="0" w:space="0" w:color="auto"/>
            <w:right w:val="none" w:sz="0" w:space="0" w:color="auto"/>
          </w:divBdr>
        </w:div>
      </w:divsChild>
    </w:div>
    <w:div w:id="318581920">
      <w:bodyDiv w:val="1"/>
      <w:marLeft w:val="0"/>
      <w:marRight w:val="0"/>
      <w:marTop w:val="0"/>
      <w:marBottom w:val="0"/>
      <w:divBdr>
        <w:top w:val="none" w:sz="0" w:space="0" w:color="auto"/>
        <w:left w:val="none" w:sz="0" w:space="0" w:color="auto"/>
        <w:bottom w:val="none" w:sz="0" w:space="0" w:color="auto"/>
        <w:right w:val="none" w:sz="0" w:space="0" w:color="auto"/>
      </w:divBdr>
    </w:div>
    <w:div w:id="318583621">
      <w:bodyDiv w:val="1"/>
      <w:marLeft w:val="0"/>
      <w:marRight w:val="0"/>
      <w:marTop w:val="0"/>
      <w:marBottom w:val="0"/>
      <w:divBdr>
        <w:top w:val="none" w:sz="0" w:space="0" w:color="auto"/>
        <w:left w:val="none" w:sz="0" w:space="0" w:color="auto"/>
        <w:bottom w:val="none" w:sz="0" w:space="0" w:color="auto"/>
        <w:right w:val="none" w:sz="0" w:space="0" w:color="auto"/>
      </w:divBdr>
    </w:div>
    <w:div w:id="320623740">
      <w:bodyDiv w:val="1"/>
      <w:marLeft w:val="0"/>
      <w:marRight w:val="0"/>
      <w:marTop w:val="0"/>
      <w:marBottom w:val="0"/>
      <w:divBdr>
        <w:top w:val="none" w:sz="0" w:space="0" w:color="auto"/>
        <w:left w:val="none" w:sz="0" w:space="0" w:color="auto"/>
        <w:bottom w:val="none" w:sz="0" w:space="0" w:color="auto"/>
        <w:right w:val="none" w:sz="0" w:space="0" w:color="auto"/>
      </w:divBdr>
    </w:div>
    <w:div w:id="328024117">
      <w:bodyDiv w:val="1"/>
      <w:marLeft w:val="0"/>
      <w:marRight w:val="0"/>
      <w:marTop w:val="0"/>
      <w:marBottom w:val="0"/>
      <w:divBdr>
        <w:top w:val="none" w:sz="0" w:space="0" w:color="auto"/>
        <w:left w:val="none" w:sz="0" w:space="0" w:color="auto"/>
        <w:bottom w:val="none" w:sz="0" w:space="0" w:color="auto"/>
        <w:right w:val="none" w:sz="0" w:space="0" w:color="auto"/>
      </w:divBdr>
    </w:div>
    <w:div w:id="328144903">
      <w:bodyDiv w:val="1"/>
      <w:marLeft w:val="0"/>
      <w:marRight w:val="0"/>
      <w:marTop w:val="0"/>
      <w:marBottom w:val="0"/>
      <w:divBdr>
        <w:top w:val="none" w:sz="0" w:space="0" w:color="auto"/>
        <w:left w:val="none" w:sz="0" w:space="0" w:color="auto"/>
        <w:bottom w:val="none" w:sz="0" w:space="0" w:color="auto"/>
        <w:right w:val="none" w:sz="0" w:space="0" w:color="auto"/>
      </w:divBdr>
    </w:div>
    <w:div w:id="328290437">
      <w:bodyDiv w:val="1"/>
      <w:marLeft w:val="0"/>
      <w:marRight w:val="0"/>
      <w:marTop w:val="0"/>
      <w:marBottom w:val="0"/>
      <w:divBdr>
        <w:top w:val="none" w:sz="0" w:space="0" w:color="auto"/>
        <w:left w:val="none" w:sz="0" w:space="0" w:color="auto"/>
        <w:bottom w:val="none" w:sz="0" w:space="0" w:color="auto"/>
        <w:right w:val="none" w:sz="0" w:space="0" w:color="auto"/>
      </w:divBdr>
      <w:divsChild>
        <w:div w:id="594871109">
          <w:marLeft w:val="0"/>
          <w:marRight w:val="0"/>
          <w:marTop w:val="0"/>
          <w:marBottom w:val="0"/>
          <w:divBdr>
            <w:top w:val="none" w:sz="0" w:space="0" w:color="auto"/>
            <w:left w:val="none" w:sz="0" w:space="0" w:color="auto"/>
            <w:bottom w:val="none" w:sz="0" w:space="0" w:color="auto"/>
            <w:right w:val="none" w:sz="0" w:space="0" w:color="auto"/>
          </w:divBdr>
        </w:div>
        <w:div w:id="548421680">
          <w:marLeft w:val="0"/>
          <w:marRight w:val="0"/>
          <w:marTop w:val="0"/>
          <w:marBottom w:val="0"/>
          <w:divBdr>
            <w:top w:val="none" w:sz="0" w:space="0" w:color="auto"/>
            <w:left w:val="none" w:sz="0" w:space="0" w:color="auto"/>
            <w:bottom w:val="none" w:sz="0" w:space="0" w:color="auto"/>
            <w:right w:val="none" w:sz="0" w:space="0" w:color="auto"/>
          </w:divBdr>
          <w:divsChild>
            <w:div w:id="207415731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41471514">
      <w:bodyDiv w:val="1"/>
      <w:marLeft w:val="0"/>
      <w:marRight w:val="0"/>
      <w:marTop w:val="0"/>
      <w:marBottom w:val="0"/>
      <w:divBdr>
        <w:top w:val="none" w:sz="0" w:space="0" w:color="auto"/>
        <w:left w:val="none" w:sz="0" w:space="0" w:color="auto"/>
        <w:bottom w:val="none" w:sz="0" w:space="0" w:color="auto"/>
        <w:right w:val="none" w:sz="0" w:space="0" w:color="auto"/>
      </w:divBdr>
      <w:divsChild>
        <w:div w:id="723338303">
          <w:marLeft w:val="0"/>
          <w:marRight w:val="0"/>
          <w:marTop w:val="0"/>
          <w:marBottom w:val="0"/>
          <w:divBdr>
            <w:top w:val="none" w:sz="0" w:space="0" w:color="auto"/>
            <w:left w:val="none" w:sz="0" w:space="0" w:color="auto"/>
            <w:bottom w:val="none" w:sz="0" w:space="0" w:color="auto"/>
            <w:right w:val="none" w:sz="0" w:space="0" w:color="auto"/>
          </w:divBdr>
          <w:divsChild>
            <w:div w:id="1098133512">
              <w:marLeft w:val="0"/>
              <w:marRight w:val="0"/>
              <w:marTop w:val="0"/>
              <w:marBottom w:val="0"/>
              <w:divBdr>
                <w:top w:val="none" w:sz="0" w:space="0" w:color="auto"/>
                <w:left w:val="none" w:sz="0" w:space="0" w:color="auto"/>
                <w:bottom w:val="none" w:sz="0" w:space="0" w:color="auto"/>
                <w:right w:val="none" w:sz="0" w:space="0" w:color="auto"/>
              </w:divBdr>
            </w:div>
            <w:div w:id="1186334206">
              <w:marLeft w:val="0"/>
              <w:marRight w:val="0"/>
              <w:marTop w:val="0"/>
              <w:marBottom w:val="0"/>
              <w:divBdr>
                <w:top w:val="none" w:sz="0" w:space="0" w:color="auto"/>
                <w:left w:val="none" w:sz="0" w:space="0" w:color="auto"/>
                <w:bottom w:val="none" w:sz="0" w:space="0" w:color="auto"/>
                <w:right w:val="none" w:sz="0" w:space="0" w:color="auto"/>
              </w:divBdr>
            </w:div>
            <w:div w:id="1484615744">
              <w:marLeft w:val="0"/>
              <w:marRight w:val="0"/>
              <w:marTop w:val="0"/>
              <w:marBottom w:val="0"/>
              <w:divBdr>
                <w:top w:val="none" w:sz="0" w:space="0" w:color="auto"/>
                <w:left w:val="none" w:sz="0" w:space="0" w:color="auto"/>
                <w:bottom w:val="none" w:sz="0" w:space="0" w:color="auto"/>
                <w:right w:val="none" w:sz="0" w:space="0" w:color="auto"/>
              </w:divBdr>
            </w:div>
            <w:div w:id="1648320434">
              <w:marLeft w:val="0"/>
              <w:marRight w:val="0"/>
              <w:marTop w:val="0"/>
              <w:marBottom w:val="0"/>
              <w:divBdr>
                <w:top w:val="none" w:sz="0" w:space="0" w:color="auto"/>
                <w:left w:val="none" w:sz="0" w:space="0" w:color="auto"/>
                <w:bottom w:val="none" w:sz="0" w:space="0" w:color="auto"/>
                <w:right w:val="none" w:sz="0" w:space="0" w:color="auto"/>
              </w:divBdr>
            </w:div>
            <w:div w:id="1609434513">
              <w:marLeft w:val="0"/>
              <w:marRight w:val="0"/>
              <w:marTop w:val="0"/>
              <w:marBottom w:val="0"/>
              <w:divBdr>
                <w:top w:val="none" w:sz="0" w:space="0" w:color="auto"/>
                <w:left w:val="none" w:sz="0" w:space="0" w:color="auto"/>
                <w:bottom w:val="none" w:sz="0" w:space="0" w:color="auto"/>
                <w:right w:val="none" w:sz="0" w:space="0" w:color="auto"/>
              </w:divBdr>
            </w:div>
            <w:div w:id="77286620">
              <w:marLeft w:val="0"/>
              <w:marRight w:val="0"/>
              <w:marTop w:val="0"/>
              <w:marBottom w:val="0"/>
              <w:divBdr>
                <w:top w:val="none" w:sz="0" w:space="0" w:color="auto"/>
                <w:left w:val="none" w:sz="0" w:space="0" w:color="auto"/>
                <w:bottom w:val="none" w:sz="0" w:space="0" w:color="auto"/>
                <w:right w:val="none" w:sz="0" w:space="0" w:color="auto"/>
              </w:divBdr>
            </w:div>
          </w:divsChild>
        </w:div>
        <w:div w:id="1752501956">
          <w:marLeft w:val="0"/>
          <w:marRight w:val="0"/>
          <w:marTop w:val="0"/>
          <w:marBottom w:val="0"/>
          <w:divBdr>
            <w:top w:val="none" w:sz="0" w:space="0" w:color="auto"/>
            <w:left w:val="none" w:sz="0" w:space="0" w:color="auto"/>
            <w:bottom w:val="none" w:sz="0" w:space="0" w:color="auto"/>
            <w:right w:val="none" w:sz="0" w:space="0" w:color="auto"/>
          </w:divBdr>
          <w:divsChild>
            <w:div w:id="125732763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41906518">
      <w:bodyDiv w:val="1"/>
      <w:marLeft w:val="0"/>
      <w:marRight w:val="0"/>
      <w:marTop w:val="0"/>
      <w:marBottom w:val="0"/>
      <w:divBdr>
        <w:top w:val="none" w:sz="0" w:space="0" w:color="auto"/>
        <w:left w:val="none" w:sz="0" w:space="0" w:color="auto"/>
        <w:bottom w:val="none" w:sz="0" w:space="0" w:color="auto"/>
        <w:right w:val="none" w:sz="0" w:space="0" w:color="auto"/>
      </w:divBdr>
    </w:div>
    <w:div w:id="349573879">
      <w:bodyDiv w:val="1"/>
      <w:marLeft w:val="0"/>
      <w:marRight w:val="0"/>
      <w:marTop w:val="0"/>
      <w:marBottom w:val="0"/>
      <w:divBdr>
        <w:top w:val="none" w:sz="0" w:space="0" w:color="auto"/>
        <w:left w:val="none" w:sz="0" w:space="0" w:color="auto"/>
        <w:bottom w:val="none" w:sz="0" w:space="0" w:color="auto"/>
        <w:right w:val="none" w:sz="0" w:space="0" w:color="auto"/>
      </w:divBdr>
    </w:div>
    <w:div w:id="352146356">
      <w:bodyDiv w:val="1"/>
      <w:marLeft w:val="0"/>
      <w:marRight w:val="0"/>
      <w:marTop w:val="0"/>
      <w:marBottom w:val="0"/>
      <w:divBdr>
        <w:top w:val="none" w:sz="0" w:space="0" w:color="auto"/>
        <w:left w:val="none" w:sz="0" w:space="0" w:color="auto"/>
        <w:bottom w:val="none" w:sz="0" w:space="0" w:color="auto"/>
        <w:right w:val="none" w:sz="0" w:space="0" w:color="auto"/>
      </w:divBdr>
      <w:divsChild>
        <w:div w:id="1231036701">
          <w:marLeft w:val="150"/>
          <w:marRight w:val="0"/>
          <w:marTop w:val="0"/>
          <w:marBottom w:val="0"/>
          <w:divBdr>
            <w:top w:val="none" w:sz="0" w:space="0" w:color="auto"/>
            <w:left w:val="none" w:sz="0" w:space="0" w:color="auto"/>
            <w:bottom w:val="none" w:sz="0" w:space="0" w:color="auto"/>
            <w:right w:val="none" w:sz="0" w:space="0" w:color="auto"/>
          </w:divBdr>
        </w:div>
        <w:div w:id="1998458023">
          <w:marLeft w:val="0"/>
          <w:marRight w:val="0"/>
          <w:marTop w:val="0"/>
          <w:marBottom w:val="0"/>
          <w:divBdr>
            <w:top w:val="none" w:sz="0" w:space="0" w:color="auto"/>
            <w:left w:val="none" w:sz="0" w:space="0" w:color="auto"/>
            <w:bottom w:val="none" w:sz="0" w:space="0" w:color="auto"/>
            <w:right w:val="none" w:sz="0" w:space="0" w:color="auto"/>
          </w:divBdr>
        </w:div>
        <w:div w:id="1290431693">
          <w:marLeft w:val="0"/>
          <w:marRight w:val="0"/>
          <w:marTop w:val="0"/>
          <w:marBottom w:val="0"/>
          <w:divBdr>
            <w:top w:val="none" w:sz="0" w:space="0" w:color="auto"/>
            <w:left w:val="none" w:sz="0" w:space="0" w:color="auto"/>
            <w:bottom w:val="none" w:sz="0" w:space="0" w:color="auto"/>
            <w:right w:val="none" w:sz="0" w:space="0" w:color="auto"/>
          </w:divBdr>
          <w:divsChild>
            <w:div w:id="210437380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55470537">
      <w:bodyDiv w:val="1"/>
      <w:marLeft w:val="0"/>
      <w:marRight w:val="0"/>
      <w:marTop w:val="0"/>
      <w:marBottom w:val="0"/>
      <w:divBdr>
        <w:top w:val="none" w:sz="0" w:space="0" w:color="auto"/>
        <w:left w:val="none" w:sz="0" w:space="0" w:color="auto"/>
        <w:bottom w:val="none" w:sz="0" w:space="0" w:color="auto"/>
        <w:right w:val="none" w:sz="0" w:space="0" w:color="auto"/>
      </w:divBdr>
    </w:div>
    <w:div w:id="372266736">
      <w:bodyDiv w:val="1"/>
      <w:marLeft w:val="0"/>
      <w:marRight w:val="0"/>
      <w:marTop w:val="0"/>
      <w:marBottom w:val="0"/>
      <w:divBdr>
        <w:top w:val="none" w:sz="0" w:space="0" w:color="auto"/>
        <w:left w:val="none" w:sz="0" w:space="0" w:color="auto"/>
        <w:bottom w:val="none" w:sz="0" w:space="0" w:color="auto"/>
        <w:right w:val="none" w:sz="0" w:space="0" w:color="auto"/>
      </w:divBdr>
    </w:div>
    <w:div w:id="373192261">
      <w:bodyDiv w:val="1"/>
      <w:marLeft w:val="0"/>
      <w:marRight w:val="0"/>
      <w:marTop w:val="0"/>
      <w:marBottom w:val="0"/>
      <w:divBdr>
        <w:top w:val="none" w:sz="0" w:space="0" w:color="auto"/>
        <w:left w:val="none" w:sz="0" w:space="0" w:color="auto"/>
        <w:bottom w:val="none" w:sz="0" w:space="0" w:color="auto"/>
        <w:right w:val="none" w:sz="0" w:space="0" w:color="auto"/>
      </w:divBdr>
    </w:div>
    <w:div w:id="381254033">
      <w:bodyDiv w:val="1"/>
      <w:marLeft w:val="0"/>
      <w:marRight w:val="0"/>
      <w:marTop w:val="0"/>
      <w:marBottom w:val="0"/>
      <w:divBdr>
        <w:top w:val="none" w:sz="0" w:space="0" w:color="auto"/>
        <w:left w:val="none" w:sz="0" w:space="0" w:color="auto"/>
        <w:bottom w:val="none" w:sz="0" w:space="0" w:color="auto"/>
        <w:right w:val="none" w:sz="0" w:space="0" w:color="auto"/>
      </w:divBdr>
      <w:divsChild>
        <w:div w:id="108623416">
          <w:marLeft w:val="0"/>
          <w:marRight w:val="0"/>
          <w:marTop w:val="0"/>
          <w:marBottom w:val="0"/>
          <w:divBdr>
            <w:top w:val="none" w:sz="0" w:space="0" w:color="auto"/>
            <w:left w:val="none" w:sz="0" w:space="0" w:color="auto"/>
            <w:bottom w:val="none" w:sz="0" w:space="0" w:color="auto"/>
            <w:right w:val="none" w:sz="0" w:space="0" w:color="auto"/>
          </w:divBdr>
        </w:div>
        <w:div w:id="2055039818">
          <w:marLeft w:val="0"/>
          <w:marRight w:val="0"/>
          <w:marTop w:val="0"/>
          <w:marBottom w:val="0"/>
          <w:divBdr>
            <w:top w:val="none" w:sz="0" w:space="0" w:color="auto"/>
            <w:left w:val="none" w:sz="0" w:space="0" w:color="auto"/>
            <w:bottom w:val="none" w:sz="0" w:space="0" w:color="auto"/>
            <w:right w:val="none" w:sz="0" w:space="0" w:color="auto"/>
          </w:divBdr>
        </w:div>
      </w:divsChild>
    </w:div>
    <w:div w:id="383910384">
      <w:bodyDiv w:val="1"/>
      <w:marLeft w:val="0"/>
      <w:marRight w:val="0"/>
      <w:marTop w:val="0"/>
      <w:marBottom w:val="0"/>
      <w:divBdr>
        <w:top w:val="none" w:sz="0" w:space="0" w:color="auto"/>
        <w:left w:val="none" w:sz="0" w:space="0" w:color="auto"/>
        <w:bottom w:val="none" w:sz="0" w:space="0" w:color="auto"/>
        <w:right w:val="none" w:sz="0" w:space="0" w:color="auto"/>
      </w:divBdr>
    </w:div>
    <w:div w:id="386075286">
      <w:bodyDiv w:val="1"/>
      <w:marLeft w:val="0"/>
      <w:marRight w:val="0"/>
      <w:marTop w:val="0"/>
      <w:marBottom w:val="0"/>
      <w:divBdr>
        <w:top w:val="none" w:sz="0" w:space="0" w:color="auto"/>
        <w:left w:val="none" w:sz="0" w:space="0" w:color="auto"/>
        <w:bottom w:val="none" w:sz="0" w:space="0" w:color="auto"/>
        <w:right w:val="none" w:sz="0" w:space="0" w:color="auto"/>
      </w:divBdr>
    </w:div>
    <w:div w:id="388765840">
      <w:bodyDiv w:val="1"/>
      <w:marLeft w:val="0"/>
      <w:marRight w:val="0"/>
      <w:marTop w:val="0"/>
      <w:marBottom w:val="0"/>
      <w:divBdr>
        <w:top w:val="none" w:sz="0" w:space="0" w:color="auto"/>
        <w:left w:val="none" w:sz="0" w:space="0" w:color="auto"/>
        <w:bottom w:val="none" w:sz="0" w:space="0" w:color="auto"/>
        <w:right w:val="none" w:sz="0" w:space="0" w:color="auto"/>
      </w:divBdr>
    </w:div>
    <w:div w:id="389811544">
      <w:bodyDiv w:val="1"/>
      <w:marLeft w:val="0"/>
      <w:marRight w:val="0"/>
      <w:marTop w:val="0"/>
      <w:marBottom w:val="0"/>
      <w:divBdr>
        <w:top w:val="none" w:sz="0" w:space="0" w:color="auto"/>
        <w:left w:val="none" w:sz="0" w:space="0" w:color="auto"/>
        <w:bottom w:val="none" w:sz="0" w:space="0" w:color="auto"/>
        <w:right w:val="none" w:sz="0" w:space="0" w:color="auto"/>
      </w:divBdr>
      <w:divsChild>
        <w:div w:id="18361676">
          <w:marLeft w:val="0"/>
          <w:marRight w:val="0"/>
          <w:marTop w:val="0"/>
          <w:marBottom w:val="0"/>
          <w:divBdr>
            <w:top w:val="none" w:sz="0" w:space="0" w:color="auto"/>
            <w:left w:val="none" w:sz="0" w:space="0" w:color="auto"/>
            <w:bottom w:val="none" w:sz="0" w:space="0" w:color="auto"/>
            <w:right w:val="none" w:sz="0" w:space="0" w:color="auto"/>
          </w:divBdr>
        </w:div>
        <w:div w:id="1499347269">
          <w:marLeft w:val="0"/>
          <w:marRight w:val="0"/>
          <w:marTop w:val="0"/>
          <w:marBottom w:val="0"/>
          <w:divBdr>
            <w:top w:val="none" w:sz="0" w:space="0" w:color="auto"/>
            <w:left w:val="none" w:sz="0" w:space="0" w:color="auto"/>
            <w:bottom w:val="none" w:sz="0" w:space="0" w:color="auto"/>
            <w:right w:val="none" w:sz="0" w:space="0" w:color="auto"/>
          </w:divBdr>
          <w:divsChild>
            <w:div w:id="164531345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91003434">
      <w:bodyDiv w:val="1"/>
      <w:marLeft w:val="0"/>
      <w:marRight w:val="0"/>
      <w:marTop w:val="0"/>
      <w:marBottom w:val="0"/>
      <w:divBdr>
        <w:top w:val="none" w:sz="0" w:space="0" w:color="auto"/>
        <w:left w:val="none" w:sz="0" w:space="0" w:color="auto"/>
        <w:bottom w:val="none" w:sz="0" w:space="0" w:color="auto"/>
        <w:right w:val="none" w:sz="0" w:space="0" w:color="auto"/>
      </w:divBdr>
    </w:div>
    <w:div w:id="397246214">
      <w:bodyDiv w:val="1"/>
      <w:marLeft w:val="0"/>
      <w:marRight w:val="0"/>
      <w:marTop w:val="0"/>
      <w:marBottom w:val="0"/>
      <w:divBdr>
        <w:top w:val="none" w:sz="0" w:space="0" w:color="auto"/>
        <w:left w:val="none" w:sz="0" w:space="0" w:color="auto"/>
        <w:bottom w:val="none" w:sz="0" w:space="0" w:color="auto"/>
        <w:right w:val="none" w:sz="0" w:space="0" w:color="auto"/>
      </w:divBdr>
      <w:divsChild>
        <w:div w:id="886990017">
          <w:marLeft w:val="150"/>
          <w:marRight w:val="0"/>
          <w:marTop w:val="0"/>
          <w:marBottom w:val="0"/>
          <w:divBdr>
            <w:top w:val="none" w:sz="0" w:space="0" w:color="auto"/>
            <w:left w:val="none" w:sz="0" w:space="0" w:color="auto"/>
            <w:bottom w:val="none" w:sz="0" w:space="0" w:color="auto"/>
            <w:right w:val="none" w:sz="0" w:space="0" w:color="auto"/>
          </w:divBdr>
        </w:div>
        <w:div w:id="1909266685">
          <w:marLeft w:val="0"/>
          <w:marRight w:val="0"/>
          <w:marTop w:val="0"/>
          <w:marBottom w:val="0"/>
          <w:divBdr>
            <w:top w:val="none" w:sz="0" w:space="0" w:color="auto"/>
            <w:left w:val="none" w:sz="0" w:space="0" w:color="auto"/>
            <w:bottom w:val="none" w:sz="0" w:space="0" w:color="auto"/>
            <w:right w:val="none" w:sz="0" w:space="0" w:color="auto"/>
          </w:divBdr>
        </w:div>
        <w:div w:id="1260483145">
          <w:marLeft w:val="0"/>
          <w:marRight w:val="0"/>
          <w:marTop w:val="0"/>
          <w:marBottom w:val="0"/>
          <w:divBdr>
            <w:top w:val="none" w:sz="0" w:space="0" w:color="auto"/>
            <w:left w:val="none" w:sz="0" w:space="0" w:color="auto"/>
            <w:bottom w:val="none" w:sz="0" w:space="0" w:color="auto"/>
            <w:right w:val="none" w:sz="0" w:space="0" w:color="auto"/>
          </w:divBdr>
          <w:divsChild>
            <w:div w:id="89701060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97560932">
      <w:bodyDiv w:val="1"/>
      <w:marLeft w:val="0"/>
      <w:marRight w:val="0"/>
      <w:marTop w:val="0"/>
      <w:marBottom w:val="0"/>
      <w:divBdr>
        <w:top w:val="none" w:sz="0" w:space="0" w:color="auto"/>
        <w:left w:val="none" w:sz="0" w:space="0" w:color="auto"/>
        <w:bottom w:val="none" w:sz="0" w:space="0" w:color="auto"/>
        <w:right w:val="none" w:sz="0" w:space="0" w:color="auto"/>
      </w:divBdr>
    </w:div>
    <w:div w:id="399210663">
      <w:bodyDiv w:val="1"/>
      <w:marLeft w:val="0"/>
      <w:marRight w:val="0"/>
      <w:marTop w:val="0"/>
      <w:marBottom w:val="0"/>
      <w:divBdr>
        <w:top w:val="none" w:sz="0" w:space="0" w:color="auto"/>
        <w:left w:val="none" w:sz="0" w:space="0" w:color="auto"/>
        <w:bottom w:val="none" w:sz="0" w:space="0" w:color="auto"/>
        <w:right w:val="none" w:sz="0" w:space="0" w:color="auto"/>
      </w:divBdr>
      <w:divsChild>
        <w:div w:id="621807012">
          <w:marLeft w:val="0"/>
          <w:marRight w:val="0"/>
          <w:marTop w:val="0"/>
          <w:marBottom w:val="0"/>
          <w:divBdr>
            <w:top w:val="none" w:sz="0" w:space="0" w:color="auto"/>
            <w:left w:val="none" w:sz="0" w:space="0" w:color="auto"/>
            <w:bottom w:val="none" w:sz="0" w:space="0" w:color="auto"/>
            <w:right w:val="none" w:sz="0" w:space="0" w:color="auto"/>
          </w:divBdr>
        </w:div>
        <w:div w:id="1584144126">
          <w:marLeft w:val="0"/>
          <w:marRight w:val="0"/>
          <w:marTop w:val="0"/>
          <w:marBottom w:val="0"/>
          <w:divBdr>
            <w:top w:val="none" w:sz="0" w:space="0" w:color="auto"/>
            <w:left w:val="none" w:sz="0" w:space="0" w:color="auto"/>
            <w:bottom w:val="none" w:sz="0" w:space="0" w:color="auto"/>
            <w:right w:val="none" w:sz="0" w:space="0" w:color="auto"/>
          </w:divBdr>
          <w:divsChild>
            <w:div w:id="176576277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409039128">
      <w:bodyDiv w:val="1"/>
      <w:marLeft w:val="0"/>
      <w:marRight w:val="0"/>
      <w:marTop w:val="0"/>
      <w:marBottom w:val="0"/>
      <w:divBdr>
        <w:top w:val="none" w:sz="0" w:space="0" w:color="auto"/>
        <w:left w:val="none" w:sz="0" w:space="0" w:color="auto"/>
        <w:bottom w:val="none" w:sz="0" w:space="0" w:color="auto"/>
        <w:right w:val="none" w:sz="0" w:space="0" w:color="auto"/>
      </w:divBdr>
    </w:div>
    <w:div w:id="416899658">
      <w:bodyDiv w:val="1"/>
      <w:marLeft w:val="0"/>
      <w:marRight w:val="0"/>
      <w:marTop w:val="0"/>
      <w:marBottom w:val="0"/>
      <w:divBdr>
        <w:top w:val="none" w:sz="0" w:space="0" w:color="auto"/>
        <w:left w:val="none" w:sz="0" w:space="0" w:color="auto"/>
        <w:bottom w:val="none" w:sz="0" w:space="0" w:color="auto"/>
        <w:right w:val="none" w:sz="0" w:space="0" w:color="auto"/>
      </w:divBdr>
      <w:divsChild>
        <w:div w:id="331570887">
          <w:marLeft w:val="0"/>
          <w:marRight w:val="0"/>
          <w:marTop w:val="0"/>
          <w:marBottom w:val="0"/>
          <w:divBdr>
            <w:top w:val="none" w:sz="0" w:space="0" w:color="auto"/>
            <w:left w:val="none" w:sz="0" w:space="0" w:color="auto"/>
            <w:bottom w:val="single" w:sz="8" w:space="9" w:color="000000"/>
            <w:right w:val="none" w:sz="0" w:space="0" w:color="auto"/>
          </w:divBdr>
        </w:div>
      </w:divsChild>
    </w:div>
    <w:div w:id="420567887">
      <w:bodyDiv w:val="1"/>
      <w:marLeft w:val="0"/>
      <w:marRight w:val="0"/>
      <w:marTop w:val="0"/>
      <w:marBottom w:val="0"/>
      <w:divBdr>
        <w:top w:val="none" w:sz="0" w:space="0" w:color="auto"/>
        <w:left w:val="none" w:sz="0" w:space="0" w:color="auto"/>
        <w:bottom w:val="none" w:sz="0" w:space="0" w:color="auto"/>
        <w:right w:val="none" w:sz="0" w:space="0" w:color="auto"/>
      </w:divBdr>
    </w:div>
    <w:div w:id="424109764">
      <w:bodyDiv w:val="1"/>
      <w:marLeft w:val="0"/>
      <w:marRight w:val="0"/>
      <w:marTop w:val="0"/>
      <w:marBottom w:val="0"/>
      <w:divBdr>
        <w:top w:val="none" w:sz="0" w:space="0" w:color="auto"/>
        <w:left w:val="none" w:sz="0" w:space="0" w:color="auto"/>
        <w:bottom w:val="none" w:sz="0" w:space="0" w:color="auto"/>
        <w:right w:val="none" w:sz="0" w:space="0" w:color="auto"/>
      </w:divBdr>
    </w:div>
    <w:div w:id="424346922">
      <w:bodyDiv w:val="1"/>
      <w:marLeft w:val="0"/>
      <w:marRight w:val="0"/>
      <w:marTop w:val="0"/>
      <w:marBottom w:val="0"/>
      <w:divBdr>
        <w:top w:val="none" w:sz="0" w:space="0" w:color="auto"/>
        <w:left w:val="none" w:sz="0" w:space="0" w:color="auto"/>
        <w:bottom w:val="none" w:sz="0" w:space="0" w:color="auto"/>
        <w:right w:val="none" w:sz="0" w:space="0" w:color="auto"/>
      </w:divBdr>
    </w:div>
    <w:div w:id="433211840">
      <w:bodyDiv w:val="1"/>
      <w:marLeft w:val="0"/>
      <w:marRight w:val="0"/>
      <w:marTop w:val="0"/>
      <w:marBottom w:val="0"/>
      <w:divBdr>
        <w:top w:val="none" w:sz="0" w:space="0" w:color="auto"/>
        <w:left w:val="none" w:sz="0" w:space="0" w:color="auto"/>
        <w:bottom w:val="none" w:sz="0" w:space="0" w:color="auto"/>
        <w:right w:val="none" w:sz="0" w:space="0" w:color="auto"/>
      </w:divBdr>
    </w:div>
    <w:div w:id="434324678">
      <w:bodyDiv w:val="1"/>
      <w:marLeft w:val="0"/>
      <w:marRight w:val="0"/>
      <w:marTop w:val="0"/>
      <w:marBottom w:val="0"/>
      <w:divBdr>
        <w:top w:val="none" w:sz="0" w:space="0" w:color="auto"/>
        <w:left w:val="none" w:sz="0" w:space="0" w:color="auto"/>
        <w:bottom w:val="none" w:sz="0" w:space="0" w:color="auto"/>
        <w:right w:val="none" w:sz="0" w:space="0" w:color="auto"/>
      </w:divBdr>
    </w:div>
    <w:div w:id="434398429">
      <w:bodyDiv w:val="1"/>
      <w:marLeft w:val="0"/>
      <w:marRight w:val="0"/>
      <w:marTop w:val="0"/>
      <w:marBottom w:val="0"/>
      <w:divBdr>
        <w:top w:val="none" w:sz="0" w:space="0" w:color="auto"/>
        <w:left w:val="none" w:sz="0" w:space="0" w:color="auto"/>
        <w:bottom w:val="none" w:sz="0" w:space="0" w:color="auto"/>
        <w:right w:val="none" w:sz="0" w:space="0" w:color="auto"/>
      </w:divBdr>
    </w:div>
    <w:div w:id="437070414">
      <w:bodyDiv w:val="1"/>
      <w:marLeft w:val="0"/>
      <w:marRight w:val="0"/>
      <w:marTop w:val="0"/>
      <w:marBottom w:val="0"/>
      <w:divBdr>
        <w:top w:val="none" w:sz="0" w:space="0" w:color="auto"/>
        <w:left w:val="none" w:sz="0" w:space="0" w:color="auto"/>
        <w:bottom w:val="none" w:sz="0" w:space="0" w:color="auto"/>
        <w:right w:val="none" w:sz="0" w:space="0" w:color="auto"/>
      </w:divBdr>
    </w:div>
    <w:div w:id="437414330">
      <w:bodyDiv w:val="1"/>
      <w:marLeft w:val="0"/>
      <w:marRight w:val="0"/>
      <w:marTop w:val="0"/>
      <w:marBottom w:val="0"/>
      <w:divBdr>
        <w:top w:val="none" w:sz="0" w:space="0" w:color="auto"/>
        <w:left w:val="none" w:sz="0" w:space="0" w:color="auto"/>
        <w:bottom w:val="none" w:sz="0" w:space="0" w:color="auto"/>
        <w:right w:val="none" w:sz="0" w:space="0" w:color="auto"/>
      </w:divBdr>
    </w:div>
    <w:div w:id="438262317">
      <w:bodyDiv w:val="1"/>
      <w:marLeft w:val="0"/>
      <w:marRight w:val="0"/>
      <w:marTop w:val="0"/>
      <w:marBottom w:val="0"/>
      <w:divBdr>
        <w:top w:val="none" w:sz="0" w:space="0" w:color="auto"/>
        <w:left w:val="none" w:sz="0" w:space="0" w:color="auto"/>
        <w:bottom w:val="none" w:sz="0" w:space="0" w:color="auto"/>
        <w:right w:val="none" w:sz="0" w:space="0" w:color="auto"/>
      </w:divBdr>
    </w:div>
    <w:div w:id="439029893">
      <w:bodyDiv w:val="1"/>
      <w:marLeft w:val="0"/>
      <w:marRight w:val="0"/>
      <w:marTop w:val="0"/>
      <w:marBottom w:val="0"/>
      <w:divBdr>
        <w:top w:val="none" w:sz="0" w:space="0" w:color="auto"/>
        <w:left w:val="none" w:sz="0" w:space="0" w:color="auto"/>
        <w:bottom w:val="none" w:sz="0" w:space="0" w:color="auto"/>
        <w:right w:val="none" w:sz="0" w:space="0" w:color="auto"/>
      </w:divBdr>
    </w:div>
    <w:div w:id="444931730">
      <w:bodyDiv w:val="1"/>
      <w:marLeft w:val="0"/>
      <w:marRight w:val="0"/>
      <w:marTop w:val="0"/>
      <w:marBottom w:val="0"/>
      <w:divBdr>
        <w:top w:val="none" w:sz="0" w:space="0" w:color="auto"/>
        <w:left w:val="none" w:sz="0" w:space="0" w:color="auto"/>
        <w:bottom w:val="none" w:sz="0" w:space="0" w:color="auto"/>
        <w:right w:val="none" w:sz="0" w:space="0" w:color="auto"/>
      </w:divBdr>
    </w:div>
    <w:div w:id="450324564">
      <w:bodyDiv w:val="1"/>
      <w:marLeft w:val="0"/>
      <w:marRight w:val="0"/>
      <w:marTop w:val="0"/>
      <w:marBottom w:val="0"/>
      <w:divBdr>
        <w:top w:val="none" w:sz="0" w:space="0" w:color="auto"/>
        <w:left w:val="none" w:sz="0" w:space="0" w:color="auto"/>
        <w:bottom w:val="none" w:sz="0" w:space="0" w:color="auto"/>
        <w:right w:val="none" w:sz="0" w:space="0" w:color="auto"/>
      </w:divBdr>
    </w:div>
    <w:div w:id="454369842">
      <w:bodyDiv w:val="1"/>
      <w:marLeft w:val="0"/>
      <w:marRight w:val="0"/>
      <w:marTop w:val="0"/>
      <w:marBottom w:val="0"/>
      <w:divBdr>
        <w:top w:val="none" w:sz="0" w:space="0" w:color="auto"/>
        <w:left w:val="none" w:sz="0" w:space="0" w:color="auto"/>
        <w:bottom w:val="none" w:sz="0" w:space="0" w:color="auto"/>
        <w:right w:val="none" w:sz="0" w:space="0" w:color="auto"/>
      </w:divBdr>
    </w:div>
    <w:div w:id="468867552">
      <w:bodyDiv w:val="1"/>
      <w:marLeft w:val="0"/>
      <w:marRight w:val="0"/>
      <w:marTop w:val="0"/>
      <w:marBottom w:val="0"/>
      <w:divBdr>
        <w:top w:val="none" w:sz="0" w:space="0" w:color="auto"/>
        <w:left w:val="none" w:sz="0" w:space="0" w:color="auto"/>
        <w:bottom w:val="none" w:sz="0" w:space="0" w:color="auto"/>
        <w:right w:val="none" w:sz="0" w:space="0" w:color="auto"/>
      </w:divBdr>
    </w:div>
    <w:div w:id="474757834">
      <w:bodyDiv w:val="1"/>
      <w:marLeft w:val="0"/>
      <w:marRight w:val="0"/>
      <w:marTop w:val="0"/>
      <w:marBottom w:val="0"/>
      <w:divBdr>
        <w:top w:val="none" w:sz="0" w:space="0" w:color="auto"/>
        <w:left w:val="none" w:sz="0" w:space="0" w:color="auto"/>
        <w:bottom w:val="none" w:sz="0" w:space="0" w:color="auto"/>
        <w:right w:val="none" w:sz="0" w:space="0" w:color="auto"/>
      </w:divBdr>
    </w:div>
    <w:div w:id="478310107">
      <w:bodyDiv w:val="1"/>
      <w:marLeft w:val="0"/>
      <w:marRight w:val="0"/>
      <w:marTop w:val="0"/>
      <w:marBottom w:val="0"/>
      <w:divBdr>
        <w:top w:val="none" w:sz="0" w:space="0" w:color="auto"/>
        <w:left w:val="none" w:sz="0" w:space="0" w:color="auto"/>
        <w:bottom w:val="none" w:sz="0" w:space="0" w:color="auto"/>
        <w:right w:val="none" w:sz="0" w:space="0" w:color="auto"/>
      </w:divBdr>
    </w:div>
    <w:div w:id="480198929">
      <w:bodyDiv w:val="1"/>
      <w:marLeft w:val="0"/>
      <w:marRight w:val="0"/>
      <w:marTop w:val="0"/>
      <w:marBottom w:val="0"/>
      <w:divBdr>
        <w:top w:val="none" w:sz="0" w:space="0" w:color="auto"/>
        <w:left w:val="none" w:sz="0" w:space="0" w:color="auto"/>
        <w:bottom w:val="none" w:sz="0" w:space="0" w:color="auto"/>
        <w:right w:val="none" w:sz="0" w:space="0" w:color="auto"/>
      </w:divBdr>
      <w:divsChild>
        <w:div w:id="655258813">
          <w:marLeft w:val="0"/>
          <w:marRight w:val="0"/>
          <w:marTop w:val="0"/>
          <w:marBottom w:val="0"/>
          <w:divBdr>
            <w:top w:val="none" w:sz="0" w:space="0" w:color="auto"/>
            <w:left w:val="none" w:sz="0" w:space="0" w:color="auto"/>
            <w:bottom w:val="none" w:sz="0" w:space="0" w:color="auto"/>
            <w:right w:val="none" w:sz="0" w:space="0" w:color="auto"/>
          </w:divBdr>
          <w:divsChild>
            <w:div w:id="2112503441">
              <w:marLeft w:val="0"/>
              <w:marRight w:val="0"/>
              <w:marTop w:val="0"/>
              <w:marBottom w:val="0"/>
              <w:divBdr>
                <w:top w:val="none" w:sz="0" w:space="0" w:color="auto"/>
                <w:left w:val="none" w:sz="0" w:space="0" w:color="auto"/>
                <w:bottom w:val="none" w:sz="0" w:space="0" w:color="auto"/>
                <w:right w:val="none" w:sz="0" w:space="0" w:color="auto"/>
              </w:divBdr>
            </w:div>
            <w:div w:id="1842742276">
              <w:marLeft w:val="0"/>
              <w:marRight w:val="0"/>
              <w:marTop w:val="0"/>
              <w:marBottom w:val="0"/>
              <w:divBdr>
                <w:top w:val="none" w:sz="0" w:space="0" w:color="auto"/>
                <w:left w:val="none" w:sz="0" w:space="0" w:color="auto"/>
                <w:bottom w:val="none" w:sz="0" w:space="0" w:color="auto"/>
                <w:right w:val="none" w:sz="0" w:space="0" w:color="auto"/>
              </w:divBdr>
            </w:div>
            <w:div w:id="582419165">
              <w:marLeft w:val="0"/>
              <w:marRight w:val="0"/>
              <w:marTop w:val="0"/>
              <w:marBottom w:val="0"/>
              <w:divBdr>
                <w:top w:val="none" w:sz="0" w:space="0" w:color="auto"/>
                <w:left w:val="none" w:sz="0" w:space="0" w:color="auto"/>
                <w:bottom w:val="none" w:sz="0" w:space="0" w:color="auto"/>
                <w:right w:val="none" w:sz="0" w:space="0" w:color="auto"/>
              </w:divBdr>
            </w:div>
            <w:div w:id="1637837268">
              <w:marLeft w:val="0"/>
              <w:marRight w:val="0"/>
              <w:marTop w:val="0"/>
              <w:marBottom w:val="0"/>
              <w:divBdr>
                <w:top w:val="none" w:sz="0" w:space="0" w:color="auto"/>
                <w:left w:val="none" w:sz="0" w:space="0" w:color="auto"/>
                <w:bottom w:val="none" w:sz="0" w:space="0" w:color="auto"/>
                <w:right w:val="none" w:sz="0" w:space="0" w:color="auto"/>
              </w:divBdr>
            </w:div>
            <w:div w:id="381950465">
              <w:marLeft w:val="0"/>
              <w:marRight w:val="0"/>
              <w:marTop w:val="0"/>
              <w:marBottom w:val="0"/>
              <w:divBdr>
                <w:top w:val="none" w:sz="0" w:space="0" w:color="auto"/>
                <w:left w:val="none" w:sz="0" w:space="0" w:color="auto"/>
                <w:bottom w:val="none" w:sz="0" w:space="0" w:color="auto"/>
                <w:right w:val="none" w:sz="0" w:space="0" w:color="auto"/>
              </w:divBdr>
            </w:div>
            <w:div w:id="370039737">
              <w:marLeft w:val="0"/>
              <w:marRight w:val="0"/>
              <w:marTop w:val="0"/>
              <w:marBottom w:val="0"/>
              <w:divBdr>
                <w:top w:val="none" w:sz="0" w:space="0" w:color="auto"/>
                <w:left w:val="none" w:sz="0" w:space="0" w:color="auto"/>
                <w:bottom w:val="none" w:sz="0" w:space="0" w:color="auto"/>
                <w:right w:val="none" w:sz="0" w:space="0" w:color="auto"/>
              </w:divBdr>
            </w:div>
            <w:div w:id="2114133872">
              <w:marLeft w:val="0"/>
              <w:marRight w:val="0"/>
              <w:marTop w:val="0"/>
              <w:marBottom w:val="0"/>
              <w:divBdr>
                <w:top w:val="none" w:sz="0" w:space="0" w:color="auto"/>
                <w:left w:val="none" w:sz="0" w:space="0" w:color="auto"/>
                <w:bottom w:val="none" w:sz="0" w:space="0" w:color="auto"/>
                <w:right w:val="none" w:sz="0" w:space="0" w:color="auto"/>
              </w:divBdr>
            </w:div>
          </w:divsChild>
        </w:div>
        <w:div w:id="1916628884">
          <w:marLeft w:val="0"/>
          <w:marRight w:val="0"/>
          <w:marTop w:val="0"/>
          <w:marBottom w:val="0"/>
          <w:divBdr>
            <w:top w:val="none" w:sz="0" w:space="0" w:color="auto"/>
            <w:left w:val="none" w:sz="0" w:space="0" w:color="auto"/>
            <w:bottom w:val="none" w:sz="0" w:space="0" w:color="auto"/>
            <w:right w:val="none" w:sz="0" w:space="0" w:color="auto"/>
          </w:divBdr>
          <w:divsChild>
            <w:div w:id="67380605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481656470">
      <w:bodyDiv w:val="1"/>
      <w:marLeft w:val="0"/>
      <w:marRight w:val="0"/>
      <w:marTop w:val="0"/>
      <w:marBottom w:val="0"/>
      <w:divBdr>
        <w:top w:val="none" w:sz="0" w:space="0" w:color="auto"/>
        <w:left w:val="none" w:sz="0" w:space="0" w:color="auto"/>
        <w:bottom w:val="none" w:sz="0" w:space="0" w:color="auto"/>
        <w:right w:val="none" w:sz="0" w:space="0" w:color="auto"/>
      </w:divBdr>
      <w:divsChild>
        <w:div w:id="1475680453">
          <w:marLeft w:val="0"/>
          <w:marRight w:val="0"/>
          <w:marTop w:val="0"/>
          <w:marBottom w:val="0"/>
          <w:divBdr>
            <w:top w:val="none" w:sz="0" w:space="0" w:color="auto"/>
            <w:left w:val="none" w:sz="0" w:space="0" w:color="auto"/>
            <w:bottom w:val="none" w:sz="0" w:space="0" w:color="auto"/>
            <w:right w:val="none" w:sz="0" w:space="0" w:color="auto"/>
          </w:divBdr>
        </w:div>
        <w:div w:id="2049715554">
          <w:marLeft w:val="0"/>
          <w:marRight w:val="0"/>
          <w:marTop w:val="0"/>
          <w:marBottom w:val="0"/>
          <w:divBdr>
            <w:top w:val="none" w:sz="0" w:space="0" w:color="auto"/>
            <w:left w:val="none" w:sz="0" w:space="0" w:color="auto"/>
            <w:bottom w:val="none" w:sz="0" w:space="0" w:color="auto"/>
            <w:right w:val="none" w:sz="0" w:space="0" w:color="auto"/>
          </w:divBdr>
          <w:divsChild>
            <w:div w:id="119665152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482547923">
      <w:bodyDiv w:val="1"/>
      <w:marLeft w:val="0"/>
      <w:marRight w:val="0"/>
      <w:marTop w:val="0"/>
      <w:marBottom w:val="0"/>
      <w:divBdr>
        <w:top w:val="none" w:sz="0" w:space="0" w:color="auto"/>
        <w:left w:val="none" w:sz="0" w:space="0" w:color="auto"/>
        <w:bottom w:val="none" w:sz="0" w:space="0" w:color="auto"/>
        <w:right w:val="none" w:sz="0" w:space="0" w:color="auto"/>
      </w:divBdr>
    </w:div>
    <w:div w:id="484317517">
      <w:bodyDiv w:val="1"/>
      <w:marLeft w:val="0"/>
      <w:marRight w:val="0"/>
      <w:marTop w:val="0"/>
      <w:marBottom w:val="0"/>
      <w:divBdr>
        <w:top w:val="none" w:sz="0" w:space="0" w:color="auto"/>
        <w:left w:val="none" w:sz="0" w:space="0" w:color="auto"/>
        <w:bottom w:val="none" w:sz="0" w:space="0" w:color="auto"/>
        <w:right w:val="none" w:sz="0" w:space="0" w:color="auto"/>
      </w:divBdr>
      <w:divsChild>
        <w:div w:id="2104304667">
          <w:marLeft w:val="0"/>
          <w:marRight w:val="0"/>
          <w:marTop w:val="0"/>
          <w:marBottom w:val="0"/>
          <w:divBdr>
            <w:top w:val="none" w:sz="0" w:space="0" w:color="auto"/>
            <w:left w:val="none" w:sz="0" w:space="0" w:color="auto"/>
            <w:bottom w:val="none" w:sz="0" w:space="0" w:color="auto"/>
            <w:right w:val="none" w:sz="0" w:space="0" w:color="auto"/>
          </w:divBdr>
        </w:div>
        <w:div w:id="975455461">
          <w:marLeft w:val="0"/>
          <w:marRight w:val="0"/>
          <w:marTop w:val="0"/>
          <w:marBottom w:val="0"/>
          <w:divBdr>
            <w:top w:val="none" w:sz="0" w:space="0" w:color="auto"/>
            <w:left w:val="none" w:sz="0" w:space="0" w:color="auto"/>
            <w:bottom w:val="none" w:sz="0" w:space="0" w:color="auto"/>
            <w:right w:val="none" w:sz="0" w:space="0" w:color="auto"/>
          </w:divBdr>
        </w:div>
      </w:divsChild>
    </w:div>
    <w:div w:id="488984916">
      <w:bodyDiv w:val="1"/>
      <w:marLeft w:val="0"/>
      <w:marRight w:val="0"/>
      <w:marTop w:val="0"/>
      <w:marBottom w:val="0"/>
      <w:divBdr>
        <w:top w:val="none" w:sz="0" w:space="0" w:color="auto"/>
        <w:left w:val="none" w:sz="0" w:space="0" w:color="auto"/>
        <w:bottom w:val="none" w:sz="0" w:space="0" w:color="auto"/>
        <w:right w:val="none" w:sz="0" w:space="0" w:color="auto"/>
      </w:divBdr>
    </w:div>
    <w:div w:id="489062090">
      <w:bodyDiv w:val="1"/>
      <w:marLeft w:val="0"/>
      <w:marRight w:val="0"/>
      <w:marTop w:val="0"/>
      <w:marBottom w:val="0"/>
      <w:divBdr>
        <w:top w:val="none" w:sz="0" w:space="0" w:color="auto"/>
        <w:left w:val="none" w:sz="0" w:space="0" w:color="auto"/>
        <w:bottom w:val="none" w:sz="0" w:space="0" w:color="auto"/>
        <w:right w:val="none" w:sz="0" w:space="0" w:color="auto"/>
      </w:divBdr>
    </w:div>
    <w:div w:id="490022458">
      <w:bodyDiv w:val="1"/>
      <w:marLeft w:val="0"/>
      <w:marRight w:val="0"/>
      <w:marTop w:val="0"/>
      <w:marBottom w:val="0"/>
      <w:divBdr>
        <w:top w:val="none" w:sz="0" w:space="0" w:color="auto"/>
        <w:left w:val="none" w:sz="0" w:space="0" w:color="auto"/>
        <w:bottom w:val="none" w:sz="0" w:space="0" w:color="auto"/>
        <w:right w:val="none" w:sz="0" w:space="0" w:color="auto"/>
      </w:divBdr>
    </w:div>
    <w:div w:id="496267271">
      <w:bodyDiv w:val="1"/>
      <w:marLeft w:val="0"/>
      <w:marRight w:val="0"/>
      <w:marTop w:val="0"/>
      <w:marBottom w:val="0"/>
      <w:divBdr>
        <w:top w:val="none" w:sz="0" w:space="0" w:color="auto"/>
        <w:left w:val="none" w:sz="0" w:space="0" w:color="auto"/>
        <w:bottom w:val="none" w:sz="0" w:space="0" w:color="auto"/>
        <w:right w:val="none" w:sz="0" w:space="0" w:color="auto"/>
      </w:divBdr>
    </w:div>
    <w:div w:id="498472831">
      <w:bodyDiv w:val="1"/>
      <w:marLeft w:val="0"/>
      <w:marRight w:val="0"/>
      <w:marTop w:val="0"/>
      <w:marBottom w:val="0"/>
      <w:divBdr>
        <w:top w:val="none" w:sz="0" w:space="0" w:color="auto"/>
        <w:left w:val="none" w:sz="0" w:space="0" w:color="auto"/>
        <w:bottom w:val="none" w:sz="0" w:space="0" w:color="auto"/>
        <w:right w:val="none" w:sz="0" w:space="0" w:color="auto"/>
      </w:divBdr>
    </w:div>
    <w:div w:id="505171093">
      <w:bodyDiv w:val="1"/>
      <w:marLeft w:val="0"/>
      <w:marRight w:val="0"/>
      <w:marTop w:val="0"/>
      <w:marBottom w:val="0"/>
      <w:divBdr>
        <w:top w:val="none" w:sz="0" w:space="0" w:color="auto"/>
        <w:left w:val="none" w:sz="0" w:space="0" w:color="auto"/>
        <w:bottom w:val="none" w:sz="0" w:space="0" w:color="auto"/>
        <w:right w:val="none" w:sz="0" w:space="0" w:color="auto"/>
      </w:divBdr>
    </w:div>
    <w:div w:id="505949192">
      <w:bodyDiv w:val="1"/>
      <w:marLeft w:val="0"/>
      <w:marRight w:val="0"/>
      <w:marTop w:val="0"/>
      <w:marBottom w:val="0"/>
      <w:divBdr>
        <w:top w:val="none" w:sz="0" w:space="0" w:color="auto"/>
        <w:left w:val="none" w:sz="0" w:space="0" w:color="auto"/>
        <w:bottom w:val="none" w:sz="0" w:space="0" w:color="auto"/>
        <w:right w:val="none" w:sz="0" w:space="0" w:color="auto"/>
      </w:divBdr>
      <w:divsChild>
        <w:div w:id="1388071795">
          <w:marLeft w:val="0"/>
          <w:marRight w:val="0"/>
          <w:marTop w:val="0"/>
          <w:marBottom w:val="0"/>
          <w:divBdr>
            <w:top w:val="none" w:sz="0" w:space="0" w:color="auto"/>
            <w:left w:val="none" w:sz="0" w:space="0" w:color="auto"/>
            <w:bottom w:val="none" w:sz="0" w:space="0" w:color="auto"/>
            <w:right w:val="none" w:sz="0" w:space="0" w:color="auto"/>
          </w:divBdr>
        </w:div>
      </w:divsChild>
    </w:div>
    <w:div w:id="509223188">
      <w:bodyDiv w:val="1"/>
      <w:marLeft w:val="0"/>
      <w:marRight w:val="0"/>
      <w:marTop w:val="0"/>
      <w:marBottom w:val="0"/>
      <w:divBdr>
        <w:top w:val="none" w:sz="0" w:space="0" w:color="auto"/>
        <w:left w:val="none" w:sz="0" w:space="0" w:color="auto"/>
        <w:bottom w:val="none" w:sz="0" w:space="0" w:color="auto"/>
        <w:right w:val="none" w:sz="0" w:space="0" w:color="auto"/>
      </w:divBdr>
    </w:div>
    <w:div w:id="510142053">
      <w:bodyDiv w:val="1"/>
      <w:marLeft w:val="0"/>
      <w:marRight w:val="0"/>
      <w:marTop w:val="0"/>
      <w:marBottom w:val="0"/>
      <w:divBdr>
        <w:top w:val="none" w:sz="0" w:space="0" w:color="auto"/>
        <w:left w:val="none" w:sz="0" w:space="0" w:color="auto"/>
        <w:bottom w:val="none" w:sz="0" w:space="0" w:color="auto"/>
        <w:right w:val="none" w:sz="0" w:space="0" w:color="auto"/>
      </w:divBdr>
    </w:div>
    <w:div w:id="511603236">
      <w:bodyDiv w:val="1"/>
      <w:marLeft w:val="0"/>
      <w:marRight w:val="0"/>
      <w:marTop w:val="0"/>
      <w:marBottom w:val="0"/>
      <w:divBdr>
        <w:top w:val="none" w:sz="0" w:space="0" w:color="auto"/>
        <w:left w:val="none" w:sz="0" w:space="0" w:color="auto"/>
        <w:bottom w:val="none" w:sz="0" w:space="0" w:color="auto"/>
        <w:right w:val="none" w:sz="0" w:space="0" w:color="auto"/>
      </w:divBdr>
    </w:div>
    <w:div w:id="528682325">
      <w:bodyDiv w:val="1"/>
      <w:marLeft w:val="0"/>
      <w:marRight w:val="0"/>
      <w:marTop w:val="0"/>
      <w:marBottom w:val="0"/>
      <w:divBdr>
        <w:top w:val="none" w:sz="0" w:space="0" w:color="auto"/>
        <w:left w:val="none" w:sz="0" w:space="0" w:color="auto"/>
        <w:bottom w:val="none" w:sz="0" w:space="0" w:color="auto"/>
        <w:right w:val="none" w:sz="0" w:space="0" w:color="auto"/>
      </w:divBdr>
    </w:div>
    <w:div w:id="530188449">
      <w:bodyDiv w:val="1"/>
      <w:marLeft w:val="0"/>
      <w:marRight w:val="0"/>
      <w:marTop w:val="0"/>
      <w:marBottom w:val="0"/>
      <w:divBdr>
        <w:top w:val="none" w:sz="0" w:space="0" w:color="auto"/>
        <w:left w:val="none" w:sz="0" w:space="0" w:color="auto"/>
        <w:bottom w:val="none" w:sz="0" w:space="0" w:color="auto"/>
        <w:right w:val="none" w:sz="0" w:space="0" w:color="auto"/>
      </w:divBdr>
    </w:div>
    <w:div w:id="542524421">
      <w:bodyDiv w:val="1"/>
      <w:marLeft w:val="0"/>
      <w:marRight w:val="0"/>
      <w:marTop w:val="0"/>
      <w:marBottom w:val="0"/>
      <w:divBdr>
        <w:top w:val="none" w:sz="0" w:space="0" w:color="auto"/>
        <w:left w:val="none" w:sz="0" w:space="0" w:color="auto"/>
        <w:bottom w:val="none" w:sz="0" w:space="0" w:color="auto"/>
        <w:right w:val="none" w:sz="0" w:space="0" w:color="auto"/>
      </w:divBdr>
    </w:div>
    <w:div w:id="546458348">
      <w:bodyDiv w:val="1"/>
      <w:marLeft w:val="0"/>
      <w:marRight w:val="0"/>
      <w:marTop w:val="0"/>
      <w:marBottom w:val="0"/>
      <w:divBdr>
        <w:top w:val="none" w:sz="0" w:space="0" w:color="auto"/>
        <w:left w:val="none" w:sz="0" w:space="0" w:color="auto"/>
        <w:bottom w:val="none" w:sz="0" w:space="0" w:color="auto"/>
        <w:right w:val="none" w:sz="0" w:space="0" w:color="auto"/>
      </w:divBdr>
    </w:div>
    <w:div w:id="547181811">
      <w:bodyDiv w:val="1"/>
      <w:marLeft w:val="0"/>
      <w:marRight w:val="0"/>
      <w:marTop w:val="0"/>
      <w:marBottom w:val="0"/>
      <w:divBdr>
        <w:top w:val="none" w:sz="0" w:space="0" w:color="auto"/>
        <w:left w:val="none" w:sz="0" w:space="0" w:color="auto"/>
        <w:bottom w:val="none" w:sz="0" w:space="0" w:color="auto"/>
        <w:right w:val="none" w:sz="0" w:space="0" w:color="auto"/>
      </w:divBdr>
    </w:div>
    <w:div w:id="552424046">
      <w:bodyDiv w:val="1"/>
      <w:marLeft w:val="0"/>
      <w:marRight w:val="0"/>
      <w:marTop w:val="0"/>
      <w:marBottom w:val="0"/>
      <w:divBdr>
        <w:top w:val="none" w:sz="0" w:space="0" w:color="auto"/>
        <w:left w:val="none" w:sz="0" w:space="0" w:color="auto"/>
        <w:bottom w:val="none" w:sz="0" w:space="0" w:color="auto"/>
        <w:right w:val="none" w:sz="0" w:space="0" w:color="auto"/>
      </w:divBdr>
    </w:div>
    <w:div w:id="564535277">
      <w:bodyDiv w:val="1"/>
      <w:marLeft w:val="0"/>
      <w:marRight w:val="0"/>
      <w:marTop w:val="0"/>
      <w:marBottom w:val="0"/>
      <w:divBdr>
        <w:top w:val="none" w:sz="0" w:space="0" w:color="auto"/>
        <w:left w:val="none" w:sz="0" w:space="0" w:color="auto"/>
        <w:bottom w:val="none" w:sz="0" w:space="0" w:color="auto"/>
        <w:right w:val="none" w:sz="0" w:space="0" w:color="auto"/>
      </w:divBdr>
    </w:div>
    <w:div w:id="571699078">
      <w:bodyDiv w:val="1"/>
      <w:marLeft w:val="0"/>
      <w:marRight w:val="0"/>
      <w:marTop w:val="0"/>
      <w:marBottom w:val="0"/>
      <w:divBdr>
        <w:top w:val="none" w:sz="0" w:space="0" w:color="auto"/>
        <w:left w:val="none" w:sz="0" w:space="0" w:color="auto"/>
        <w:bottom w:val="none" w:sz="0" w:space="0" w:color="auto"/>
        <w:right w:val="none" w:sz="0" w:space="0" w:color="auto"/>
      </w:divBdr>
      <w:divsChild>
        <w:div w:id="1519585990">
          <w:marLeft w:val="0"/>
          <w:marRight w:val="0"/>
          <w:marTop w:val="0"/>
          <w:marBottom w:val="0"/>
          <w:divBdr>
            <w:top w:val="none" w:sz="0" w:space="0" w:color="auto"/>
            <w:left w:val="none" w:sz="0" w:space="0" w:color="auto"/>
            <w:bottom w:val="none" w:sz="0" w:space="0" w:color="auto"/>
            <w:right w:val="none" w:sz="0" w:space="0" w:color="auto"/>
          </w:divBdr>
        </w:div>
        <w:div w:id="2010139384">
          <w:marLeft w:val="0"/>
          <w:marRight w:val="0"/>
          <w:marTop w:val="0"/>
          <w:marBottom w:val="0"/>
          <w:divBdr>
            <w:top w:val="none" w:sz="0" w:space="0" w:color="auto"/>
            <w:left w:val="none" w:sz="0" w:space="0" w:color="auto"/>
            <w:bottom w:val="none" w:sz="0" w:space="0" w:color="auto"/>
            <w:right w:val="none" w:sz="0" w:space="0" w:color="auto"/>
          </w:divBdr>
          <w:divsChild>
            <w:div w:id="127863944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571891471">
      <w:bodyDiv w:val="1"/>
      <w:marLeft w:val="0"/>
      <w:marRight w:val="0"/>
      <w:marTop w:val="0"/>
      <w:marBottom w:val="0"/>
      <w:divBdr>
        <w:top w:val="none" w:sz="0" w:space="0" w:color="auto"/>
        <w:left w:val="none" w:sz="0" w:space="0" w:color="auto"/>
        <w:bottom w:val="none" w:sz="0" w:space="0" w:color="auto"/>
        <w:right w:val="none" w:sz="0" w:space="0" w:color="auto"/>
      </w:divBdr>
    </w:div>
    <w:div w:id="574894757">
      <w:bodyDiv w:val="1"/>
      <w:marLeft w:val="0"/>
      <w:marRight w:val="0"/>
      <w:marTop w:val="0"/>
      <w:marBottom w:val="0"/>
      <w:divBdr>
        <w:top w:val="none" w:sz="0" w:space="0" w:color="auto"/>
        <w:left w:val="none" w:sz="0" w:space="0" w:color="auto"/>
        <w:bottom w:val="none" w:sz="0" w:space="0" w:color="auto"/>
        <w:right w:val="none" w:sz="0" w:space="0" w:color="auto"/>
      </w:divBdr>
    </w:div>
    <w:div w:id="575752259">
      <w:bodyDiv w:val="1"/>
      <w:marLeft w:val="0"/>
      <w:marRight w:val="0"/>
      <w:marTop w:val="0"/>
      <w:marBottom w:val="0"/>
      <w:divBdr>
        <w:top w:val="none" w:sz="0" w:space="0" w:color="auto"/>
        <w:left w:val="none" w:sz="0" w:space="0" w:color="auto"/>
        <w:bottom w:val="none" w:sz="0" w:space="0" w:color="auto"/>
        <w:right w:val="none" w:sz="0" w:space="0" w:color="auto"/>
      </w:divBdr>
    </w:div>
    <w:div w:id="576329406">
      <w:bodyDiv w:val="1"/>
      <w:marLeft w:val="0"/>
      <w:marRight w:val="0"/>
      <w:marTop w:val="0"/>
      <w:marBottom w:val="0"/>
      <w:divBdr>
        <w:top w:val="none" w:sz="0" w:space="0" w:color="auto"/>
        <w:left w:val="none" w:sz="0" w:space="0" w:color="auto"/>
        <w:bottom w:val="none" w:sz="0" w:space="0" w:color="auto"/>
        <w:right w:val="none" w:sz="0" w:space="0" w:color="auto"/>
      </w:divBdr>
    </w:div>
    <w:div w:id="580021427">
      <w:bodyDiv w:val="1"/>
      <w:marLeft w:val="0"/>
      <w:marRight w:val="0"/>
      <w:marTop w:val="0"/>
      <w:marBottom w:val="0"/>
      <w:divBdr>
        <w:top w:val="none" w:sz="0" w:space="0" w:color="auto"/>
        <w:left w:val="none" w:sz="0" w:space="0" w:color="auto"/>
        <w:bottom w:val="none" w:sz="0" w:space="0" w:color="auto"/>
        <w:right w:val="none" w:sz="0" w:space="0" w:color="auto"/>
      </w:divBdr>
    </w:div>
    <w:div w:id="590628493">
      <w:bodyDiv w:val="1"/>
      <w:marLeft w:val="0"/>
      <w:marRight w:val="0"/>
      <w:marTop w:val="0"/>
      <w:marBottom w:val="0"/>
      <w:divBdr>
        <w:top w:val="none" w:sz="0" w:space="0" w:color="auto"/>
        <w:left w:val="none" w:sz="0" w:space="0" w:color="auto"/>
        <w:bottom w:val="none" w:sz="0" w:space="0" w:color="auto"/>
        <w:right w:val="none" w:sz="0" w:space="0" w:color="auto"/>
      </w:divBdr>
    </w:div>
    <w:div w:id="599685251">
      <w:bodyDiv w:val="1"/>
      <w:marLeft w:val="0"/>
      <w:marRight w:val="0"/>
      <w:marTop w:val="0"/>
      <w:marBottom w:val="0"/>
      <w:divBdr>
        <w:top w:val="none" w:sz="0" w:space="0" w:color="auto"/>
        <w:left w:val="none" w:sz="0" w:space="0" w:color="auto"/>
        <w:bottom w:val="none" w:sz="0" w:space="0" w:color="auto"/>
        <w:right w:val="none" w:sz="0" w:space="0" w:color="auto"/>
      </w:divBdr>
      <w:divsChild>
        <w:div w:id="185794661">
          <w:marLeft w:val="0"/>
          <w:marRight w:val="0"/>
          <w:marTop w:val="0"/>
          <w:marBottom w:val="0"/>
          <w:divBdr>
            <w:top w:val="none" w:sz="0" w:space="0" w:color="auto"/>
            <w:left w:val="none" w:sz="0" w:space="0" w:color="auto"/>
            <w:bottom w:val="none" w:sz="0" w:space="0" w:color="auto"/>
            <w:right w:val="none" w:sz="0" w:space="0" w:color="auto"/>
          </w:divBdr>
        </w:div>
        <w:div w:id="1213229484">
          <w:marLeft w:val="0"/>
          <w:marRight w:val="0"/>
          <w:marTop w:val="0"/>
          <w:marBottom w:val="0"/>
          <w:divBdr>
            <w:top w:val="none" w:sz="0" w:space="0" w:color="auto"/>
            <w:left w:val="none" w:sz="0" w:space="0" w:color="auto"/>
            <w:bottom w:val="none" w:sz="0" w:space="0" w:color="auto"/>
            <w:right w:val="none" w:sz="0" w:space="0" w:color="auto"/>
          </w:divBdr>
          <w:divsChild>
            <w:div w:id="55181636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10211080">
      <w:bodyDiv w:val="1"/>
      <w:marLeft w:val="0"/>
      <w:marRight w:val="0"/>
      <w:marTop w:val="0"/>
      <w:marBottom w:val="0"/>
      <w:divBdr>
        <w:top w:val="none" w:sz="0" w:space="0" w:color="auto"/>
        <w:left w:val="none" w:sz="0" w:space="0" w:color="auto"/>
        <w:bottom w:val="none" w:sz="0" w:space="0" w:color="auto"/>
        <w:right w:val="none" w:sz="0" w:space="0" w:color="auto"/>
      </w:divBdr>
    </w:div>
    <w:div w:id="615984890">
      <w:bodyDiv w:val="1"/>
      <w:marLeft w:val="0"/>
      <w:marRight w:val="0"/>
      <w:marTop w:val="0"/>
      <w:marBottom w:val="0"/>
      <w:divBdr>
        <w:top w:val="none" w:sz="0" w:space="0" w:color="auto"/>
        <w:left w:val="none" w:sz="0" w:space="0" w:color="auto"/>
        <w:bottom w:val="none" w:sz="0" w:space="0" w:color="auto"/>
        <w:right w:val="none" w:sz="0" w:space="0" w:color="auto"/>
      </w:divBdr>
    </w:div>
    <w:div w:id="617371752">
      <w:bodyDiv w:val="1"/>
      <w:marLeft w:val="0"/>
      <w:marRight w:val="0"/>
      <w:marTop w:val="0"/>
      <w:marBottom w:val="0"/>
      <w:divBdr>
        <w:top w:val="none" w:sz="0" w:space="0" w:color="auto"/>
        <w:left w:val="none" w:sz="0" w:space="0" w:color="auto"/>
        <w:bottom w:val="none" w:sz="0" w:space="0" w:color="auto"/>
        <w:right w:val="none" w:sz="0" w:space="0" w:color="auto"/>
      </w:divBdr>
    </w:div>
    <w:div w:id="617492280">
      <w:bodyDiv w:val="1"/>
      <w:marLeft w:val="0"/>
      <w:marRight w:val="0"/>
      <w:marTop w:val="0"/>
      <w:marBottom w:val="0"/>
      <w:divBdr>
        <w:top w:val="none" w:sz="0" w:space="0" w:color="auto"/>
        <w:left w:val="none" w:sz="0" w:space="0" w:color="auto"/>
        <w:bottom w:val="none" w:sz="0" w:space="0" w:color="auto"/>
        <w:right w:val="none" w:sz="0" w:space="0" w:color="auto"/>
      </w:divBdr>
    </w:div>
    <w:div w:id="617686973">
      <w:bodyDiv w:val="1"/>
      <w:marLeft w:val="0"/>
      <w:marRight w:val="0"/>
      <w:marTop w:val="0"/>
      <w:marBottom w:val="0"/>
      <w:divBdr>
        <w:top w:val="none" w:sz="0" w:space="0" w:color="auto"/>
        <w:left w:val="none" w:sz="0" w:space="0" w:color="auto"/>
        <w:bottom w:val="none" w:sz="0" w:space="0" w:color="auto"/>
        <w:right w:val="none" w:sz="0" w:space="0" w:color="auto"/>
      </w:divBdr>
    </w:div>
    <w:div w:id="622619791">
      <w:bodyDiv w:val="1"/>
      <w:marLeft w:val="0"/>
      <w:marRight w:val="0"/>
      <w:marTop w:val="0"/>
      <w:marBottom w:val="0"/>
      <w:divBdr>
        <w:top w:val="none" w:sz="0" w:space="0" w:color="auto"/>
        <w:left w:val="none" w:sz="0" w:space="0" w:color="auto"/>
        <w:bottom w:val="none" w:sz="0" w:space="0" w:color="auto"/>
        <w:right w:val="none" w:sz="0" w:space="0" w:color="auto"/>
      </w:divBdr>
    </w:div>
    <w:div w:id="634944943">
      <w:bodyDiv w:val="1"/>
      <w:marLeft w:val="0"/>
      <w:marRight w:val="0"/>
      <w:marTop w:val="0"/>
      <w:marBottom w:val="0"/>
      <w:divBdr>
        <w:top w:val="none" w:sz="0" w:space="0" w:color="auto"/>
        <w:left w:val="none" w:sz="0" w:space="0" w:color="auto"/>
        <w:bottom w:val="none" w:sz="0" w:space="0" w:color="auto"/>
        <w:right w:val="none" w:sz="0" w:space="0" w:color="auto"/>
      </w:divBdr>
    </w:div>
    <w:div w:id="636449411">
      <w:bodyDiv w:val="1"/>
      <w:marLeft w:val="0"/>
      <w:marRight w:val="0"/>
      <w:marTop w:val="0"/>
      <w:marBottom w:val="0"/>
      <w:divBdr>
        <w:top w:val="none" w:sz="0" w:space="0" w:color="auto"/>
        <w:left w:val="none" w:sz="0" w:space="0" w:color="auto"/>
        <w:bottom w:val="none" w:sz="0" w:space="0" w:color="auto"/>
        <w:right w:val="none" w:sz="0" w:space="0" w:color="auto"/>
      </w:divBdr>
    </w:div>
    <w:div w:id="637033035">
      <w:bodyDiv w:val="1"/>
      <w:marLeft w:val="0"/>
      <w:marRight w:val="0"/>
      <w:marTop w:val="0"/>
      <w:marBottom w:val="0"/>
      <w:divBdr>
        <w:top w:val="none" w:sz="0" w:space="0" w:color="auto"/>
        <w:left w:val="none" w:sz="0" w:space="0" w:color="auto"/>
        <w:bottom w:val="none" w:sz="0" w:space="0" w:color="auto"/>
        <w:right w:val="none" w:sz="0" w:space="0" w:color="auto"/>
      </w:divBdr>
    </w:div>
    <w:div w:id="637758969">
      <w:bodyDiv w:val="1"/>
      <w:marLeft w:val="0"/>
      <w:marRight w:val="0"/>
      <w:marTop w:val="0"/>
      <w:marBottom w:val="0"/>
      <w:divBdr>
        <w:top w:val="none" w:sz="0" w:space="0" w:color="auto"/>
        <w:left w:val="none" w:sz="0" w:space="0" w:color="auto"/>
        <w:bottom w:val="none" w:sz="0" w:space="0" w:color="auto"/>
        <w:right w:val="none" w:sz="0" w:space="0" w:color="auto"/>
      </w:divBdr>
      <w:divsChild>
        <w:div w:id="1439641792">
          <w:marLeft w:val="0"/>
          <w:marRight w:val="0"/>
          <w:marTop w:val="0"/>
          <w:marBottom w:val="0"/>
          <w:divBdr>
            <w:top w:val="none" w:sz="0" w:space="0" w:color="auto"/>
            <w:left w:val="none" w:sz="0" w:space="0" w:color="auto"/>
            <w:bottom w:val="none" w:sz="0" w:space="0" w:color="auto"/>
            <w:right w:val="none" w:sz="0" w:space="0" w:color="auto"/>
          </w:divBdr>
        </w:div>
        <w:div w:id="418065482">
          <w:marLeft w:val="0"/>
          <w:marRight w:val="0"/>
          <w:marTop w:val="0"/>
          <w:marBottom w:val="0"/>
          <w:divBdr>
            <w:top w:val="none" w:sz="0" w:space="0" w:color="auto"/>
            <w:left w:val="none" w:sz="0" w:space="0" w:color="auto"/>
            <w:bottom w:val="none" w:sz="0" w:space="0" w:color="auto"/>
            <w:right w:val="none" w:sz="0" w:space="0" w:color="auto"/>
          </w:divBdr>
          <w:divsChild>
            <w:div w:id="118891172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38925193">
      <w:bodyDiv w:val="1"/>
      <w:marLeft w:val="0"/>
      <w:marRight w:val="0"/>
      <w:marTop w:val="0"/>
      <w:marBottom w:val="0"/>
      <w:divBdr>
        <w:top w:val="none" w:sz="0" w:space="0" w:color="auto"/>
        <w:left w:val="none" w:sz="0" w:space="0" w:color="auto"/>
        <w:bottom w:val="none" w:sz="0" w:space="0" w:color="auto"/>
        <w:right w:val="none" w:sz="0" w:space="0" w:color="auto"/>
      </w:divBdr>
    </w:div>
    <w:div w:id="642198096">
      <w:bodyDiv w:val="1"/>
      <w:marLeft w:val="0"/>
      <w:marRight w:val="0"/>
      <w:marTop w:val="0"/>
      <w:marBottom w:val="0"/>
      <w:divBdr>
        <w:top w:val="none" w:sz="0" w:space="0" w:color="auto"/>
        <w:left w:val="none" w:sz="0" w:space="0" w:color="auto"/>
        <w:bottom w:val="none" w:sz="0" w:space="0" w:color="auto"/>
        <w:right w:val="none" w:sz="0" w:space="0" w:color="auto"/>
      </w:divBdr>
    </w:div>
    <w:div w:id="644238769">
      <w:bodyDiv w:val="1"/>
      <w:marLeft w:val="0"/>
      <w:marRight w:val="0"/>
      <w:marTop w:val="0"/>
      <w:marBottom w:val="0"/>
      <w:divBdr>
        <w:top w:val="none" w:sz="0" w:space="0" w:color="auto"/>
        <w:left w:val="none" w:sz="0" w:space="0" w:color="auto"/>
        <w:bottom w:val="none" w:sz="0" w:space="0" w:color="auto"/>
        <w:right w:val="none" w:sz="0" w:space="0" w:color="auto"/>
      </w:divBdr>
    </w:div>
    <w:div w:id="644899628">
      <w:bodyDiv w:val="1"/>
      <w:marLeft w:val="0"/>
      <w:marRight w:val="0"/>
      <w:marTop w:val="0"/>
      <w:marBottom w:val="0"/>
      <w:divBdr>
        <w:top w:val="none" w:sz="0" w:space="0" w:color="auto"/>
        <w:left w:val="none" w:sz="0" w:space="0" w:color="auto"/>
        <w:bottom w:val="none" w:sz="0" w:space="0" w:color="auto"/>
        <w:right w:val="none" w:sz="0" w:space="0" w:color="auto"/>
      </w:divBdr>
    </w:div>
    <w:div w:id="647631247">
      <w:bodyDiv w:val="1"/>
      <w:marLeft w:val="0"/>
      <w:marRight w:val="0"/>
      <w:marTop w:val="0"/>
      <w:marBottom w:val="0"/>
      <w:divBdr>
        <w:top w:val="none" w:sz="0" w:space="0" w:color="auto"/>
        <w:left w:val="none" w:sz="0" w:space="0" w:color="auto"/>
        <w:bottom w:val="none" w:sz="0" w:space="0" w:color="auto"/>
        <w:right w:val="none" w:sz="0" w:space="0" w:color="auto"/>
      </w:divBdr>
      <w:divsChild>
        <w:div w:id="1019044258">
          <w:marLeft w:val="0"/>
          <w:marRight w:val="0"/>
          <w:marTop w:val="0"/>
          <w:marBottom w:val="0"/>
          <w:divBdr>
            <w:top w:val="none" w:sz="0" w:space="0" w:color="auto"/>
            <w:left w:val="none" w:sz="0" w:space="0" w:color="auto"/>
            <w:bottom w:val="none" w:sz="0" w:space="0" w:color="auto"/>
            <w:right w:val="none" w:sz="0" w:space="0" w:color="auto"/>
          </w:divBdr>
        </w:div>
        <w:div w:id="28143024">
          <w:marLeft w:val="0"/>
          <w:marRight w:val="0"/>
          <w:marTop w:val="0"/>
          <w:marBottom w:val="0"/>
          <w:divBdr>
            <w:top w:val="none" w:sz="0" w:space="0" w:color="auto"/>
            <w:left w:val="none" w:sz="0" w:space="0" w:color="auto"/>
            <w:bottom w:val="none" w:sz="0" w:space="0" w:color="auto"/>
            <w:right w:val="none" w:sz="0" w:space="0" w:color="auto"/>
          </w:divBdr>
          <w:divsChild>
            <w:div w:id="80289020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57149138">
      <w:bodyDiv w:val="1"/>
      <w:marLeft w:val="0"/>
      <w:marRight w:val="0"/>
      <w:marTop w:val="0"/>
      <w:marBottom w:val="0"/>
      <w:divBdr>
        <w:top w:val="none" w:sz="0" w:space="0" w:color="auto"/>
        <w:left w:val="none" w:sz="0" w:space="0" w:color="auto"/>
        <w:bottom w:val="none" w:sz="0" w:space="0" w:color="auto"/>
        <w:right w:val="none" w:sz="0" w:space="0" w:color="auto"/>
      </w:divBdr>
      <w:divsChild>
        <w:div w:id="2070951978">
          <w:marLeft w:val="0"/>
          <w:marRight w:val="0"/>
          <w:marTop w:val="0"/>
          <w:marBottom w:val="0"/>
          <w:divBdr>
            <w:top w:val="none" w:sz="0" w:space="0" w:color="auto"/>
            <w:left w:val="none" w:sz="0" w:space="0" w:color="auto"/>
            <w:bottom w:val="none" w:sz="0" w:space="0" w:color="auto"/>
            <w:right w:val="none" w:sz="0" w:space="0" w:color="auto"/>
          </w:divBdr>
        </w:div>
        <w:div w:id="1378579261">
          <w:marLeft w:val="0"/>
          <w:marRight w:val="0"/>
          <w:marTop w:val="0"/>
          <w:marBottom w:val="0"/>
          <w:divBdr>
            <w:top w:val="none" w:sz="0" w:space="0" w:color="auto"/>
            <w:left w:val="none" w:sz="0" w:space="0" w:color="auto"/>
            <w:bottom w:val="none" w:sz="0" w:space="0" w:color="auto"/>
            <w:right w:val="none" w:sz="0" w:space="0" w:color="auto"/>
          </w:divBdr>
          <w:divsChild>
            <w:div w:id="100250871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60936168">
      <w:bodyDiv w:val="1"/>
      <w:marLeft w:val="0"/>
      <w:marRight w:val="0"/>
      <w:marTop w:val="0"/>
      <w:marBottom w:val="0"/>
      <w:divBdr>
        <w:top w:val="none" w:sz="0" w:space="0" w:color="auto"/>
        <w:left w:val="none" w:sz="0" w:space="0" w:color="auto"/>
        <w:bottom w:val="none" w:sz="0" w:space="0" w:color="auto"/>
        <w:right w:val="none" w:sz="0" w:space="0" w:color="auto"/>
      </w:divBdr>
    </w:div>
    <w:div w:id="662777339">
      <w:bodyDiv w:val="1"/>
      <w:marLeft w:val="0"/>
      <w:marRight w:val="0"/>
      <w:marTop w:val="0"/>
      <w:marBottom w:val="0"/>
      <w:divBdr>
        <w:top w:val="none" w:sz="0" w:space="0" w:color="auto"/>
        <w:left w:val="none" w:sz="0" w:space="0" w:color="auto"/>
        <w:bottom w:val="none" w:sz="0" w:space="0" w:color="auto"/>
        <w:right w:val="none" w:sz="0" w:space="0" w:color="auto"/>
      </w:divBdr>
      <w:divsChild>
        <w:div w:id="1811362547">
          <w:marLeft w:val="0"/>
          <w:marRight w:val="0"/>
          <w:marTop w:val="0"/>
          <w:marBottom w:val="0"/>
          <w:divBdr>
            <w:top w:val="none" w:sz="0" w:space="0" w:color="auto"/>
            <w:left w:val="none" w:sz="0" w:space="0" w:color="auto"/>
            <w:bottom w:val="none" w:sz="0" w:space="0" w:color="auto"/>
            <w:right w:val="none" w:sz="0" w:space="0" w:color="auto"/>
          </w:divBdr>
        </w:div>
        <w:div w:id="175654804">
          <w:marLeft w:val="0"/>
          <w:marRight w:val="0"/>
          <w:marTop w:val="0"/>
          <w:marBottom w:val="0"/>
          <w:divBdr>
            <w:top w:val="none" w:sz="0" w:space="0" w:color="auto"/>
            <w:left w:val="none" w:sz="0" w:space="0" w:color="auto"/>
            <w:bottom w:val="none" w:sz="0" w:space="0" w:color="auto"/>
            <w:right w:val="none" w:sz="0" w:space="0" w:color="auto"/>
          </w:divBdr>
          <w:divsChild>
            <w:div w:id="61436498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65085726">
      <w:bodyDiv w:val="1"/>
      <w:marLeft w:val="0"/>
      <w:marRight w:val="0"/>
      <w:marTop w:val="0"/>
      <w:marBottom w:val="0"/>
      <w:divBdr>
        <w:top w:val="none" w:sz="0" w:space="0" w:color="auto"/>
        <w:left w:val="none" w:sz="0" w:space="0" w:color="auto"/>
        <w:bottom w:val="none" w:sz="0" w:space="0" w:color="auto"/>
        <w:right w:val="none" w:sz="0" w:space="0" w:color="auto"/>
      </w:divBdr>
    </w:div>
    <w:div w:id="667367686">
      <w:bodyDiv w:val="1"/>
      <w:marLeft w:val="0"/>
      <w:marRight w:val="0"/>
      <w:marTop w:val="0"/>
      <w:marBottom w:val="0"/>
      <w:divBdr>
        <w:top w:val="none" w:sz="0" w:space="0" w:color="auto"/>
        <w:left w:val="none" w:sz="0" w:space="0" w:color="auto"/>
        <w:bottom w:val="none" w:sz="0" w:space="0" w:color="auto"/>
        <w:right w:val="none" w:sz="0" w:space="0" w:color="auto"/>
      </w:divBdr>
    </w:div>
    <w:div w:id="675419007">
      <w:bodyDiv w:val="1"/>
      <w:marLeft w:val="0"/>
      <w:marRight w:val="0"/>
      <w:marTop w:val="0"/>
      <w:marBottom w:val="0"/>
      <w:divBdr>
        <w:top w:val="none" w:sz="0" w:space="0" w:color="auto"/>
        <w:left w:val="none" w:sz="0" w:space="0" w:color="auto"/>
        <w:bottom w:val="none" w:sz="0" w:space="0" w:color="auto"/>
        <w:right w:val="none" w:sz="0" w:space="0" w:color="auto"/>
      </w:divBdr>
      <w:divsChild>
        <w:div w:id="67504850">
          <w:marLeft w:val="0"/>
          <w:marRight w:val="0"/>
          <w:marTop w:val="0"/>
          <w:marBottom w:val="0"/>
          <w:divBdr>
            <w:top w:val="none" w:sz="0" w:space="0" w:color="auto"/>
            <w:left w:val="none" w:sz="0" w:space="0" w:color="auto"/>
            <w:bottom w:val="none" w:sz="0" w:space="0" w:color="auto"/>
            <w:right w:val="none" w:sz="0" w:space="0" w:color="auto"/>
          </w:divBdr>
        </w:div>
        <w:div w:id="1504202398">
          <w:marLeft w:val="0"/>
          <w:marRight w:val="0"/>
          <w:marTop w:val="0"/>
          <w:marBottom w:val="0"/>
          <w:divBdr>
            <w:top w:val="none" w:sz="0" w:space="0" w:color="auto"/>
            <w:left w:val="none" w:sz="0" w:space="0" w:color="auto"/>
            <w:bottom w:val="none" w:sz="0" w:space="0" w:color="auto"/>
            <w:right w:val="none" w:sz="0" w:space="0" w:color="auto"/>
          </w:divBdr>
          <w:divsChild>
            <w:div w:id="44211081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80355792">
      <w:bodyDiv w:val="1"/>
      <w:marLeft w:val="0"/>
      <w:marRight w:val="0"/>
      <w:marTop w:val="0"/>
      <w:marBottom w:val="0"/>
      <w:divBdr>
        <w:top w:val="none" w:sz="0" w:space="0" w:color="auto"/>
        <w:left w:val="none" w:sz="0" w:space="0" w:color="auto"/>
        <w:bottom w:val="none" w:sz="0" w:space="0" w:color="auto"/>
        <w:right w:val="none" w:sz="0" w:space="0" w:color="auto"/>
      </w:divBdr>
      <w:divsChild>
        <w:div w:id="1983802036">
          <w:marLeft w:val="0"/>
          <w:marRight w:val="0"/>
          <w:marTop w:val="0"/>
          <w:marBottom w:val="0"/>
          <w:divBdr>
            <w:top w:val="none" w:sz="0" w:space="0" w:color="auto"/>
            <w:left w:val="none" w:sz="0" w:space="0" w:color="auto"/>
            <w:bottom w:val="none" w:sz="0" w:space="0" w:color="auto"/>
            <w:right w:val="none" w:sz="0" w:space="0" w:color="auto"/>
          </w:divBdr>
        </w:div>
        <w:div w:id="100613279">
          <w:marLeft w:val="0"/>
          <w:marRight w:val="0"/>
          <w:marTop w:val="0"/>
          <w:marBottom w:val="0"/>
          <w:divBdr>
            <w:top w:val="none" w:sz="0" w:space="0" w:color="auto"/>
            <w:left w:val="none" w:sz="0" w:space="0" w:color="auto"/>
            <w:bottom w:val="none" w:sz="0" w:space="0" w:color="auto"/>
            <w:right w:val="none" w:sz="0" w:space="0" w:color="auto"/>
          </w:divBdr>
          <w:divsChild>
            <w:div w:id="51924439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82391293">
      <w:bodyDiv w:val="1"/>
      <w:marLeft w:val="0"/>
      <w:marRight w:val="0"/>
      <w:marTop w:val="0"/>
      <w:marBottom w:val="0"/>
      <w:divBdr>
        <w:top w:val="none" w:sz="0" w:space="0" w:color="auto"/>
        <w:left w:val="none" w:sz="0" w:space="0" w:color="auto"/>
        <w:bottom w:val="none" w:sz="0" w:space="0" w:color="auto"/>
        <w:right w:val="none" w:sz="0" w:space="0" w:color="auto"/>
      </w:divBdr>
    </w:div>
    <w:div w:id="685134917">
      <w:bodyDiv w:val="1"/>
      <w:marLeft w:val="0"/>
      <w:marRight w:val="0"/>
      <w:marTop w:val="0"/>
      <w:marBottom w:val="0"/>
      <w:divBdr>
        <w:top w:val="none" w:sz="0" w:space="0" w:color="auto"/>
        <w:left w:val="none" w:sz="0" w:space="0" w:color="auto"/>
        <w:bottom w:val="none" w:sz="0" w:space="0" w:color="auto"/>
        <w:right w:val="none" w:sz="0" w:space="0" w:color="auto"/>
      </w:divBdr>
    </w:div>
    <w:div w:id="690767298">
      <w:bodyDiv w:val="1"/>
      <w:marLeft w:val="0"/>
      <w:marRight w:val="0"/>
      <w:marTop w:val="0"/>
      <w:marBottom w:val="0"/>
      <w:divBdr>
        <w:top w:val="none" w:sz="0" w:space="0" w:color="auto"/>
        <w:left w:val="none" w:sz="0" w:space="0" w:color="auto"/>
        <w:bottom w:val="none" w:sz="0" w:space="0" w:color="auto"/>
        <w:right w:val="none" w:sz="0" w:space="0" w:color="auto"/>
      </w:divBdr>
    </w:div>
    <w:div w:id="700979169">
      <w:bodyDiv w:val="1"/>
      <w:marLeft w:val="0"/>
      <w:marRight w:val="0"/>
      <w:marTop w:val="0"/>
      <w:marBottom w:val="0"/>
      <w:divBdr>
        <w:top w:val="none" w:sz="0" w:space="0" w:color="auto"/>
        <w:left w:val="none" w:sz="0" w:space="0" w:color="auto"/>
        <w:bottom w:val="none" w:sz="0" w:space="0" w:color="auto"/>
        <w:right w:val="none" w:sz="0" w:space="0" w:color="auto"/>
      </w:divBdr>
    </w:div>
    <w:div w:id="702441231">
      <w:bodyDiv w:val="1"/>
      <w:marLeft w:val="0"/>
      <w:marRight w:val="0"/>
      <w:marTop w:val="0"/>
      <w:marBottom w:val="0"/>
      <w:divBdr>
        <w:top w:val="none" w:sz="0" w:space="0" w:color="auto"/>
        <w:left w:val="none" w:sz="0" w:space="0" w:color="auto"/>
        <w:bottom w:val="none" w:sz="0" w:space="0" w:color="auto"/>
        <w:right w:val="none" w:sz="0" w:space="0" w:color="auto"/>
      </w:divBdr>
    </w:div>
    <w:div w:id="704257152">
      <w:bodyDiv w:val="1"/>
      <w:marLeft w:val="0"/>
      <w:marRight w:val="0"/>
      <w:marTop w:val="0"/>
      <w:marBottom w:val="0"/>
      <w:divBdr>
        <w:top w:val="none" w:sz="0" w:space="0" w:color="auto"/>
        <w:left w:val="none" w:sz="0" w:space="0" w:color="auto"/>
        <w:bottom w:val="none" w:sz="0" w:space="0" w:color="auto"/>
        <w:right w:val="none" w:sz="0" w:space="0" w:color="auto"/>
      </w:divBdr>
    </w:div>
    <w:div w:id="706836236">
      <w:bodyDiv w:val="1"/>
      <w:marLeft w:val="0"/>
      <w:marRight w:val="0"/>
      <w:marTop w:val="0"/>
      <w:marBottom w:val="0"/>
      <w:divBdr>
        <w:top w:val="none" w:sz="0" w:space="0" w:color="auto"/>
        <w:left w:val="none" w:sz="0" w:space="0" w:color="auto"/>
        <w:bottom w:val="none" w:sz="0" w:space="0" w:color="auto"/>
        <w:right w:val="none" w:sz="0" w:space="0" w:color="auto"/>
      </w:divBdr>
      <w:divsChild>
        <w:div w:id="17237924">
          <w:marLeft w:val="0"/>
          <w:marRight w:val="0"/>
          <w:marTop w:val="0"/>
          <w:marBottom w:val="0"/>
          <w:divBdr>
            <w:top w:val="none" w:sz="0" w:space="0" w:color="auto"/>
            <w:left w:val="none" w:sz="0" w:space="0" w:color="auto"/>
            <w:bottom w:val="none" w:sz="0" w:space="0" w:color="auto"/>
            <w:right w:val="none" w:sz="0" w:space="0" w:color="auto"/>
          </w:divBdr>
          <w:divsChild>
            <w:div w:id="134571228">
              <w:marLeft w:val="0"/>
              <w:marRight w:val="0"/>
              <w:marTop w:val="0"/>
              <w:marBottom w:val="0"/>
              <w:divBdr>
                <w:top w:val="none" w:sz="0" w:space="0" w:color="auto"/>
                <w:left w:val="none" w:sz="0" w:space="0" w:color="auto"/>
                <w:bottom w:val="none" w:sz="0" w:space="0" w:color="auto"/>
                <w:right w:val="none" w:sz="0" w:space="0" w:color="auto"/>
              </w:divBdr>
            </w:div>
          </w:divsChild>
        </w:div>
        <w:div w:id="609510281">
          <w:marLeft w:val="0"/>
          <w:marRight w:val="0"/>
          <w:marTop w:val="0"/>
          <w:marBottom w:val="0"/>
          <w:divBdr>
            <w:top w:val="none" w:sz="0" w:space="0" w:color="auto"/>
            <w:left w:val="none" w:sz="0" w:space="0" w:color="auto"/>
            <w:bottom w:val="none" w:sz="0" w:space="0" w:color="auto"/>
            <w:right w:val="none" w:sz="0" w:space="0" w:color="auto"/>
          </w:divBdr>
          <w:divsChild>
            <w:div w:id="94234891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711425061">
      <w:bodyDiv w:val="1"/>
      <w:marLeft w:val="0"/>
      <w:marRight w:val="0"/>
      <w:marTop w:val="0"/>
      <w:marBottom w:val="0"/>
      <w:divBdr>
        <w:top w:val="none" w:sz="0" w:space="0" w:color="auto"/>
        <w:left w:val="none" w:sz="0" w:space="0" w:color="auto"/>
        <w:bottom w:val="none" w:sz="0" w:space="0" w:color="auto"/>
        <w:right w:val="none" w:sz="0" w:space="0" w:color="auto"/>
      </w:divBdr>
    </w:div>
    <w:div w:id="712924077">
      <w:bodyDiv w:val="1"/>
      <w:marLeft w:val="0"/>
      <w:marRight w:val="0"/>
      <w:marTop w:val="0"/>
      <w:marBottom w:val="0"/>
      <w:divBdr>
        <w:top w:val="none" w:sz="0" w:space="0" w:color="auto"/>
        <w:left w:val="none" w:sz="0" w:space="0" w:color="auto"/>
        <w:bottom w:val="none" w:sz="0" w:space="0" w:color="auto"/>
        <w:right w:val="none" w:sz="0" w:space="0" w:color="auto"/>
      </w:divBdr>
    </w:div>
    <w:div w:id="718749996">
      <w:bodyDiv w:val="1"/>
      <w:marLeft w:val="0"/>
      <w:marRight w:val="0"/>
      <w:marTop w:val="0"/>
      <w:marBottom w:val="0"/>
      <w:divBdr>
        <w:top w:val="none" w:sz="0" w:space="0" w:color="auto"/>
        <w:left w:val="none" w:sz="0" w:space="0" w:color="auto"/>
        <w:bottom w:val="none" w:sz="0" w:space="0" w:color="auto"/>
        <w:right w:val="none" w:sz="0" w:space="0" w:color="auto"/>
      </w:divBdr>
    </w:div>
    <w:div w:id="720175374">
      <w:bodyDiv w:val="1"/>
      <w:marLeft w:val="0"/>
      <w:marRight w:val="0"/>
      <w:marTop w:val="0"/>
      <w:marBottom w:val="0"/>
      <w:divBdr>
        <w:top w:val="none" w:sz="0" w:space="0" w:color="auto"/>
        <w:left w:val="none" w:sz="0" w:space="0" w:color="auto"/>
        <w:bottom w:val="none" w:sz="0" w:space="0" w:color="auto"/>
        <w:right w:val="none" w:sz="0" w:space="0" w:color="auto"/>
      </w:divBdr>
    </w:div>
    <w:div w:id="730927108">
      <w:bodyDiv w:val="1"/>
      <w:marLeft w:val="0"/>
      <w:marRight w:val="0"/>
      <w:marTop w:val="0"/>
      <w:marBottom w:val="0"/>
      <w:divBdr>
        <w:top w:val="none" w:sz="0" w:space="0" w:color="auto"/>
        <w:left w:val="none" w:sz="0" w:space="0" w:color="auto"/>
        <w:bottom w:val="none" w:sz="0" w:space="0" w:color="auto"/>
        <w:right w:val="none" w:sz="0" w:space="0" w:color="auto"/>
      </w:divBdr>
    </w:div>
    <w:div w:id="731460808">
      <w:bodyDiv w:val="1"/>
      <w:marLeft w:val="0"/>
      <w:marRight w:val="0"/>
      <w:marTop w:val="0"/>
      <w:marBottom w:val="0"/>
      <w:divBdr>
        <w:top w:val="none" w:sz="0" w:space="0" w:color="auto"/>
        <w:left w:val="none" w:sz="0" w:space="0" w:color="auto"/>
        <w:bottom w:val="none" w:sz="0" w:space="0" w:color="auto"/>
        <w:right w:val="none" w:sz="0" w:space="0" w:color="auto"/>
      </w:divBdr>
      <w:divsChild>
        <w:div w:id="541014820">
          <w:marLeft w:val="0"/>
          <w:marRight w:val="0"/>
          <w:marTop w:val="0"/>
          <w:marBottom w:val="0"/>
          <w:divBdr>
            <w:top w:val="none" w:sz="0" w:space="0" w:color="auto"/>
            <w:left w:val="none" w:sz="0" w:space="0" w:color="auto"/>
            <w:bottom w:val="none" w:sz="0" w:space="0" w:color="auto"/>
            <w:right w:val="none" w:sz="0" w:space="0" w:color="auto"/>
          </w:divBdr>
          <w:divsChild>
            <w:div w:id="658578725">
              <w:marLeft w:val="0"/>
              <w:marRight w:val="0"/>
              <w:marTop w:val="0"/>
              <w:marBottom w:val="0"/>
              <w:divBdr>
                <w:top w:val="none" w:sz="0" w:space="0" w:color="auto"/>
                <w:left w:val="none" w:sz="0" w:space="0" w:color="auto"/>
                <w:bottom w:val="none" w:sz="0" w:space="0" w:color="auto"/>
                <w:right w:val="none" w:sz="0" w:space="0" w:color="auto"/>
              </w:divBdr>
            </w:div>
            <w:div w:id="685714067">
              <w:marLeft w:val="0"/>
              <w:marRight w:val="0"/>
              <w:marTop w:val="0"/>
              <w:marBottom w:val="0"/>
              <w:divBdr>
                <w:top w:val="none" w:sz="0" w:space="0" w:color="auto"/>
                <w:left w:val="none" w:sz="0" w:space="0" w:color="auto"/>
                <w:bottom w:val="none" w:sz="0" w:space="0" w:color="auto"/>
                <w:right w:val="none" w:sz="0" w:space="0" w:color="auto"/>
              </w:divBdr>
            </w:div>
            <w:div w:id="1696341161">
              <w:marLeft w:val="0"/>
              <w:marRight w:val="0"/>
              <w:marTop w:val="0"/>
              <w:marBottom w:val="0"/>
              <w:divBdr>
                <w:top w:val="none" w:sz="0" w:space="0" w:color="auto"/>
                <w:left w:val="none" w:sz="0" w:space="0" w:color="auto"/>
                <w:bottom w:val="none" w:sz="0" w:space="0" w:color="auto"/>
                <w:right w:val="none" w:sz="0" w:space="0" w:color="auto"/>
              </w:divBdr>
            </w:div>
          </w:divsChild>
        </w:div>
        <w:div w:id="1118795015">
          <w:marLeft w:val="0"/>
          <w:marRight w:val="0"/>
          <w:marTop w:val="0"/>
          <w:marBottom w:val="0"/>
          <w:divBdr>
            <w:top w:val="none" w:sz="0" w:space="0" w:color="auto"/>
            <w:left w:val="none" w:sz="0" w:space="0" w:color="auto"/>
            <w:bottom w:val="none" w:sz="0" w:space="0" w:color="auto"/>
            <w:right w:val="none" w:sz="0" w:space="0" w:color="auto"/>
          </w:divBdr>
          <w:divsChild>
            <w:div w:id="709701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746654667">
      <w:bodyDiv w:val="1"/>
      <w:marLeft w:val="0"/>
      <w:marRight w:val="0"/>
      <w:marTop w:val="0"/>
      <w:marBottom w:val="0"/>
      <w:divBdr>
        <w:top w:val="none" w:sz="0" w:space="0" w:color="auto"/>
        <w:left w:val="none" w:sz="0" w:space="0" w:color="auto"/>
        <w:bottom w:val="none" w:sz="0" w:space="0" w:color="auto"/>
        <w:right w:val="none" w:sz="0" w:space="0" w:color="auto"/>
      </w:divBdr>
    </w:div>
    <w:div w:id="748163333">
      <w:bodyDiv w:val="1"/>
      <w:marLeft w:val="0"/>
      <w:marRight w:val="0"/>
      <w:marTop w:val="0"/>
      <w:marBottom w:val="0"/>
      <w:divBdr>
        <w:top w:val="none" w:sz="0" w:space="0" w:color="auto"/>
        <w:left w:val="none" w:sz="0" w:space="0" w:color="auto"/>
        <w:bottom w:val="none" w:sz="0" w:space="0" w:color="auto"/>
        <w:right w:val="none" w:sz="0" w:space="0" w:color="auto"/>
      </w:divBdr>
    </w:div>
    <w:div w:id="748384419">
      <w:bodyDiv w:val="1"/>
      <w:marLeft w:val="0"/>
      <w:marRight w:val="0"/>
      <w:marTop w:val="0"/>
      <w:marBottom w:val="0"/>
      <w:divBdr>
        <w:top w:val="none" w:sz="0" w:space="0" w:color="auto"/>
        <w:left w:val="none" w:sz="0" w:space="0" w:color="auto"/>
        <w:bottom w:val="none" w:sz="0" w:space="0" w:color="auto"/>
        <w:right w:val="none" w:sz="0" w:space="0" w:color="auto"/>
      </w:divBdr>
    </w:div>
    <w:div w:id="768505536">
      <w:bodyDiv w:val="1"/>
      <w:marLeft w:val="0"/>
      <w:marRight w:val="0"/>
      <w:marTop w:val="0"/>
      <w:marBottom w:val="0"/>
      <w:divBdr>
        <w:top w:val="none" w:sz="0" w:space="0" w:color="auto"/>
        <w:left w:val="none" w:sz="0" w:space="0" w:color="auto"/>
        <w:bottom w:val="none" w:sz="0" w:space="0" w:color="auto"/>
        <w:right w:val="none" w:sz="0" w:space="0" w:color="auto"/>
      </w:divBdr>
      <w:divsChild>
        <w:div w:id="2141725900">
          <w:marLeft w:val="0"/>
          <w:marRight w:val="0"/>
          <w:marTop w:val="0"/>
          <w:marBottom w:val="0"/>
          <w:divBdr>
            <w:top w:val="none" w:sz="0" w:space="0" w:color="auto"/>
            <w:left w:val="none" w:sz="0" w:space="0" w:color="auto"/>
            <w:bottom w:val="none" w:sz="0" w:space="0" w:color="auto"/>
            <w:right w:val="none" w:sz="0" w:space="0" w:color="auto"/>
          </w:divBdr>
          <w:divsChild>
            <w:div w:id="1767534022">
              <w:marLeft w:val="0"/>
              <w:marRight w:val="0"/>
              <w:marTop w:val="0"/>
              <w:marBottom w:val="0"/>
              <w:divBdr>
                <w:top w:val="none" w:sz="0" w:space="0" w:color="auto"/>
                <w:left w:val="none" w:sz="0" w:space="0" w:color="auto"/>
                <w:bottom w:val="none" w:sz="0" w:space="0" w:color="auto"/>
                <w:right w:val="none" w:sz="0" w:space="0" w:color="auto"/>
              </w:divBdr>
            </w:div>
            <w:div w:id="2013486427">
              <w:marLeft w:val="0"/>
              <w:marRight w:val="0"/>
              <w:marTop w:val="0"/>
              <w:marBottom w:val="0"/>
              <w:divBdr>
                <w:top w:val="none" w:sz="0" w:space="0" w:color="auto"/>
                <w:left w:val="none" w:sz="0" w:space="0" w:color="auto"/>
                <w:bottom w:val="none" w:sz="0" w:space="0" w:color="auto"/>
                <w:right w:val="none" w:sz="0" w:space="0" w:color="auto"/>
              </w:divBdr>
            </w:div>
          </w:divsChild>
        </w:div>
        <w:div w:id="342634941">
          <w:marLeft w:val="0"/>
          <w:marRight w:val="0"/>
          <w:marTop w:val="0"/>
          <w:marBottom w:val="0"/>
          <w:divBdr>
            <w:top w:val="none" w:sz="0" w:space="0" w:color="auto"/>
            <w:left w:val="none" w:sz="0" w:space="0" w:color="auto"/>
            <w:bottom w:val="none" w:sz="0" w:space="0" w:color="auto"/>
            <w:right w:val="none" w:sz="0" w:space="0" w:color="auto"/>
          </w:divBdr>
          <w:divsChild>
            <w:div w:id="123169687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770586845">
      <w:bodyDiv w:val="1"/>
      <w:marLeft w:val="0"/>
      <w:marRight w:val="0"/>
      <w:marTop w:val="0"/>
      <w:marBottom w:val="0"/>
      <w:divBdr>
        <w:top w:val="none" w:sz="0" w:space="0" w:color="auto"/>
        <w:left w:val="none" w:sz="0" w:space="0" w:color="auto"/>
        <w:bottom w:val="none" w:sz="0" w:space="0" w:color="auto"/>
        <w:right w:val="none" w:sz="0" w:space="0" w:color="auto"/>
      </w:divBdr>
    </w:div>
    <w:div w:id="773284328">
      <w:bodyDiv w:val="1"/>
      <w:marLeft w:val="0"/>
      <w:marRight w:val="0"/>
      <w:marTop w:val="0"/>
      <w:marBottom w:val="0"/>
      <w:divBdr>
        <w:top w:val="none" w:sz="0" w:space="0" w:color="auto"/>
        <w:left w:val="none" w:sz="0" w:space="0" w:color="auto"/>
        <w:bottom w:val="none" w:sz="0" w:space="0" w:color="auto"/>
        <w:right w:val="none" w:sz="0" w:space="0" w:color="auto"/>
      </w:divBdr>
      <w:divsChild>
        <w:div w:id="1164052615">
          <w:marLeft w:val="0"/>
          <w:marRight w:val="0"/>
          <w:marTop w:val="0"/>
          <w:marBottom w:val="0"/>
          <w:divBdr>
            <w:top w:val="none" w:sz="0" w:space="0" w:color="auto"/>
            <w:left w:val="none" w:sz="0" w:space="0" w:color="auto"/>
            <w:bottom w:val="none" w:sz="0" w:space="0" w:color="auto"/>
            <w:right w:val="none" w:sz="0" w:space="0" w:color="auto"/>
          </w:divBdr>
        </w:div>
        <w:div w:id="500432904">
          <w:marLeft w:val="0"/>
          <w:marRight w:val="0"/>
          <w:marTop w:val="0"/>
          <w:marBottom w:val="0"/>
          <w:divBdr>
            <w:top w:val="none" w:sz="0" w:space="0" w:color="auto"/>
            <w:left w:val="none" w:sz="0" w:space="0" w:color="auto"/>
            <w:bottom w:val="none" w:sz="0" w:space="0" w:color="auto"/>
            <w:right w:val="none" w:sz="0" w:space="0" w:color="auto"/>
          </w:divBdr>
          <w:divsChild>
            <w:div w:id="57582523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773482618">
      <w:bodyDiv w:val="1"/>
      <w:marLeft w:val="0"/>
      <w:marRight w:val="0"/>
      <w:marTop w:val="0"/>
      <w:marBottom w:val="0"/>
      <w:divBdr>
        <w:top w:val="none" w:sz="0" w:space="0" w:color="auto"/>
        <w:left w:val="none" w:sz="0" w:space="0" w:color="auto"/>
        <w:bottom w:val="none" w:sz="0" w:space="0" w:color="auto"/>
        <w:right w:val="none" w:sz="0" w:space="0" w:color="auto"/>
      </w:divBdr>
    </w:div>
    <w:div w:id="781534864">
      <w:bodyDiv w:val="1"/>
      <w:marLeft w:val="0"/>
      <w:marRight w:val="0"/>
      <w:marTop w:val="0"/>
      <w:marBottom w:val="0"/>
      <w:divBdr>
        <w:top w:val="none" w:sz="0" w:space="0" w:color="auto"/>
        <w:left w:val="none" w:sz="0" w:space="0" w:color="auto"/>
        <w:bottom w:val="none" w:sz="0" w:space="0" w:color="auto"/>
        <w:right w:val="none" w:sz="0" w:space="0" w:color="auto"/>
      </w:divBdr>
    </w:div>
    <w:div w:id="800076474">
      <w:bodyDiv w:val="1"/>
      <w:marLeft w:val="0"/>
      <w:marRight w:val="0"/>
      <w:marTop w:val="0"/>
      <w:marBottom w:val="0"/>
      <w:divBdr>
        <w:top w:val="none" w:sz="0" w:space="0" w:color="auto"/>
        <w:left w:val="none" w:sz="0" w:space="0" w:color="auto"/>
        <w:bottom w:val="none" w:sz="0" w:space="0" w:color="auto"/>
        <w:right w:val="none" w:sz="0" w:space="0" w:color="auto"/>
      </w:divBdr>
    </w:div>
    <w:div w:id="801382385">
      <w:bodyDiv w:val="1"/>
      <w:marLeft w:val="0"/>
      <w:marRight w:val="0"/>
      <w:marTop w:val="0"/>
      <w:marBottom w:val="0"/>
      <w:divBdr>
        <w:top w:val="none" w:sz="0" w:space="0" w:color="auto"/>
        <w:left w:val="none" w:sz="0" w:space="0" w:color="auto"/>
        <w:bottom w:val="none" w:sz="0" w:space="0" w:color="auto"/>
        <w:right w:val="none" w:sz="0" w:space="0" w:color="auto"/>
      </w:divBdr>
    </w:div>
    <w:div w:id="804931937">
      <w:bodyDiv w:val="1"/>
      <w:marLeft w:val="0"/>
      <w:marRight w:val="0"/>
      <w:marTop w:val="0"/>
      <w:marBottom w:val="0"/>
      <w:divBdr>
        <w:top w:val="none" w:sz="0" w:space="0" w:color="auto"/>
        <w:left w:val="none" w:sz="0" w:space="0" w:color="auto"/>
        <w:bottom w:val="none" w:sz="0" w:space="0" w:color="auto"/>
        <w:right w:val="none" w:sz="0" w:space="0" w:color="auto"/>
      </w:divBdr>
      <w:divsChild>
        <w:div w:id="266280898">
          <w:marLeft w:val="0"/>
          <w:marRight w:val="0"/>
          <w:marTop w:val="0"/>
          <w:marBottom w:val="0"/>
          <w:divBdr>
            <w:top w:val="none" w:sz="0" w:space="0" w:color="auto"/>
            <w:left w:val="none" w:sz="0" w:space="0" w:color="auto"/>
            <w:bottom w:val="none" w:sz="0" w:space="0" w:color="auto"/>
            <w:right w:val="none" w:sz="0" w:space="0" w:color="auto"/>
          </w:divBdr>
          <w:divsChild>
            <w:div w:id="1529755025">
              <w:marLeft w:val="0"/>
              <w:marRight w:val="0"/>
              <w:marTop w:val="0"/>
              <w:marBottom w:val="0"/>
              <w:divBdr>
                <w:top w:val="none" w:sz="0" w:space="0" w:color="auto"/>
                <w:left w:val="none" w:sz="0" w:space="0" w:color="auto"/>
                <w:bottom w:val="none" w:sz="0" w:space="0" w:color="auto"/>
                <w:right w:val="none" w:sz="0" w:space="0" w:color="auto"/>
              </w:divBdr>
            </w:div>
          </w:divsChild>
        </w:div>
        <w:div w:id="1407803557">
          <w:marLeft w:val="0"/>
          <w:marRight w:val="0"/>
          <w:marTop w:val="0"/>
          <w:marBottom w:val="0"/>
          <w:divBdr>
            <w:top w:val="none" w:sz="0" w:space="0" w:color="auto"/>
            <w:left w:val="none" w:sz="0" w:space="0" w:color="auto"/>
            <w:bottom w:val="none" w:sz="0" w:space="0" w:color="auto"/>
            <w:right w:val="none" w:sz="0" w:space="0" w:color="auto"/>
          </w:divBdr>
          <w:divsChild>
            <w:div w:id="204466973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15343851">
      <w:bodyDiv w:val="1"/>
      <w:marLeft w:val="0"/>
      <w:marRight w:val="0"/>
      <w:marTop w:val="0"/>
      <w:marBottom w:val="0"/>
      <w:divBdr>
        <w:top w:val="none" w:sz="0" w:space="0" w:color="auto"/>
        <w:left w:val="none" w:sz="0" w:space="0" w:color="auto"/>
        <w:bottom w:val="none" w:sz="0" w:space="0" w:color="auto"/>
        <w:right w:val="none" w:sz="0" w:space="0" w:color="auto"/>
      </w:divBdr>
    </w:div>
    <w:div w:id="822771381">
      <w:bodyDiv w:val="1"/>
      <w:marLeft w:val="0"/>
      <w:marRight w:val="0"/>
      <w:marTop w:val="0"/>
      <w:marBottom w:val="0"/>
      <w:divBdr>
        <w:top w:val="none" w:sz="0" w:space="0" w:color="auto"/>
        <w:left w:val="none" w:sz="0" w:space="0" w:color="auto"/>
        <w:bottom w:val="none" w:sz="0" w:space="0" w:color="auto"/>
        <w:right w:val="none" w:sz="0" w:space="0" w:color="auto"/>
      </w:divBdr>
    </w:div>
    <w:div w:id="823400647">
      <w:bodyDiv w:val="1"/>
      <w:marLeft w:val="0"/>
      <w:marRight w:val="0"/>
      <w:marTop w:val="0"/>
      <w:marBottom w:val="0"/>
      <w:divBdr>
        <w:top w:val="none" w:sz="0" w:space="0" w:color="auto"/>
        <w:left w:val="none" w:sz="0" w:space="0" w:color="auto"/>
        <w:bottom w:val="none" w:sz="0" w:space="0" w:color="auto"/>
        <w:right w:val="none" w:sz="0" w:space="0" w:color="auto"/>
      </w:divBdr>
    </w:div>
    <w:div w:id="829252793">
      <w:bodyDiv w:val="1"/>
      <w:marLeft w:val="0"/>
      <w:marRight w:val="0"/>
      <w:marTop w:val="0"/>
      <w:marBottom w:val="0"/>
      <w:divBdr>
        <w:top w:val="none" w:sz="0" w:space="0" w:color="auto"/>
        <w:left w:val="none" w:sz="0" w:space="0" w:color="auto"/>
        <w:bottom w:val="none" w:sz="0" w:space="0" w:color="auto"/>
        <w:right w:val="none" w:sz="0" w:space="0" w:color="auto"/>
      </w:divBdr>
    </w:div>
    <w:div w:id="829562314">
      <w:bodyDiv w:val="1"/>
      <w:marLeft w:val="0"/>
      <w:marRight w:val="0"/>
      <w:marTop w:val="0"/>
      <w:marBottom w:val="0"/>
      <w:divBdr>
        <w:top w:val="none" w:sz="0" w:space="0" w:color="auto"/>
        <w:left w:val="none" w:sz="0" w:space="0" w:color="auto"/>
        <w:bottom w:val="none" w:sz="0" w:space="0" w:color="auto"/>
        <w:right w:val="none" w:sz="0" w:space="0" w:color="auto"/>
      </w:divBdr>
    </w:div>
    <w:div w:id="831606611">
      <w:bodyDiv w:val="1"/>
      <w:marLeft w:val="0"/>
      <w:marRight w:val="0"/>
      <w:marTop w:val="0"/>
      <w:marBottom w:val="0"/>
      <w:divBdr>
        <w:top w:val="none" w:sz="0" w:space="0" w:color="auto"/>
        <w:left w:val="none" w:sz="0" w:space="0" w:color="auto"/>
        <w:bottom w:val="none" w:sz="0" w:space="0" w:color="auto"/>
        <w:right w:val="none" w:sz="0" w:space="0" w:color="auto"/>
      </w:divBdr>
    </w:div>
    <w:div w:id="832451771">
      <w:bodyDiv w:val="1"/>
      <w:marLeft w:val="0"/>
      <w:marRight w:val="0"/>
      <w:marTop w:val="0"/>
      <w:marBottom w:val="0"/>
      <w:divBdr>
        <w:top w:val="none" w:sz="0" w:space="0" w:color="auto"/>
        <w:left w:val="none" w:sz="0" w:space="0" w:color="auto"/>
        <w:bottom w:val="none" w:sz="0" w:space="0" w:color="auto"/>
        <w:right w:val="none" w:sz="0" w:space="0" w:color="auto"/>
      </w:divBdr>
    </w:div>
    <w:div w:id="840244512">
      <w:bodyDiv w:val="1"/>
      <w:marLeft w:val="0"/>
      <w:marRight w:val="0"/>
      <w:marTop w:val="0"/>
      <w:marBottom w:val="0"/>
      <w:divBdr>
        <w:top w:val="none" w:sz="0" w:space="0" w:color="auto"/>
        <w:left w:val="none" w:sz="0" w:space="0" w:color="auto"/>
        <w:bottom w:val="none" w:sz="0" w:space="0" w:color="auto"/>
        <w:right w:val="none" w:sz="0" w:space="0" w:color="auto"/>
      </w:divBdr>
      <w:divsChild>
        <w:div w:id="1259220834">
          <w:marLeft w:val="0"/>
          <w:marRight w:val="0"/>
          <w:marTop w:val="0"/>
          <w:marBottom w:val="0"/>
          <w:divBdr>
            <w:top w:val="none" w:sz="0" w:space="0" w:color="auto"/>
            <w:left w:val="none" w:sz="0" w:space="0" w:color="auto"/>
            <w:bottom w:val="none" w:sz="0" w:space="0" w:color="auto"/>
            <w:right w:val="none" w:sz="0" w:space="0" w:color="auto"/>
          </w:divBdr>
        </w:div>
        <w:div w:id="1928951828">
          <w:marLeft w:val="0"/>
          <w:marRight w:val="0"/>
          <w:marTop w:val="0"/>
          <w:marBottom w:val="0"/>
          <w:divBdr>
            <w:top w:val="none" w:sz="0" w:space="0" w:color="auto"/>
            <w:left w:val="none" w:sz="0" w:space="0" w:color="auto"/>
            <w:bottom w:val="none" w:sz="0" w:space="0" w:color="auto"/>
            <w:right w:val="none" w:sz="0" w:space="0" w:color="auto"/>
          </w:divBdr>
          <w:divsChild>
            <w:div w:id="142148765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40244744">
      <w:bodyDiv w:val="1"/>
      <w:marLeft w:val="0"/>
      <w:marRight w:val="0"/>
      <w:marTop w:val="0"/>
      <w:marBottom w:val="0"/>
      <w:divBdr>
        <w:top w:val="none" w:sz="0" w:space="0" w:color="auto"/>
        <w:left w:val="none" w:sz="0" w:space="0" w:color="auto"/>
        <w:bottom w:val="none" w:sz="0" w:space="0" w:color="auto"/>
        <w:right w:val="none" w:sz="0" w:space="0" w:color="auto"/>
      </w:divBdr>
    </w:div>
    <w:div w:id="840898809">
      <w:bodyDiv w:val="1"/>
      <w:marLeft w:val="0"/>
      <w:marRight w:val="0"/>
      <w:marTop w:val="0"/>
      <w:marBottom w:val="0"/>
      <w:divBdr>
        <w:top w:val="none" w:sz="0" w:space="0" w:color="auto"/>
        <w:left w:val="none" w:sz="0" w:space="0" w:color="auto"/>
        <w:bottom w:val="none" w:sz="0" w:space="0" w:color="auto"/>
        <w:right w:val="none" w:sz="0" w:space="0" w:color="auto"/>
      </w:divBdr>
    </w:div>
    <w:div w:id="842011811">
      <w:bodyDiv w:val="1"/>
      <w:marLeft w:val="0"/>
      <w:marRight w:val="0"/>
      <w:marTop w:val="0"/>
      <w:marBottom w:val="0"/>
      <w:divBdr>
        <w:top w:val="none" w:sz="0" w:space="0" w:color="auto"/>
        <w:left w:val="none" w:sz="0" w:space="0" w:color="auto"/>
        <w:bottom w:val="none" w:sz="0" w:space="0" w:color="auto"/>
        <w:right w:val="none" w:sz="0" w:space="0" w:color="auto"/>
      </w:divBdr>
    </w:div>
    <w:div w:id="844058738">
      <w:bodyDiv w:val="1"/>
      <w:marLeft w:val="0"/>
      <w:marRight w:val="0"/>
      <w:marTop w:val="0"/>
      <w:marBottom w:val="0"/>
      <w:divBdr>
        <w:top w:val="none" w:sz="0" w:space="0" w:color="auto"/>
        <w:left w:val="none" w:sz="0" w:space="0" w:color="auto"/>
        <w:bottom w:val="none" w:sz="0" w:space="0" w:color="auto"/>
        <w:right w:val="none" w:sz="0" w:space="0" w:color="auto"/>
      </w:divBdr>
    </w:div>
    <w:div w:id="849952515">
      <w:bodyDiv w:val="1"/>
      <w:marLeft w:val="0"/>
      <w:marRight w:val="0"/>
      <w:marTop w:val="0"/>
      <w:marBottom w:val="0"/>
      <w:divBdr>
        <w:top w:val="none" w:sz="0" w:space="0" w:color="auto"/>
        <w:left w:val="none" w:sz="0" w:space="0" w:color="auto"/>
        <w:bottom w:val="none" w:sz="0" w:space="0" w:color="auto"/>
        <w:right w:val="none" w:sz="0" w:space="0" w:color="auto"/>
      </w:divBdr>
    </w:div>
    <w:div w:id="852570449">
      <w:bodyDiv w:val="1"/>
      <w:marLeft w:val="0"/>
      <w:marRight w:val="0"/>
      <w:marTop w:val="0"/>
      <w:marBottom w:val="0"/>
      <w:divBdr>
        <w:top w:val="none" w:sz="0" w:space="0" w:color="auto"/>
        <w:left w:val="none" w:sz="0" w:space="0" w:color="auto"/>
        <w:bottom w:val="none" w:sz="0" w:space="0" w:color="auto"/>
        <w:right w:val="none" w:sz="0" w:space="0" w:color="auto"/>
      </w:divBdr>
    </w:div>
    <w:div w:id="857425617">
      <w:bodyDiv w:val="1"/>
      <w:marLeft w:val="0"/>
      <w:marRight w:val="0"/>
      <w:marTop w:val="0"/>
      <w:marBottom w:val="0"/>
      <w:divBdr>
        <w:top w:val="none" w:sz="0" w:space="0" w:color="auto"/>
        <w:left w:val="none" w:sz="0" w:space="0" w:color="auto"/>
        <w:bottom w:val="none" w:sz="0" w:space="0" w:color="auto"/>
        <w:right w:val="none" w:sz="0" w:space="0" w:color="auto"/>
      </w:divBdr>
      <w:divsChild>
        <w:div w:id="109130930">
          <w:marLeft w:val="0"/>
          <w:marRight w:val="0"/>
          <w:marTop w:val="0"/>
          <w:marBottom w:val="0"/>
          <w:divBdr>
            <w:top w:val="none" w:sz="0" w:space="0" w:color="auto"/>
            <w:left w:val="none" w:sz="0" w:space="0" w:color="auto"/>
            <w:bottom w:val="none" w:sz="0" w:space="0" w:color="auto"/>
            <w:right w:val="none" w:sz="0" w:space="0" w:color="auto"/>
          </w:divBdr>
        </w:div>
      </w:divsChild>
    </w:div>
    <w:div w:id="858468991">
      <w:bodyDiv w:val="1"/>
      <w:marLeft w:val="0"/>
      <w:marRight w:val="0"/>
      <w:marTop w:val="0"/>
      <w:marBottom w:val="0"/>
      <w:divBdr>
        <w:top w:val="none" w:sz="0" w:space="0" w:color="auto"/>
        <w:left w:val="none" w:sz="0" w:space="0" w:color="auto"/>
        <w:bottom w:val="none" w:sz="0" w:space="0" w:color="auto"/>
        <w:right w:val="none" w:sz="0" w:space="0" w:color="auto"/>
      </w:divBdr>
      <w:divsChild>
        <w:div w:id="1086420176">
          <w:marLeft w:val="0"/>
          <w:marRight w:val="0"/>
          <w:marTop w:val="0"/>
          <w:marBottom w:val="0"/>
          <w:divBdr>
            <w:top w:val="none" w:sz="0" w:space="0" w:color="auto"/>
            <w:left w:val="none" w:sz="0" w:space="0" w:color="auto"/>
            <w:bottom w:val="none" w:sz="0" w:space="0" w:color="auto"/>
            <w:right w:val="none" w:sz="0" w:space="0" w:color="auto"/>
          </w:divBdr>
        </w:div>
        <w:div w:id="674844859">
          <w:marLeft w:val="0"/>
          <w:marRight w:val="0"/>
          <w:marTop w:val="0"/>
          <w:marBottom w:val="0"/>
          <w:divBdr>
            <w:top w:val="none" w:sz="0" w:space="0" w:color="auto"/>
            <w:left w:val="none" w:sz="0" w:space="0" w:color="auto"/>
            <w:bottom w:val="none" w:sz="0" w:space="0" w:color="auto"/>
            <w:right w:val="none" w:sz="0" w:space="0" w:color="auto"/>
          </w:divBdr>
          <w:divsChild>
            <w:div w:id="205064318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66330220">
      <w:bodyDiv w:val="1"/>
      <w:marLeft w:val="0"/>
      <w:marRight w:val="0"/>
      <w:marTop w:val="0"/>
      <w:marBottom w:val="0"/>
      <w:divBdr>
        <w:top w:val="none" w:sz="0" w:space="0" w:color="auto"/>
        <w:left w:val="none" w:sz="0" w:space="0" w:color="auto"/>
        <w:bottom w:val="none" w:sz="0" w:space="0" w:color="auto"/>
        <w:right w:val="none" w:sz="0" w:space="0" w:color="auto"/>
      </w:divBdr>
      <w:divsChild>
        <w:div w:id="733092267">
          <w:marLeft w:val="0"/>
          <w:marRight w:val="0"/>
          <w:marTop w:val="0"/>
          <w:marBottom w:val="0"/>
          <w:divBdr>
            <w:top w:val="none" w:sz="0" w:space="0" w:color="auto"/>
            <w:left w:val="none" w:sz="0" w:space="0" w:color="auto"/>
            <w:bottom w:val="none" w:sz="0" w:space="0" w:color="auto"/>
            <w:right w:val="none" w:sz="0" w:space="0" w:color="auto"/>
          </w:divBdr>
        </w:div>
        <w:div w:id="3435409">
          <w:marLeft w:val="0"/>
          <w:marRight w:val="0"/>
          <w:marTop w:val="0"/>
          <w:marBottom w:val="0"/>
          <w:divBdr>
            <w:top w:val="none" w:sz="0" w:space="0" w:color="auto"/>
            <w:left w:val="none" w:sz="0" w:space="0" w:color="auto"/>
            <w:bottom w:val="none" w:sz="0" w:space="0" w:color="auto"/>
            <w:right w:val="none" w:sz="0" w:space="0" w:color="auto"/>
          </w:divBdr>
          <w:divsChild>
            <w:div w:id="124645264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68567165">
      <w:bodyDiv w:val="1"/>
      <w:marLeft w:val="0"/>
      <w:marRight w:val="0"/>
      <w:marTop w:val="0"/>
      <w:marBottom w:val="0"/>
      <w:divBdr>
        <w:top w:val="none" w:sz="0" w:space="0" w:color="auto"/>
        <w:left w:val="none" w:sz="0" w:space="0" w:color="auto"/>
        <w:bottom w:val="none" w:sz="0" w:space="0" w:color="auto"/>
        <w:right w:val="none" w:sz="0" w:space="0" w:color="auto"/>
      </w:divBdr>
    </w:div>
    <w:div w:id="868683590">
      <w:bodyDiv w:val="1"/>
      <w:marLeft w:val="0"/>
      <w:marRight w:val="0"/>
      <w:marTop w:val="0"/>
      <w:marBottom w:val="0"/>
      <w:divBdr>
        <w:top w:val="none" w:sz="0" w:space="0" w:color="auto"/>
        <w:left w:val="none" w:sz="0" w:space="0" w:color="auto"/>
        <w:bottom w:val="none" w:sz="0" w:space="0" w:color="auto"/>
        <w:right w:val="none" w:sz="0" w:space="0" w:color="auto"/>
      </w:divBdr>
    </w:div>
    <w:div w:id="872570008">
      <w:bodyDiv w:val="1"/>
      <w:marLeft w:val="0"/>
      <w:marRight w:val="0"/>
      <w:marTop w:val="0"/>
      <w:marBottom w:val="0"/>
      <w:divBdr>
        <w:top w:val="none" w:sz="0" w:space="0" w:color="auto"/>
        <w:left w:val="none" w:sz="0" w:space="0" w:color="auto"/>
        <w:bottom w:val="none" w:sz="0" w:space="0" w:color="auto"/>
        <w:right w:val="none" w:sz="0" w:space="0" w:color="auto"/>
      </w:divBdr>
    </w:div>
    <w:div w:id="882060009">
      <w:bodyDiv w:val="1"/>
      <w:marLeft w:val="0"/>
      <w:marRight w:val="0"/>
      <w:marTop w:val="0"/>
      <w:marBottom w:val="0"/>
      <w:divBdr>
        <w:top w:val="none" w:sz="0" w:space="0" w:color="auto"/>
        <w:left w:val="none" w:sz="0" w:space="0" w:color="auto"/>
        <w:bottom w:val="none" w:sz="0" w:space="0" w:color="auto"/>
        <w:right w:val="none" w:sz="0" w:space="0" w:color="auto"/>
      </w:divBdr>
    </w:div>
    <w:div w:id="885720234">
      <w:bodyDiv w:val="1"/>
      <w:marLeft w:val="0"/>
      <w:marRight w:val="0"/>
      <w:marTop w:val="0"/>
      <w:marBottom w:val="0"/>
      <w:divBdr>
        <w:top w:val="none" w:sz="0" w:space="0" w:color="auto"/>
        <w:left w:val="none" w:sz="0" w:space="0" w:color="auto"/>
        <w:bottom w:val="none" w:sz="0" w:space="0" w:color="auto"/>
        <w:right w:val="none" w:sz="0" w:space="0" w:color="auto"/>
      </w:divBdr>
    </w:div>
    <w:div w:id="901720404">
      <w:bodyDiv w:val="1"/>
      <w:marLeft w:val="0"/>
      <w:marRight w:val="0"/>
      <w:marTop w:val="0"/>
      <w:marBottom w:val="0"/>
      <w:divBdr>
        <w:top w:val="none" w:sz="0" w:space="0" w:color="auto"/>
        <w:left w:val="none" w:sz="0" w:space="0" w:color="auto"/>
        <w:bottom w:val="none" w:sz="0" w:space="0" w:color="auto"/>
        <w:right w:val="none" w:sz="0" w:space="0" w:color="auto"/>
      </w:divBdr>
    </w:div>
    <w:div w:id="903416097">
      <w:bodyDiv w:val="1"/>
      <w:marLeft w:val="0"/>
      <w:marRight w:val="0"/>
      <w:marTop w:val="0"/>
      <w:marBottom w:val="0"/>
      <w:divBdr>
        <w:top w:val="none" w:sz="0" w:space="0" w:color="auto"/>
        <w:left w:val="none" w:sz="0" w:space="0" w:color="auto"/>
        <w:bottom w:val="none" w:sz="0" w:space="0" w:color="auto"/>
        <w:right w:val="none" w:sz="0" w:space="0" w:color="auto"/>
      </w:divBdr>
    </w:div>
    <w:div w:id="904560167">
      <w:bodyDiv w:val="1"/>
      <w:marLeft w:val="0"/>
      <w:marRight w:val="0"/>
      <w:marTop w:val="0"/>
      <w:marBottom w:val="0"/>
      <w:divBdr>
        <w:top w:val="none" w:sz="0" w:space="0" w:color="auto"/>
        <w:left w:val="none" w:sz="0" w:space="0" w:color="auto"/>
        <w:bottom w:val="none" w:sz="0" w:space="0" w:color="auto"/>
        <w:right w:val="none" w:sz="0" w:space="0" w:color="auto"/>
      </w:divBdr>
    </w:div>
    <w:div w:id="905723147">
      <w:bodyDiv w:val="1"/>
      <w:marLeft w:val="0"/>
      <w:marRight w:val="0"/>
      <w:marTop w:val="0"/>
      <w:marBottom w:val="0"/>
      <w:divBdr>
        <w:top w:val="none" w:sz="0" w:space="0" w:color="auto"/>
        <w:left w:val="none" w:sz="0" w:space="0" w:color="auto"/>
        <w:bottom w:val="none" w:sz="0" w:space="0" w:color="auto"/>
        <w:right w:val="none" w:sz="0" w:space="0" w:color="auto"/>
      </w:divBdr>
    </w:div>
    <w:div w:id="914168838">
      <w:bodyDiv w:val="1"/>
      <w:marLeft w:val="0"/>
      <w:marRight w:val="0"/>
      <w:marTop w:val="0"/>
      <w:marBottom w:val="0"/>
      <w:divBdr>
        <w:top w:val="none" w:sz="0" w:space="0" w:color="auto"/>
        <w:left w:val="none" w:sz="0" w:space="0" w:color="auto"/>
        <w:bottom w:val="none" w:sz="0" w:space="0" w:color="auto"/>
        <w:right w:val="none" w:sz="0" w:space="0" w:color="auto"/>
      </w:divBdr>
    </w:div>
    <w:div w:id="918714461">
      <w:bodyDiv w:val="1"/>
      <w:marLeft w:val="0"/>
      <w:marRight w:val="0"/>
      <w:marTop w:val="0"/>
      <w:marBottom w:val="0"/>
      <w:divBdr>
        <w:top w:val="none" w:sz="0" w:space="0" w:color="auto"/>
        <w:left w:val="none" w:sz="0" w:space="0" w:color="auto"/>
        <w:bottom w:val="none" w:sz="0" w:space="0" w:color="auto"/>
        <w:right w:val="none" w:sz="0" w:space="0" w:color="auto"/>
      </w:divBdr>
      <w:divsChild>
        <w:div w:id="1120950175">
          <w:marLeft w:val="0"/>
          <w:marRight w:val="0"/>
          <w:marTop w:val="0"/>
          <w:marBottom w:val="0"/>
          <w:divBdr>
            <w:top w:val="none" w:sz="0" w:space="0" w:color="auto"/>
            <w:left w:val="none" w:sz="0" w:space="0" w:color="auto"/>
            <w:bottom w:val="none" w:sz="0" w:space="0" w:color="auto"/>
            <w:right w:val="none" w:sz="0" w:space="0" w:color="auto"/>
          </w:divBdr>
        </w:div>
        <w:div w:id="1558279284">
          <w:marLeft w:val="0"/>
          <w:marRight w:val="0"/>
          <w:marTop w:val="0"/>
          <w:marBottom w:val="0"/>
          <w:divBdr>
            <w:top w:val="none" w:sz="0" w:space="0" w:color="auto"/>
            <w:left w:val="none" w:sz="0" w:space="0" w:color="auto"/>
            <w:bottom w:val="none" w:sz="0" w:space="0" w:color="auto"/>
            <w:right w:val="none" w:sz="0" w:space="0" w:color="auto"/>
          </w:divBdr>
          <w:divsChild>
            <w:div w:id="10519752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20257975">
      <w:bodyDiv w:val="1"/>
      <w:marLeft w:val="0"/>
      <w:marRight w:val="0"/>
      <w:marTop w:val="0"/>
      <w:marBottom w:val="0"/>
      <w:divBdr>
        <w:top w:val="none" w:sz="0" w:space="0" w:color="auto"/>
        <w:left w:val="none" w:sz="0" w:space="0" w:color="auto"/>
        <w:bottom w:val="none" w:sz="0" w:space="0" w:color="auto"/>
        <w:right w:val="none" w:sz="0" w:space="0" w:color="auto"/>
      </w:divBdr>
      <w:divsChild>
        <w:div w:id="1553424996">
          <w:marLeft w:val="150"/>
          <w:marRight w:val="0"/>
          <w:marTop w:val="0"/>
          <w:marBottom w:val="0"/>
          <w:divBdr>
            <w:top w:val="none" w:sz="0" w:space="0" w:color="auto"/>
            <w:left w:val="none" w:sz="0" w:space="0" w:color="auto"/>
            <w:bottom w:val="none" w:sz="0" w:space="0" w:color="auto"/>
            <w:right w:val="none" w:sz="0" w:space="0" w:color="auto"/>
          </w:divBdr>
        </w:div>
        <w:div w:id="976687347">
          <w:marLeft w:val="0"/>
          <w:marRight w:val="0"/>
          <w:marTop w:val="0"/>
          <w:marBottom w:val="0"/>
          <w:divBdr>
            <w:top w:val="none" w:sz="0" w:space="0" w:color="auto"/>
            <w:left w:val="none" w:sz="0" w:space="0" w:color="auto"/>
            <w:bottom w:val="none" w:sz="0" w:space="0" w:color="auto"/>
            <w:right w:val="none" w:sz="0" w:space="0" w:color="auto"/>
          </w:divBdr>
        </w:div>
      </w:divsChild>
    </w:div>
    <w:div w:id="922566664">
      <w:bodyDiv w:val="1"/>
      <w:marLeft w:val="0"/>
      <w:marRight w:val="0"/>
      <w:marTop w:val="0"/>
      <w:marBottom w:val="0"/>
      <w:divBdr>
        <w:top w:val="none" w:sz="0" w:space="0" w:color="auto"/>
        <w:left w:val="none" w:sz="0" w:space="0" w:color="auto"/>
        <w:bottom w:val="none" w:sz="0" w:space="0" w:color="auto"/>
        <w:right w:val="none" w:sz="0" w:space="0" w:color="auto"/>
      </w:divBdr>
      <w:divsChild>
        <w:div w:id="134840112">
          <w:marLeft w:val="0"/>
          <w:marRight w:val="0"/>
          <w:marTop w:val="0"/>
          <w:marBottom w:val="0"/>
          <w:divBdr>
            <w:top w:val="none" w:sz="0" w:space="0" w:color="auto"/>
            <w:left w:val="none" w:sz="0" w:space="0" w:color="auto"/>
            <w:bottom w:val="none" w:sz="0" w:space="0" w:color="auto"/>
            <w:right w:val="none" w:sz="0" w:space="0" w:color="auto"/>
          </w:divBdr>
        </w:div>
        <w:div w:id="58795145">
          <w:marLeft w:val="0"/>
          <w:marRight w:val="0"/>
          <w:marTop w:val="0"/>
          <w:marBottom w:val="0"/>
          <w:divBdr>
            <w:top w:val="none" w:sz="0" w:space="0" w:color="auto"/>
            <w:left w:val="none" w:sz="0" w:space="0" w:color="auto"/>
            <w:bottom w:val="none" w:sz="0" w:space="0" w:color="auto"/>
            <w:right w:val="none" w:sz="0" w:space="0" w:color="auto"/>
          </w:divBdr>
          <w:divsChild>
            <w:div w:id="213092843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42610645">
      <w:bodyDiv w:val="1"/>
      <w:marLeft w:val="0"/>
      <w:marRight w:val="0"/>
      <w:marTop w:val="0"/>
      <w:marBottom w:val="0"/>
      <w:divBdr>
        <w:top w:val="none" w:sz="0" w:space="0" w:color="auto"/>
        <w:left w:val="none" w:sz="0" w:space="0" w:color="auto"/>
        <w:bottom w:val="none" w:sz="0" w:space="0" w:color="auto"/>
        <w:right w:val="none" w:sz="0" w:space="0" w:color="auto"/>
      </w:divBdr>
      <w:divsChild>
        <w:div w:id="333075585">
          <w:marLeft w:val="0"/>
          <w:marRight w:val="0"/>
          <w:marTop w:val="0"/>
          <w:marBottom w:val="0"/>
          <w:divBdr>
            <w:top w:val="none" w:sz="0" w:space="0" w:color="auto"/>
            <w:left w:val="none" w:sz="0" w:space="0" w:color="auto"/>
            <w:bottom w:val="none" w:sz="0" w:space="0" w:color="auto"/>
            <w:right w:val="none" w:sz="0" w:space="0" w:color="auto"/>
          </w:divBdr>
        </w:div>
        <w:div w:id="196628407">
          <w:marLeft w:val="0"/>
          <w:marRight w:val="0"/>
          <w:marTop w:val="0"/>
          <w:marBottom w:val="0"/>
          <w:divBdr>
            <w:top w:val="none" w:sz="0" w:space="0" w:color="auto"/>
            <w:left w:val="none" w:sz="0" w:space="0" w:color="auto"/>
            <w:bottom w:val="none" w:sz="0" w:space="0" w:color="auto"/>
            <w:right w:val="none" w:sz="0" w:space="0" w:color="auto"/>
          </w:divBdr>
          <w:divsChild>
            <w:div w:id="178808808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44312954">
      <w:bodyDiv w:val="1"/>
      <w:marLeft w:val="0"/>
      <w:marRight w:val="0"/>
      <w:marTop w:val="0"/>
      <w:marBottom w:val="0"/>
      <w:divBdr>
        <w:top w:val="none" w:sz="0" w:space="0" w:color="auto"/>
        <w:left w:val="none" w:sz="0" w:space="0" w:color="auto"/>
        <w:bottom w:val="none" w:sz="0" w:space="0" w:color="auto"/>
        <w:right w:val="none" w:sz="0" w:space="0" w:color="auto"/>
      </w:divBdr>
    </w:div>
    <w:div w:id="951399136">
      <w:bodyDiv w:val="1"/>
      <w:marLeft w:val="0"/>
      <w:marRight w:val="0"/>
      <w:marTop w:val="0"/>
      <w:marBottom w:val="0"/>
      <w:divBdr>
        <w:top w:val="none" w:sz="0" w:space="0" w:color="auto"/>
        <w:left w:val="none" w:sz="0" w:space="0" w:color="auto"/>
        <w:bottom w:val="none" w:sz="0" w:space="0" w:color="auto"/>
        <w:right w:val="none" w:sz="0" w:space="0" w:color="auto"/>
      </w:divBdr>
    </w:div>
    <w:div w:id="954362866">
      <w:bodyDiv w:val="1"/>
      <w:marLeft w:val="0"/>
      <w:marRight w:val="0"/>
      <w:marTop w:val="0"/>
      <w:marBottom w:val="0"/>
      <w:divBdr>
        <w:top w:val="none" w:sz="0" w:space="0" w:color="auto"/>
        <w:left w:val="none" w:sz="0" w:space="0" w:color="auto"/>
        <w:bottom w:val="none" w:sz="0" w:space="0" w:color="auto"/>
        <w:right w:val="none" w:sz="0" w:space="0" w:color="auto"/>
      </w:divBdr>
    </w:div>
    <w:div w:id="963579958">
      <w:bodyDiv w:val="1"/>
      <w:marLeft w:val="0"/>
      <w:marRight w:val="0"/>
      <w:marTop w:val="0"/>
      <w:marBottom w:val="0"/>
      <w:divBdr>
        <w:top w:val="none" w:sz="0" w:space="0" w:color="auto"/>
        <w:left w:val="none" w:sz="0" w:space="0" w:color="auto"/>
        <w:bottom w:val="none" w:sz="0" w:space="0" w:color="auto"/>
        <w:right w:val="none" w:sz="0" w:space="0" w:color="auto"/>
      </w:divBdr>
    </w:div>
    <w:div w:id="973372757">
      <w:bodyDiv w:val="1"/>
      <w:marLeft w:val="0"/>
      <w:marRight w:val="0"/>
      <w:marTop w:val="0"/>
      <w:marBottom w:val="0"/>
      <w:divBdr>
        <w:top w:val="none" w:sz="0" w:space="0" w:color="auto"/>
        <w:left w:val="none" w:sz="0" w:space="0" w:color="auto"/>
        <w:bottom w:val="none" w:sz="0" w:space="0" w:color="auto"/>
        <w:right w:val="none" w:sz="0" w:space="0" w:color="auto"/>
      </w:divBdr>
    </w:div>
    <w:div w:id="975375853">
      <w:bodyDiv w:val="1"/>
      <w:marLeft w:val="0"/>
      <w:marRight w:val="0"/>
      <w:marTop w:val="0"/>
      <w:marBottom w:val="0"/>
      <w:divBdr>
        <w:top w:val="none" w:sz="0" w:space="0" w:color="auto"/>
        <w:left w:val="none" w:sz="0" w:space="0" w:color="auto"/>
        <w:bottom w:val="none" w:sz="0" w:space="0" w:color="auto"/>
        <w:right w:val="none" w:sz="0" w:space="0" w:color="auto"/>
      </w:divBdr>
    </w:div>
    <w:div w:id="988167199">
      <w:bodyDiv w:val="1"/>
      <w:marLeft w:val="0"/>
      <w:marRight w:val="0"/>
      <w:marTop w:val="0"/>
      <w:marBottom w:val="0"/>
      <w:divBdr>
        <w:top w:val="none" w:sz="0" w:space="0" w:color="auto"/>
        <w:left w:val="none" w:sz="0" w:space="0" w:color="auto"/>
        <w:bottom w:val="none" w:sz="0" w:space="0" w:color="auto"/>
        <w:right w:val="none" w:sz="0" w:space="0" w:color="auto"/>
      </w:divBdr>
    </w:div>
    <w:div w:id="989864760">
      <w:bodyDiv w:val="1"/>
      <w:marLeft w:val="0"/>
      <w:marRight w:val="0"/>
      <w:marTop w:val="0"/>
      <w:marBottom w:val="0"/>
      <w:divBdr>
        <w:top w:val="none" w:sz="0" w:space="0" w:color="auto"/>
        <w:left w:val="none" w:sz="0" w:space="0" w:color="auto"/>
        <w:bottom w:val="none" w:sz="0" w:space="0" w:color="auto"/>
        <w:right w:val="none" w:sz="0" w:space="0" w:color="auto"/>
      </w:divBdr>
    </w:div>
    <w:div w:id="996495860">
      <w:bodyDiv w:val="1"/>
      <w:marLeft w:val="0"/>
      <w:marRight w:val="0"/>
      <w:marTop w:val="0"/>
      <w:marBottom w:val="0"/>
      <w:divBdr>
        <w:top w:val="none" w:sz="0" w:space="0" w:color="auto"/>
        <w:left w:val="none" w:sz="0" w:space="0" w:color="auto"/>
        <w:bottom w:val="none" w:sz="0" w:space="0" w:color="auto"/>
        <w:right w:val="none" w:sz="0" w:space="0" w:color="auto"/>
      </w:divBdr>
      <w:divsChild>
        <w:div w:id="767459187">
          <w:marLeft w:val="150"/>
          <w:marRight w:val="0"/>
          <w:marTop w:val="0"/>
          <w:marBottom w:val="0"/>
          <w:divBdr>
            <w:top w:val="none" w:sz="0" w:space="0" w:color="auto"/>
            <w:left w:val="none" w:sz="0" w:space="0" w:color="auto"/>
            <w:bottom w:val="none" w:sz="0" w:space="0" w:color="auto"/>
            <w:right w:val="none" w:sz="0" w:space="0" w:color="auto"/>
          </w:divBdr>
        </w:div>
        <w:div w:id="474876363">
          <w:marLeft w:val="0"/>
          <w:marRight w:val="0"/>
          <w:marTop w:val="0"/>
          <w:marBottom w:val="0"/>
          <w:divBdr>
            <w:top w:val="none" w:sz="0" w:space="0" w:color="auto"/>
            <w:left w:val="none" w:sz="0" w:space="0" w:color="auto"/>
            <w:bottom w:val="none" w:sz="0" w:space="0" w:color="auto"/>
            <w:right w:val="none" w:sz="0" w:space="0" w:color="auto"/>
          </w:divBdr>
        </w:div>
        <w:div w:id="378012500">
          <w:marLeft w:val="0"/>
          <w:marRight w:val="0"/>
          <w:marTop w:val="0"/>
          <w:marBottom w:val="0"/>
          <w:divBdr>
            <w:top w:val="none" w:sz="0" w:space="0" w:color="auto"/>
            <w:left w:val="none" w:sz="0" w:space="0" w:color="auto"/>
            <w:bottom w:val="none" w:sz="0" w:space="0" w:color="auto"/>
            <w:right w:val="none" w:sz="0" w:space="0" w:color="auto"/>
          </w:divBdr>
          <w:divsChild>
            <w:div w:id="80551205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97659786">
      <w:bodyDiv w:val="1"/>
      <w:marLeft w:val="0"/>
      <w:marRight w:val="0"/>
      <w:marTop w:val="0"/>
      <w:marBottom w:val="0"/>
      <w:divBdr>
        <w:top w:val="none" w:sz="0" w:space="0" w:color="auto"/>
        <w:left w:val="none" w:sz="0" w:space="0" w:color="auto"/>
        <w:bottom w:val="none" w:sz="0" w:space="0" w:color="auto"/>
        <w:right w:val="none" w:sz="0" w:space="0" w:color="auto"/>
      </w:divBdr>
    </w:div>
    <w:div w:id="1017150177">
      <w:bodyDiv w:val="1"/>
      <w:marLeft w:val="0"/>
      <w:marRight w:val="0"/>
      <w:marTop w:val="0"/>
      <w:marBottom w:val="0"/>
      <w:divBdr>
        <w:top w:val="none" w:sz="0" w:space="0" w:color="auto"/>
        <w:left w:val="none" w:sz="0" w:space="0" w:color="auto"/>
        <w:bottom w:val="none" w:sz="0" w:space="0" w:color="auto"/>
        <w:right w:val="none" w:sz="0" w:space="0" w:color="auto"/>
      </w:divBdr>
      <w:divsChild>
        <w:div w:id="1230575984">
          <w:marLeft w:val="0"/>
          <w:marRight w:val="0"/>
          <w:marTop w:val="0"/>
          <w:marBottom w:val="0"/>
          <w:divBdr>
            <w:top w:val="none" w:sz="0" w:space="0" w:color="auto"/>
            <w:left w:val="none" w:sz="0" w:space="0" w:color="auto"/>
            <w:bottom w:val="none" w:sz="0" w:space="0" w:color="auto"/>
            <w:right w:val="none" w:sz="0" w:space="0" w:color="auto"/>
          </w:divBdr>
        </w:div>
        <w:div w:id="668557507">
          <w:marLeft w:val="0"/>
          <w:marRight w:val="0"/>
          <w:marTop w:val="0"/>
          <w:marBottom w:val="0"/>
          <w:divBdr>
            <w:top w:val="none" w:sz="0" w:space="0" w:color="auto"/>
            <w:left w:val="none" w:sz="0" w:space="0" w:color="auto"/>
            <w:bottom w:val="none" w:sz="0" w:space="0" w:color="auto"/>
            <w:right w:val="none" w:sz="0" w:space="0" w:color="auto"/>
          </w:divBdr>
          <w:divsChild>
            <w:div w:id="172795358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017732726">
      <w:bodyDiv w:val="1"/>
      <w:marLeft w:val="0"/>
      <w:marRight w:val="0"/>
      <w:marTop w:val="0"/>
      <w:marBottom w:val="0"/>
      <w:divBdr>
        <w:top w:val="none" w:sz="0" w:space="0" w:color="auto"/>
        <w:left w:val="none" w:sz="0" w:space="0" w:color="auto"/>
        <w:bottom w:val="none" w:sz="0" w:space="0" w:color="auto"/>
        <w:right w:val="none" w:sz="0" w:space="0" w:color="auto"/>
      </w:divBdr>
    </w:div>
    <w:div w:id="1027633684">
      <w:bodyDiv w:val="1"/>
      <w:marLeft w:val="0"/>
      <w:marRight w:val="0"/>
      <w:marTop w:val="0"/>
      <w:marBottom w:val="0"/>
      <w:divBdr>
        <w:top w:val="none" w:sz="0" w:space="0" w:color="auto"/>
        <w:left w:val="none" w:sz="0" w:space="0" w:color="auto"/>
        <w:bottom w:val="none" w:sz="0" w:space="0" w:color="auto"/>
        <w:right w:val="none" w:sz="0" w:space="0" w:color="auto"/>
      </w:divBdr>
    </w:div>
    <w:div w:id="1035541729">
      <w:bodyDiv w:val="1"/>
      <w:marLeft w:val="0"/>
      <w:marRight w:val="0"/>
      <w:marTop w:val="0"/>
      <w:marBottom w:val="0"/>
      <w:divBdr>
        <w:top w:val="none" w:sz="0" w:space="0" w:color="auto"/>
        <w:left w:val="none" w:sz="0" w:space="0" w:color="auto"/>
        <w:bottom w:val="none" w:sz="0" w:space="0" w:color="auto"/>
        <w:right w:val="none" w:sz="0" w:space="0" w:color="auto"/>
      </w:divBdr>
    </w:div>
    <w:div w:id="1042291898">
      <w:bodyDiv w:val="1"/>
      <w:marLeft w:val="0"/>
      <w:marRight w:val="0"/>
      <w:marTop w:val="0"/>
      <w:marBottom w:val="0"/>
      <w:divBdr>
        <w:top w:val="none" w:sz="0" w:space="0" w:color="auto"/>
        <w:left w:val="none" w:sz="0" w:space="0" w:color="auto"/>
        <w:bottom w:val="none" w:sz="0" w:space="0" w:color="auto"/>
        <w:right w:val="none" w:sz="0" w:space="0" w:color="auto"/>
      </w:divBdr>
    </w:div>
    <w:div w:id="1048844482">
      <w:bodyDiv w:val="1"/>
      <w:marLeft w:val="0"/>
      <w:marRight w:val="0"/>
      <w:marTop w:val="0"/>
      <w:marBottom w:val="0"/>
      <w:divBdr>
        <w:top w:val="none" w:sz="0" w:space="0" w:color="auto"/>
        <w:left w:val="none" w:sz="0" w:space="0" w:color="auto"/>
        <w:bottom w:val="none" w:sz="0" w:space="0" w:color="auto"/>
        <w:right w:val="none" w:sz="0" w:space="0" w:color="auto"/>
      </w:divBdr>
    </w:div>
    <w:div w:id="1055619664">
      <w:bodyDiv w:val="1"/>
      <w:marLeft w:val="0"/>
      <w:marRight w:val="0"/>
      <w:marTop w:val="0"/>
      <w:marBottom w:val="0"/>
      <w:divBdr>
        <w:top w:val="none" w:sz="0" w:space="0" w:color="auto"/>
        <w:left w:val="none" w:sz="0" w:space="0" w:color="auto"/>
        <w:bottom w:val="none" w:sz="0" w:space="0" w:color="auto"/>
        <w:right w:val="none" w:sz="0" w:space="0" w:color="auto"/>
      </w:divBdr>
    </w:div>
    <w:div w:id="1062144053">
      <w:bodyDiv w:val="1"/>
      <w:marLeft w:val="0"/>
      <w:marRight w:val="0"/>
      <w:marTop w:val="0"/>
      <w:marBottom w:val="0"/>
      <w:divBdr>
        <w:top w:val="none" w:sz="0" w:space="0" w:color="auto"/>
        <w:left w:val="none" w:sz="0" w:space="0" w:color="auto"/>
        <w:bottom w:val="none" w:sz="0" w:space="0" w:color="auto"/>
        <w:right w:val="none" w:sz="0" w:space="0" w:color="auto"/>
      </w:divBdr>
    </w:div>
    <w:div w:id="1065684527">
      <w:bodyDiv w:val="1"/>
      <w:marLeft w:val="0"/>
      <w:marRight w:val="0"/>
      <w:marTop w:val="0"/>
      <w:marBottom w:val="0"/>
      <w:divBdr>
        <w:top w:val="none" w:sz="0" w:space="0" w:color="auto"/>
        <w:left w:val="none" w:sz="0" w:space="0" w:color="auto"/>
        <w:bottom w:val="none" w:sz="0" w:space="0" w:color="auto"/>
        <w:right w:val="none" w:sz="0" w:space="0" w:color="auto"/>
      </w:divBdr>
    </w:div>
    <w:div w:id="1066420139">
      <w:bodyDiv w:val="1"/>
      <w:marLeft w:val="0"/>
      <w:marRight w:val="0"/>
      <w:marTop w:val="0"/>
      <w:marBottom w:val="0"/>
      <w:divBdr>
        <w:top w:val="none" w:sz="0" w:space="0" w:color="auto"/>
        <w:left w:val="none" w:sz="0" w:space="0" w:color="auto"/>
        <w:bottom w:val="none" w:sz="0" w:space="0" w:color="auto"/>
        <w:right w:val="none" w:sz="0" w:space="0" w:color="auto"/>
      </w:divBdr>
    </w:div>
    <w:div w:id="1070272644">
      <w:bodyDiv w:val="1"/>
      <w:marLeft w:val="0"/>
      <w:marRight w:val="0"/>
      <w:marTop w:val="0"/>
      <w:marBottom w:val="0"/>
      <w:divBdr>
        <w:top w:val="none" w:sz="0" w:space="0" w:color="auto"/>
        <w:left w:val="none" w:sz="0" w:space="0" w:color="auto"/>
        <w:bottom w:val="none" w:sz="0" w:space="0" w:color="auto"/>
        <w:right w:val="none" w:sz="0" w:space="0" w:color="auto"/>
      </w:divBdr>
    </w:div>
    <w:div w:id="1075591594">
      <w:bodyDiv w:val="1"/>
      <w:marLeft w:val="0"/>
      <w:marRight w:val="0"/>
      <w:marTop w:val="0"/>
      <w:marBottom w:val="0"/>
      <w:divBdr>
        <w:top w:val="none" w:sz="0" w:space="0" w:color="auto"/>
        <w:left w:val="none" w:sz="0" w:space="0" w:color="auto"/>
        <w:bottom w:val="none" w:sz="0" w:space="0" w:color="auto"/>
        <w:right w:val="none" w:sz="0" w:space="0" w:color="auto"/>
      </w:divBdr>
    </w:div>
    <w:div w:id="1075981209">
      <w:bodyDiv w:val="1"/>
      <w:marLeft w:val="0"/>
      <w:marRight w:val="0"/>
      <w:marTop w:val="0"/>
      <w:marBottom w:val="0"/>
      <w:divBdr>
        <w:top w:val="none" w:sz="0" w:space="0" w:color="auto"/>
        <w:left w:val="none" w:sz="0" w:space="0" w:color="auto"/>
        <w:bottom w:val="none" w:sz="0" w:space="0" w:color="auto"/>
        <w:right w:val="none" w:sz="0" w:space="0" w:color="auto"/>
      </w:divBdr>
    </w:div>
    <w:div w:id="1085497148">
      <w:bodyDiv w:val="1"/>
      <w:marLeft w:val="0"/>
      <w:marRight w:val="0"/>
      <w:marTop w:val="0"/>
      <w:marBottom w:val="0"/>
      <w:divBdr>
        <w:top w:val="none" w:sz="0" w:space="0" w:color="auto"/>
        <w:left w:val="none" w:sz="0" w:space="0" w:color="auto"/>
        <w:bottom w:val="none" w:sz="0" w:space="0" w:color="auto"/>
        <w:right w:val="none" w:sz="0" w:space="0" w:color="auto"/>
      </w:divBdr>
    </w:div>
    <w:div w:id="1097605295">
      <w:bodyDiv w:val="1"/>
      <w:marLeft w:val="0"/>
      <w:marRight w:val="0"/>
      <w:marTop w:val="0"/>
      <w:marBottom w:val="0"/>
      <w:divBdr>
        <w:top w:val="none" w:sz="0" w:space="0" w:color="auto"/>
        <w:left w:val="none" w:sz="0" w:space="0" w:color="auto"/>
        <w:bottom w:val="none" w:sz="0" w:space="0" w:color="auto"/>
        <w:right w:val="none" w:sz="0" w:space="0" w:color="auto"/>
      </w:divBdr>
    </w:div>
    <w:div w:id="1099906260">
      <w:bodyDiv w:val="1"/>
      <w:marLeft w:val="0"/>
      <w:marRight w:val="0"/>
      <w:marTop w:val="0"/>
      <w:marBottom w:val="0"/>
      <w:divBdr>
        <w:top w:val="none" w:sz="0" w:space="0" w:color="auto"/>
        <w:left w:val="none" w:sz="0" w:space="0" w:color="auto"/>
        <w:bottom w:val="none" w:sz="0" w:space="0" w:color="auto"/>
        <w:right w:val="none" w:sz="0" w:space="0" w:color="auto"/>
      </w:divBdr>
      <w:divsChild>
        <w:div w:id="521432323">
          <w:marLeft w:val="150"/>
          <w:marRight w:val="0"/>
          <w:marTop w:val="0"/>
          <w:marBottom w:val="0"/>
          <w:divBdr>
            <w:top w:val="none" w:sz="0" w:space="0" w:color="auto"/>
            <w:left w:val="none" w:sz="0" w:space="0" w:color="auto"/>
            <w:bottom w:val="none" w:sz="0" w:space="0" w:color="auto"/>
            <w:right w:val="none" w:sz="0" w:space="0" w:color="auto"/>
          </w:divBdr>
        </w:div>
        <w:div w:id="1124271156">
          <w:marLeft w:val="0"/>
          <w:marRight w:val="0"/>
          <w:marTop w:val="0"/>
          <w:marBottom w:val="0"/>
          <w:divBdr>
            <w:top w:val="none" w:sz="0" w:space="0" w:color="auto"/>
            <w:left w:val="none" w:sz="0" w:space="0" w:color="auto"/>
            <w:bottom w:val="none" w:sz="0" w:space="0" w:color="auto"/>
            <w:right w:val="none" w:sz="0" w:space="0" w:color="auto"/>
          </w:divBdr>
        </w:div>
      </w:divsChild>
    </w:div>
    <w:div w:id="1102728915">
      <w:bodyDiv w:val="1"/>
      <w:marLeft w:val="0"/>
      <w:marRight w:val="0"/>
      <w:marTop w:val="0"/>
      <w:marBottom w:val="0"/>
      <w:divBdr>
        <w:top w:val="none" w:sz="0" w:space="0" w:color="auto"/>
        <w:left w:val="none" w:sz="0" w:space="0" w:color="auto"/>
        <w:bottom w:val="none" w:sz="0" w:space="0" w:color="auto"/>
        <w:right w:val="none" w:sz="0" w:space="0" w:color="auto"/>
      </w:divBdr>
    </w:div>
    <w:div w:id="1104838014">
      <w:bodyDiv w:val="1"/>
      <w:marLeft w:val="0"/>
      <w:marRight w:val="0"/>
      <w:marTop w:val="0"/>
      <w:marBottom w:val="0"/>
      <w:divBdr>
        <w:top w:val="none" w:sz="0" w:space="0" w:color="auto"/>
        <w:left w:val="none" w:sz="0" w:space="0" w:color="auto"/>
        <w:bottom w:val="none" w:sz="0" w:space="0" w:color="auto"/>
        <w:right w:val="none" w:sz="0" w:space="0" w:color="auto"/>
      </w:divBdr>
      <w:divsChild>
        <w:div w:id="1053578926">
          <w:marLeft w:val="150"/>
          <w:marRight w:val="0"/>
          <w:marTop w:val="0"/>
          <w:marBottom w:val="0"/>
          <w:divBdr>
            <w:top w:val="none" w:sz="0" w:space="0" w:color="auto"/>
            <w:left w:val="none" w:sz="0" w:space="0" w:color="auto"/>
            <w:bottom w:val="none" w:sz="0" w:space="0" w:color="auto"/>
            <w:right w:val="none" w:sz="0" w:space="0" w:color="auto"/>
          </w:divBdr>
        </w:div>
        <w:div w:id="1627655931">
          <w:marLeft w:val="0"/>
          <w:marRight w:val="0"/>
          <w:marTop w:val="0"/>
          <w:marBottom w:val="0"/>
          <w:divBdr>
            <w:top w:val="none" w:sz="0" w:space="0" w:color="auto"/>
            <w:left w:val="none" w:sz="0" w:space="0" w:color="auto"/>
            <w:bottom w:val="none" w:sz="0" w:space="0" w:color="auto"/>
            <w:right w:val="none" w:sz="0" w:space="0" w:color="auto"/>
          </w:divBdr>
        </w:div>
      </w:divsChild>
    </w:div>
    <w:div w:id="1109205104">
      <w:bodyDiv w:val="1"/>
      <w:marLeft w:val="0"/>
      <w:marRight w:val="0"/>
      <w:marTop w:val="0"/>
      <w:marBottom w:val="0"/>
      <w:divBdr>
        <w:top w:val="none" w:sz="0" w:space="0" w:color="auto"/>
        <w:left w:val="none" w:sz="0" w:space="0" w:color="auto"/>
        <w:bottom w:val="none" w:sz="0" w:space="0" w:color="auto"/>
        <w:right w:val="none" w:sz="0" w:space="0" w:color="auto"/>
      </w:divBdr>
      <w:divsChild>
        <w:div w:id="1998879452">
          <w:marLeft w:val="0"/>
          <w:marRight w:val="0"/>
          <w:marTop w:val="0"/>
          <w:marBottom w:val="0"/>
          <w:divBdr>
            <w:top w:val="none" w:sz="0" w:space="0" w:color="auto"/>
            <w:left w:val="none" w:sz="0" w:space="0" w:color="auto"/>
            <w:bottom w:val="none" w:sz="0" w:space="0" w:color="auto"/>
            <w:right w:val="none" w:sz="0" w:space="0" w:color="auto"/>
          </w:divBdr>
        </w:div>
        <w:div w:id="1977294124">
          <w:marLeft w:val="0"/>
          <w:marRight w:val="0"/>
          <w:marTop w:val="0"/>
          <w:marBottom w:val="0"/>
          <w:divBdr>
            <w:top w:val="none" w:sz="0" w:space="0" w:color="auto"/>
            <w:left w:val="none" w:sz="0" w:space="0" w:color="auto"/>
            <w:bottom w:val="none" w:sz="0" w:space="0" w:color="auto"/>
            <w:right w:val="none" w:sz="0" w:space="0" w:color="auto"/>
          </w:divBdr>
        </w:div>
        <w:div w:id="1149715480">
          <w:marLeft w:val="0"/>
          <w:marRight w:val="0"/>
          <w:marTop w:val="0"/>
          <w:marBottom w:val="0"/>
          <w:divBdr>
            <w:top w:val="none" w:sz="0" w:space="0" w:color="auto"/>
            <w:left w:val="none" w:sz="0" w:space="0" w:color="auto"/>
            <w:bottom w:val="none" w:sz="0" w:space="0" w:color="auto"/>
            <w:right w:val="none" w:sz="0" w:space="0" w:color="auto"/>
          </w:divBdr>
        </w:div>
        <w:div w:id="1862864285">
          <w:marLeft w:val="0"/>
          <w:marRight w:val="0"/>
          <w:marTop w:val="0"/>
          <w:marBottom w:val="0"/>
          <w:divBdr>
            <w:top w:val="none" w:sz="0" w:space="0" w:color="auto"/>
            <w:left w:val="none" w:sz="0" w:space="0" w:color="auto"/>
            <w:bottom w:val="none" w:sz="0" w:space="0" w:color="auto"/>
            <w:right w:val="none" w:sz="0" w:space="0" w:color="auto"/>
          </w:divBdr>
        </w:div>
      </w:divsChild>
    </w:div>
    <w:div w:id="1110468809">
      <w:bodyDiv w:val="1"/>
      <w:marLeft w:val="0"/>
      <w:marRight w:val="0"/>
      <w:marTop w:val="0"/>
      <w:marBottom w:val="0"/>
      <w:divBdr>
        <w:top w:val="none" w:sz="0" w:space="0" w:color="auto"/>
        <w:left w:val="none" w:sz="0" w:space="0" w:color="auto"/>
        <w:bottom w:val="none" w:sz="0" w:space="0" w:color="auto"/>
        <w:right w:val="none" w:sz="0" w:space="0" w:color="auto"/>
      </w:divBdr>
    </w:div>
    <w:div w:id="1112439657">
      <w:bodyDiv w:val="1"/>
      <w:marLeft w:val="0"/>
      <w:marRight w:val="0"/>
      <w:marTop w:val="0"/>
      <w:marBottom w:val="0"/>
      <w:divBdr>
        <w:top w:val="none" w:sz="0" w:space="0" w:color="auto"/>
        <w:left w:val="none" w:sz="0" w:space="0" w:color="auto"/>
        <w:bottom w:val="none" w:sz="0" w:space="0" w:color="auto"/>
        <w:right w:val="none" w:sz="0" w:space="0" w:color="auto"/>
      </w:divBdr>
    </w:div>
    <w:div w:id="1116874754">
      <w:bodyDiv w:val="1"/>
      <w:marLeft w:val="0"/>
      <w:marRight w:val="0"/>
      <w:marTop w:val="0"/>
      <w:marBottom w:val="0"/>
      <w:divBdr>
        <w:top w:val="none" w:sz="0" w:space="0" w:color="auto"/>
        <w:left w:val="none" w:sz="0" w:space="0" w:color="auto"/>
        <w:bottom w:val="none" w:sz="0" w:space="0" w:color="auto"/>
        <w:right w:val="none" w:sz="0" w:space="0" w:color="auto"/>
      </w:divBdr>
      <w:divsChild>
        <w:div w:id="2071224816">
          <w:marLeft w:val="0"/>
          <w:marRight w:val="0"/>
          <w:marTop w:val="0"/>
          <w:marBottom w:val="0"/>
          <w:divBdr>
            <w:top w:val="none" w:sz="0" w:space="0" w:color="auto"/>
            <w:left w:val="none" w:sz="0" w:space="0" w:color="auto"/>
            <w:bottom w:val="none" w:sz="0" w:space="0" w:color="auto"/>
            <w:right w:val="none" w:sz="0" w:space="0" w:color="auto"/>
          </w:divBdr>
        </w:div>
        <w:div w:id="1283268165">
          <w:marLeft w:val="0"/>
          <w:marRight w:val="0"/>
          <w:marTop w:val="0"/>
          <w:marBottom w:val="0"/>
          <w:divBdr>
            <w:top w:val="none" w:sz="0" w:space="0" w:color="auto"/>
            <w:left w:val="none" w:sz="0" w:space="0" w:color="auto"/>
            <w:bottom w:val="none" w:sz="0" w:space="0" w:color="auto"/>
            <w:right w:val="none" w:sz="0" w:space="0" w:color="auto"/>
          </w:divBdr>
        </w:div>
        <w:div w:id="990910083">
          <w:marLeft w:val="0"/>
          <w:marRight w:val="0"/>
          <w:marTop w:val="0"/>
          <w:marBottom w:val="0"/>
          <w:divBdr>
            <w:top w:val="none" w:sz="0" w:space="0" w:color="auto"/>
            <w:left w:val="none" w:sz="0" w:space="0" w:color="auto"/>
            <w:bottom w:val="none" w:sz="0" w:space="0" w:color="auto"/>
            <w:right w:val="none" w:sz="0" w:space="0" w:color="auto"/>
          </w:divBdr>
        </w:div>
        <w:div w:id="1033463216">
          <w:marLeft w:val="0"/>
          <w:marRight w:val="0"/>
          <w:marTop w:val="0"/>
          <w:marBottom w:val="0"/>
          <w:divBdr>
            <w:top w:val="none" w:sz="0" w:space="0" w:color="auto"/>
            <w:left w:val="none" w:sz="0" w:space="0" w:color="auto"/>
            <w:bottom w:val="none" w:sz="0" w:space="0" w:color="auto"/>
            <w:right w:val="none" w:sz="0" w:space="0" w:color="auto"/>
          </w:divBdr>
        </w:div>
        <w:div w:id="1183519842">
          <w:marLeft w:val="0"/>
          <w:marRight w:val="0"/>
          <w:marTop w:val="0"/>
          <w:marBottom w:val="0"/>
          <w:divBdr>
            <w:top w:val="none" w:sz="0" w:space="0" w:color="auto"/>
            <w:left w:val="none" w:sz="0" w:space="0" w:color="auto"/>
            <w:bottom w:val="none" w:sz="0" w:space="0" w:color="auto"/>
            <w:right w:val="none" w:sz="0" w:space="0" w:color="auto"/>
          </w:divBdr>
        </w:div>
        <w:div w:id="2122720109">
          <w:marLeft w:val="0"/>
          <w:marRight w:val="0"/>
          <w:marTop w:val="0"/>
          <w:marBottom w:val="0"/>
          <w:divBdr>
            <w:top w:val="none" w:sz="0" w:space="0" w:color="auto"/>
            <w:left w:val="none" w:sz="0" w:space="0" w:color="auto"/>
            <w:bottom w:val="none" w:sz="0" w:space="0" w:color="auto"/>
            <w:right w:val="none" w:sz="0" w:space="0" w:color="auto"/>
          </w:divBdr>
        </w:div>
        <w:div w:id="466778236">
          <w:marLeft w:val="0"/>
          <w:marRight w:val="0"/>
          <w:marTop w:val="0"/>
          <w:marBottom w:val="0"/>
          <w:divBdr>
            <w:top w:val="none" w:sz="0" w:space="0" w:color="auto"/>
            <w:left w:val="none" w:sz="0" w:space="0" w:color="auto"/>
            <w:bottom w:val="none" w:sz="0" w:space="0" w:color="auto"/>
            <w:right w:val="none" w:sz="0" w:space="0" w:color="auto"/>
          </w:divBdr>
        </w:div>
        <w:div w:id="1808275385">
          <w:marLeft w:val="0"/>
          <w:marRight w:val="0"/>
          <w:marTop w:val="0"/>
          <w:marBottom w:val="0"/>
          <w:divBdr>
            <w:top w:val="none" w:sz="0" w:space="0" w:color="auto"/>
            <w:left w:val="none" w:sz="0" w:space="0" w:color="auto"/>
            <w:bottom w:val="none" w:sz="0" w:space="0" w:color="auto"/>
            <w:right w:val="none" w:sz="0" w:space="0" w:color="auto"/>
          </w:divBdr>
        </w:div>
        <w:div w:id="619457367">
          <w:marLeft w:val="0"/>
          <w:marRight w:val="0"/>
          <w:marTop w:val="0"/>
          <w:marBottom w:val="0"/>
          <w:divBdr>
            <w:top w:val="none" w:sz="0" w:space="0" w:color="auto"/>
            <w:left w:val="none" w:sz="0" w:space="0" w:color="auto"/>
            <w:bottom w:val="none" w:sz="0" w:space="0" w:color="auto"/>
            <w:right w:val="none" w:sz="0" w:space="0" w:color="auto"/>
          </w:divBdr>
        </w:div>
      </w:divsChild>
    </w:div>
    <w:div w:id="1117918727">
      <w:bodyDiv w:val="1"/>
      <w:marLeft w:val="0"/>
      <w:marRight w:val="0"/>
      <w:marTop w:val="0"/>
      <w:marBottom w:val="0"/>
      <w:divBdr>
        <w:top w:val="none" w:sz="0" w:space="0" w:color="auto"/>
        <w:left w:val="none" w:sz="0" w:space="0" w:color="auto"/>
        <w:bottom w:val="none" w:sz="0" w:space="0" w:color="auto"/>
        <w:right w:val="none" w:sz="0" w:space="0" w:color="auto"/>
      </w:divBdr>
    </w:div>
    <w:div w:id="1118375008">
      <w:bodyDiv w:val="1"/>
      <w:marLeft w:val="0"/>
      <w:marRight w:val="0"/>
      <w:marTop w:val="0"/>
      <w:marBottom w:val="0"/>
      <w:divBdr>
        <w:top w:val="none" w:sz="0" w:space="0" w:color="auto"/>
        <w:left w:val="none" w:sz="0" w:space="0" w:color="auto"/>
        <w:bottom w:val="none" w:sz="0" w:space="0" w:color="auto"/>
        <w:right w:val="none" w:sz="0" w:space="0" w:color="auto"/>
      </w:divBdr>
      <w:divsChild>
        <w:div w:id="758209762">
          <w:marLeft w:val="0"/>
          <w:marRight w:val="0"/>
          <w:marTop w:val="0"/>
          <w:marBottom w:val="0"/>
          <w:divBdr>
            <w:top w:val="none" w:sz="0" w:space="0" w:color="auto"/>
            <w:left w:val="none" w:sz="0" w:space="0" w:color="auto"/>
            <w:bottom w:val="none" w:sz="0" w:space="0" w:color="auto"/>
            <w:right w:val="none" w:sz="0" w:space="0" w:color="auto"/>
          </w:divBdr>
        </w:div>
        <w:div w:id="496386661">
          <w:marLeft w:val="0"/>
          <w:marRight w:val="0"/>
          <w:marTop w:val="0"/>
          <w:marBottom w:val="0"/>
          <w:divBdr>
            <w:top w:val="none" w:sz="0" w:space="0" w:color="auto"/>
            <w:left w:val="none" w:sz="0" w:space="0" w:color="auto"/>
            <w:bottom w:val="none" w:sz="0" w:space="0" w:color="auto"/>
            <w:right w:val="none" w:sz="0" w:space="0" w:color="auto"/>
          </w:divBdr>
          <w:divsChild>
            <w:div w:id="173981591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20877636">
      <w:bodyDiv w:val="1"/>
      <w:marLeft w:val="0"/>
      <w:marRight w:val="0"/>
      <w:marTop w:val="0"/>
      <w:marBottom w:val="0"/>
      <w:divBdr>
        <w:top w:val="none" w:sz="0" w:space="0" w:color="auto"/>
        <w:left w:val="none" w:sz="0" w:space="0" w:color="auto"/>
        <w:bottom w:val="none" w:sz="0" w:space="0" w:color="auto"/>
        <w:right w:val="none" w:sz="0" w:space="0" w:color="auto"/>
      </w:divBdr>
    </w:div>
    <w:div w:id="1122073894">
      <w:bodyDiv w:val="1"/>
      <w:marLeft w:val="0"/>
      <w:marRight w:val="0"/>
      <w:marTop w:val="0"/>
      <w:marBottom w:val="0"/>
      <w:divBdr>
        <w:top w:val="none" w:sz="0" w:space="0" w:color="auto"/>
        <w:left w:val="none" w:sz="0" w:space="0" w:color="auto"/>
        <w:bottom w:val="none" w:sz="0" w:space="0" w:color="auto"/>
        <w:right w:val="none" w:sz="0" w:space="0" w:color="auto"/>
      </w:divBdr>
    </w:div>
    <w:div w:id="1123428468">
      <w:bodyDiv w:val="1"/>
      <w:marLeft w:val="0"/>
      <w:marRight w:val="0"/>
      <w:marTop w:val="0"/>
      <w:marBottom w:val="0"/>
      <w:divBdr>
        <w:top w:val="none" w:sz="0" w:space="0" w:color="auto"/>
        <w:left w:val="none" w:sz="0" w:space="0" w:color="auto"/>
        <w:bottom w:val="none" w:sz="0" w:space="0" w:color="auto"/>
        <w:right w:val="none" w:sz="0" w:space="0" w:color="auto"/>
      </w:divBdr>
    </w:div>
    <w:div w:id="1123496823">
      <w:bodyDiv w:val="1"/>
      <w:marLeft w:val="0"/>
      <w:marRight w:val="0"/>
      <w:marTop w:val="0"/>
      <w:marBottom w:val="0"/>
      <w:divBdr>
        <w:top w:val="none" w:sz="0" w:space="0" w:color="auto"/>
        <w:left w:val="none" w:sz="0" w:space="0" w:color="auto"/>
        <w:bottom w:val="none" w:sz="0" w:space="0" w:color="auto"/>
        <w:right w:val="none" w:sz="0" w:space="0" w:color="auto"/>
      </w:divBdr>
      <w:divsChild>
        <w:div w:id="219751329">
          <w:marLeft w:val="0"/>
          <w:marRight w:val="0"/>
          <w:marTop w:val="0"/>
          <w:marBottom w:val="0"/>
          <w:divBdr>
            <w:top w:val="none" w:sz="0" w:space="0" w:color="auto"/>
            <w:left w:val="none" w:sz="0" w:space="0" w:color="auto"/>
            <w:bottom w:val="none" w:sz="0" w:space="0" w:color="auto"/>
            <w:right w:val="none" w:sz="0" w:space="0" w:color="auto"/>
          </w:divBdr>
        </w:div>
        <w:div w:id="1021511856">
          <w:marLeft w:val="0"/>
          <w:marRight w:val="0"/>
          <w:marTop w:val="0"/>
          <w:marBottom w:val="0"/>
          <w:divBdr>
            <w:top w:val="none" w:sz="0" w:space="0" w:color="auto"/>
            <w:left w:val="none" w:sz="0" w:space="0" w:color="auto"/>
            <w:bottom w:val="none" w:sz="0" w:space="0" w:color="auto"/>
            <w:right w:val="none" w:sz="0" w:space="0" w:color="auto"/>
          </w:divBdr>
          <w:divsChild>
            <w:div w:id="169784908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32166777">
      <w:bodyDiv w:val="1"/>
      <w:marLeft w:val="0"/>
      <w:marRight w:val="0"/>
      <w:marTop w:val="0"/>
      <w:marBottom w:val="0"/>
      <w:divBdr>
        <w:top w:val="none" w:sz="0" w:space="0" w:color="auto"/>
        <w:left w:val="none" w:sz="0" w:space="0" w:color="auto"/>
        <w:bottom w:val="none" w:sz="0" w:space="0" w:color="auto"/>
        <w:right w:val="none" w:sz="0" w:space="0" w:color="auto"/>
      </w:divBdr>
      <w:divsChild>
        <w:div w:id="1897624392">
          <w:marLeft w:val="150"/>
          <w:marRight w:val="0"/>
          <w:marTop w:val="0"/>
          <w:marBottom w:val="0"/>
          <w:divBdr>
            <w:top w:val="none" w:sz="0" w:space="0" w:color="auto"/>
            <w:left w:val="none" w:sz="0" w:space="0" w:color="auto"/>
            <w:bottom w:val="none" w:sz="0" w:space="0" w:color="auto"/>
            <w:right w:val="none" w:sz="0" w:space="0" w:color="auto"/>
          </w:divBdr>
        </w:div>
        <w:div w:id="890729211">
          <w:marLeft w:val="0"/>
          <w:marRight w:val="0"/>
          <w:marTop w:val="0"/>
          <w:marBottom w:val="0"/>
          <w:divBdr>
            <w:top w:val="none" w:sz="0" w:space="0" w:color="auto"/>
            <w:left w:val="none" w:sz="0" w:space="0" w:color="auto"/>
            <w:bottom w:val="none" w:sz="0" w:space="0" w:color="auto"/>
            <w:right w:val="none" w:sz="0" w:space="0" w:color="auto"/>
          </w:divBdr>
        </w:div>
        <w:div w:id="1390416165">
          <w:marLeft w:val="0"/>
          <w:marRight w:val="0"/>
          <w:marTop w:val="0"/>
          <w:marBottom w:val="0"/>
          <w:divBdr>
            <w:top w:val="none" w:sz="0" w:space="0" w:color="auto"/>
            <w:left w:val="none" w:sz="0" w:space="0" w:color="auto"/>
            <w:bottom w:val="none" w:sz="0" w:space="0" w:color="auto"/>
            <w:right w:val="none" w:sz="0" w:space="0" w:color="auto"/>
          </w:divBdr>
          <w:divsChild>
            <w:div w:id="93101373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37794971">
      <w:bodyDiv w:val="1"/>
      <w:marLeft w:val="0"/>
      <w:marRight w:val="0"/>
      <w:marTop w:val="0"/>
      <w:marBottom w:val="0"/>
      <w:divBdr>
        <w:top w:val="none" w:sz="0" w:space="0" w:color="auto"/>
        <w:left w:val="none" w:sz="0" w:space="0" w:color="auto"/>
        <w:bottom w:val="none" w:sz="0" w:space="0" w:color="auto"/>
        <w:right w:val="none" w:sz="0" w:space="0" w:color="auto"/>
      </w:divBdr>
    </w:div>
    <w:div w:id="1150442265">
      <w:bodyDiv w:val="1"/>
      <w:marLeft w:val="0"/>
      <w:marRight w:val="0"/>
      <w:marTop w:val="0"/>
      <w:marBottom w:val="0"/>
      <w:divBdr>
        <w:top w:val="none" w:sz="0" w:space="0" w:color="auto"/>
        <w:left w:val="none" w:sz="0" w:space="0" w:color="auto"/>
        <w:bottom w:val="none" w:sz="0" w:space="0" w:color="auto"/>
        <w:right w:val="none" w:sz="0" w:space="0" w:color="auto"/>
      </w:divBdr>
    </w:div>
    <w:div w:id="1150904030">
      <w:bodyDiv w:val="1"/>
      <w:marLeft w:val="0"/>
      <w:marRight w:val="0"/>
      <w:marTop w:val="0"/>
      <w:marBottom w:val="0"/>
      <w:divBdr>
        <w:top w:val="none" w:sz="0" w:space="0" w:color="auto"/>
        <w:left w:val="none" w:sz="0" w:space="0" w:color="auto"/>
        <w:bottom w:val="none" w:sz="0" w:space="0" w:color="auto"/>
        <w:right w:val="none" w:sz="0" w:space="0" w:color="auto"/>
      </w:divBdr>
      <w:divsChild>
        <w:div w:id="1510290789">
          <w:marLeft w:val="0"/>
          <w:marRight w:val="0"/>
          <w:marTop w:val="0"/>
          <w:marBottom w:val="0"/>
          <w:divBdr>
            <w:top w:val="none" w:sz="0" w:space="0" w:color="auto"/>
            <w:left w:val="none" w:sz="0" w:space="0" w:color="auto"/>
            <w:bottom w:val="none" w:sz="0" w:space="0" w:color="auto"/>
            <w:right w:val="none" w:sz="0" w:space="0" w:color="auto"/>
          </w:divBdr>
        </w:div>
        <w:div w:id="1627467357">
          <w:marLeft w:val="0"/>
          <w:marRight w:val="0"/>
          <w:marTop w:val="0"/>
          <w:marBottom w:val="0"/>
          <w:divBdr>
            <w:top w:val="none" w:sz="0" w:space="0" w:color="auto"/>
            <w:left w:val="none" w:sz="0" w:space="0" w:color="auto"/>
            <w:bottom w:val="none" w:sz="0" w:space="0" w:color="auto"/>
            <w:right w:val="none" w:sz="0" w:space="0" w:color="auto"/>
          </w:divBdr>
          <w:divsChild>
            <w:div w:id="5350737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56265482">
      <w:bodyDiv w:val="1"/>
      <w:marLeft w:val="0"/>
      <w:marRight w:val="0"/>
      <w:marTop w:val="0"/>
      <w:marBottom w:val="0"/>
      <w:divBdr>
        <w:top w:val="none" w:sz="0" w:space="0" w:color="auto"/>
        <w:left w:val="none" w:sz="0" w:space="0" w:color="auto"/>
        <w:bottom w:val="none" w:sz="0" w:space="0" w:color="auto"/>
        <w:right w:val="none" w:sz="0" w:space="0" w:color="auto"/>
      </w:divBdr>
      <w:divsChild>
        <w:div w:id="1369647948">
          <w:marLeft w:val="0"/>
          <w:marRight w:val="0"/>
          <w:marTop w:val="0"/>
          <w:marBottom w:val="0"/>
          <w:divBdr>
            <w:top w:val="none" w:sz="0" w:space="0" w:color="auto"/>
            <w:left w:val="none" w:sz="0" w:space="0" w:color="auto"/>
            <w:bottom w:val="none" w:sz="0" w:space="0" w:color="auto"/>
            <w:right w:val="none" w:sz="0" w:space="0" w:color="auto"/>
          </w:divBdr>
        </w:div>
        <w:div w:id="1053458423">
          <w:marLeft w:val="0"/>
          <w:marRight w:val="0"/>
          <w:marTop w:val="0"/>
          <w:marBottom w:val="0"/>
          <w:divBdr>
            <w:top w:val="none" w:sz="0" w:space="0" w:color="auto"/>
            <w:left w:val="none" w:sz="0" w:space="0" w:color="auto"/>
            <w:bottom w:val="none" w:sz="0" w:space="0" w:color="auto"/>
            <w:right w:val="none" w:sz="0" w:space="0" w:color="auto"/>
          </w:divBdr>
          <w:divsChild>
            <w:div w:id="23979868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56796552">
      <w:bodyDiv w:val="1"/>
      <w:marLeft w:val="0"/>
      <w:marRight w:val="0"/>
      <w:marTop w:val="0"/>
      <w:marBottom w:val="0"/>
      <w:divBdr>
        <w:top w:val="none" w:sz="0" w:space="0" w:color="auto"/>
        <w:left w:val="none" w:sz="0" w:space="0" w:color="auto"/>
        <w:bottom w:val="none" w:sz="0" w:space="0" w:color="auto"/>
        <w:right w:val="none" w:sz="0" w:space="0" w:color="auto"/>
      </w:divBdr>
    </w:div>
    <w:div w:id="1159690859">
      <w:bodyDiv w:val="1"/>
      <w:marLeft w:val="0"/>
      <w:marRight w:val="0"/>
      <w:marTop w:val="0"/>
      <w:marBottom w:val="0"/>
      <w:divBdr>
        <w:top w:val="none" w:sz="0" w:space="0" w:color="auto"/>
        <w:left w:val="none" w:sz="0" w:space="0" w:color="auto"/>
        <w:bottom w:val="none" w:sz="0" w:space="0" w:color="auto"/>
        <w:right w:val="none" w:sz="0" w:space="0" w:color="auto"/>
      </w:divBdr>
      <w:divsChild>
        <w:div w:id="1184827653">
          <w:marLeft w:val="0"/>
          <w:marRight w:val="0"/>
          <w:marTop w:val="0"/>
          <w:marBottom w:val="0"/>
          <w:divBdr>
            <w:top w:val="none" w:sz="0" w:space="0" w:color="auto"/>
            <w:left w:val="none" w:sz="0" w:space="0" w:color="auto"/>
            <w:bottom w:val="none" w:sz="0" w:space="0" w:color="auto"/>
            <w:right w:val="none" w:sz="0" w:space="0" w:color="auto"/>
          </w:divBdr>
          <w:divsChild>
            <w:div w:id="653023031">
              <w:marLeft w:val="0"/>
              <w:marRight w:val="0"/>
              <w:marTop w:val="0"/>
              <w:marBottom w:val="0"/>
              <w:divBdr>
                <w:top w:val="none" w:sz="0" w:space="0" w:color="auto"/>
                <w:left w:val="none" w:sz="0" w:space="0" w:color="auto"/>
                <w:bottom w:val="none" w:sz="0" w:space="0" w:color="auto"/>
                <w:right w:val="none" w:sz="0" w:space="0" w:color="auto"/>
              </w:divBdr>
            </w:div>
            <w:div w:id="26489584">
              <w:marLeft w:val="0"/>
              <w:marRight w:val="0"/>
              <w:marTop w:val="0"/>
              <w:marBottom w:val="0"/>
              <w:divBdr>
                <w:top w:val="none" w:sz="0" w:space="0" w:color="auto"/>
                <w:left w:val="none" w:sz="0" w:space="0" w:color="auto"/>
                <w:bottom w:val="none" w:sz="0" w:space="0" w:color="auto"/>
                <w:right w:val="none" w:sz="0" w:space="0" w:color="auto"/>
              </w:divBdr>
            </w:div>
          </w:divsChild>
        </w:div>
        <w:div w:id="129059800">
          <w:marLeft w:val="0"/>
          <w:marRight w:val="0"/>
          <w:marTop w:val="0"/>
          <w:marBottom w:val="0"/>
          <w:divBdr>
            <w:top w:val="none" w:sz="0" w:space="0" w:color="auto"/>
            <w:left w:val="none" w:sz="0" w:space="0" w:color="auto"/>
            <w:bottom w:val="none" w:sz="0" w:space="0" w:color="auto"/>
            <w:right w:val="none" w:sz="0" w:space="0" w:color="auto"/>
          </w:divBdr>
          <w:divsChild>
            <w:div w:id="35658651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69952754">
      <w:bodyDiv w:val="1"/>
      <w:marLeft w:val="0"/>
      <w:marRight w:val="0"/>
      <w:marTop w:val="0"/>
      <w:marBottom w:val="0"/>
      <w:divBdr>
        <w:top w:val="none" w:sz="0" w:space="0" w:color="auto"/>
        <w:left w:val="none" w:sz="0" w:space="0" w:color="auto"/>
        <w:bottom w:val="none" w:sz="0" w:space="0" w:color="auto"/>
        <w:right w:val="none" w:sz="0" w:space="0" w:color="auto"/>
      </w:divBdr>
      <w:divsChild>
        <w:div w:id="2023698390">
          <w:marLeft w:val="0"/>
          <w:marRight w:val="0"/>
          <w:marTop w:val="0"/>
          <w:marBottom w:val="0"/>
          <w:divBdr>
            <w:top w:val="none" w:sz="0" w:space="0" w:color="auto"/>
            <w:left w:val="none" w:sz="0" w:space="0" w:color="auto"/>
            <w:bottom w:val="none" w:sz="0" w:space="0" w:color="auto"/>
            <w:right w:val="none" w:sz="0" w:space="0" w:color="auto"/>
          </w:divBdr>
        </w:div>
        <w:div w:id="1852335636">
          <w:marLeft w:val="0"/>
          <w:marRight w:val="0"/>
          <w:marTop w:val="0"/>
          <w:marBottom w:val="0"/>
          <w:divBdr>
            <w:top w:val="none" w:sz="0" w:space="0" w:color="auto"/>
            <w:left w:val="none" w:sz="0" w:space="0" w:color="auto"/>
            <w:bottom w:val="none" w:sz="0" w:space="0" w:color="auto"/>
            <w:right w:val="none" w:sz="0" w:space="0" w:color="auto"/>
          </w:divBdr>
          <w:divsChild>
            <w:div w:id="67669004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70682468">
      <w:bodyDiv w:val="1"/>
      <w:marLeft w:val="0"/>
      <w:marRight w:val="0"/>
      <w:marTop w:val="0"/>
      <w:marBottom w:val="0"/>
      <w:divBdr>
        <w:top w:val="none" w:sz="0" w:space="0" w:color="auto"/>
        <w:left w:val="none" w:sz="0" w:space="0" w:color="auto"/>
        <w:bottom w:val="none" w:sz="0" w:space="0" w:color="auto"/>
        <w:right w:val="none" w:sz="0" w:space="0" w:color="auto"/>
      </w:divBdr>
      <w:divsChild>
        <w:div w:id="1882281373">
          <w:marLeft w:val="0"/>
          <w:marRight w:val="0"/>
          <w:marTop w:val="0"/>
          <w:marBottom w:val="0"/>
          <w:divBdr>
            <w:top w:val="none" w:sz="0" w:space="0" w:color="auto"/>
            <w:left w:val="none" w:sz="0" w:space="0" w:color="auto"/>
            <w:bottom w:val="none" w:sz="0" w:space="0" w:color="auto"/>
            <w:right w:val="none" w:sz="0" w:space="0" w:color="auto"/>
          </w:divBdr>
        </w:div>
        <w:div w:id="514925629">
          <w:marLeft w:val="0"/>
          <w:marRight w:val="0"/>
          <w:marTop w:val="0"/>
          <w:marBottom w:val="0"/>
          <w:divBdr>
            <w:top w:val="none" w:sz="0" w:space="0" w:color="auto"/>
            <w:left w:val="none" w:sz="0" w:space="0" w:color="auto"/>
            <w:bottom w:val="none" w:sz="0" w:space="0" w:color="auto"/>
            <w:right w:val="none" w:sz="0" w:space="0" w:color="auto"/>
          </w:divBdr>
          <w:divsChild>
            <w:div w:id="21621059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74220400">
      <w:bodyDiv w:val="1"/>
      <w:marLeft w:val="0"/>
      <w:marRight w:val="0"/>
      <w:marTop w:val="0"/>
      <w:marBottom w:val="0"/>
      <w:divBdr>
        <w:top w:val="none" w:sz="0" w:space="0" w:color="auto"/>
        <w:left w:val="none" w:sz="0" w:space="0" w:color="auto"/>
        <w:bottom w:val="none" w:sz="0" w:space="0" w:color="auto"/>
        <w:right w:val="none" w:sz="0" w:space="0" w:color="auto"/>
      </w:divBdr>
      <w:divsChild>
        <w:div w:id="1079013393">
          <w:marLeft w:val="0"/>
          <w:marRight w:val="0"/>
          <w:marTop w:val="0"/>
          <w:marBottom w:val="0"/>
          <w:divBdr>
            <w:top w:val="none" w:sz="0" w:space="0" w:color="auto"/>
            <w:left w:val="none" w:sz="0" w:space="0" w:color="auto"/>
            <w:bottom w:val="none" w:sz="0" w:space="0" w:color="auto"/>
            <w:right w:val="none" w:sz="0" w:space="0" w:color="auto"/>
          </w:divBdr>
          <w:divsChild>
            <w:div w:id="979991849">
              <w:marLeft w:val="0"/>
              <w:marRight w:val="0"/>
              <w:marTop w:val="0"/>
              <w:marBottom w:val="0"/>
              <w:divBdr>
                <w:top w:val="none" w:sz="0" w:space="0" w:color="auto"/>
                <w:left w:val="none" w:sz="0" w:space="0" w:color="auto"/>
                <w:bottom w:val="none" w:sz="0" w:space="0" w:color="auto"/>
                <w:right w:val="none" w:sz="0" w:space="0" w:color="auto"/>
              </w:divBdr>
            </w:div>
          </w:divsChild>
        </w:div>
        <w:div w:id="975719147">
          <w:marLeft w:val="0"/>
          <w:marRight w:val="0"/>
          <w:marTop w:val="0"/>
          <w:marBottom w:val="0"/>
          <w:divBdr>
            <w:top w:val="none" w:sz="0" w:space="0" w:color="auto"/>
            <w:left w:val="none" w:sz="0" w:space="0" w:color="auto"/>
            <w:bottom w:val="none" w:sz="0" w:space="0" w:color="auto"/>
            <w:right w:val="none" w:sz="0" w:space="0" w:color="auto"/>
          </w:divBdr>
          <w:divsChild>
            <w:div w:id="170887254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84441236">
      <w:bodyDiv w:val="1"/>
      <w:marLeft w:val="0"/>
      <w:marRight w:val="0"/>
      <w:marTop w:val="0"/>
      <w:marBottom w:val="0"/>
      <w:divBdr>
        <w:top w:val="none" w:sz="0" w:space="0" w:color="auto"/>
        <w:left w:val="none" w:sz="0" w:space="0" w:color="auto"/>
        <w:bottom w:val="none" w:sz="0" w:space="0" w:color="auto"/>
        <w:right w:val="none" w:sz="0" w:space="0" w:color="auto"/>
      </w:divBdr>
      <w:divsChild>
        <w:div w:id="396973620">
          <w:marLeft w:val="0"/>
          <w:marRight w:val="0"/>
          <w:marTop w:val="0"/>
          <w:marBottom w:val="0"/>
          <w:divBdr>
            <w:top w:val="none" w:sz="0" w:space="0" w:color="auto"/>
            <w:left w:val="none" w:sz="0" w:space="0" w:color="auto"/>
            <w:bottom w:val="none" w:sz="0" w:space="0" w:color="auto"/>
            <w:right w:val="none" w:sz="0" w:space="0" w:color="auto"/>
          </w:divBdr>
          <w:divsChild>
            <w:div w:id="1236935772">
              <w:marLeft w:val="0"/>
              <w:marRight w:val="0"/>
              <w:marTop w:val="0"/>
              <w:marBottom w:val="0"/>
              <w:divBdr>
                <w:top w:val="none" w:sz="0" w:space="0" w:color="auto"/>
                <w:left w:val="none" w:sz="0" w:space="0" w:color="auto"/>
                <w:bottom w:val="none" w:sz="0" w:space="0" w:color="auto"/>
                <w:right w:val="none" w:sz="0" w:space="0" w:color="auto"/>
              </w:divBdr>
            </w:div>
            <w:div w:id="1425493885">
              <w:marLeft w:val="0"/>
              <w:marRight w:val="0"/>
              <w:marTop w:val="0"/>
              <w:marBottom w:val="0"/>
              <w:divBdr>
                <w:top w:val="none" w:sz="0" w:space="0" w:color="auto"/>
                <w:left w:val="none" w:sz="0" w:space="0" w:color="auto"/>
                <w:bottom w:val="none" w:sz="0" w:space="0" w:color="auto"/>
                <w:right w:val="none" w:sz="0" w:space="0" w:color="auto"/>
              </w:divBdr>
              <w:divsChild>
                <w:div w:id="1856921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394357">
          <w:marLeft w:val="0"/>
          <w:marRight w:val="0"/>
          <w:marTop w:val="0"/>
          <w:marBottom w:val="0"/>
          <w:divBdr>
            <w:top w:val="none" w:sz="0" w:space="0" w:color="auto"/>
            <w:left w:val="none" w:sz="0" w:space="0" w:color="auto"/>
            <w:bottom w:val="none" w:sz="0" w:space="0" w:color="auto"/>
            <w:right w:val="none" w:sz="0" w:space="0" w:color="auto"/>
          </w:divBdr>
          <w:divsChild>
            <w:div w:id="95428747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86944230">
      <w:bodyDiv w:val="1"/>
      <w:marLeft w:val="0"/>
      <w:marRight w:val="0"/>
      <w:marTop w:val="0"/>
      <w:marBottom w:val="0"/>
      <w:divBdr>
        <w:top w:val="none" w:sz="0" w:space="0" w:color="auto"/>
        <w:left w:val="none" w:sz="0" w:space="0" w:color="auto"/>
        <w:bottom w:val="none" w:sz="0" w:space="0" w:color="auto"/>
        <w:right w:val="none" w:sz="0" w:space="0" w:color="auto"/>
      </w:divBdr>
    </w:div>
    <w:div w:id="1187211929">
      <w:bodyDiv w:val="1"/>
      <w:marLeft w:val="0"/>
      <w:marRight w:val="0"/>
      <w:marTop w:val="0"/>
      <w:marBottom w:val="0"/>
      <w:divBdr>
        <w:top w:val="none" w:sz="0" w:space="0" w:color="auto"/>
        <w:left w:val="none" w:sz="0" w:space="0" w:color="auto"/>
        <w:bottom w:val="none" w:sz="0" w:space="0" w:color="auto"/>
        <w:right w:val="none" w:sz="0" w:space="0" w:color="auto"/>
      </w:divBdr>
      <w:divsChild>
        <w:div w:id="1448886041">
          <w:marLeft w:val="0"/>
          <w:marRight w:val="0"/>
          <w:marTop w:val="0"/>
          <w:marBottom w:val="0"/>
          <w:divBdr>
            <w:top w:val="none" w:sz="0" w:space="0" w:color="auto"/>
            <w:left w:val="none" w:sz="0" w:space="0" w:color="auto"/>
            <w:bottom w:val="none" w:sz="0" w:space="0" w:color="auto"/>
            <w:right w:val="none" w:sz="0" w:space="0" w:color="auto"/>
          </w:divBdr>
        </w:div>
        <w:div w:id="287276366">
          <w:marLeft w:val="0"/>
          <w:marRight w:val="0"/>
          <w:marTop w:val="0"/>
          <w:marBottom w:val="0"/>
          <w:divBdr>
            <w:top w:val="none" w:sz="0" w:space="0" w:color="auto"/>
            <w:left w:val="none" w:sz="0" w:space="0" w:color="auto"/>
            <w:bottom w:val="none" w:sz="0" w:space="0" w:color="auto"/>
            <w:right w:val="none" w:sz="0" w:space="0" w:color="auto"/>
          </w:divBdr>
          <w:divsChild>
            <w:div w:id="89812953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97696395">
      <w:bodyDiv w:val="1"/>
      <w:marLeft w:val="0"/>
      <w:marRight w:val="0"/>
      <w:marTop w:val="0"/>
      <w:marBottom w:val="0"/>
      <w:divBdr>
        <w:top w:val="none" w:sz="0" w:space="0" w:color="auto"/>
        <w:left w:val="none" w:sz="0" w:space="0" w:color="auto"/>
        <w:bottom w:val="none" w:sz="0" w:space="0" w:color="auto"/>
        <w:right w:val="none" w:sz="0" w:space="0" w:color="auto"/>
      </w:divBdr>
      <w:divsChild>
        <w:div w:id="1087577266">
          <w:marLeft w:val="0"/>
          <w:marRight w:val="0"/>
          <w:marTop w:val="0"/>
          <w:marBottom w:val="0"/>
          <w:divBdr>
            <w:top w:val="none" w:sz="0" w:space="0" w:color="auto"/>
            <w:left w:val="none" w:sz="0" w:space="0" w:color="auto"/>
            <w:bottom w:val="none" w:sz="0" w:space="0" w:color="auto"/>
            <w:right w:val="none" w:sz="0" w:space="0" w:color="auto"/>
          </w:divBdr>
        </w:div>
        <w:div w:id="2009401893">
          <w:marLeft w:val="0"/>
          <w:marRight w:val="0"/>
          <w:marTop w:val="0"/>
          <w:marBottom w:val="0"/>
          <w:divBdr>
            <w:top w:val="none" w:sz="0" w:space="0" w:color="auto"/>
            <w:left w:val="none" w:sz="0" w:space="0" w:color="auto"/>
            <w:bottom w:val="none" w:sz="0" w:space="0" w:color="auto"/>
            <w:right w:val="none" w:sz="0" w:space="0" w:color="auto"/>
          </w:divBdr>
          <w:divsChild>
            <w:div w:id="155523917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02748131">
      <w:bodyDiv w:val="1"/>
      <w:marLeft w:val="0"/>
      <w:marRight w:val="0"/>
      <w:marTop w:val="0"/>
      <w:marBottom w:val="0"/>
      <w:divBdr>
        <w:top w:val="none" w:sz="0" w:space="0" w:color="auto"/>
        <w:left w:val="none" w:sz="0" w:space="0" w:color="auto"/>
        <w:bottom w:val="none" w:sz="0" w:space="0" w:color="auto"/>
        <w:right w:val="none" w:sz="0" w:space="0" w:color="auto"/>
      </w:divBdr>
    </w:div>
    <w:div w:id="1204363450">
      <w:bodyDiv w:val="1"/>
      <w:marLeft w:val="0"/>
      <w:marRight w:val="0"/>
      <w:marTop w:val="0"/>
      <w:marBottom w:val="0"/>
      <w:divBdr>
        <w:top w:val="none" w:sz="0" w:space="0" w:color="auto"/>
        <w:left w:val="none" w:sz="0" w:space="0" w:color="auto"/>
        <w:bottom w:val="none" w:sz="0" w:space="0" w:color="auto"/>
        <w:right w:val="none" w:sz="0" w:space="0" w:color="auto"/>
      </w:divBdr>
    </w:div>
    <w:div w:id="1204634349">
      <w:bodyDiv w:val="1"/>
      <w:marLeft w:val="0"/>
      <w:marRight w:val="0"/>
      <w:marTop w:val="0"/>
      <w:marBottom w:val="0"/>
      <w:divBdr>
        <w:top w:val="none" w:sz="0" w:space="0" w:color="auto"/>
        <w:left w:val="none" w:sz="0" w:space="0" w:color="auto"/>
        <w:bottom w:val="none" w:sz="0" w:space="0" w:color="auto"/>
        <w:right w:val="none" w:sz="0" w:space="0" w:color="auto"/>
      </w:divBdr>
    </w:div>
    <w:div w:id="1211503575">
      <w:bodyDiv w:val="1"/>
      <w:marLeft w:val="0"/>
      <w:marRight w:val="0"/>
      <w:marTop w:val="0"/>
      <w:marBottom w:val="0"/>
      <w:divBdr>
        <w:top w:val="none" w:sz="0" w:space="0" w:color="auto"/>
        <w:left w:val="none" w:sz="0" w:space="0" w:color="auto"/>
        <w:bottom w:val="none" w:sz="0" w:space="0" w:color="auto"/>
        <w:right w:val="none" w:sz="0" w:space="0" w:color="auto"/>
      </w:divBdr>
      <w:divsChild>
        <w:div w:id="1112017646">
          <w:marLeft w:val="0"/>
          <w:marRight w:val="0"/>
          <w:marTop w:val="0"/>
          <w:marBottom w:val="0"/>
          <w:divBdr>
            <w:top w:val="none" w:sz="0" w:space="0" w:color="auto"/>
            <w:left w:val="none" w:sz="0" w:space="0" w:color="auto"/>
            <w:bottom w:val="none" w:sz="0" w:space="0" w:color="auto"/>
            <w:right w:val="none" w:sz="0" w:space="0" w:color="auto"/>
          </w:divBdr>
        </w:div>
        <w:div w:id="109126757">
          <w:marLeft w:val="0"/>
          <w:marRight w:val="0"/>
          <w:marTop w:val="0"/>
          <w:marBottom w:val="0"/>
          <w:divBdr>
            <w:top w:val="none" w:sz="0" w:space="0" w:color="auto"/>
            <w:left w:val="none" w:sz="0" w:space="0" w:color="auto"/>
            <w:bottom w:val="none" w:sz="0" w:space="0" w:color="auto"/>
            <w:right w:val="none" w:sz="0" w:space="0" w:color="auto"/>
          </w:divBdr>
          <w:divsChild>
            <w:div w:id="148034728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13273837">
      <w:bodyDiv w:val="1"/>
      <w:marLeft w:val="0"/>
      <w:marRight w:val="0"/>
      <w:marTop w:val="0"/>
      <w:marBottom w:val="0"/>
      <w:divBdr>
        <w:top w:val="none" w:sz="0" w:space="0" w:color="auto"/>
        <w:left w:val="none" w:sz="0" w:space="0" w:color="auto"/>
        <w:bottom w:val="none" w:sz="0" w:space="0" w:color="auto"/>
        <w:right w:val="none" w:sz="0" w:space="0" w:color="auto"/>
      </w:divBdr>
    </w:div>
    <w:div w:id="1213542586">
      <w:bodyDiv w:val="1"/>
      <w:marLeft w:val="0"/>
      <w:marRight w:val="0"/>
      <w:marTop w:val="0"/>
      <w:marBottom w:val="0"/>
      <w:divBdr>
        <w:top w:val="none" w:sz="0" w:space="0" w:color="auto"/>
        <w:left w:val="none" w:sz="0" w:space="0" w:color="auto"/>
        <w:bottom w:val="none" w:sz="0" w:space="0" w:color="auto"/>
        <w:right w:val="none" w:sz="0" w:space="0" w:color="auto"/>
      </w:divBdr>
    </w:div>
    <w:div w:id="1215704364">
      <w:bodyDiv w:val="1"/>
      <w:marLeft w:val="0"/>
      <w:marRight w:val="0"/>
      <w:marTop w:val="0"/>
      <w:marBottom w:val="0"/>
      <w:divBdr>
        <w:top w:val="none" w:sz="0" w:space="0" w:color="auto"/>
        <w:left w:val="none" w:sz="0" w:space="0" w:color="auto"/>
        <w:bottom w:val="none" w:sz="0" w:space="0" w:color="auto"/>
        <w:right w:val="none" w:sz="0" w:space="0" w:color="auto"/>
      </w:divBdr>
    </w:div>
    <w:div w:id="1227498489">
      <w:bodyDiv w:val="1"/>
      <w:marLeft w:val="0"/>
      <w:marRight w:val="0"/>
      <w:marTop w:val="0"/>
      <w:marBottom w:val="0"/>
      <w:divBdr>
        <w:top w:val="none" w:sz="0" w:space="0" w:color="auto"/>
        <w:left w:val="none" w:sz="0" w:space="0" w:color="auto"/>
        <w:bottom w:val="none" w:sz="0" w:space="0" w:color="auto"/>
        <w:right w:val="none" w:sz="0" w:space="0" w:color="auto"/>
      </w:divBdr>
    </w:div>
    <w:div w:id="1228765732">
      <w:bodyDiv w:val="1"/>
      <w:marLeft w:val="0"/>
      <w:marRight w:val="0"/>
      <w:marTop w:val="0"/>
      <w:marBottom w:val="0"/>
      <w:divBdr>
        <w:top w:val="none" w:sz="0" w:space="0" w:color="auto"/>
        <w:left w:val="none" w:sz="0" w:space="0" w:color="auto"/>
        <w:bottom w:val="none" w:sz="0" w:space="0" w:color="auto"/>
        <w:right w:val="none" w:sz="0" w:space="0" w:color="auto"/>
      </w:divBdr>
    </w:div>
    <w:div w:id="1229413451">
      <w:bodyDiv w:val="1"/>
      <w:marLeft w:val="0"/>
      <w:marRight w:val="0"/>
      <w:marTop w:val="0"/>
      <w:marBottom w:val="0"/>
      <w:divBdr>
        <w:top w:val="none" w:sz="0" w:space="0" w:color="auto"/>
        <w:left w:val="none" w:sz="0" w:space="0" w:color="auto"/>
        <w:bottom w:val="none" w:sz="0" w:space="0" w:color="auto"/>
        <w:right w:val="none" w:sz="0" w:space="0" w:color="auto"/>
      </w:divBdr>
    </w:div>
    <w:div w:id="1231772791">
      <w:bodyDiv w:val="1"/>
      <w:marLeft w:val="0"/>
      <w:marRight w:val="0"/>
      <w:marTop w:val="0"/>
      <w:marBottom w:val="0"/>
      <w:divBdr>
        <w:top w:val="none" w:sz="0" w:space="0" w:color="auto"/>
        <w:left w:val="none" w:sz="0" w:space="0" w:color="auto"/>
        <w:bottom w:val="none" w:sz="0" w:space="0" w:color="auto"/>
        <w:right w:val="none" w:sz="0" w:space="0" w:color="auto"/>
      </w:divBdr>
    </w:div>
    <w:div w:id="1237283721">
      <w:bodyDiv w:val="1"/>
      <w:marLeft w:val="0"/>
      <w:marRight w:val="0"/>
      <w:marTop w:val="0"/>
      <w:marBottom w:val="0"/>
      <w:divBdr>
        <w:top w:val="none" w:sz="0" w:space="0" w:color="auto"/>
        <w:left w:val="none" w:sz="0" w:space="0" w:color="auto"/>
        <w:bottom w:val="none" w:sz="0" w:space="0" w:color="auto"/>
        <w:right w:val="none" w:sz="0" w:space="0" w:color="auto"/>
      </w:divBdr>
    </w:div>
    <w:div w:id="1242330694">
      <w:bodyDiv w:val="1"/>
      <w:marLeft w:val="0"/>
      <w:marRight w:val="0"/>
      <w:marTop w:val="0"/>
      <w:marBottom w:val="0"/>
      <w:divBdr>
        <w:top w:val="none" w:sz="0" w:space="0" w:color="auto"/>
        <w:left w:val="none" w:sz="0" w:space="0" w:color="auto"/>
        <w:bottom w:val="none" w:sz="0" w:space="0" w:color="auto"/>
        <w:right w:val="none" w:sz="0" w:space="0" w:color="auto"/>
      </w:divBdr>
    </w:div>
    <w:div w:id="1248733531">
      <w:bodyDiv w:val="1"/>
      <w:marLeft w:val="0"/>
      <w:marRight w:val="0"/>
      <w:marTop w:val="0"/>
      <w:marBottom w:val="0"/>
      <w:divBdr>
        <w:top w:val="none" w:sz="0" w:space="0" w:color="auto"/>
        <w:left w:val="none" w:sz="0" w:space="0" w:color="auto"/>
        <w:bottom w:val="none" w:sz="0" w:space="0" w:color="auto"/>
        <w:right w:val="none" w:sz="0" w:space="0" w:color="auto"/>
      </w:divBdr>
    </w:div>
    <w:div w:id="1249464522">
      <w:bodyDiv w:val="1"/>
      <w:marLeft w:val="0"/>
      <w:marRight w:val="0"/>
      <w:marTop w:val="0"/>
      <w:marBottom w:val="0"/>
      <w:divBdr>
        <w:top w:val="none" w:sz="0" w:space="0" w:color="auto"/>
        <w:left w:val="none" w:sz="0" w:space="0" w:color="auto"/>
        <w:bottom w:val="none" w:sz="0" w:space="0" w:color="auto"/>
        <w:right w:val="none" w:sz="0" w:space="0" w:color="auto"/>
      </w:divBdr>
      <w:divsChild>
        <w:div w:id="765148840">
          <w:marLeft w:val="0"/>
          <w:marRight w:val="0"/>
          <w:marTop w:val="0"/>
          <w:marBottom w:val="225"/>
          <w:divBdr>
            <w:top w:val="none" w:sz="0" w:space="0" w:color="auto"/>
            <w:left w:val="none" w:sz="0" w:space="0" w:color="auto"/>
            <w:bottom w:val="none" w:sz="0" w:space="0" w:color="auto"/>
            <w:right w:val="none" w:sz="0" w:space="0" w:color="auto"/>
          </w:divBdr>
        </w:div>
      </w:divsChild>
    </w:div>
    <w:div w:id="1254049343">
      <w:bodyDiv w:val="1"/>
      <w:marLeft w:val="0"/>
      <w:marRight w:val="0"/>
      <w:marTop w:val="0"/>
      <w:marBottom w:val="0"/>
      <w:divBdr>
        <w:top w:val="none" w:sz="0" w:space="0" w:color="auto"/>
        <w:left w:val="none" w:sz="0" w:space="0" w:color="auto"/>
        <w:bottom w:val="none" w:sz="0" w:space="0" w:color="auto"/>
        <w:right w:val="none" w:sz="0" w:space="0" w:color="auto"/>
      </w:divBdr>
    </w:div>
    <w:div w:id="1256521847">
      <w:bodyDiv w:val="1"/>
      <w:marLeft w:val="0"/>
      <w:marRight w:val="0"/>
      <w:marTop w:val="0"/>
      <w:marBottom w:val="0"/>
      <w:divBdr>
        <w:top w:val="none" w:sz="0" w:space="0" w:color="auto"/>
        <w:left w:val="none" w:sz="0" w:space="0" w:color="auto"/>
        <w:bottom w:val="none" w:sz="0" w:space="0" w:color="auto"/>
        <w:right w:val="none" w:sz="0" w:space="0" w:color="auto"/>
      </w:divBdr>
      <w:divsChild>
        <w:div w:id="1662352053">
          <w:marLeft w:val="0"/>
          <w:marRight w:val="0"/>
          <w:marTop w:val="0"/>
          <w:marBottom w:val="0"/>
          <w:divBdr>
            <w:top w:val="none" w:sz="0" w:space="0" w:color="auto"/>
            <w:left w:val="none" w:sz="0" w:space="0" w:color="auto"/>
            <w:bottom w:val="none" w:sz="0" w:space="0" w:color="auto"/>
            <w:right w:val="none" w:sz="0" w:space="0" w:color="auto"/>
          </w:divBdr>
        </w:div>
        <w:div w:id="1808470619">
          <w:marLeft w:val="0"/>
          <w:marRight w:val="0"/>
          <w:marTop w:val="0"/>
          <w:marBottom w:val="0"/>
          <w:divBdr>
            <w:top w:val="none" w:sz="0" w:space="0" w:color="auto"/>
            <w:left w:val="none" w:sz="0" w:space="0" w:color="auto"/>
            <w:bottom w:val="none" w:sz="0" w:space="0" w:color="auto"/>
            <w:right w:val="none" w:sz="0" w:space="0" w:color="auto"/>
          </w:divBdr>
          <w:divsChild>
            <w:div w:id="54737389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57010861">
      <w:bodyDiv w:val="1"/>
      <w:marLeft w:val="0"/>
      <w:marRight w:val="0"/>
      <w:marTop w:val="0"/>
      <w:marBottom w:val="0"/>
      <w:divBdr>
        <w:top w:val="none" w:sz="0" w:space="0" w:color="auto"/>
        <w:left w:val="none" w:sz="0" w:space="0" w:color="auto"/>
        <w:bottom w:val="none" w:sz="0" w:space="0" w:color="auto"/>
        <w:right w:val="none" w:sz="0" w:space="0" w:color="auto"/>
      </w:divBdr>
      <w:divsChild>
        <w:div w:id="1925216768">
          <w:marLeft w:val="0"/>
          <w:marRight w:val="0"/>
          <w:marTop w:val="0"/>
          <w:marBottom w:val="0"/>
          <w:divBdr>
            <w:top w:val="none" w:sz="0" w:space="0" w:color="auto"/>
            <w:left w:val="none" w:sz="0" w:space="0" w:color="auto"/>
            <w:bottom w:val="none" w:sz="0" w:space="0" w:color="auto"/>
            <w:right w:val="none" w:sz="0" w:space="0" w:color="auto"/>
          </w:divBdr>
        </w:div>
        <w:div w:id="1993679280">
          <w:marLeft w:val="0"/>
          <w:marRight w:val="0"/>
          <w:marTop w:val="0"/>
          <w:marBottom w:val="0"/>
          <w:divBdr>
            <w:top w:val="none" w:sz="0" w:space="0" w:color="auto"/>
            <w:left w:val="none" w:sz="0" w:space="0" w:color="auto"/>
            <w:bottom w:val="none" w:sz="0" w:space="0" w:color="auto"/>
            <w:right w:val="none" w:sz="0" w:space="0" w:color="auto"/>
          </w:divBdr>
        </w:div>
        <w:div w:id="1668633410">
          <w:marLeft w:val="0"/>
          <w:marRight w:val="0"/>
          <w:marTop w:val="0"/>
          <w:marBottom w:val="0"/>
          <w:divBdr>
            <w:top w:val="none" w:sz="0" w:space="0" w:color="auto"/>
            <w:left w:val="none" w:sz="0" w:space="0" w:color="auto"/>
            <w:bottom w:val="none" w:sz="0" w:space="0" w:color="auto"/>
            <w:right w:val="none" w:sz="0" w:space="0" w:color="auto"/>
          </w:divBdr>
        </w:div>
        <w:div w:id="890993530">
          <w:marLeft w:val="0"/>
          <w:marRight w:val="0"/>
          <w:marTop w:val="0"/>
          <w:marBottom w:val="0"/>
          <w:divBdr>
            <w:top w:val="none" w:sz="0" w:space="0" w:color="auto"/>
            <w:left w:val="none" w:sz="0" w:space="0" w:color="auto"/>
            <w:bottom w:val="none" w:sz="0" w:space="0" w:color="auto"/>
            <w:right w:val="none" w:sz="0" w:space="0" w:color="auto"/>
          </w:divBdr>
        </w:div>
        <w:div w:id="719011687">
          <w:marLeft w:val="0"/>
          <w:marRight w:val="0"/>
          <w:marTop w:val="0"/>
          <w:marBottom w:val="0"/>
          <w:divBdr>
            <w:top w:val="none" w:sz="0" w:space="0" w:color="auto"/>
            <w:left w:val="none" w:sz="0" w:space="0" w:color="auto"/>
            <w:bottom w:val="none" w:sz="0" w:space="0" w:color="auto"/>
            <w:right w:val="none" w:sz="0" w:space="0" w:color="auto"/>
          </w:divBdr>
        </w:div>
        <w:div w:id="2041781491">
          <w:marLeft w:val="0"/>
          <w:marRight w:val="0"/>
          <w:marTop w:val="0"/>
          <w:marBottom w:val="0"/>
          <w:divBdr>
            <w:top w:val="none" w:sz="0" w:space="0" w:color="auto"/>
            <w:left w:val="none" w:sz="0" w:space="0" w:color="auto"/>
            <w:bottom w:val="none" w:sz="0" w:space="0" w:color="auto"/>
            <w:right w:val="none" w:sz="0" w:space="0" w:color="auto"/>
          </w:divBdr>
        </w:div>
        <w:div w:id="855120890">
          <w:marLeft w:val="0"/>
          <w:marRight w:val="0"/>
          <w:marTop w:val="0"/>
          <w:marBottom w:val="0"/>
          <w:divBdr>
            <w:top w:val="none" w:sz="0" w:space="0" w:color="auto"/>
            <w:left w:val="none" w:sz="0" w:space="0" w:color="auto"/>
            <w:bottom w:val="none" w:sz="0" w:space="0" w:color="auto"/>
            <w:right w:val="none" w:sz="0" w:space="0" w:color="auto"/>
          </w:divBdr>
        </w:div>
      </w:divsChild>
    </w:div>
    <w:div w:id="1260405950">
      <w:bodyDiv w:val="1"/>
      <w:marLeft w:val="0"/>
      <w:marRight w:val="0"/>
      <w:marTop w:val="0"/>
      <w:marBottom w:val="0"/>
      <w:divBdr>
        <w:top w:val="none" w:sz="0" w:space="0" w:color="auto"/>
        <w:left w:val="none" w:sz="0" w:space="0" w:color="auto"/>
        <w:bottom w:val="none" w:sz="0" w:space="0" w:color="auto"/>
        <w:right w:val="none" w:sz="0" w:space="0" w:color="auto"/>
      </w:divBdr>
    </w:div>
    <w:div w:id="1262255420">
      <w:bodyDiv w:val="1"/>
      <w:marLeft w:val="0"/>
      <w:marRight w:val="0"/>
      <w:marTop w:val="0"/>
      <w:marBottom w:val="0"/>
      <w:divBdr>
        <w:top w:val="none" w:sz="0" w:space="0" w:color="auto"/>
        <w:left w:val="none" w:sz="0" w:space="0" w:color="auto"/>
        <w:bottom w:val="none" w:sz="0" w:space="0" w:color="auto"/>
        <w:right w:val="none" w:sz="0" w:space="0" w:color="auto"/>
      </w:divBdr>
    </w:div>
    <w:div w:id="1273824444">
      <w:bodyDiv w:val="1"/>
      <w:marLeft w:val="0"/>
      <w:marRight w:val="0"/>
      <w:marTop w:val="0"/>
      <w:marBottom w:val="0"/>
      <w:divBdr>
        <w:top w:val="none" w:sz="0" w:space="0" w:color="auto"/>
        <w:left w:val="none" w:sz="0" w:space="0" w:color="auto"/>
        <w:bottom w:val="none" w:sz="0" w:space="0" w:color="auto"/>
        <w:right w:val="none" w:sz="0" w:space="0" w:color="auto"/>
      </w:divBdr>
    </w:div>
    <w:div w:id="1276601878">
      <w:bodyDiv w:val="1"/>
      <w:marLeft w:val="0"/>
      <w:marRight w:val="0"/>
      <w:marTop w:val="0"/>
      <w:marBottom w:val="0"/>
      <w:divBdr>
        <w:top w:val="none" w:sz="0" w:space="0" w:color="auto"/>
        <w:left w:val="none" w:sz="0" w:space="0" w:color="auto"/>
        <w:bottom w:val="none" w:sz="0" w:space="0" w:color="auto"/>
        <w:right w:val="none" w:sz="0" w:space="0" w:color="auto"/>
      </w:divBdr>
    </w:div>
    <w:div w:id="1281763860">
      <w:bodyDiv w:val="1"/>
      <w:marLeft w:val="0"/>
      <w:marRight w:val="0"/>
      <w:marTop w:val="0"/>
      <w:marBottom w:val="0"/>
      <w:divBdr>
        <w:top w:val="none" w:sz="0" w:space="0" w:color="auto"/>
        <w:left w:val="none" w:sz="0" w:space="0" w:color="auto"/>
        <w:bottom w:val="none" w:sz="0" w:space="0" w:color="auto"/>
        <w:right w:val="none" w:sz="0" w:space="0" w:color="auto"/>
      </w:divBdr>
    </w:div>
    <w:div w:id="1286548296">
      <w:bodyDiv w:val="1"/>
      <w:marLeft w:val="0"/>
      <w:marRight w:val="0"/>
      <w:marTop w:val="0"/>
      <w:marBottom w:val="0"/>
      <w:divBdr>
        <w:top w:val="none" w:sz="0" w:space="0" w:color="auto"/>
        <w:left w:val="none" w:sz="0" w:space="0" w:color="auto"/>
        <w:bottom w:val="none" w:sz="0" w:space="0" w:color="auto"/>
        <w:right w:val="none" w:sz="0" w:space="0" w:color="auto"/>
      </w:divBdr>
    </w:div>
    <w:div w:id="1287658155">
      <w:bodyDiv w:val="1"/>
      <w:marLeft w:val="0"/>
      <w:marRight w:val="0"/>
      <w:marTop w:val="0"/>
      <w:marBottom w:val="0"/>
      <w:divBdr>
        <w:top w:val="none" w:sz="0" w:space="0" w:color="auto"/>
        <w:left w:val="none" w:sz="0" w:space="0" w:color="auto"/>
        <w:bottom w:val="none" w:sz="0" w:space="0" w:color="auto"/>
        <w:right w:val="none" w:sz="0" w:space="0" w:color="auto"/>
      </w:divBdr>
    </w:div>
    <w:div w:id="1292059056">
      <w:bodyDiv w:val="1"/>
      <w:marLeft w:val="0"/>
      <w:marRight w:val="0"/>
      <w:marTop w:val="0"/>
      <w:marBottom w:val="0"/>
      <w:divBdr>
        <w:top w:val="none" w:sz="0" w:space="0" w:color="auto"/>
        <w:left w:val="none" w:sz="0" w:space="0" w:color="auto"/>
        <w:bottom w:val="none" w:sz="0" w:space="0" w:color="auto"/>
        <w:right w:val="none" w:sz="0" w:space="0" w:color="auto"/>
      </w:divBdr>
    </w:div>
    <w:div w:id="1292712214">
      <w:bodyDiv w:val="1"/>
      <w:marLeft w:val="0"/>
      <w:marRight w:val="0"/>
      <w:marTop w:val="0"/>
      <w:marBottom w:val="0"/>
      <w:divBdr>
        <w:top w:val="none" w:sz="0" w:space="0" w:color="auto"/>
        <w:left w:val="none" w:sz="0" w:space="0" w:color="auto"/>
        <w:bottom w:val="none" w:sz="0" w:space="0" w:color="auto"/>
        <w:right w:val="none" w:sz="0" w:space="0" w:color="auto"/>
      </w:divBdr>
    </w:div>
    <w:div w:id="1293096598">
      <w:bodyDiv w:val="1"/>
      <w:marLeft w:val="0"/>
      <w:marRight w:val="0"/>
      <w:marTop w:val="0"/>
      <w:marBottom w:val="0"/>
      <w:divBdr>
        <w:top w:val="none" w:sz="0" w:space="0" w:color="auto"/>
        <w:left w:val="none" w:sz="0" w:space="0" w:color="auto"/>
        <w:bottom w:val="none" w:sz="0" w:space="0" w:color="auto"/>
        <w:right w:val="none" w:sz="0" w:space="0" w:color="auto"/>
      </w:divBdr>
    </w:div>
    <w:div w:id="1300264043">
      <w:bodyDiv w:val="1"/>
      <w:marLeft w:val="0"/>
      <w:marRight w:val="0"/>
      <w:marTop w:val="0"/>
      <w:marBottom w:val="0"/>
      <w:divBdr>
        <w:top w:val="none" w:sz="0" w:space="0" w:color="auto"/>
        <w:left w:val="none" w:sz="0" w:space="0" w:color="auto"/>
        <w:bottom w:val="none" w:sz="0" w:space="0" w:color="auto"/>
        <w:right w:val="none" w:sz="0" w:space="0" w:color="auto"/>
      </w:divBdr>
      <w:divsChild>
        <w:div w:id="995567903">
          <w:marLeft w:val="0"/>
          <w:marRight w:val="0"/>
          <w:marTop w:val="0"/>
          <w:marBottom w:val="0"/>
          <w:divBdr>
            <w:top w:val="none" w:sz="0" w:space="0" w:color="auto"/>
            <w:left w:val="none" w:sz="0" w:space="0" w:color="auto"/>
            <w:bottom w:val="none" w:sz="0" w:space="0" w:color="auto"/>
            <w:right w:val="none" w:sz="0" w:space="0" w:color="auto"/>
          </w:divBdr>
        </w:div>
        <w:div w:id="1739326550">
          <w:marLeft w:val="0"/>
          <w:marRight w:val="0"/>
          <w:marTop w:val="0"/>
          <w:marBottom w:val="0"/>
          <w:divBdr>
            <w:top w:val="none" w:sz="0" w:space="0" w:color="auto"/>
            <w:left w:val="none" w:sz="0" w:space="0" w:color="auto"/>
            <w:bottom w:val="none" w:sz="0" w:space="0" w:color="auto"/>
            <w:right w:val="none" w:sz="0" w:space="0" w:color="auto"/>
          </w:divBdr>
          <w:divsChild>
            <w:div w:id="33904234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303196206">
      <w:bodyDiv w:val="1"/>
      <w:marLeft w:val="0"/>
      <w:marRight w:val="0"/>
      <w:marTop w:val="0"/>
      <w:marBottom w:val="0"/>
      <w:divBdr>
        <w:top w:val="none" w:sz="0" w:space="0" w:color="auto"/>
        <w:left w:val="none" w:sz="0" w:space="0" w:color="auto"/>
        <w:bottom w:val="none" w:sz="0" w:space="0" w:color="auto"/>
        <w:right w:val="none" w:sz="0" w:space="0" w:color="auto"/>
      </w:divBdr>
    </w:div>
    <w:div w:id="1303729602">
      <w:bodyDiv w:val="1"/>
      <w:marLeft w:val="0"/>
      <w:marRight w:val="0"/>
      <w:marTop w:val="0"/>
      <w:marBottom w:val="0"/>
      <w:divBdr>
        <w:top w:val="none" w:sz="0" w:space="0" w:color="auto"/>
        <w:left w:val="none" w:sz="0" w:space="0" w:color="auto"/>
        <w:bottom w:val="none" w:sz="0" w:space="0" w:color="auto"/>
        <w:right w:val="none" w:sz="0" w:space="0" w:color="auto"/>
      </w:divBdr>
    </w:div>
    <w:div w:id="1310206430">
      <w:bodyDiv w:val="1"/>
      <w:marLeft w:val="0"/>
      <w:marRight w:val="0"/>
      <w:marTop w:val="0"/>
      <w:marBottom w:val="0"/>
      <w:divBdr>
        <w:top w:val="none" w:sz="0" w:space="0" w:color="auto"/>
        <w:left w:val="none" w:sz="0" w:space="0" w:color="auto"/>
        <w:bottom w:val="none" w:sz="0" w:space="0" w:color="auto"/>
        <w:right w:val="none" w:sz="0" w:space="0" w:color="auto"/>
      </w:divBdr>
    </w:div>
    <w:div w:id="1313952311">
      <w:bodyDiv w:val="1"/>
      <w:marLeft w:val="0"/>
      <w:marRight w:val="0"/>
      <w:marTop w:val="0"/>
      <w:marBottom w:val="0"/>
      <w:divBdr>
        <w:top w:val="none" w:sz="0" w:space="0" w:color="auto"/>
        <w:left w:val="none" w:sz="0" w:space="0" w:color="auto"/>
        <w:bottom w:val="none" w:sz="0" w:space="0" w:color="auto"/>
        <w:right w:val="none" w:sz="0" w:space="0" w:color="auto"/>
      </w:divBdr>
    </w:div>
    <w:div w:id="1315380804">
      <w:bodyDiv w:val="1"/>
      <w:marLeft w:val="0"/>
      <w:marRight w:val="0"/>
      <w:marTop w:val="0"/>
      <w:marBottom w:val="0"/>
      <w:divBdr>
        <w:top w:val="none" w:sz="0" w:space="0" w:color="auto"/>
        <w:left w:val="none" w:sz="0" w:space="0" w:color="auto"/>
        <w:bottom w:val="none" w:sz="0" w:space="0" w:color="auto"/>
        <w:right w:val="none" w:sz="0" w:space="0" w:color="auto"/>
      </w:divBdr>
    </w:div>
    <w:div w:id="1321538829">
      <w:bodyDiv w:val="1"/>
      <w:marLeft w:val="0"/>
      <w:marRight w:val="0"/>
      <w:marTop w:val="0"/>
      <w:marBottom w:val="0"/>
      <w:divBdr>
        <w:top w:val="none" w:sz="0" w:space="0" w:color="auto"/>
        <w:left w:val="none" w:sz="0" w:space="0" w:color="auto"/>
        <w:bottom w:val="none" w:sz="0" w:space="0" w:color="auto"/>
        <w:right w:val="none" w:sz="0" w:space="0" w:color="auto"/>
      </w:divBdr>
    </w:div>
    <w:div w:id="1323776661">
      <w:bodyDiv w:val="1"/>
      <w:marLeft w:val="0"/>
      <w:marRight w:val="0"/>
      <w:marTop w:val="0"/>
      <w:marBottom w:val="0"/>
      <w:divBdr>
        <w:top w:val="none" w:sz="0" w:space="0" w:color="auto"/>
        <w:left w:val="none" w:sz="0" w:space="0" w:color="auto"/>
        <w:bottom w:val="none" w:sz="0" w:space="0" w:color="auto"/>
        <w:right w:val="none" w:sz="0" w:space="0" w:color="auto"/>
      </w:divBdr>
    </w:div>
    <w:div w:id="1324511119">
      <w:bodyDiv w:val="1"/>
      <w:marLeft w:val="0"/>
      <w:marRight w:val="0"/>
      <w:marTop w:val="0"/>
      <w:marBottom w:val="0"/>
      <w:divBdr>
        <w:top w:val="none" w:sz="0" w:space="0" w:color="auto"/>
        <w:left w:val="none" w:sz="0" w:space="0" w:color="auto"/>
        <w:bottom w:val="none" w:sz="0" w:space="0" w:color="auto"/>
        <w:right w:val="none" w:sz="0" w:space="0" w:color="auto"/>
      </w:divBdr>
    </w:div>
    <w:div w:id="1326974942">
      <w:bodyDiv w:val="1"/>
      <w:marLeft w:val="0"/>
      <w:marRight w:val="0"/>
      <w:marTop w:val="0"/>
      <w:marBottom w:val="0"/>
      <w:divBdr>
        <w:top w:val="none" w:sz="0" w:space="0" w:color="auto"/>
        <w:left w:val="none" w:sz="0" w:space="0" w:color="auto"/>
        <w:bottom w:val="none" w:sz="0" w:space="0" w:color="auto"/>
        <w:right w:val="none" w:sz="0" w:space="0" w:color="auto"/>
      </w:divBdr>
    </w:div>
    <w:div w:id="1333874982">
      <w:bodyDiv w:val="1"/>
      <w:marLeft w:val="0"/>
      <w:marRight w:val="0"/>
      <w:marTop w:val="0"/>
      <w:marBottom w:val="0"/>
      <w:divBdr>
        <w:top w:val="none" w:sz="0" w:space="0" w:color="auto"/>
        <w:left w:val="none" w:sz="0" w:space="0" w:color="auto"/>
        <w:bottom w:val="none" w:sz="0" w:space="0" w:color="auto"/>
        <w:right w:val="none" w:sz="0" w:space="0" w:color="auto"/>
      </w:divBdr>
    </w:div>
    <w:div w:id="1341010964">
      <w:bodyDiv w:val="1"/>
      <w:marLeft w:val="0"/>
      <w:marRight w:val="0"/>
      <w:marTop w:val="0"/>
      <w:marBottom w:val="0"/>
      <w:divBdr>
        <w:top w:val="none" w:sz="0" w:space="0" w:color="auto"/>
        <w:left w:val="none" w:sz="0" w:space="0" w:color="auto"/>
        <w:bottom w:val="none" w:sz="0" w:space="0" w:color="auto"/>
        <w:right w:val="none" w:sz="0" w:space="0" w:color="auto"/>
      </w:divBdr>
    </w:div>
    <w:div w:id="1341664206">
      <w:bodyDiv w:val="1"/>
      <w:marLeft w:val="0"/>
      <w:marRight w:val="0"/>
      <w:marTop w:val="0"/>
      <w:marBottom w:val="0"/>
      <w:divBdr>
        <w:top w:val="none" w:sz="0" w:space="0" w:color="auto"/>
        <w:left w:val="none" w:sz="0" w:space="0" w:color="auto"/>
        <w:bottom w:val="none" w:sz="0" w:space="0" w:color="auto"/>
        <w:right w:val="none" w:sz="0" w:space="0" w:color="auto"/>
      </w:divBdr>
    </w:div>
    <w:div w:id="1342049124">
      <w:bodyDiv w:val="1"/>
      <w:marLeft w:val="0"/>
      <w:marRight w:val="0"/>
      <w:marTop w:val="0"/>
      <w:marBottom w:val="0"/>
      <w:divBdr>
        <w:top w:val="none" w:sz="0" w:space="0" w:color="auto"/>
        <w:left w:val="none" w:sz="0" w:space="0" w:color="auto"/>
        <w:bottom w:val="none" w:sz="0" w:space="0" w:color="auto"/>
        <w:right w:val="none" w:sz="0" w:space="0" w:color="auto"/>
      </w:divBdr>
    </w:div>
    <w:div w:id="1350377149">
      <w:bodyDiv w:val="1"/>
      <w:marLeft w:val="0"/>
      <w:marRight w:val="0"/>
      <w:marTop w:val="0"/>
      <w:marBottom w:val="0"/>
      <w:divBdr>
        <w:top w:val="none" w:sz="0" w:space="0" w:color="auto"/>
        <w:left w:val="none" w:sz="0" w:space="0" w:color="auto"/>
        <w:bottom w:val="none" w:sz="0" w:space="0" w:color="auto"/>
        <w:right w:val="none" w:sz="0" w:space="0" w:color="auto"/>
      </w:divBdr>
    </w:div>
    <w:div w:id="1360740632">
      <w:bodyDiv w:val="1"/>
      <w:marLeft w:val="0"/>
      <w:marRight w:val="0"/>
      <w:marTop w:val="0"/>
      <w:marBottom w:val="0"/>
      <w:divBdr>
        <w:top w:val="none" w:sz="0" w:space="0" w:color="auto"/>
        <w:left w:val="none" w:sz="0" w:space="0" w:color="auto"/>
        <w:bottom w:val="none" w:sz="0" w:space="0" w:color="auto"/>
        <w:right w:val="none" w:sz="0" w:space="0" w:color="auto"/>
      </w:divBdr>
    </w:div>
    <w:div w:id="1370842205">
      <w:bodyDiv w:val="1"/>
      <w:marLeft w:val="0"/>
      <w:marRight w:val="0"/>
      <w:marTop w:val="0"/>
      <w:marBottom w:val="0"/>
      <w:divBdr>
        <w:top w:val="none" w:sz="0" w:space="0" w:color="auto"/>
        <w:left w:val="none" w:sz="0" w:space="0" w:color="auto"/>
        <w:bottom w:val="none" w:sz="0" w:space="0" w:color="auto"/>
        <w:right w:val="none" w:sz="0" w:space="0" w:color="auto"/>
      </w:divBdr>
      <w:divsChild>
        <w:div w:id="1000546493">
          <w:marLeft w:val="0"/>
          <w:marRight w:val="0"/>
          <w:marTop w:val="0"/>
          <w:marBottom w:val="0"/>
          <w:divBdr>
            <w:top w:val="none" w:sz="0" w:space="0" w:color="auto"/>
            <w:left w:val="none" w:sz="0" w:space="0" w:color="auto"/>
            <w:bottom w:val="none" w:sz="0" w:space="0" w:color="auto"/>
            <w:right w:val="none" w:sz="0" w:space="0" w:color="auto"/>
          </w:divBdr>
        </w:div>
        <w:div w:id="988631328">
          <w:marLeft w:val="0"/>
          <w:marRight w:val="0"/>
          <w:marTop w:val="0"/>
          <w:marBottom w:val="0"/>
          <w:divBdr>
            <w:top w:val="none" w:sz="0" w:space="0" w:color="auto"/>
            <w:left w:val="none" w:sz="0" w:space="0" w:color="auto"/>
            <w:bottom w:val="none" w:sz="0" w:space="0" w:color="auto"/>
            <w:right w:val="none" w:sz="0" w:space="0" w:color="auto"/>
          </w:divBdr>
          <w:divsChild>
            <w:div w:id="18817843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375622418">
      <w:bodyDiv w:val="1"/>
      <w:marLeft w:val="0"/>
      <w:marRight w:val="0"/>
      <w:marTop w:val="0"/>
      <w:marBottom w:val="0"/>
      <w:divBdr>
        <w:top w:val="none" w:sz="0" w:space="0" w:color="auto"/>
        <w:left w:val="none" w:sz="0" w:space="0" w:color="auto"/>
        <w:bottom w:val="none" w:sz="0" w:space="0" w:color="auto"/>
        <w:right w:val="none" w:sz="0" w:space="0" w:color="auto"/>
      </w:divBdr>
    </w:div>
    <w:div w:id="1384061723">
      <w:bodyDiv w:val="1"/>
      <w:marLeft w:val="0"/>
      <w:marRight w:val="0"/>
      <w:marTop w:val="0"/>
      <w:marBottom w:val="0"/>
      <w:divBdr>
        <w:top w:val="none" w:sz="0" w:space="0" w:color="auto"/>
        <w:left w:val="none" w:sz="0" w:space="0" w:color="auto"/>
        <w:bottom w:val="none" w:sz="0" w:space="0" w:color="auto"/>
        <w:right w:val="none" w:sz="0" w:space="0" w:color="auto"/>
      </w:divBdr>
    </w:div>
    <w:div w:id="1387214752">
      <w:bodyDiv w:val="1"/>
      <w:marLeft w:val="0"/>
      <w:marRight w:val="0"/>
      <w:marTop w:val="0"/>
      <w:marBottom w:val="0"/>
      <w:divBdr>
        <w:top w:val="none" w:sz="0" w:space="0" w:color="auto"/>
        <w:left w:val="none" w:sz="0" w:space="0" w:color="auto"/>
        <w:bottom w:val="none" w:sz="0" w:space="0" w:color="auto"/>
        <w:right w:val="none" w:sz="0" w:space="0" w:color="auto"/>
      </w:divBdr>
    </w:div>
    <w:div w:id="1389304289">
      <w:bodyDiv w:val="1"/>
      <w:marLeft w:val="0"/>
      <w:marRight w:val="0"/>
      <w:marTop w:val="0"/>
      <w:marBottom w:val="0"/>
      <w:divBdr>
        <w:top w:val="none" w:sz="0" w:space="0" w:color="auto"/>
        <w:left w:val="none" w:sz="0" w:space="0" w:color="auto"/>
        <w:bottom w:val="none" w:sz="0" w:space="0" w:color="auto"/>
        <w:right w:val="none" w:sz="0" w:space="0" w:color="auto"/>
      </w:divBdr>
    </w:div>
    <w:div w:id="1389764629">
      <w:bodyDiv w:val="1"/>
      <w:marLeft w:val="0"/>
      <w:marRight w:val="0"/>
      <w:marTop w:val="0"/>
      <w:marBottom w:val="0"/>
      <w:divBdr>
        <w:top w:val="none" w:sz="0" w:space="0" w:color="auto"/>
        <w:left w:val="none" w:sz="0" w:space="0" w:color="auto"/>
        <w:bottom w:val="none" w:sz="0" w:space="0" w:color="auto"/>
        <w:right w:val="none" w:sz="0" w:space="0" w:color="auto"/>
      </w:divBdr>
    </w:div>
    <w:div w:id="1390182009">
      <w:bodyDiv w:val="1"/>
      <w:marLeft w:val="0"/>
      <w:marRight w:val="0"/>
      <w:marTop w:val="0"/>
      <w:marBottom w:val="0"/>
      <w:divBdr>
        <w:top w:val="none" w:sz="0" w:space="0" w:color="auto"/>
        <w:left w:val="none" w:sz="0" w:space="0" w:color="auto"/>
        <w:bottom w:val="none" w:sz="0" w:space="0" w:color="auto"/>
        <w:right w:val="none" w:sz="0" w:space="0" w:color="auto"/>
      </w:divBdr>
    </w:div>
    <w:div w:id="1391612168">
      <w:bodyDiv w:val="1"/>
      <w:marLeft w:val="0"/>
      <w:marRight w:val="0"/>
      <w:marTop w:val="0"/>
      <w:marBottom w:val="0"/>
      <w:divBdr>
        <w:top w:val="none" w:sz="0" w:space="0" w:color="auto"/>
        <w:left w:val="none" w:sz="0" w:space="0" w:color="auto"/>
        <w:bottom w:val="none" w:sz="0" w:space="0" w:color="auto"/>
        <w:right w:val="none" w:sz="0" w:space="0" w:color="auto"/>
      </w:divBdr>
      <w:divsChild>
        <w:div w:id="967121795">
          <w:marLeft w:val="0"/>
          <w:marRight w:val="0"/>
          <w:marTop w:val="0"/>
          <w:marBottom w:val="0"/>
          <w:divBdr>
            <w:top w:val="none" w:sz="0" w:space="0" w:color="auto"/>
            <w:left w:val="none" w:sz="0" w:space="0" w:color="auto"/>
            <w:bottom w:val="none" w:sz="0" w:space="0" w:color="auto"/>
            <w:right w:val="none" w:sz="0" w:space="0" w:color="auto"/>
          </w:divBdr>
        </w:div>
        <w:div w:id="1766808468">
          <w:marLeft w:val="0"/>
          <w:marRight w:val="0"/>
          <w:marTop w:val="0"/>
          <w:marBottom w:val="0"/>
          <w:divBdr>
            <w:top w:val="none" w:sz="0" w:space="0" w:color="auto"/>
            <w:left w:val="none" w:sz="0" w:space="0" w:color="auto"/>
            <w:bottom w:val="none" w:sz="0" w:space="0" w:color="auto"/>
            <w:right w:val="none" w:sz="0" w:space="0" w:color="auto"/>
          </w:divBdr>
          <w:divsChild>
            <w:div w:id="14104394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395277313">
      <w:bodyDiv w:val="1"/>
      <w:marLeft w:val="0"/>
      <w:marRight w:val="0"/>
      <w:marTop w:val="0"/>
      <w:marBottom w:val="0"/>
      <w:divBdr>
        <w:top w:val="none" w:sz="0" w:space="0" w:color="auto"/>
        <w:left w:val="none" w:sz="0" w:space="0" w:color="auto"/>
        <w:bottom w:val="none" w:sz="0" w:space="0" w:color="auto"/>
        <w:right w:val="none" w:sz="0" w:space="0" w:color="auto"/>
      </w:divBdr>
    </w:div>
    <w:div w:id="1395855202">
      <w:bodyDiv w:val="1"/>
      <w:marLeft w:val="0"/>
      <w:marRight w:val="0"/>
      <w:marTop w:val="0"/>
      <w:marBottom w:val="0"/>
      <w:divBdr>
        <w:top w:val="none" w:sz="0" w:space="0" w:color="auto"/>
        <w:left w:val="none" w:sz="0" w:space="0" w:color="auto"/>
        <w:bottom w:val="none" w:sz="0" w:space="0" w:color="auto"/>
        <w:right w:val="none" w:sz="0" w:space="0" w:color="auto"/>
      </w:divBdr>
    </w:div>
    <w:div w:id="1396196805">
      <w:bodyDiv w:val="1"/>
      <w:marLeft w:val="0"/>
      <w:marRight w:val="0"/>
      <w:marTop w:val="0"/>
      <w:marBottom w:val="0"/>
      <w:divBdr>
        <w:top w:val="none" w:sz="0" w:space="0" w:color="auto"/>
        <w:left w:val="none" w:sz="0" w:space="0" w:color="auto"/>
        <w:bottom w:val="none" w:sz="0" w:space="0" w:color="auto"/>
        <w:right w:val="none" w:sz="0" w:space="0" w:color="auto"/>
      </w:divBdr>
      <w:divsChild>
        <w:div w:id="844638123">
          <w:marLeft w:val="0"/>
          <w:marRight w:val="0"/>
          <w:marTop w:val="0"/>
          <w:marBottom w:val="0"/>
          <w:divBdr>
            <w:top w:val="none" w:sz="0" w:space="0" w:color="auto"/>
            <w:left w:val="none" w:sz="0" w:space="0" w:color="auto"/>
            <w:bottom w:val="none" w:sz="0" w:space="0" w:color="auto"/>
            <w:right w:val="none" w:sz="0" w:space="0" w:color="auto"/>
          </w:divBdr>
        </w:div>
        <w:div w:id="670060084">
          <w:marLeft w:val="0"/>
          <w:marRight w:val="0"/>
          <w:marTop w:val="0"/>
          <w:marBottom w:val="0"/>
          <w:divBdr>
            <w:top w:val="none" w:sz="0" w:space="0" w:color="auto"/>
            <w:left w:val="none" w:sz="0" w:space="0" w:color="auto"/>
            <w:bottom w:val="none" w:sz="0" w:space="0" w:color="auto"/>
            <w:right w:val="none" w:sz="0" w:space="0" w:color="auto"/>
          </w:divBdr>
          <w:divsChild>
            <w:div w:id="139246000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398088420">
      <w:bodyDiv w:val="1"/>
      <w:marLeft w:val="0"/>
      <w:marRight w:val="0"/>
      <w:marTop w:val="0"/>
      <w:marBottom w:val="0"/>
      <w:divBdr>
        <w:top w:val="none" w:sz="0" w:space="0" w:color="auto"/>
        <w:left w:val="none" w:sz="0" w:space="0" w:color="auto"/>
        <w:bottom w:val="none" w:sz="0" w:space="0" w:color="auto"/>
        <w:right w:val="none" w:sz="0" w:space="0" w:color="auto"/>
      </w:divBdr>
      <w:divsChild>
        <w:div w:id="258955477">
          <w:marLeft w:val="0"/>
          <w:marRight w:val="0"/>
          <w:marTop w:val="0"/>
          <w:marBottom w:val="0"/>
          <w:divBdr>
            <w:top w:val="none" w:sz="0" w:space="0" w:color="auto"/>
            <w:left w:val="none" w:sz="0" w:space="0" w:color="auto"/>
            <w:bottom w:val="none" w:sz="0" w:space="0" w:color="auto"/>
            <w:right w:val="none" w:sz="0" w:space="0" w:color="auto"/>
          </w:divBdr>
          <w:divsChild>
            <w:div w:id="17200949">
              <w:marLeft w:val="0"/>
              <w:marRight w:val="0"/>
              <w:marTop w:val="0"/>
              <w:marBottom w:val="0"/>
              <w:divBdr>
                <w:top w:val="none" w:sz="0" w:space="0" w:color="auto"/>
                <w:left w:val="none" w:sz="0" w:space="0" w:color="auto"/>
                <w:bottom w:val="none" w:sz="0" w:space="0" w:color="auto"/>
                <w:right w:val="none" w:sz="0" w:space="0" w:color="auto"/>
              </w:divBdr>
            </w:div>
            <w:div w:id="1410809207">
              <w:marLeft w:val="0"/>
              <w:marRight w:val="0"/>
              <w:marTop w:val="0"/>
              <w:marBottom w:val="0"/>
              <w:divBdr>
                <w:top w:val="none" w:sz="0" w:space="0" w:color="auto"/>
                <w:left w:val="none" w:sz="0" w:space="0" w:color="auto"/>
                <w:bottom w:val="none" w:sz="0" w:space="0" w:color="auto"/>
                <w:right w:val="none" w:sz="0" w:space="0" w:color="auto"/>
              </w:divBdr>
            </w:div>
          </w:divsChild>
        </w:div>
        <w:div w:id="1785616332">
          <w:marLeft w:val="0"/>
          <w:marRight w:val="0"/>
          <w:marTop w:val="0"/>
          <w:marBottom w:val="0"/>
          <w:divBdr>
            <w:top w:val="none" w:sz="0" w:space="0" w:color="auto"/>
            <w:left w:val="none" w:sz="0" w:space="0" w:color="auto"/>
            <w:bottom w:val="none" w:sz="0" w:space="0" w:color="auto"/>
            <w:right w:val="none" w:sz="0" w:space="0" w:color="auto"/>
          </w:divBdr>
          <w:divsChild>
            <w:div w:id="7139291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403675983">
      <w:bodyDiv w:val="1"/>
      <w:marLeft w:val="0"/>
      <w:marRight w:val="0"/>
      <w:marTop w:val="0"/>
      <w:marBottom w:val="0"/>
      <w:divBdr>
        <w:top w:val="none" w:sz="0" w:space="0" w:color="auto"/>
        <w:left w:val="none" w:sz="0" w:space="0" w:color="auto"/>
        <w:bottom w:val="none" w:sz="0" w:space="0" w:color="auto"/>
        <w:right w:val="none" w:sz="0" w:space="0" w:color="auto"/>
      </w:divBdr>
    </w:div>
    <w:div w:id="1408382783">
      <w:bodyDiv w:val="1"/>
      <w:marLeft w:val="0"/>
      <w:marRight w:val="0"/>
      <w:marTop w:val="0"/>
      <w:marBottom w:val="0"/>
      <w:divBdr>
        <w:top w:val="none" w:sz="0" w:space="0" w:color="auto"/>
        <w:left w:val="none" w:sz="0" w:space="0" w:color="auto"/>
        <w:bottom w:val="none" w:sz="0" w:space="0" w:color="auto"/>
        <w:right w:val="none" w:sz="0" w:space="0" w:color="auto"/>
      </w:divBdr>
    </w:div>
    <w:div w:id="1415976426">
      <w:bodyDiv w:val="1"/>
      <w:marLeft w:val="0"/>
      <w:marRight w:val="0"/>
      <w:marTop w:val="0"/>
      <w:marBottom w:val="0"/>
      <w:divBdr>
        <w:top w:val="none" w:sz="0" w:space="0" w:color="auto"/>
        <w:left w:val="none" w:sz="0" w:space="0" w:color="auto"/>
        <w:bottom w:val="none" w:sz="0" w:space="0" w:color="auto"/>
        <w:right w:val="none" w:sz="0" w:space="0" w:color="auto"/>
      </w:divBdr>
    </w:div>
    <w:div w:id="1416514307">
      <w:bodyDiv w:val="1"/>
      <w:marLeft w:val="0"/>
      <w:marRight w:val="0"/>
      <w:marTop w:val="0"/>
      <w:marBottom w:val="0"/>
      <w:divBdr>
        <w:top w:val="none" w:sz="0" w:space="0" w:color="auto"/>
        <w:left w:val="none" w:sz="0" w:space="0" w:color="auto"/>
        <w:bottom w:val="none" w:sz="0" w:space="0" w:color="auto"/>
        <w:right w:val="none" w:sz="0" w:space="0" w:color="auto"/>
      </w:divBdr>
    </w:div>
    <w:div w:id="1416708072">
      <w:bodyDiv w:val="1"/>
      <w:marLeft w:val="0"/>
      <w:marRight w:val="0"/>
      <w:marTop w:val="0"/>
      <w:marBottom w:val="0"/>
      <w:divBdr>
        <w:top w:val="none" w:sz="0" w:space="0" w:color="auto"/>
        <w:left w:val="none" w:sz="0" w:space="0" w:color="auto"/>
        <w:bottom w:val="none" w:sz="0" w:space="0" w:color="auto"/>
        <w:right w:val="none" w:sz="0" w:space="0" w:color="auto"/>
      </w:divBdr>
    </w:div>
    <w:div w:id="1417484343">
      <w:bodyDiv w:val="1"/>
      <w:marLeft w:val="0"/>
      <w:marRight w:val="0"/>
      <w:marTop w:val="0"/>
      <w:marBottom w:val="0"/>
      <w:divBdr>
        <w:top w:val="none" w:sz="0" w:space="0" w:color="auto"/>
        <w:left w:val="none" w:sz="0" w:space="0" w:color="auto"/>
        <w:bottom w:val="none" w:sz="0" w:space="0" w:color="auto"/>
        <w:right w:val="none" w:sz="0" w:space="0" w:color="auto"/>
      </w:divBdr>
    </w:div>
    <w:div w:id="1423185366">
      <w:bodyDiv w:val="1"/>
      <w:marLeft w:val="0"/>
      <w:marRight w:val="0"/>
      <w:marTop w:val="0"/>
      <w:marBottom w:val="0"/>
      <w:divBdr>
        <w:top w:val="none" w:sz="0" w:space="0" w:color="auto"/>
        <w:left w:val="none" w:sz="0" w:space="0" w:color="auto"/>
        <w:bottom w:val="none" w:sz="0" w:space="0" w:color="auto"/>
        <w:right w:val="none" w:sz="0" w:space="0" w:color="auto"/>
      </w:divBdr>
    </w:div>
    <w:div w:id="1427382471">
      <w:bodyDiv w:val="1"/>
      <w:marLeft w:val="0"/>
      <w:marRight w:val="0"/>
      <w:marTop w:val="0"/>
      <w:marBottom w:val="0"/>
      <w:divBdr>
        <w:top w:val="none" w:sz="0" w:space="0" w:color="auto"/>
        <w:left w:val="none" w:sz="0" w:space="0" w:color="auto"/>
        <w:bottom w:val="none" w:sz="0" w:space="0" w:color="auto"/>
        <w:right w:val="none" w:sz="0" w:space="0" w:color="auto"/>
      </w:divBdr>
      <w:divsChild>
        <w:div w:id="1643316659">
          <w:marLeft w:val="0"/>
          <w:marRight w:val="0"/>
          <w:marTop w:val="0"/>
          <w:marBottom w:val="0"/>
          <w:divBdr>
            <w:top w:val="none" w:sz="0" w:space="0" w:color="auto"/>
            <w:left w:val="none" w:sz="0" w:space="0" w:color="auto"/>
            <w:bottom w:val="none" w:sz="0" w:space="0" w:color="auto"/>
            <w:right w:val="none" w:sz="0" w:space="0" w:color="auto"/>
          </w:divBdr>
        </w:div>
        <w:div w:id="1370839452">
          <w:marLeft w:val="0"/>
          <w:marRight w:val="0"/>
          <w:marTop w:val="0"/>
          <w:marBottom w:val="0"/>
          <w:divBdr>
            <w:top w:val="none" w:sz="0" w:space="0" w:color="auto"/>
            <w:left w:val="none" w:sz="0" w:space="0" w:color="auto"/>
            <w:bottom w:val="none" w:sz="0" w:space="0" w:color="auto"/>
            <w:right w:val="none" w:sz="0" w:space="0" w:color="auto"/>
          </w:divBdr>
          <w:divsChild>
            <w:div w:id="58703404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432969787">
      <w:bodyDiv w:val="1"/>
      <w:marLeft w:val="0"/>
      <w:marRight w:val="0"/>
      <w:marTop w:val="0"/>
      <w:marBottom w:val="0"/>
      <w:divBdr>
        <w:top w:val="none" w:sz="0" w:space="0" w:color="auto"/>
        <w:left w:val="none" w:sz="0" w:space="0" w:color="auto"/>
        <w:bottom w:val="none" w:sz="0" w:space="0" w:color="auto"/>
        <w:right w:val="none" w:sz="0" w:space="0" w:color="auto"/>
      </w:divBdr>
    </w:div>
    <w:div w:id="1433278005">
      <w:bodyDiv w:val="1"/>
      <w:marLeft w:val="0"/>
      <w:marRight w:val="0"/>
      <w:marTop w:val="0"/>
      <w:marBottom w:val="0"/>
      <w:divBdr>
        <w:top w:val="none" w:sz="0" w:space="0" w:color="auto"/>
        <w:left w:val="none" w:sz="0" w:space="0" w:color="auto"/>
        <w:bottom w:val="none" w:sz="0" w:space="0" w:color="auto"/>
        <w:right w:val="none" w:sz="0" w:space="0" w:color="auto"/>
      </w:divBdr>
    </w:div>
    <w:div w:id="1434396964">
      <w:bodyDiv w:val="1"/>
      <w:marLeft w:val="0"/>
      <w:marRight w:val="0"/>
      <w:marTop w:val="0"/>
      <w:marBottom w:val="0"/>
      <w:divBdr>
        <w:top w:val="none" w:sz="0" w:space="0" w:color="auto"/>
        <w:left w:val="none" w:sz="0" w:space="0" w:color="auto"/>
        <w:bottom w:val="none" w:sz="0" w:space="0" w:color="auto"/>
        <w:right w:val="none" w:sz="0" w:space="0" w:color="auto"/>
      </w:divBdr>
    </w:div>
    <w:div w:id="1436093974">
      <w:bodyDiv w:val="1"/>
      <w:marLeft w:val="0"/>
      <w:marRight w:val="0"/>
      <w:marTop w:val="0"/>
      <w:marBottom w:val="0"/>
      <w:divBdr>
        <w:top w:val="none" w:sz="0" w:space="0" w:color="auto"/>
        <w:left w:val="none" w:sz="0" w:space="0" w:color="auto"/>
        <w:bottom w:val="none" w:sz="0" w:space="0" w:color="auto"/>
        <w:right w:val="none" w:sz="0" w:space="0" w:color="auto"/>
      </w:divBdr>
    </w:div>
    <w:div w:id="1437405292">
      <w:bodyDiv w:val="1"/>
      <w:marLeft w:val="0"/>
      <w:marRight w:val="0"/>
      <w:marTop w:val="0"/>
      <w:marBottom w:val="0"/>
      <w:divBdr>
        <w:top w:val="none" w:sz="0" w:space="0" w:color="auto"/>
        <w:left w:val="none" w:sz="0" w:space="0" w:color="auto"/>
        <w:bottom w:val="none" w:sz="0" w:space="0" w:color="auto"/>
        <w:right w:val="none" w:sz="0" w:space="0" w:color="auto"/>
      </w:divBdr>
    </w:div>
    <w:div w:id="1444034814">
      <w:bodyDiv w:val="1"/>
      <w:marLeft w:val="0"/>
      <w:marRight w:val="0"/>
      <w:marTop w:val="0"/>
      <w:marBottom w:val="0"/>
      <w:divBdr>
        <w:top w:val="none" w:sz="0" w:space="0" w:color="auto"/>
        <w:left w:val="none" w:sz="0" w:space="0" w:color="auto"/>
        <w:bottom w:val="none" w:sz="0" w:space="0" w:color="auto"/>
        <w:right w:val="none" w:sz="0" w:space="0" w:color="auto"/>
      </w:divBdr>
      <w:divsChild>
        <w:div w:id="1901481925">
          <w:marLeft w:val="0"/>
          <w:marRight w:val="0"/>
          <w:marTop w:val="0"/>
          <w:marBottom w:val="0"/>
          <w:divBdr>
            <w:top w:val="none" w:sz="0" w:space="0" w:color="auto"/>
            <w:left w:val="none" w:sz="0" w:space="0" w:color="auto"/>
            <w:bottom w:val="none" w:sz="0" w:space="0" w:color="auto"/>
            <w:right w:val="none" w:sz="0" w:space="0" w:color="auto"/>
          </w:divBdr>
        </w:div>
        <w:div w:id="730692439">
          <w:marLeft w:val="0"/>
          <w:marRight w:val="0"/>
          <w:marTop w:val="0"/>
          <w:marBottom w:val="0"/>
          <w:divBdr>
            <w:top w:val="none" w:sz="0" w:space="0" w:color="auto"/>
            <w:left w:val="none" w:sz="0" w:space="0" w:color="auto"/>
            <w:bottom w:val="none" w:sz="0" w:space="0" w:color="auto"/>
            <w:right w:val="none" w:sz="0" w:space="0" w:color="auto"/>
          </w:divBdr>
          <w:divsChild>
            <w:div w:id="156455918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447122309">
      <w:bodyDiv w:val="1"/>
      <w:marLeft w:val="0"/>
      <w:marRight w:val="0"/>
      <w:marTop w:val="0"/>
      <w:marBottom w:val="0"/>
      <w:divBdr>
        <w:top w:val="none" w:sz="0" w:space="0" w:color="auto"/>
        <w:left w:val="none" w:sz="0" w:space="0" w:color="auto"/>
        <w:bottom w:val="none" w:sz="0" w:space="0" w:color="auto"/>
        <w:right w:val="none" w:sz="0" w:space="0" w:color="auto"/>
      </w:divBdr>
      <w:divsChild>
        <w:div w:id="612709649">
          <w:marLeft w:val="0"/>
          <w:marRight w:val="0"/>
          <w:marTop w:val="0"/>
          <w:marBottom w:val="0"/>
          <w:divBdr>
            <w:top w:val="none" w:sz="0" w:space="0" w:color="auto"/>
            <w:left w:val="none" w:sz="0" w:space="0" w:color="auto"/>
            <w:bottom w:val="none" w:sz="0" w:space="0" w:color="auto"/>
            <w:right w:val="none" w:sz="0" w:space="0" w:color="auto"/>
          </w:divBdr>
        </w:div>
        <w:div w:id="1194924923">
          <w:marLeft w:val="0"/>
          <w:marRight w:val="0"/>
          <w:marTop w:val="0"/>
          <w:marBottom w:val="0"/>
          <w:divBdr>
            <w:top w:val="none" w:sz="0" w:space="0" w:color="auto"/>
            <w:left w:val="none" w:sz="0" w:space="0" w:color="auto"/>
            <w:bottom w:val="none" w:sz="0" w:space="0" w:color="auto"/>
            <w:right w:val="none" w:sz="0" w:space="0" w:color="auto"/>
          </w:divBdr>
          <w:divsChild>
            <w:div w:id="143120102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456407916">
      <w:bodyDiv w:val="1"/>
      <w:marLeft w:val="0"/>
      <w:marRight w:val="0"/>
      <w:marTop w:val="0"/>
      <w:marBottom w:val="0"/>
      <w:divBdr>
        <w:top w:val="none" w:sz="0" w:space="0" w:color="auto"/>
        <w:left w:val="none" w:sz="0" w:space="0" w:color="auto"/>
        <w:bottom w:val="none" w:sz="0" w:space="0" w:color="auto"/>
        <w:right w:val="none" w:sz="0" w:space="0" w:color="auto"/>
      </w:divBdr>
    </w:div>
    <w:div w:id="1462501882">
      <w:bodyDiv w:val="1"/>
      <w:marLeft w:val="0"/>
      <w:marRight w:val="0"/>
      <w:marTop w:val="0"/>
      <w:marBottom w:val="0"/>
      <w:divBdr>
        <w:top w:val="none" w:sz="0" w:space="0" w:color="auto"/>
        <w:left w:val="none" w:sz="0" w:space="0" w:color="auto"/>
        <w:bottom w:val="none" w:sz="0" w:space="0" w:color="auto"/>
        <w:right w:val="none" w:sz="0" w:space="0" w:color="auto"/>
      </w:divBdr>
    </w:div>
    <w:div w:id="1464079625">
      <w:bodyDiv w:val="1"/>
      <w:marLeft w:val="0"/>
      <w:marRight w:val="0"/>
      <w:marTop w:val="0"/>
      <w:marBottom w:val="0"/>
      <w:divBdr>
        <w:top w:val="none" w:sz="0" w:space="0" w:color="auto"/>
        <w:left w:val="none" w:sz="0" w:space="0" w:color="auto"/>
        <w:bottom w:val="none" w:sz="0" w:space="0" w:color="auto"/>
        <w:right w:val="none" w:sz="0" w:space="0" w:color="auto"/>
      </w:divBdr>
    </w:div>
    <w:div w:id="1467160916">
      <w:bodyDiv w:val="1"/>
      <w:marLeft w:val="0"/>
      <w:marRight w:val="0"/>
      <w:marTop w:val="0"/>
      <w:marBottom w:val="0"/>
      <w:divBdr>
        <w:top w:val="none" w:sz="0" w:space="0" w:color="auto"/>
        <w:left w:val="none" w:sz="0" w:space="0" w:color="auto"/>
        <w:bottom w:val="none" w:sz="0" w:space="0" w:color="auto"/>
        <w:right w:val="none" w:sz="0" w:space="0" w:color="auto"/>
      </w:divBdr>
      <w:divsChild>
        <w:div w:id="571081461">
          <w:marLeft w:val="0"/>
          <w:marRight w:val="0"/>
          <w:marTop w:val="0"/>
          <w:marBottom w:val="0"/>
          <w:divBdr>
            <w:top w:val="none" w:sz="0" w:space="0" w:color="auto"/>
            <w:left w:val="none" w:sz="0" w:space="0" w:color="auto"/>
            <w:bottom w:val="none" w:sz="0" w:space="0" w:color="auto"/>
            <w:right w:val="none" w:sz="0" w:space="0" w:color="auto"/>
          </w:divBdr>
        </w:div>
        <w:div w:id="915867761">
          <w:marLeft w:val="0"/>
          <w:marRight w:val="0"/>
          <w:marTop w:val="0"/>
          <w:marBottom w:val="0"/>
          <w:divBdr>
            <w:top w:val="none" w:sz="0" w:space="0" w:color="auto"/>
            <w:left w:val="none" w:sz="0" w:space="0" w:color="auto"/>
            <w:bottom w:val="none" w:sz="0" w:space="0" w:color="auto"/>
            <w:right w:val="none" w:sz="0" w:space="0" w:color="auto"/>
          </w:divBdr>
          <w:divsChild>
            <w:div w:id="207384872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470199161">
      <w:bodyDiv w:val="1"/>
      <w:marLeft w:val="0"/>
      <w:marRight w:val="0"/>
      <w:marTop w:val="0"/>
      <w:marBottom w:val="0"/>
      <w:divBdr>
        <w:top w:val="none" w:sz="0" w:space="0" w:color="auto"/>
        <w:left w:val="none" w:sz="0" w:space="0" w:color="auto"/>
        <w:bottom w:val="none" w:sz="0" w:space="0" w:color="auto"/>
        <w:right w:val="none" w:sz="0" w:space="0" w:color="auto"/>
      </w:divBdr>
    </w:div>
    <w:div w:id="1474717580">
      <w:bodyDiv w:val="1"/>
      <w:marLeft w:val="0"/>
      <w:marRight w:val="0"/>
      <w:marTop w:val="0"/>
      <w:marBottom w:val="0"/>
      <w:divBdr>
        <w:top w:val="none" w:sz="0" w:space="0" w:color="auto"/>
        <w:left w:val="none" w:sz="0" w:space="0" w:color="auto"/>
        <w:bottom w:val="none" w:sz="0" w:space="0" w:color="auto"/>
        <w:right w:val="none" w:sz="0" w:space="0" w:color="auto"/>
      </w:divBdr>
    </w:div>
    <w:div w:id="1481925550">
      <w:bodyDiv w:val="1"/>
      <w:marLeft w:val="0"/>
      <w:marRight w:val="0"/>
      <w:marTop w:val="0"/>
      <w:marBottom w:val="0"/>
      <w:divBdr>
        <w:top w:val="none" w:sz="0" w:space="0" w:color="auto"/>
        <w:left w:val="none" w:sz="0" w:space="0" w:color="auto"/>
        <w:bottom w:val="none" w:sz="0" w:space="0" w:color="auto"/>
        <w:right w:val="none" w:sz="0" w:space="0" w:color="auto"/>
      </w:divBdr>
    </w:div>
    <w:div w:id="1483085291">
      <w:bodyDiv w:val="1"/>
      <w:marLeft w:val="0"/>
      <w:marRight w:val="0"/>
      <w:marTop w:val="0"/>
      <w:marBottom w:val="0"/>
      <w:divBdr>
        <w:top w:val="none" w:sz="0" w:space="0" w:color="auto"/>
        <w:left w:val="none" w:sz="0" w:space="0" w:color="auto"/>
        <w:bottom w:val="none" w:sz="0" w:space="0" w:color="auto"/>
        <w:right w:val="none" w:sz="0" w:space="0" w:color="auto"/>
      </w:divBdr>
    </w:div>
    <w:div w:id="1494839043">
      <w:bodyDiv w:val="1"/>
      <w:marLeft w:val="0"/>
      <w:marRight w:val="0"/>
      <w:marTop w:val="0"/>
      <w:marBottom w:val="0"/>
      <w:divBdr>
        <w:top w:val="none" w:sz="0" w:space="0" w:color="auto"/>
        <w:left w:val="none" w:sz="0" w:space="0" w:color="auto"/>
        <w:bottom w:val="none" w:sz="0" w:space="0" w:color="auto"/>
        <w:right w:val="none" w:sz="0" w:space="0" w:color="auto"/>
      </w:divBdr>
    </w:div>
    <w:div w:id="1503351455">
      <w:bodyDiv w:val="1"/>
      <w:marLeft w:val="0"/>
      <w:marRight w:val="0"/>
      <w:marTop w:val="0"/>
      <w:marBottom w:val="0"/>
      <w:divBdr>
        <w:top w:val="none" w:sz="0" w:space="0" w:color="auto"/>
        <w:left w:val="none" w:sz="0" w:space="0" w:color="auto"/>
        <w:bottom w:val="none" w:sz="0" w:space="0" w:color="auto"/>
        <w:right w:val="none" w:sz="0" w:space="0" w:color="auto"/>
      </w:divBdr>
    </w:div>
    <w:div w:id="1510369811">
      <w:bodyDiv w:val="1"/>
      <w:marLeft w:val="0"/>
      <w:marRight w:val="0"/>
      <w:marTop w:val="0"/>
      <w:marBottom w:val="0"/>
      <w:divBdr>
        <w:top w:val="none" w:sz="0" w:space="0" w:color="auto"/>
        <w:left w:val="none" w:sz="0" w:space="0" w:color="auto"/>
        <w:bottom w:val="none" w:sz="0" w:space="0" w:color="auto"/>
        <w:right w:val="none" w:sz="0" w:space="0" w:color="auto"/>
      </w:divBdr>
    </w:div>
    <w:div w:id="1511525272">
      <w:bodyDiv w:val="1"/>
      <w:marLeft w:val="0"/>
      <w:marRight w:val="0"/>
      <w:marTop w:val="0"/>
      <w:marBottom w:val="0"/>
      <w:divBdr>
        <w:top w:val="none" w:sz="0" w:space="0" w:color="auto"/>
        <w:left w:val="none" w:sz="0" w:space="0" w:color="auto"/>
        <w:bottom w:val="none" w:sz="0" w:space="0" w:color="auto"/>
        <w:right w:val="none" w:sz="0" w:space="0" w:color="auto"/>
      </w:divBdr>
      <w:divsChild>
        <w:div w:id="1294095260">
          <w:marLeft w:val="0"/>
          <w:marRight w:val="0"/>
          <w:marTop w:val="0"/>
          <w:marBottom w:val="0"/>
          <w:divBdr>
            <w:top w:val="none" w:sz="0" w:space="0" w:color="auto"/>
            <w:left w:val="none" w:sz="0" w:space="0" w:color="auto"/>
            <w:bottom w:val="none" w:sz="0" w:space="0" w:color="auto"/>
            <w:right w:val="none" w:sz="0" w:space="0" w:color="auto"/>
          </w:divBdr>
        </w:div>
        <w:div w:id="1035547814">
          <w:marLeft w:val="0"/>
          <w:marRight w:val="0"/>
          <w:marTop w:val="0"/>
          <w:marBottom w:val="0"/>
          <w:divBdr>
            <w:top w:val="none" w:sz="0" w:space="0" w:color="auto"/>
            <w:left w:val="none" w:sz="0" w:space="0" w:color="auto"/>
            <w:bottom w:val="none" w:sz="0" w:space="0" w:color="auto"/>
            <w:right w:val="none" w:sz="0" w:space="0" w:color="auto"/>
          </w:divBdr>
          <w:divsChild>
            <w:div w:id="62601135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23011137">
      <w:bodyDiv w:val="1"/>
      <w:marLeft w:val="0"/>
      <w:marRight w:val="0"/>
      <w:marTop w:val="0"/>
      <w:marBottom w:val="0"/>
      <w:divBdr>
        <w:top w:val="none" w:sz="0" w:space="0" w:color="auto"/>
        <w:left w:val="none" w:sz="0" w:space="0" w:color="auto"/>
        <w:bottom w:val="none" w:sz="0" w:space="0" w:color="auto"/>
        <w:right w:val="none" w:sz="0" w:space="0" w:color="auto"/>
      </w:divBdr>
    </w:div>
    <w:div w:id="1529445819">
      <w:bodyDiv w:val="1"/>
      <w:marLeft w:val="0"/>
      <w:marRight w:val="0"/>
      <w:marTop w:val="0"/>
      <w:marBottom w:val="0"/>
      <w:divBdr>
        <w:top w:val="none" w:sz="0" w:space="0" w:color="auto"/>
        <w:left w:val="none" w:sz="0" w:space="0" w:color="auto"/>
        <w:bottom w:val="none" w:sz="0" w:space="0" w:color="auto"/>
        <w:right w:val="none" w:sz="0" w:space="0" w:color="auto"/>
      </w:divBdr>
      <w:divsChild>
        <w:div w:id="764810373">
          <w:marLeft w:val="0"/>
          <w:marRight w:val="0"/>
          <w:marTop w:val="0"/>
          <w:marBottom w:val="0"/>
          <w:divBdr>
            <w:top w:val="none" w:sz="0" w:space="0" w:color="auto"/>
            <w:left w:val="none" w:sz="0" w:space="0" w:color="auto"/>
            <w:bottom w:val="none" w:sz="0" w:space="0" w:color="auto"/>
            <w:right w:val="none" w:sz="0" w:space="0" w:color="auto"/>
          </w:divBdr>
          <w:divsChild>
            <w:div w:id="1636721178">
              <w:marLeft w:val="0"/>
              <w:marRight w:val="0"/>
              <w:marTop w:val="0"/>
              <w:marBottom w:val="0"/>
              <w:divBdr>
                <w:top w:val="none" w:sz="0" w:space="0" w:color="auto"/>
                <w:left w:val="none" w:sz="0" w:space="0" w:color="auto"/>
                <w:bottom w:val="none" w:sz="0" w:space="0" w:color="auto"/>
                <w:right w:val="none" w:sz="0" w:space="0" w:color="auto"/>
              </w:divBdr>
            </w:div>
          </w:divsChild>
        </w:div>
        <w:div w:id="1194539988">
          <w:marLeft w:val="0"/>
          <w:marRight w:val="0"/>
          <w:marTop w:val="0"/>
          <w:marBottom w:val="0"/>
          <w:divBdr>
            <w:top w:val="none" w:sz="0" w:space="0" w:color="auto"/>
            <w:left w:val="none" w:sz="0" w:space="0" w:color="auto"/>
            <w:bottom w:val="none" w:sz="0" w:space="0" w:color="auto"/>
            <w:right w:val="none" w:sz="0" w:space="0" w:color="auto"/>
          </w:divBdr>
          <w:divsChild>
            <w:div w:id="90125209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31644085">
      <w:bodyDiv w:val="1"/>
      <w:marLeft w:val="0"/>
      <w:marRight w:val="0"/>
      <w:marTop w:val="0"/>
      <w:marBottom w:val="0"/>
      <w:divBdr>
        <w:top w:val="none" w:sz="0" w:space="0" w:color="auto"/>
        <w:left w:val="none" w:sz="0" w:space="0" w:color="auto"/>
        <w:bottom w:val="none" w:sz="0" w:space="0" w:color="auto"/>
        <w:right w:val="none" w:sz="0" w:space="0" w:color="auto"/>
      </w:divBdr>
    </w:div>
    <w:div w:id="1534920827">
      <w:bodyDiv w:val="1"/>
      <w:marLeft w:val="0"/>
      <w:marRight w:val="0"/>
      <w:marTop w:val="0"/>
      <w:marBottom w:val="0"/>
      <w:divBdr>
        <w:top w:val="none" w:sz="0" w:space="0" w:color="auto"/>
        <w:left w:val="none" w:sz="0" w:space="0" w:color="auto"/>
        <w:bottom w:val="none" w:sz="0" w:space="0" w:color="auto"/>
        <w:right w:val="none" w:sz="0" w:space="0" w:color="auto"/>
      </w:divBdr>
    </w:div>
    <w:div w:id="1535726296">
      <w:bodyDiv w:val="1"/>
      <w:marLeft w:val="0"/>
      <w:marRight w:val="0"/>
      <w:marTop w:val="0"/>
      <w:marBottom w:val="0"/>
      <w:divBdr>
        <w:top w:val="none" w:sz="0" w:space="0" w:color="auto"/>
        <w:left w:val="none" w:sz="0" w:space="0" w:color="auto"/>
        <w:bottom w:val="none" w:sz="0" w:space="0" w:color="auto"/>
        <w:right w:val="none" w:sz="0" w:space="0" w:color="auto"/>
      </w:divBdr>
    </w:div>
    <w:div w:id="1541167344">
      <w:bodyDiv w:val="1"/>
      <w:marLeft w:val="0"/>
      <w:marRight w:val="0"/>
      <w:marTop w:val="0"/>
      <w:marBottom w:val="0"/>
      <w:divBdr>
        <w:top w:val="none" w:sz="0" w:space="0" w:color="auto"/>
        <w:left w:val="none" w:sz="0" w:space="0" w:color="auto"/>
        <w:bottom w:val="none" w:sz="0" w:space="0" w:color="auto"/>
        <w:right w:val="none" w:sz="0" w:space="0" w:color="auto"/>
      </w:divBdr>
      <w:divsChild>
        <w:div w:id="2093308742">
          <w:marLeft w:val="0"/>
          <w:marRight w:val="0"/>
          <w:marTop w:val="0"/>
          <w:marBottom w:val="0"/>
          <w:divBdr>
            <w:top w:val="none" w:sz="0" w:space="0" w:color="auto"/>
            <w:left w:val="none" w:sz="0" w:space="0" w:color="auto"/>
            <w:bottom w:val="none" w:sz="0" w:space="0" w:color="auto"/>
            <w:right w:val="none" w:sz="0" w:space="0" w:color="auto"/>
          </w:divBdr>
        </w:div>
        <w:div w:id="1135483848">
          <w:marLeft w:val="0"/>
          <w:marRight w:val="0"/>
          <w:marTop w:val="0"/>
          <w:marBottom w:val="0"/>
          <w:divBdr>
            <w:top w:val="none" w:sz="0" w:space="0" w:color="auto"/>
            <w:left w:val="none" w:sz="0" w:space="0" w:color="auto"/>
            <w:bottom w:val="none" w:sz="0" w:space="0" w:color="auto"/>
            <w:right w:val="none" w:sz="0" w:space="0" w:color="auto"/>
          </w:divBdr>
          <w:divsChild>
            <w:div w:id="94268479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46747215">
      <w:bodyDiv w:val="1"/>
      <w:marLeft w:val="0"/>
      <w:marRight w:val="0"/>
      <w:marTop w:val="0"/>
      <w:marBottom w:val="0"/>
      <w:divBdr>
        <w:top w:val="none" w:sz="0" w:space="0" w:color="auto"/>
        <w:left w:val="none" w:sz="0" w:space="0" w:color="auto"/>
        <w:bottom w:val="none" w:sz="0" w:space="0" w:color="auto"/>
        <w:right w:val="none" w:sz="0" w:space="0" w:color="auto"/>
      </w:divBdr>
    </w:div>
    <w:div w:id="1558659892">
      <w:bodyDiv w:val="1"/>
      <w:marLeft w:val="0"/>
      <w:marRight w:val="0"/>
      <w:marTop w:val="0"/>
      <w:marBottom w:val="0"/>
      <w:divBdr>
        <w:top w:val="none" w:sz="0" w:space="0" w:color="auto"/>
        <w:left w:val="none" w:sz="0" w:space="0" w:color="auto"/>
        <w:bottom w:val="none" w:sz="0" w:space="0" w:color="auto"/>
        <w:right w:val="none" w:sz="0" w:space="0" w:color="auto"/>
      </w:divBdr>
    </w:div>
    <w:div w:id="1566380769">
      <w:bodyDiv w:val="1"/>
      <w:marLeft w:val="0"/>
      <w:marRight w:val="0"/>
      <w:marTop w:val="0"/>
      <w:marBottom w:val="0"/>
      <w:divBdr>
        <w:top w:val="none" w:sz="0" w:space="0" w:color="auto"/>
        <w:left w:val="none" w:sz="0" w:space="0" w:color="auto"/>
        <w:bottom w:val="none" w:sz="0" w:space="0" w:color="auto"/>
        <w:right w:val="none" w:sz="0" w:space="0" w:color="auto"/>
      </w:divBdr>
    </w:div>
    <w:div w:id="1569340837">
      <w:bodyDiv w:val="1"/>
      <w:marLeft w:val="0"/>
      <w:marRight w:val="0"/>
      <w:marTop w:val="0"/>
      <w:marBottom w:val="0"/>
      <w:divBdr>
        <w:top w:val="none" w:sz="0" w:space="0" w:color="auto"/>
        <w:left w:val="none" w:sz="0" w:space="0" w:color="auto"/>
        <w:bottom w:val="none" w:sz="0" w:space="0" w:color="auto"/>
        <w:right w:val="none" w:sz="0" w:space="0" w:color="auto"/>
      </w:divBdr>
      <w:divsChild>
        <w:div w:id="1736539166">
          <w:marLeft w:val="0"/>
          <w:marRight w:val="0"/>
          <w:marTop w:val="0"/>
          <w:marBottom w:val="0"/>
          <w:divBdr>
            <w:top w:val="none" w:sz="0" w:space="0" w:color="auto"/>
            <w:left w:val="none" w:sz="0" w:space="0" w:color="auto"/>
            <w:bottom w:val="none" w:sz="0" w:space="0" w:color="auto"/>
            <w:right w:val="none" w:sz="0" w:space="0" w:color="auto"/>
          </w:divBdr>
          <w:divsChild>
            <w:div w:id="483621886">
              <w:marLeft w:val="0"/>
              <w:marRight w:val="0"/>
              <w:marTop w:val="0"/>
              <w:marBottom w:val="0"/>
              <w:divBdr>
                <w:top w:val="none" w:sz="0" w:space="0" w:color="auto"/>
                <w:left w:val="none" w:sz="0" w:space="0" w:color="auto"/>
                <w:bottom w:val="none" w:sz="0" w:space="0" w:color="auto"/>
                <w:right w:val="none" w:sz="0" w:space="0" w:color="auto"/>
              </w:divBdr>
            </w:div>
          </w:divsChild>
        </w:div>
        <w:div w:id="772433829">
          <w:marLeft w:val="0"/>
          <w:marRight w:val="0"/>
          <w:marTop w:val="0"/>
          <w:marBottom w:val="0"/>
          <w:divBdr>
            <w:top w:val="none" w:sz="0" w:space="0" w:color="auto"/>
            <w:left w:val="none" w:sz="0" w:space="0" w:color="auto"/>
            <w:bottom w:val="none" w:sz="0" w:space="0" w:color="auto"/>
            <w:right w:val="none" w:sz="0" w:space="0" w:color="auto"/>
          </w:divBdr>
          <w:divsChild>
            <w:div w:id="70818364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78173820">
      <w:bodyDiv w:val="1"/>
      <w:marLeft w:val="0"/>
      <w:marRight w:val="0"/>
      <w:marTop w:val="0"/>
      <w:marBottom w:val="0"/>
      <w:divBdr>
        <w:top w:val="none" w:sz="0" w:space="0" w:color="auto"/>
        <w:left w:val="none" w:sz="0" w:space="0" w:color="auto"/>
        <w:bottom w:val="none" w:sz="0" w:space="0" w:color="auto"/>
        <w:right w:val="none" w:sz="0" w:space="0" w:color="auto"/>
      </w:divBdr>
      <w:divsChild>
        <w:div w:id="1900246746">
          <w:marLeft w:val="0"/>
          <w:marRight w:val="0"/>
          <w:marTop w:val="0"/>
          <w:marBottom w:val="0"/>
          <w:divBdr>
            <w:top w:val="none" w:sz="0" w:space="0" w:color="auto"/>
            <w:left w:val="none" w:sz="0" w:space="0" w:color="auto"/>
            <w:bottom w:val="none" w:sz="0" w:space="0" w:color="auto"/>
            <w:right w:val="none" w:sz="0" w:space="0" w:color="auto"/>
          </w:divBdr>
        </w:div>
      </w:divsChild>
    </w:div>
    <w:div w:id="1600913677">
      <w:bodyDiv w:val="1"/>
      <w:marLeft w:val="0"/>
      <w:marRight w:val="0"/>
      <w:marTop w:val="0"/>
      <w:marBottom w:val="0"/>
      <w:divBdr>
        <w:top w:val="none" w:sz="0" w:space="0" w:color="auto"/>
        <w:left w:val="none" w:sz="0" w:space="0" w:color="auto"/>
        <w:bottom w:val="none" w:sz="0" w:space="0" w:color="auto"/>
        <w:right w:val="none" w:sz="0" w:space="0" w:color="auto"/>
      </w:divBdr>
    </w:div>
    <w:div w:id="1600990416">
      <w:bodyDiv w:val="1"/>
      <w:marLeft w:val="0"/>
      <w:marRight w:val="0"/>
      <w:marTop w:val="0"/>
      <w:marBottom w:val="0"/>
      <w:divBdr>
        <w:top w:val="none" w:sz="0" w:space="0" w:color="auto"/>
        <w:left w:val="none" w:sz="0" w:space="0" w:color="auto"/>
        <w:bottom w:val="none" w:sz="0" w:space="0" w:color="auto"/>
        <w:right w:val="none" w:sz="0" w:space="0" w:color="auto"/>
      </w:divBdr>
    </w:div>
    <w:div w:id="1602377148">
      <w:bodyDiv w:val="1"/>
      <w:marLeft w:val="0"/>
      <w:marRight w:val="0"/>
      <w:marTop w:val="0"/>
      <w:marBottom w:val="0"/>
      <w:divBdr>
        <w:top w:val="none" w:sz="0" w:space="0" w:color="auto"/>
        <w:left w:val="none" w:sz="0" w:space="0" w:color="auto"/>
        <w:bottom w:val="none" w:sz="0" w:space="0" w:color="auto"/>
        <w:right w:val="none" w:sz="0" w:space="0" w:color="auto"/>
      </w:divBdr>
    </w:div>
    <w:div w:id="1606688505">
      <w:bodyDiv w:val="1"/>
      <w:marLeft w:val="0"/>
      <w:marRight w:val="0"/>
      <w:marTop w:val="0"/>
      <w:marBottom w:val="0"/>
      <w:divBdr>
        <w:top w:val="none" w:sz="0" w:space="0" w:color="auto"/>
        <w:left w:val="none" w:sz="0" w:space="0" w:color="auto"/>
        <w:bottom w:val="none" w:sz="0" w:space="0" w:color="auto"/>
        <w:right w:val="none" w:sz="0" w:space="0" w:color="auto"/>
      </w:divBdr>
    </w:div>
    <w:div w:id="1608540516">
      <w:bodyDiv w:val="1"/>
      <w:marLeft w:val="0"/>
      <w:marRight w:val="0"/>
      <w:marTop w:val="0"/>
      <w:marBottom w:val="0"/>
      <w:divBdr>
        <w:top w:val="none" w:sz="0" w:space="0" w:color="auto"/>
        <w:left w:val="none" w:sz="0" w:space="0" w:color="auto"/>
        <w:bottom w:val="none" w:sz="0" w:space="0" w:color="auto"/>
        <w:right w:val="none" w:sz="0" w:space="0" w:color="auto"/>
      </w:divBdr>
    </w:div>
    <w:div w:id="1613827861">
      <w:bodyDiv w:val="1"/>
      <w:marLeft w:val="0"/>
      <w:marRight w:val="0"/>
      <w:marTop w:val="0"/>
      <w:marBottom w:val="0"/>
      <w:divBdr>
        <w:top w:val="none" w:sz="0" w:space="0" w:color="auto"/>
        <w:left w:val="none" w:sz="0" w:space="0" w:color="auto"/>
        <w:bottom w:val="none" w:sz="0" w:space="0" w:color="auto"/>
        <w:right w:val="none" w:sz="0" w:space="0" w:color="auto"/>
      </w:divBdr>
    </w:div>
    <w:div w:id="1615014457">
      <w:bodyDiv w:val="1"/>
      <w:marLeft w:val="0"/>
      <w:marRight w:val="0"/>
      <w:marTop w:val="0"/>
      <w:marBottom w:val="0"/>
      <w:divBdr>
        <w:top w:val="none" w:sz="0" w:space="0" w:color="auto"/>
        <w:left w:val="none" w:sz="0" w:space="0" w:color="auto"/>
        <w:bottom w:val="none" w:sz="0" w:space="0" w:color="auto"/>
        <w:right w:val="none" w:sz="0" w:space="0" w:color="auto"/>
      </w:divBdr>
      <w:divsChild>
        <w:div w:id="586964197">
          <w:marLeft w:val="0"/>
          <w:marRight w:val="0"/>
          <w:marTop w:val="0"/>
          <w:marBottom w:val="0"/>
          <w:divBdr>
            <w:top w:val="none" w:sz="0" w:space="0" w:color="auto"/>
            <w:left w:val="none" w:sz="0" w:space="0" w:color="auto"/>
            <w:bottom w:val="none" w:sz="0" w:space="0" w:color="auto"/>
            <w:right w:val="none" w:sz="0" w:space="0" w:color="auto"/>
          </w:divBdr>
        </w:div>
        <w:div w:id="1316102579">
          <w:marLeft w:val="0"/>
          <w:marRight w:val="0"/>
          <w:marTop w:val="0"/>
          <w:marBottom w:val="0"/>
          <w:divBdr>
            <w:top w:val="none" w:sz="0" w:space="0" w:color="auto"/>
            <w:left w:val="none" w:sz="0" w:space="0" w:color="auto"/>
            <w:bottom w:val="none" w:sz="0" w:space="0" w:color="auto"/>
            <w:right w:val="none" w:sz="0" w:space="0" w:color="auto"/>
          </w:divBdr>
          <w:divsChild>
            <w:div w:id="133726771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16978348">
      <w:bodyDiv w:val="1"/>
      <w:marLeft w:val="0"/>
      <w:marRight w:val="0"/>
      <w:marTop w:val="0"/>
      <w:marBottom w:val="0"/>
      <w:divBdr>
        <w:top w:val="none" w:sz="0" w:space="0" w:color="auto"/>
        <w:left w:val="none" w:sz="0" w:space="0" w:color="auto"/>
        <w:bottom w:val="none" w:sz="0" w:space="0" w:color="auto"/>
        <w:right w:val="none" w:sz="0" w:space="0" w:color="auto"/>
      </w:divBdr>
    </w:div>
    <w:div w:id="1619486418">
      <w:bodyDiv w:val="1"/>
      <w:marLeft w:val="0"/>
      <w:marRight w:val="0"/>
      <w:marTop w:val="0"/>
      <w:marBottom w:val="0"/>
      <w:divBdr>
        <w:top w:val="none" w:sz="0" w:space="0" w:color="auto"/>
        <w:left w:val="none" w:sz="0" w:space="0" w:color="auto"/>
        <w:bottom w:val="none" w:sz="0" w:space="0" w:color="auto"/>
        <w:right w:val="none" w:sz="0" w:space="0" w:color="auto"/>
      </w:divBdr>
      <w:divsChild>
        <w:div w:id="573898789">
          <w:marLeft w:val="0"/>
          <w:marRight w:val="0"/>
          <w:marTop w:val="0"/>
          <w:marBottom w:val="0"/>
          <w:divBdr>
            <w:top w:val="none" w:sz="0" w:space="0" w:color="auto"/>
            <w:left w:val="none" w:sz="0" w:space="0" w:color="auto"/>
            <w:bottom w:val="none" w:sz="0" w:space="0" w:color="auto"/>
            <w:right w:val="none" w:sz="0" w:space="0" w:color="auto"/>
          </w:divBdr>
        </w:div>
        <w:div w:id="685909421">
          <w:marLeft w:val="0"/>
          <w:marRight w:val="0"/>
          <w:marTop w:val="0"/>
          <w:marBottom w:val="0"/>
          <w:divBdr>
            <w:top w:val="none" w:sz="0" w:space="0" w:color="auto"/>
            <w:left w:val="none" w:sz="0" w:space="0" w:color="auto"/>
            <w:bottom w:val="none" w:sz="0" w:space="0" w:color="auto"/>
            <w:right w:val="none" w:sz="0" w:space="0" w:color="auto"/>
          </w:divBdr>
          <w:divsChild>
            <w:div w:id="6199805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22491740">
      <w:bodyDiv w:val="1"/>
      <w:marLeft w:val="0"/>
      <w:marRight w:val="0"/>
      <w:marTop w:val="0"/>
      <w:marBottom w:val="0"/>
      <w:divBdr>
        <w:top w:val="none" w:sz="0" w:space="0" w:color="auto"/>
        <w:left w:val="none" w:sz="0" w:space="0" w:color="auto"/>
        <w:bottom w:val="none" w:sz="0" w:space="0" w:color="auto"/>
        <w:right w:val="none" w:sz="0" w:space="0" w:color="auto"/>
      </w:divBdr>
    </w:div>
    <w:div w:id="1623196284">
      <w:bodyDiv w:val="1"/>
      <w:marLeft w:val="0"/>
      <w:marRight w:val="0"/>
      <w:marTop w:val="0"/>
      <w:marBottom w:val="0"/>
      <w:divBdr>
        <w:top w:val="none" w:sz="0" w:space="0" w:color="auto"/>
        <w:left w:val="none" w:sz="0" w:space="0" w:color="auto"/>
        <w:bottom w:val="none" w:sz="0" w:space="0" w:color="auto"/>
        <w:right w:val="none" w:sz="0" w:space="0" w:color="auto"/>
      </w:divBdr>
    </w:div>
    <w:div w:id="1631590951">
      <w:bodyDiv w:val="1"/>
      <w:marLeft w:val="0"/>
      <w:marRight w:val="0"/>
      <w:marTop w:val="0"/>
      <w:marBottom w:val="0"/>
      <w:divBdr>
        <w:top w:val="none" w:sz="0" w:space="0" w:color="auto"/>
        <w:left w:val="none" w:sz="0" w:space="0" w:color="auto"/>
        <w:bottom w:val="none" w:sz="0" w:space="0" w:color="auto"/>
        <w:right w:val="none" w:sz="0" w:space="0" w:color="auto"/>
      </w:divBdr>
    </w:div>
    <w:div w:id="1632976155">
      <w:bodyDiv w:val="1"/>
      <w:marLeft w:val="0"/>
      <w:marRight w:val="0"/>
      <w:marTop w:val="0"/>
      <w:marBottom w:val="0"/>
      <w:divBdr>
        <w:top w:val="none" w:sz="0" w:space="0" w:color="auto"/>
        <w:left w:val="none" w:sz="0" w:space="0" w:color="auto"/>
        <w:bottom w:val="none" w:sz="0" w:space="0" w:color="auto"/>
        <w:right w:val="none" w:sz="0" w:space="0" w:color="auto"/>
      </w:divBdr>
    </w:div>
    <w:div w:id="1644381830">
      <w:bodyDiv w:val="1"/>
      <w:marLeft w:val="0"/>
      <w:marRight w:val="0"/>
      <w:marTop w:val="0"/>
      <w:marBottom w:val="0"/>
      <w:divBdr>
        <w:top w:val="none" w:sz="0" w:space="0" w:color="auto"/>
        <w:left w:val="none" w:sz="0" w:space="0" w:color="auto"/>
        <w:bottom w:val="none" w:sz="0" w:space="0" w:color="auto"/>
        <w:right w:val="none" w:sz="0" w:space="0" w:color="auto"/>
      </w:divBdr>
    </w:div>
    <w:div w:id="1646736359">
      <w:bodyDiv w:val="1"/>
      <w:marLeft w:val="0"/>
      <w:marRight w:val="0"/>
      <w:marTop w:val="0"/>
      <w:marBottom w:val="0"/>
      <w:divBdr>
        <w:top w:val="none" w:sz="0" w:space="0" w:color="auto"/>
        <w:left w:val="none" w:sz="0" w:space="0" w:color="auto"/>
        <w:bottom w:val="none" w:sz="0" w:space="0" w:color="auto"/>
        <w:right w:val="none" w:sz="0" w:space="0" w:color="auto"/>
      </w:divBdr>
    </w:div>
    <w:div w:id="1647322480">
      <w:bodyDiv w:val="1"/>
      <w:marLeft w:val="0"/>
      <w:marRight w:val="0"/>
      <w:marTop w:val="0"/>
      <w:marBottom w:val="0"/>
      <w:divBdr>
        <w:top w:val="none" w:sz="0" w:space="0" w:color="auto"/>
        <w:left w:val="none" w:sz="0" w:space="0" w:color="auto"/>
        <w:bottom w:val="none" w:sz="0" w:space="0" w:color="auto"/>
        <w:right w:val="none" w:sz="0" w:space="0" w:color="auto"/>
      </w:divBdr>
    </w:div>
    <w:div w:id="1656490937">
      <w:bodyDiv w:val="1"/>
      <w:marLeft w:val="0"/>
      <w:marRight w:val="0"/>
      <w:marTop w:val="0"/>
      <w:marBottom w:val="0"/>
      <w:divBdr>
        <w:top w:val="none" w:sz="0" w:space="0" w:color="auto"/>
        <w:left w:val="none" w:sz="0" w:space="0" w:color="auto"/>
        <w:bottom w:val="none" w:sz="0" w:space="0" w:color="auto"/>
        <w:right w:val="none" w:sz="0" w:space="0" w:color="auto"/>
      </w:divBdr>
    </w:div>
    <w:div w:id="1658654852">
      <w:bodyDiv w:val="1"/>
      <w:marLeft w:val="0"/>
      <w:marRight w:val="0"/>
      <w:marTop w:val="0"/>
      <w:marBottom w:val="0"/>
      <w:divBdr>
        <w:top w:val="none" w:sz="0" w:space="0" w:color="auto"/>
        <w:left w:val="none" w:sz="0" w:space="0" w:color="auto"/>
        <w:bottom w:val="none" w:sz="0" w:space="0" w:color="auto"/>
        <w:right w:val="none" w:sz="0" w:space="0" w:color="auto"/>
      </w:divBdr>
      <w:divsChild>
        <w:div w:id="181021381">
          <w:marLeft w:val="0"/>
          <w:marRight w:val="0"/>
          <w:marTop w:val="0"/>
          <w:marBottom w:val="0"/>
          <w:divBdr>
            <w:top w:val="none" w:sz="0" w:space="0" w:color="auto"/>
            <w:left w:val="none" w:sz="0" w:space="0" w:color="auto"/>
            <w:bottom w:val="none" w:sz="0" w:space="0" w:color="auto"/>
            <w:right w:val="none" w:sz="0" w:space="0" w:color="auto"/>
          </w:divBdr>
        </w:div>
        <w:div w:id="111754237">
          <w:marLeft w:val="0"/>
          <w:marRight w:val="0"/>
          <w:marTop w:val="0"/>
          <w:marBottom w:val="0"/>
          <w:divBdr>
            <w:top w:val="none" w:sz="0" w:space="0" w:color="auto"/>
            <w:left w:val="none" w:sz="0" w:space="0" w:color="auto"/>
            <w:bottom w:val="none" w:sz="0" w:space="0" w:color="auto"/>
            <w:right w:val="none" w:sz="0" w:space="0" w:color="auto"/>
          </w:divBdr>
          <w:divsChild>
            <w:div w:id="184439907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61350651">
      <w:bodyDiv w:val="1"/>
      <w:marLeft w:val="0"/>
      <w:marRight w:val="0"/>
      <w:marTop w:val="0"/>
      <w:marBottom w:val="0"/>
      <w:divBdr>
        <w:top w:val="none" w:sz="0" w:space="0" w:color="auto"/>
        <w:left w:val="none" w:sz="0" w:space="0" w:color="auto"/>
        <w:bottom w:val="none" w:sz="0" w:space="0" w:color="auto"/>
        <w:right w:val="none" w:sz="0" w:space="0" w:color="auto"/>
      </w:divBdr>
    </w:div>
    <w:div w:id="1661929719">
      <w:bodyDiv w:val="1"/>
      <w:marLeft w:val="0"/>
      <w:marRight w:val="0"/>
      <w:marTop w:val="0"/>
      <w:marBottom w:val="0"/>
      <w:divBdr>
        <w:top w:val="none" w:sz="0" w:space="0" w:color="auto"/>
        <w:left w:val="none" w:sz="0" w:space="0" w:color="auto"/>
        <w:bottom w:val="none" w:sz="0" w:space="0" w:color="auto"/>
        <w:right w:val="none" w:sz="0" w:space="0" w:color="auto"/>
      </w:divBdr>
      <w:divsChild>
        <w:div w:id="1576473081">
          <w:marLeft w:val="0"/>
          <w:marRight w:val="0"/>
          <w:marTop w:val="0"/>
          <w:marBottom w:val="0"/>
          <w:divBdr>
            <w:top w:val="none" w:sz="0" w:space="0" w:color="auto"/>
            <w:left w:val="none" w:sz="0" w:space="0" w:color="auto"/>
            <w:bottom w:val="none" w:sz="0" w:space="0" w:color="auto"/>
            <w:right w:val="none" w:sz="0" w:space="0" w:color="auto"/>
          </w:divBdr>
        </w:div>
        <w:div w:id="2099133226">
          <w:marLeft w:val="0"/>
          <w:marRight w:val="0"/>
          <w:marTop w:val="0"/>
          <w:marBottom w:val="0"/>
          <w:divBdr>
            <w:top w:val="none" w:sz="0" w:space="0" w:color="auto"/>
            <w:left w:val="none" w:sz="0" w:space="0" w:color="auto"/>
            <w:bottom w:val="none" w:sz="0" w:space="0" w:color="auto"/>
            <w:right w:val="none" w:sz="0" w:space="0" w:color="auto"/>
          </w:divBdr>
          <w:divsChild>
            <w:div w:id="3088255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62386695">
      <w:bodyDiv w:val="1"/>
      <w:marLeft w:val="0"/>
      <w:marRight w:val="0"/>
      <w:marTop w:val="0"/>
      <w:marBottom w:val="0"/>
      <w:divBdr>
        <w:top w:val="none" w:sz="0" w:space="0" w:color="auto"/>
        <w:left w:val="none" w:sz="0" w:space="0" w:color="auto"/>
        <w:bottom w:val="none" w:sz="0" w:space="0" w:color="auto"/>
        <w:right w:val="none" w:sz="0" w:space="0" w:color="auto"/>
      </w:divBdr>
    </w:div>
    <w:div w:id="1665205885">
      <w:bodyDiv w:val="1"/>
      <w:marLeft w:val="0"/>
      <w:marRight w:val="0"/>
      <w:marTop w:val="0"/>
      <w:marBottom w:val="0"/>
      <w:divBdr>
        <w:top w:val="none" w:sz="0" w:space="0" w:color="auto"/>
        <w:left w:val="none" w:sz="0" w:space="0" w:color="auto"/>
        <w:bottom w:val="none" w:sz="0" w:space="0" w:color="auto"/>
        <w:right w:val="none" w:sz="0" w:space="0" w:color="auto"/>
      </w:divBdr>
      <w:divsChild>
        <w:div w:id="1031148614">
          <w:marLeft w:val="0"/>
          <w:marRight w:val="0"/>
          <w:marTop w:val="0"/>
          <w:marBottom w:val="0"/>
          <w:divBdr>
            <w:top w:val="none" w:sz="0" w:space="0" w:color="auto"/>
            <w:left w:val="none" w:sz="0" w:space="0" w:color="auto"/>
            <w:bottom w:val="none" w:sz="0" w:space="0" w:color="auto"/>
            <w:right w:val="none" w:sz="0" w:space="0" w:color="auto"/>
          </w:divBdr>
        </w:div>
        <w:div w:id="928463979">
          <w:marLeft w:val="0"/>
          <w:marRight w:val="0"/>
          <w:marTop w:val="0"/>
          <w:marBottom w:val="0"/>
          <w:divBdr>
            <w:top w:val="none" w:sz="0" w:space="0" w:color="auto"/>
            <w:left w:val="none" w:sz="0" w:space="0" w:color="auto"/>
            <w:bottom w:val="none" w:sz="0" w:space="0" w:color="auto"/>
            <w:right w:val="none" w:sz="0" w:space="0" w:color="auto"/>
          </w:divBdr>
          <w:divsChild>
            <w:div w:id="150072720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66743287">
      <w:bodyDiv w:val="1"/>
      <w:marLeft w:val="0"/>
      <w:marRight w:val="0"/>
      <w:marTop w:val="0"/>
      <w:marBottom w:val="0"/>
      <w:divBdr>
        <w:top w:val="none" w:sz="0" w:space="0" w:color="auto"/>
        <w:left w:val="none" w:sz="0" w:space="0" w:color="auto"/>
        <w:bottom w:val="none" w:sz="0" w:space="0" w:color="auto"/>
        <w:right w:val="none" w:sz="0" w:space="0" w:color="auto"/>
      </w:divBdr>
    </w:div>
    <w:div w:id="1669822799">
      <w:bodyDiv w:val="1"/>
      <w:marLeft w:val="0"/>
      <w:marRight w:val="0"/>
      <w:marTop w:val="0"/>
      <w:marBottom w:val="0"/>
      <w:divBdr>
        <w:top w:val="none" w:sz="0" w:space="0" w:color="auto"/>
        <w:left w:val="none" w:sz="0" w:space="0" w:color="auto"/>
        <w:bottom w:val="none" w:sz="0" w:space="0" w:color="auto"/>
        <w:right w:val="none" w:sz="0" w:space="0" w:color="auto"/>
      </w:divBdr>
    </w:div>
    <w:div w:id="1672218428">
      <w:bodyDiv w:val="1"/>
      <w:marLeft w:val="0"/>
      <w:marRight w:val="0"/>
      <w:marTop w:val="0"/>
      <w:marBottom w:val="0"/>
      <w:divBdr>
        <w:top w:val="none" w:sz="0" w:space="0" w:color="auto"/>
        <w:left w:val="none" w:sz="0" w:space="0" w:color="auto"/>
        <w:bottom w:val="none" w:sz="0" w:space="0" w:color="auto"/>
        <w:right w:val="none" w:sz="0" w:space="0" w:color="auto"/>
      </w:divBdr>
    </w:div>
    <w:div w:id="1672878162">
      <w:bodyDiv w:val="1"/>
      <w:marLeft w:val="0"/>
      <w:marRight w:val="0"/>
      <w:marTop w:val="0"/>
      <w:marBottom w:val="0"/>
      <w:divBdr>
        <w:top w:val="none" w:sz="0" w:space="0" w:color="auto"/>
        <w:left w:val="none" w:sz="0" w:space="0" w:color="auto"/>
        <w:bottom w:val="none" w:sz="0" w:space="0" w:color="auto"/>
        <w:right w:val="none" w:sz="0" w:space="0" w:color="auto"/>
      </w:divBdr>
    </w:div>
    <w:div w:id="1675841988">
      <w:bodyDiv w:val="1"/>
      <w:marLeft w:val="0"/>
      <w:marRight w:val="0"/>
      <w:marTop w:val="0"/>
      <w:marBottom w:val="0"/>
      <w:divBdr>
        <w:top w:val="none" w:sz="0" w:space="0" w:color="auto"/>
        <w:left w:val="none" w:sz="0" w:space="0" w:color="auto"/>
        <w:bottom w:val="none" w:sz="0" w:space="0" w:color="auto"/>
        <w:right w:val="none" w:sz="0" w:space="0" w:color="auto"/>
      </w:divBdr>
    </w:div>
    <w:div w:id="1683360644">
      <w:bodyDiv w:val="1"/>
      <w:marLeft w:val="0"/>
      <w:marRight w:val="0"/>
      <w:marTop w:val="0"/>
      <w:marBottom w:val="0"/>
      <w:divBdr>
        <w:top w:val="none" w:sz="0" w:space="0" w:color="auto"/>
        <w:left w:val="none" w:sz="0" w:space="0" w:color="auto"/>
        <w:bottom w:val="none" w:sz="0" w:space="0" w:color="auto"/>
        <w:right w:val="none" w:sz="0" w:space="0" w:color="auto"/>
      </w:divBdr>
    </w:div>
    <w:div w:id="1687823142">
      <w:bodyDiv w:val="1"/>
      <w:marLeft w:val="0"/>
      <w:marRight w:val="0"/>
      <w:marTop w:val="0"/>
      <w:marBottom w:val="0"/>
      <w:divBdr>
        <w:top w:val="none" w:sz="0" w:space="0" w:color="auto"/>
        <w:left w:val="none" w:sz="0" w:space="0" w:color="auto"/>
        <w:bottom w:val="none" w:sz="0" w:space="0" w:color="auto"/>
        <w:right w:val="none" w:sz="0" w:space="0" w:color="auto"/>
      </w:divBdr>
      <w:divsChild>
        <w:div w:id="83845789">
          <w:marLeft w:val="0"/>
          <w:marRight w:val="0"/>
          <w:marTop w:val="0"/>
          <w:marBottom w:val="0"/>
          <w:divBdr>
            <w:top w:val="none" w:sz="0" w:space="0" w:color="auto"/>
            <w:left w:val="none" w:sz="0" w:space="0" w:color="auto"/>
            <w:bottom w:val="none" w:sz="0" w:space="0" w:color="auto"/>
            <w:right w:val="none" w:sz="0" w:space="0" w:color="auto"/>
          </w:divBdr>
        </w:div>
        <w:div w:id="2077580607">
          <w:marLeft w:val="0"/>
          <w:marRight w:val="0"/>
          <w:marTop w:val="0"/>
          <w:marBottom w:val="0"/>
          <w:divBdr>
            <w:top w:val="none" w:sz="0" w:space="0" w:color="auto"/>
            <w:left w:val="none" w:sz="0" w:space="0" w:color="auto"/>
            <w:bottom w:val="none" w:sz="0" w:space="0" w:color="auto"/>
            <w:right w:val="none" w:sz="0" w:space="0" w:color="auto"/>
          </w:divBdr>
          <w:divsChild>
            <w:div w:id="88016475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96883417">
      <w:bodyDiv w:val="1"/>
      <w:marLeft w:val="0"/>
      <w:marRight w:val="0"/>
      <w:marTop w:val="0"/>
      <w:marBottom w:val="0"/>
      <w:divBdr>
        <w:top w:val="none" w:sz="0" w:space="0" w:color="auto"/>
        <w:left w:val="none" w:sz="0" w:space="0" w:color="auto"/>
        <w:bottom w:val="none" w:sz="0" w:space="0" w:color="auto"/>
        <w:right w:val="none" w:sz="0" w:space="0" w:color="auto"/>
      </w:divBdr>
    </w:div>
    <w:div w:id="1699087255">
      <w:bodyDiv w:val="1"/>
      <w:marLeft w:val="0"/>
      <w:marRight w:val="0"/>
      <w:marTop w:val="0"/>
      <w:marBottom w:val="0"/>
      <w:divBdr>
        <w:top w:val="none" w:sz="0" w:space="0" w:color="auto"/>
        <w:left w:val="none" w:sz="0" w:space="0" w:color="auto"/>
        <w:bottom w:val="none" w:sz="0" w:space="0" w:color="auto"/>
        <w:right w:val="none" w:sz="0" w:space="0" w:color="auto"/>
      </w:divBdr>
    </w:div>
    <w:div w:id="1702511521">
      <w:bodyDiv w:val="1"/>
      <w:marLeft w:val="0"/>
      <w:marRight w:val="0"/>
      <w:marTop w:val="0"/>
      <w:marBottom w:val="0"/>
      <w:divBdr>
        <w:top w:val="none" w:sz="0" w:space="0" w:color="auto"/>
        <w:left w:val="none" w:sz="0" w:space="0" w:color="auto"/>
        <w:bottom w:val="none" w:sz="0" w:space="0" w:color="auto"/>
        <w:right w:val="none" w:sz="0" w:space="0" w:color="auto"/>
      </w:divBdr>
      <w:divsChild>
        <w:div w:id="937450637">
          <w:marLeft w:val="0"/>
          <w:marRight w:val="0"/>
          <w:marTop w:val="0"/>
          <w:marBottom w:val="0"/>
          <w:divBdr>
            <w:top w:val="none" w:sz="0" w:space="0" w:color="auto"/>
            <w:left w:val="none" w:sz="0" w:space="0" w:color="auto"/>
            <w:bottom w:val="none" w:sz="0" w:space="0" w:color="auto"/>
            <w:right w:val="none" w:sz="0" w:space="0" w:color="auto"/>
          </w:divBdr>
        </w:div>
        <w:div w:id="1276013775">
          <w:marLeft w:val="0"/>
          <w:marRight w:val="0"/>
          <w:marTop w:val="0"/>
          <w:marBottom w:val="0"/>
          <w:divBdr>
            <w:top w:val="none" w:sz="0" w:space="0" w:color="auto"/>
            <w:left w:val="none" w:sz="0" w:space="0" w:color="auto"/>
            <w:bottom w:val="none" w:sz="0" w:space="0" w:color="auto"/>
            <w:right w:val="none" w:sz="0" w:space="0" w:color="auto"/>
          </w:divBdr>
          <w:divsChild>
            <w:div w:id="79691851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04089530">
      <w:bodyDiv w:val="1"/>
      <w:marLeft w:val="0"/>
      <w:marRight w:val="0"/>
      <w:marTop w:val="0"/>
      <w:marBottom w:val="0"/>
      <w:divBdr>
        <w:top w:val="none" w:sz="0" w:space="0" w:color="auto"/>
        <w:left w:val="none" w:sz="0" w:space="0" w:color="auto"/>
        <w:bottom w:val="none" w:sz="0" w:space="0" w:color="auto"/>
        <w:right w:val="none" w:sz="0" w:space="0" w:color="auto"/>
      </w:divBdr>
      <w:divsChild>
        <w:div w:id="765075604">
          <w:marLeft w:val="0"/>
          <w:marRight w:val="0"/>
          <w:marTop w:val="0"/>
          <w:marBottom w:val="0"/>
          <w:divBdr>
            <w:top w:val="none" w:sz="0" w:space="0" w:color="auto"/>
            <w:left w:val="none" w:sz="0" w:space="0" w:color="auto"/>
            <w:bottom w:val="none" w:sz="0" w:space="0" w:color="auto"/>
            <w:right w:val="none" w:sz="0" w:space="0" w:color="auto"/>
          </w:divBdr>
        </w:div>
        <w:div w:id="1934316716">
          <w:marLeft w:val="0"/>
          <w:marRight w:val="0"/>
          <w:marTop w:val="0"/>
          <w:marBottom w:val="0"/>
          <w:divBdr>
            <w:top w:val="none" w:sz="0" w:space="0" w:color="auto"/>
            <w:left w:val="none" w:sz="0" w:space="0" w:color="auto"/>
            <w:bottom w:val="none" w:sz="0" w:space="0" w:color="auto"/>
            <w:right w:val="none" w:sz="0" w:space="0" w:color="auto"/>
          </w:divBdr>
          <w:divsChild>
            <w:div w:id="142687754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14497787">
      <w:bodyDiv w:val="1"/>
      <w:marLeft w:val="0"/>
      <w:marRight w:val="0"/>
      <w:marTop w:val="0"/>
      <w:marBottom w:val="0"/>
      <w:divBdr>
        <w:top w:val="none" w:sz="0" w:space="0" w:color="auto"/>
        <w:left w:val="none" w:sz="0" w:space="0" w:color="auto"/>
        <w:bottom w:val="none" w:sz="0" w:space="0" w:color="auto"/>
        <w:right w:val="none" w:sz="0" w:space="0" w:color="auto"/>
      </w:divBdr>
      <w:divsChild>
        <w:div w:id="1810437011">
          <w:marLeft w:val="0"/>
          <w:marRight w:val="0"/>
          <w:marTop w:val="0"/>
          <w:marBottom w:val="0"/>
          <w:divBdr>
            <w:top w:val="none" w:sz="0" w:space="0" w:color="auto"/>
            <w:left w:val="none" w:sz="0" w:space="0" w:color="auto"/>
            <w:bottom w:val="none" w:sz="0" w:space="0" w:color="auto"/>
            <w:right w:val="none" w:sz="0" w:space="0" w:color="auto"/>
          </w:divBdr>
        </w:div>
        <w:div w:id="1604142411">
          <w:marLeft w:val="0"/>
          <w:marRight w:val="0"/>
          <w:marTop w:val="0"/>
          <w:marBottom w:val="0"/>
          <w:divBdr>
            <w:top w:val="none" w:sz="0" w:space="0" w:color="auto"/>
            <w:left w:val="none" w:sz="0" w:space="0" w:color="auto"/>
            <w:bottom w:val="none" w:sz="0" w:space="0" w:color="auto"/>
            <w:right w:val="none" w:sz="0" w:space="0" w:color="auto"/>
          </w:divBdr>
          <w:divsChild>
            <w:div w:id="205168207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15696307">
      <w:bodyDiv w:val="1"/>
      <w:marLeft w:val="0"/>
      <w:marRight w:val="0"/>
      <w:marTop w:val="0"/>
      <w:marBottom w:val="0"/>
      <w:divBdr>
        <w:top w:val="none" w:sz="0" w:space="0" w:color="auto"/>
        <w:left w:val="none" w:sz="0" w:space="0" w:color="auto"/>
        <w:bottom w:val="none" w:sz="0" w:space="0" w:color="auto"/>
        <w:right w:val="none" w:sz="0" w:space="0" w:color="auto"/>
      </w:divBdr>
    </w:div>
    <w:div w:id="1715958391">
      <w:bodyDiv w:val="1"/>
      <w:marLeft w:val="0"/>
      <w:marRight w:val="0"/>
      <w:marTop w:val="0"/>
      <w:marBottom w:val="0"/>
      <w:divBdr>
        <w:top w:val="none" w:sz="0" w:space="0" w:color="auto"/>
        <w:left w:val="none" w:sz="0" w:space="0" w:color="auto"/>
        <w:bottom w:val="none" w:sz="0" w:space="0" w:color="auto"/>
        <w:right w:val="none" w:sz="0" w:space="0" w:color="auto"/>
      </w:divBdr>
    </w:div>
    <w:div w:id="1722828746">
      <w:bodyDiv w:val="1"/>
      <w:marLeft w:val="0"/>
      <w:marRight w:val="0"/>
      <w:marTop w:val="0"/>
      <w:marBottom w:val="0"/>
      <w:divBdr>
        <w:top w:val="none" w:sz="0" w:space="0" w:color="auto"/>
        <w:left w:val="none" w:sz="0" w:space="0" w:color="auto"/>
        <w:bottom w:val="none" w:sz="0" w:space="0" w:color="auto"/>
        <w:right w:val="none" w:sz="0" w:space="0" w:color="auto"/>
      </w:divBdr>
    </w:div>
    <w:div w:id="1725056402">
      <w:bodyDiv w:val="1"/>
      <w:marLeft w:val="0"/>
      <w:marRight w:val="0"/>
      <w:marTop w:val="0"/>
      <w:marBottom w:val="0"/>
      <w:divBdr>
        <w:top w:val="none" w:sz="0" w:space="0" w:color="auto"/>
        <w:left w:val="none" w:sz="0" w:space="0" w:color="auto"/>
        <w:bottom w:val="none" w:sz="0" w:space="0" w:color="auto"/>
        <w:right w:val="none" w:sz="0" w:space="0" w:color="auto"/>
      </w:divBdr>
    </w:div>
    <w:div w:id="1736001558">
      <w:bodyDiv w:val="1"/>
      <w:marLeft w:val="0"/>
      <w:marRight w:val="0"/>
      <w:marTop w:val="0"/>
      <w:marBottom w:val="0"/>
      <w:divBdr>
        <w:top w:val="none" w:sz="0" w:space="0" w:color="auto"/>
        <w:left w:val="none" w:sz="0" w:space="0" w:color="auto"/>
        <w:bottom w:val="none" w:sz="0" w:space="0" w:color="auto"/>
        <w:right w:val="none" w:sz="0" w:space="0" w:color="auto"/>
      </w:divBdr>
      <w:divsChild>
        <w:div w:id="646476945">
          <w:marLeft w:val="0"/>
          <w:marRight w:val="0"/>
          <w:marTop w:val="0"/>
          <w:marBottom w:val="0"/>
          <w:divBdr>
            <w:top w:val="none" w:sz="0" w:space="0" w:color="auto"/>
            <w:left w:val="none" w:sz="0" w:space="0" w:color="auto"/>
            <w:bottom w:val="none" w:sz="0" w:space="0" w:color="auto"/>
            <w:right w:val="none" w:sz="0" w:space="0" w:color="auto"/>
          </w:divBdr>
        </w:div>
        <w:div w:id="1371226613">
          <w:marLeft w:val="0"/>
          <w:marRight w:val="0"/>
          <w:marTop w:val="0"/>
          <w:marBottom w:val="0"/>
          <w:divBdr>
            <w:top w:val="none" w:sz="0" w:space="0" w:color="auto"/>
            <w:left w:val="none" w:sz="0" w:space="0" w:color="auto"/>
            <w:bottom w:val="none" w:sz="0" w:space="0" w:color="auto"/>
            <w:right w:val="none" w:sz="0" w:space="0" w:color="auto"/>
          </w:divBdr>
          <w:divsChild>
            <w:div w:id="5690398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42943865">
      <w:bodyDiv w:val="1"/>
      <w:marLeft w:val="0"/>
      <w:marRight w:val="0"/>
      <w:marTop w:val="0"/>
      <w:marBottom w:val="0"/>
      <w:divBdr>
        <w:top w:val="none" w:sz="0" w:space="0" w:color="auto"/>
        <w:left w:val="none" w:sz="0" w:space="0" w:color="auto"/>
        <w:bottom w:val="none" w:sz="0" w:space="0" w:color="auto"/>
        <w:right w:val="none" w:sz="0" w:space="0" w:color="auto"/>
      </w:divBdr>
      <w:divsChild>
        <w:div w:id="896163219">
          <w:marLeft w:val="0"/>
          <w:marRight w:val="0"/>
          <w:marTop w:val="0"/>
          <w:marBottom w:val="0"/>
          <w:divBdr>
            <w:top w:val="none" w:sz="0" w:space="0" w:color="auto"/>
            <w:left w:val="none" w:sz="0" w:space="0" w:color="auto"/>
            <w:bottom w:val="none" w:sz="0" w:space="0" w:color="auto"/>
            <w:right w:val="none" w:sz="0" w:space="0" w:color="auto"/>
          </w:divBdr>
        </w:div>
        <w:div w:id="649096849">
          <w:marLeft w:val="0"/>
          <w:marRight w:val="0"/>
          <w:marTop w:val="0"/>
          <w:marBottom w:val="0"/>
          <w:divBdr>
            <w:top w:val="none" w:sz="0" w:space="0" w:color="auto"/>
            <w:left w:val="none" w:sz="0" w:space="0" w:color="auto"/>
            <w:bottom w:val="none" w:sz="0" w:space="0" w:color="auto"/>
            <w:right w:val="none" w:sz="0" w:space="0" w:color="auto"/>
          </w:divBdr>
          <w:divsChild>
            <w:div w:id="8495986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45226204">
      <w:bodyDiv w:val="1"/>
      <w:marLeft w:val="0"/>
      <w:marRight w:val="0"/>
      <w:marTop w:val="0"/>
      <w:marBottom w:val="0"/>
      <w:divBdr>
        <w:top w:val="none" w:sz="0" w:space="0" w:color="auto"/>
        <w:left w:val="none" w:sz="0" w:space="0" w:color="auto"/>
        <w:bottom w:val="none" w:sz="0" w:space="0" w:color="auto"/>
        <w:right w:val="none" w:sz="0" w:space="0" w:color="auto"/>
      </w:divBdr>
      <w:divsChild>
        <w:div w:id="462039927">
          <w:marLeft w:val="0"/>
          <w:marRight w:val="0"/>
          <w:marTop w:val="0"/>
          <w:marBottom w:val="0"/>
          <w:divBdr>
            <w:top w:val="none" w:sz="0" w:space="0" w:color="auto"/>
            <w:left w:val="none" w:sz="0" w:space="0" w:color="auto"/>
            <w:bottom w:val="none" w:sz="0" w:space="0" w:color="auto"/>
            <w:right w:val="none" w:sz="0" w:space="0" w:color="auto"/>
          </w:divBdr>
        </w:div>
        <w:div w:id="1326601">
          <w:marLeft w:val="0"/>
          <w:marRight w:val="0"/>
          <w:marTop w:val="0"/>
          <w:marBottom w:val="0"/>
          <w:divBdr>
            <w:top w:val="none" w:sz="0" w:space="0" w:color="auto"/>
            <w:left w:val="none" w:sz="0" w:space="0" w:color="auto"/>
            <w:bottom w:val="none" w:sz="0" w:space="0" w:color="auto"/>
            <w:right w:val="none" w:sz="0" w:space="0" w:color="auto"/>
          </w:divBdr>
          <w:divsChild>
            <w:div w:id="1908609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50617111">
      <w:bodyDiv w:val="1"/>
      <w:marLeft w:val="0"/>
      <w:marRight w:val="0"/>
      <w:marTop w:val="0"/>
      <w:marBottom w:val="0"/>
      <w:divBdr>
        <w:top w:val="none" w:sz="0" w:space="0" w:color="auto"/>
        <w:left w:val="none" w:sz="0" w:space="0" w:color="auto"/>
        <w:bottom w:val="none" w:sz="0" w:space="0" w:color="auto"/>
        <w:right w:val="none" w:sz="0" w:space="0" w:color="auto"/>
      </w:divBdr>
      <w:divsChild>
        <w:div w:id="1105225391">
          <w:marLeft w:val="0"/>
          <w:marRight w:val="0"/>
          <w:marTop w:val="0"/>
          <w:marBottom w:val="0"/>
          <w:divBdr>
            <w:top w:val="none" w:sz="0" w:space="0" w:color="auto"/>
            <w:left w:val="none" w:sz="0" w:space="0" w:color="auto"/>
            <w:bottom w:val="none" w:sz="0" w:space="0" w:color="auto"/>
            <w:right w:val="none" w:sz="0" w:space="0" w:color="auto"/>
          </w:divBdr>
          <w:divsChild>
            <w:div w:id="1469712216">
              <w:marLeft w:val="0"/>
              <w:marRight w:val="0"/>
              <w:marTop w:val="0"/>
              <w:marBottom w:val="0"/>
              <w:divBdr>
                <w:top w:val="none" w:sz="0" w:space="0" w:color="auto"/>
                <w:left w:val="none" w:sz="0" w:space="0" w:color="auto"/>
                <w:bottom w:val="none" w:sz="0" w:space="0" w:color="auto"/>
                <w:right w:val="none" w:sz="0" w:space="0" w:color="auto"/>
              </w:divBdr>
            </w:div>
          </w:divsChild>
        </w:div>
        <w:div w:id="323559052">
          <w:marLeft w:val="0"/>
          <w:marRight w:val="0"/>
          <w:marTop w:val="0"/>
          <w:marBottom w:val="0"/>
          <w:divBdr>
            <w:top w:val="none" w:sz="0" w:space="0" w:color="auto"/>
            <w:left w:val="none" w:sz="0" w:space="0" w:color="auto"/>
            <w:bottom w:val="none" w:sz="0" w:space="0" w:color="auto"/>
            <w:right w:val="none" w:sz="0" w:space="0" w:color="auto"/>
          </w:divBdr>
          <w:divsChild>
            <w:div w:id="157700810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51804476">
      <w:bodyDiv w:val="1"/>
      <w:marLeft w:val="0"/>
      <w:marRight w:val="0"/>
      <w:marTop w:val="0"/>
      <w:marBottom w:val="0"/>
      <w:divBdr>
        <w:top w:val="none" w:sz="0" w:space="0" w:color="auto"/>
        <w:left w:val="none" w:sz="0" w:space="0" w:color="auto"/>
        <w:bottom w:val="none" w:sz="0" w:space="0" w:color="auto"/>
        <w:right w:val="none" w:sz="0" w:space="0" w:color="auto"/>
      </w:divBdr>
    </w:div>
    <w:div w:id="1755592535">
      <w:bodyDiv w:val="1"/>
      <w:marLeft w:val="0"/>
      <w:marRight w:val="0"/>
      <w:marTop w:val="0"/>
      <w:marBottom w:val="0"/>
      <w:divBdr>
        <w:top w:val="none" w:sz="0" w:space="0" w:color="auto"/>
        <w:left w:val="none" w:sz="0" w:space="0" w:color="auto"/>
        <w:bottom w:val="none" w:sz="0" w:space="0" w:color="auto"/>
        <w:right w:val="none" w:sz="0" w:space="0" w:color="auto"/>
      </w:divBdr>
    </w:div>
    <w:div w:id="1761944251">
      <w:bodyDiv w:val="1"/>
      <w:marLeft w:val="0"/>
      <w:marRight w:val="0"/>
      <w:marTop w:val="0"/>
      <w:marBottom w:val="0"/>
      <w:divBdr>
        <w:top w:val="none" w:sz="0" w:space="0" w:color="auto"/>
        <w:left w:val="none" w:sz="0" w:space="0" w:color="auto"/>
        <w:bottom w:val="none" w:sz="0" w:space="0" w:color="auto"/>
        <w:right w:val="none" w:sz="0" w:space="0" w:color="auto"/>
      </w:divBdr>
    </w:div>
    <w:div w:id="1764183630">
      <w:bodyDiv w:val="1"/>
      <w:marLeft w:val="0"/>
      <w:marRight w:val="0"/>
      <w:marTop w:val="0"/>
      <w:marBottom w:val="0"/>
      <w:divBdr>
        <w:top w:val="none" w:sz="0" w:space="0" w:color="auto"/>
        <w:left w:val="none" w:sz="0" w:space="0" w:color="auto"/>
        <w:bottom w:val="none" w:sz="0" w:space="0" w:color="auto"/>
        <w:right w:val="none" w:sz="0" w:space="0" w:color="auto"/>
      </w:divBdr>
    </w:div>
    <w:div w:id="1765149005">
      <w:bodyDiv w:val="1"/>
      <w:marLeft w:val="0"/>
      <w:marRight w:val="0"/>
      <w:marTop w:val="0"/>
      <w:marBottom w:val="0"/>
      <w:divBdr>
        <w:top w:val="none" w:sz="0" w:space="0" w:color="auto"/>
        <w:left w:val="none" w:sz="0" w:space="0" w:color="auto"/>
        <w:bottom w:val="none" w:sz="0" w:space="0" w:color="auto"/>
        <w:right w:val="none" w:sz="0" w:space="0" w:color="auto"/>
      </w:divBdr>
    </w:div>
    <w:div w:id="1765567224">
      <w:bodyDiv w:val="1"/>
      <w:marLeft w:val="0"/>
      <w:marRight w:val="0"/>
      <w:marTop w:val="0"/>
      <w:marBottom w:val="0"/>
      <w:divBdr>
        <w:top w:val="none" w:sz="0" w:space="0" w:color="auto"/>
        <w:left w:val="none" w:sz="0" w:space="0" w:color="auto"/>
        <w:bottom w:val="none" w:sz="0" w:space="0" w:color="auto"/>
        <w:right w:val="none" w:sz="0" w:space="0" w:color="auto"/>
      </w:divBdr>
    </w:div>
    <w:div w:id="1769932086">
      <w:bodyDiv w:val="1"/>
      <w:marLeft w:val="0"/>
      <w:marRight w:val="0"/>
      <w:marTop w:val="0"/>
      <w:marBottom w:val="0"/>
      <w:divBdr>
        <w:top w:val="none" w:sz="0" w:space="0" w:color="auto"/>
        <w:left w:val="none" w:sz="0" w:space="0" w:color="auto"/>
        <w:bottom w:val="none" w:sz="0" w:space="0" w:color="auto"/>
        <w:right w:val="none" w:sz="0" w:space="0" w:color="auto"/>
      </w:divBdr>
    </w:div>
    <w:div w:id="1771700876">
      <w:bodyDiv w:val="1"/>
      <w:marLeft w:val="0"/>
      <w:marRight w:val="0"/>
      <w:marTop w:val="0"/>
      <w:marBottom w:val="0"/>
      <w:divBdr>
        <w:top w:val="none" w:sz="0" w:space="0" w:color="auto"/>
        <w:left w:val="none" w:sz="0" w:space="0" w:color="auto"/>
        <w:bottom w:val="none" w:sz="0" w:space="0" w:color="auto"/>
        <w:right w:val="none" w:sz="0" w:space="0" w:color="auto"/>
      </w:divBdr>
    </w:div>
    <w:div w:id="1772385623">
      <w:bodyDiv w:val="1"/>
      <w:marLeft w:val="0"/>
      <w:marRight w:val="0"/>
      <w:marTop w:val="0"/>
      <w:marBottom w:val="0"/>
      <w:divBdr>
        <w:top w:val="none" w:sz="0" w:space="0" w:color="auto"/>
        <w:left w:val="none" w:sz="0" w:space="0" w:color="auto"/>
        <w:bottom w:val="none" w:sz="0" w:space="0" w:color="auto"/>
        <w:right w:val="none" w:sz="0" w:space="0" w:color="auto"/>
      </w:divBdr>
    </w:div>
    <w:div w:id="1776823563">
      <w:bodyDiv w:val="1"/>
      <w:marLeft w:val="0"/>
      <w:marRight w:val="0"/>
      <w:marTop w:val="0"/>
      <w:marBottom w:val="0"/>
      <w:divBdr>
        <w:top w:val="none" w:sz="0" w:space="0" w:color="auto"/>
        <w:left w:val="none" w:sz="0" w:space="0" w:color="auto"/>
        <w:bottom w:val="none" w:sz="0" w:space="0" w:color="auto"/>
        <w:right w:val="none" w:sz="0" w:space="0" w:color="auto"/>
      </w:divBdr>
    </w:div>
    <w:div w:id="1784305156">
      <w:bodyDiv w:val="1"/>
      <w:marLeft w:val="0"/>
      <w:marRight w:val="0"/>
      <w:marTop w:val="0"/>
      <w:marBottom w:val="0"/>
      <w:divBdr>
        <w:top w:val="none" w:sz="0" w:space="0" w:color="auto"/>
        <w:left w:val="none" w:sz="0" w:space="0" w:color="auto"/>
        <w:bottom w:val="none" w:sz="0" w:space="0" w:color="auto"/>
        <w:right w:val="none" w:sz="0" w:space="0" w:color="auto"/>
      </w:divBdr>
    </w:div>
    <w:div w:id="1785464554">
      <w:bodyDiv w:val="1"/>
      <w:marLeft w:val="0"/>
      <w:marRight w:val="0"/>
      <w:marTop w:val="0"/>
      <w:marBottom w:val="0"/>
      <w:divBdr>
        <w:top w:val="none" w:sz="0" w:space="0" w:color="auto"/>
        <w:left w:val="none" w:sz="0" w:space="0" w:color="auto"/>
        <w:bottom w:val="none" w:sz="0" w:space="0" w:color="auto"/>
        <w:right w:val="none" w:sz="0" w:space="0" w:color="auto"/>
      </w:divBdr>
    </w:div>
    <w:div w:id="1785803579">
      <w:bodyDiv w:val="1"/>
      <w:marLeft w:val="0"/>
      <w:marRight w:val="0"/>
      <w:marTop w:val="0"/>
      <w:marBottom w:val="0"/>
      <w:divBdr>
        <w:top w:val="none" w:sz="0" w:space="0" w:color="auto"/>
        <w:left w:val="none" w:sz="0" w:space="0" w:color="auto"/>
        <w:bottom w:val="none" w:sz="0" w:space="0" w:color="auto"/>
        <w:right w:val="none" w:sz="0" w:space="0" w:color="auto"/>
      </w:divBdr>
      <w:divsChild>
        <w:div w:id="947472770">
          <w:marLeft w:val="0"/>
          <w:marRight w:val="0"/>
          <w:marTop w:val="0"/>
          <w:marBottom w:val="0"/>
          <w:divBdr>
            <w:top w:val="none" w:sz="0" w:space="0" w:color="auto"/>
            <w:left w:val="none" w:sz="0" w:space="0" w:color="auto"/>
            <w:bottom w:val="none" w:sz="0" w:space="0" w:color="auto"/>
            <w:right w:val="none" w:sz="0" w:space="0" w:color="auto"/>
          </w:divBdr>
        </w:div>
        <w:div w:id="545684521">
          <w:marLeft w:val="0"/>
          <w:marRight w:val="0"/>
          <w:marTop w:val="0"/>
          <w:marBottom w:val="0"/>
          <w:divBdr>
            <w:top w:val="none" w:sz="0" w:space="0" w:color="auto"/>
            <w:left w:val="none" w:sz="0" w:space="0" w:color="auto"/>
            <w:bottom w:val="none" w:sz="0" w:space="0" w:color="auto"/>
            <w:right w:val="none" w:sz="0" w:space="0" w:color="auto"/>
          </w:divBdr>
          <w:divsChild>
            <w:div w:id="73185632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89355030">
      <w:bodyDiv w:val="1"/>
      <w:marLeft w:val="0"/>
      <w:marRight w:val="0"/>
      <w:marTop w:val="0"/>
      <w:marBottom w:val="0"/>
      <w:divBdr>
        <w:top w:val="none" w:sz="0" w:space="0" w:color="auto"/>
        <w:left w:val="none" w:sz="0" w:space="0" w:color="auto"/>
        <w:bottom w:val="none" w:sz="0" w:space="0" w:color="auto"/>
        <w:right w:val="none" w:sz="0" w:space="0" w:color="auto"/>
      </w:divBdr>
    </w:div>
    <w:div w:id="1790515638">
      <w:bodyDiv w:val="1"/>
      <w:marLeft w:val="0"/>
      <w:marRight w:val="0"/>
      <w:marTop w:val="0"/>
      <w:marBottom w:val="0"/>
      <w:divBdr>
        <w:top w:val="none" w:sz="0" w:space="0" w:color="auto"/>
        <w:left w:val="none" w:sz="0" w:space="0" w:color="auto"/>
        <w:bottom w:val="none" w:sz="0" w:space="0" w:color="auto"/>
        <w:right w:val="none" w:sz="0" w:space="0" w:color="auto"/>
      </w:divBdr>
    </w:div>
    <w:div w:id="1792741659">
      <w:bodyDiv w:val="1"/>
      <w:marLeft w:val="0"/>
      <w:marRight w:val="0"/>
      <w:marTop w:val="0"/>
      <w:marBottom w:val="0"/>
      <w:divBdr>
        <w:top w:val="none" w:sz="0" w:space="0" w:color="auto"/>
        <w:left w:val="none" w:sz="0" w:space="0" w:color="auto"/>
        <w:bottom w:val="none" w:sz="0" w:space="0" w:color="auto"/>
        <w:right w:val="none" w:sz="0" w:space="0" w:color="auto"/>
      </w:divBdr>
    </w:div>
    <w:div w:id="1794128397">
      <w:bodyDiv w:val="1"/>
      <w:marLeft w:val="0"/>
      <w:marRight w:val="0"/>
      <w:marTop w:val="0"/>
      <w:marBottom w:val="0"/>
      <w:divBdr>
        <w:top w:val="none" w:sz="0" w:space="0" w:color="auto"/>
        <w:left w:val="none" w:sz="0" w:space="0" w:color="auto"/>
        <w:bottom w:val="none" w:sz="0" w:space="0" w:color="auto"/>
        <w:right w:val="none" w:sz="0" w:space="0" w:color="auto"/>
      </w:divBdr>
    </w:div>
    <w:div w:id="1794211733">
      <w:bodyDiv w:val="1"/>
      <w:marLeft w:val="0"/>
      <w:marRight w:val="0"/>
      <w:marTop w:val="0"/>
      <w:marBottom w:val="0"/>
      <w:divBdr>
        <w:top w:val="none" w:sz="0" w:space="0" w:color="auto"/>
        <w:left w:val="none" w:sz="0" w:space="0" w:color="auto"/>
        <w:bottom w:val="none" w:sz="0" w:space="0" w:color="auto"/>
        <w:right w:val="none" w:sz="0" w:space="0" w:color="auto"/>
      </w:divBdr>
      <w:divsChild>
        <w:div w:id="491531698">
          <w:marLeft w:val="0"/>
          <w:marRight w:val="0"/>
          <w:marTop w:val="0"/>
          <w:marBottom w:val="0"/>
          <w:divBdr>
            <w:top w:val="none" w:sz="0" w:space="0" w:color="auto"/>
            <w:left w:val="none" w:sz="0" w:space="0" w:color="auto"/>
            <w:bottom w:val="none" w:sz="0" w:space="0" w:color="auto"/>
            <w:right w:val="none" w:sz="0" w:space="0" w:color="auto"/>
          </w:divBdr>
        </w:div>
        <w:div w:id="1277172717">
          <w:marLeft w:val="0"/>
          <w:marRight w:val="0"/>
          <w:marTop w:val="0"/>
          <w:marBottom w:val="0"/>
          <w:divBdr>
            <w:top w:val="none" w:sz="0" w:space="0" w:color="auto"/>
            <w:left w:val="none" w:sz="0" w:space="0" w:color="auto"/>
            <w:bottom w:val="none" w:sz="0" w:space="0" w:color="auto"/>
            <w:right w:val="none" w:sz="0" w:space="0" w:color="auto"/>
          </w:divBdr>
          <w:divsChild>
            <w:div w:id="44226159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94862955">
      <w:bodyDiv w:val="1"/>
      <w:marLeft w:val="0"/>
      <w:marRight w:val="0"/>
      <w:marTop w:val="0"/>
      <w:marBottom w:val="0"/>
      <w:divBdr>
        <w:top w:val="none" w:sz="0" w:space="0" w:color="auto"/>
        <w:left w:val="none" w:sz="0" w:space="0" w:color="auto"/>
        <w:bottom w:val="none" w:sz="0" w:space="0" w:color="auto"/>
        <w:right w:val="none" w:sz="0" w:space="0" w:color="auto"/>
      </w:divBdr>
    </w:div>
    <w:div w:id="1795244776">
      <w:bodyDiv w:val="1"/>
      <w:marLeft w:val="0"/>
      <w:marRight w:val="0"/>
      <w:marTop w:val="0"/>
      <w:marBottom w:val="0"/>
      <w:divBdr>
        <w:top w:val="none" w:sz="0" w:space="0" w:color="auto"/>
        <w:left w:val="none" w:sz="0" w:space="0" w:color="auto"/>
        <w:bottom w:val="none" w:sz="0" w:space="0" w:color="auto"/>
        <w:right w:val="none" w:sz="0" w:space="0" w:color="auto"/>
      </w:divBdr>
    </w:div>
    <w:div w:id="1800567899">
      <w:bodyDiv w:val="1"/>
      <w:marLeft w:val="0"/>
      <w:marRight w:val="0"/>
      <w:marTop w:val="0"/>
      <w:marBottom w:val="0"/>
      <w:divBdr>
        <w:top w:val="none" w:sz="0" w:space="0" w:color="auto"/>
        <w:left w:val="none" w:sz="0" w:space="0" w:color="auto"/>
        <w:bottom w:val="none" w:sz="0" w:space="0" w:color="auto"/>
        <w:right w:val="none" w:sz="0" w:space="0" w:color="auto"/>
      </w:divBdr>
      <w:divsChild>
        <w:div w:id="1602569579">
          <w:marLeft w:val="0"/>
          <w:marRight w:val="0"/>
          <w:marTop w:val="0"/>
          <w:marBottom w:val="0"/>
          <w:divBdr>
            <w:top w:val="none" w:sz="0" w:space="0" w:color="auto"/>
            <w:left w:val="none" w:sz="0" w:space="0" w:color="auto"/>
            <w:bottom w:val="none" w:sz="0" w:space="0" w:color="auto"/>
            <w:right w:val="none" w:sz="0" w:space="0" w:color="auto"/>
          </w:divBdr>
        </w:div>
        <w:div w:id="976496535">
          <w:marLeft w:val="0"/>
          <w:marRight w:val="0"/>
          <w:marTop w:val="0"/>
          <w:marBottom w:val="0"/>
          <w:divBdr>
            <w:top w:val="none" w:sz="0" w:space="0" w:color="auto"/>
            <w:left w:val="none" w:sz="0" w:space="0" w:color="auto"/>
            <w:bottom w:val="none" w:sz="0" w:space="0" w:color="auto"/>
            <w:right w:val="none" w:sz="0" w:space="0" w:color="auto"/>
          </w:divBdr>
          <w:divsChild>
            <w:div w:id="116053965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801335701">
      <w:bodyDiv w:val="1"/>
      <w:marLeft w:val="0"/>
      <w:marRight w:val="0"/>
      <w:marTop w:val="0"/>
      <w:marBottom w:val="0"/>
      <w:divBdr>
        <w:top w:val="none" w:sz="0" w:space="0" w:color="auto"/>
        <w:left w:val="none" w:sz="0" w:space="0" w:color="auto"/>
        <w:bottom w:val="none" w:sz="0" w:space="0" w:color="auto"/>
        <w:right w:val="none" w:sz="0" w:space="0" w:color="auto"/>
      </w:divBdr>
    </w:div>
    <w:div w:id="1817454708">
      <w:bodyDiv w:val="1"/>
      <w:marLeft w:val="0"/>
      <w:marRight w:val="0"/>
      <w:marTop w:val="0"/>
      <w:marBottom w:val="0"/>
      <w:divBdr>
        <w:top w:val="none" w:sz="0" w:space="0" w:color="auto"/>
        <w:left w:val="none" w:sz="0" w:space="0" w:color="auto"/>
        <w:bottom w:val="none" w:sz="0" w:space="0" w:color="auto"/>
        <w:right w:val="none" w:sz="0" w:space="0" w:color="auto"/>
      </w:divBdr>
    </w:div>
    <w:div w:id="1819373641">
      <w:bodyDiv w:val="1"/>
      <w:marLeft w:val="0"/>
      <w:marRight w:val="0"/>
      <w:marTop w:val="0"/>
      <w:marBottom w:val="0"/>
      <w:divBdr>
        <w:top w:val="none" w:sz="0" w:space="0" w:color="auto"/>
        <w:left w:val="none" w:sz="0" w:space="0" w:color="auto"/>
        <w:bottom w:val="none" w:sz="0" w:space="0" w:color="auto"/>
        <w:right w:val="none" w:sz="0" w:space="0" w:color="auto"/>
      </w:divBdr>
    </w:div>
    <w:div w:id="1819574189">
      <w:bodyDiv w:val="1"/>
      <w:marLeft w:val="0"/>
      <w:marRight w:val="0"/>
      <w:marTop w:val="0"/>
      <w:marBottom w:val="0"/>
      <w:divBdr>
        <w:top w:val="none" w:sz="0" w:space="0" w:color="auto"/>
        <w:left w:val="none" w:sz="0" w:space="0" w:color="auto"/>
        <w:bottom w:val="none" w:sz="0" w:space="0" w:color="auto"/>
        <w:right w:val="none" w:sz="0" w:space="0" w:color="auto"/>
      </w:divBdr>
    </w:div>
    <w:div w:id="1820265127">
      <w:bodyDiv w:val="1"/>
      <w:marLeft w:val="0"/>
      <w:marRight w:val="0"/>
      <w:marTop w:val="0"/>
      <w:marBottom w:val="0"/>
      <w:divBdr>
        <w:top w:val="none" w:sz="0" w:space="0" w:color="auto"/>
        <w:left w:val="none" w:sz="0" w:space="0" w:color="auto"/>
        <w:bottom w:val="none" w:sz="0" w:space="0" w:color="auto"/>
        <w:right w:val="none" w:sz="0" w:space="0" w:color="auto"/>
      </w:divBdr>
    </w:div>
    <w:div w:id="1826435415">
      <w:bodyDiv w:val="1"/>
      <w:marLeft w:val="0"/>
      <w:marRight w:val="0"/>
      <w:marTop w:val="0"/>
      <w:marBottom w:val="0"/>
      <w:divBdr>
        <w:top w:val="none" w:sz="0" w:space="0" w:color="auto"/>
        <w:left w:val="none" w:sz="0" w:space="0" w:color="auto"/>
        <w:bottom w:val="none" w:sz="0" w:space="0" w:color="auto"/>
        <w:right w:val="none" w:sz="0" w:space="0" w:color="auto"/>
      </w:divBdr>
    </w:div>
    <w:div w:id="1830440881">
      <w:bodyDiv w:val="1"/>
      <w:marLeft w:val="0"/>
      <w:marRight w:val="0"/>
      <w:marTop w:val="0"/>
      <w:marBottom w:val="0"/>
      <w:divBdr>
        <w:top w:val="none" w:sz="0" w:space="0" w:color="auto"/>
        <w:left w:val="none" w:sz="0" w:space="0" w:color="auto"/>
        <w:bottom w:val="none" w:sz="0" w:space="0" w:color="auto"/>
        <w:right w:val="none" w:sz="0" w:space="0" w:color="auto"/>
      </w:divBdr>
      <w:divsChild>
        <w:div w:id="1886217719">
          <w:marLeft w:val="0"/>
          <w:marRight w:val="0"/>
          <w:marTop w:val="0"/>
          <w:marBottom w:val="0"/>
          <w:divBdr>
            <w:top w:val="none" w:sz="0" w:space="0" w:color="auto"/>
            <w:left w:val="none" w:sz="0" w:space="0" w:color="auto"/>
            <w:bottom w:val="none" w:sz="0" w:space="0" w:color="auto"/>
            <w:right w:val="none" w:sz="0" w:space="0" w:color="auto"/>
          </w:divBdr>
        </w:div>
        <w:div w:id="1332638637">
          <w:marLeft w:val="0"/>
          <w:marRight w:val="0"/>
          <w:marTop w:val="0"/>
          <w:marBottom w:val="0"/>
          <w:divBdr>
            <w:top w:val="none" w:sz="0" w:space="0" w:color="auto"/>
            <w:left w:val="none" w:sz="0" w:space="0" w:color="auto"/>
            <w:bottom w:val="none" w:sz="0" w:space="0" w:color="auto"/>
            <w:right w:val="none" w:sz="0" w:space="0" w:color="auto"/>
          </w:divBdr>
          <w:divsChild>
            <w:div w:id="163224299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833134081">
      <w:bodyDiv w:val="1"/>
      <w:marLeft w:val="0"/>
      <w:marRight w:val="0"/>
      <w:marTop w:val="0"/>
      <w:marBottom w:val="0"/>
      <w:divBdr>
        <w:top w:val="none" w:sz="0" w:space="0" w:color="auto"/>
        <w:left w:val="none" w:sz="0" w:space="0" w:color="auto"/>
        <w:bottom w:val="none" w:sz="0" w:space="0" w:color="auto"/>
        <w:right w:val="none" w:sz="0" w:space="0" w:color="auto"/>
      </w:divBdr>
    </w:div>
    <w:div w:id="1833518605">
      <w:bodyDiv w:val="1"/>
      <w:marLeft w:val="0"/>
      <w:marRight w:val="0"/>
      <w:marTop w:val="0"/>
      <w:marBottom w:val="0"/>
      <w:divBdr>
        <w:top w:val="none" w:sz="0" w:space="0" w:color="auto"/>
        <w:left w:val="none" w:sz="0" w:space="0" w:color="auto"/>
        <w:bottom w:val="none" w:sz="0" w:space="0" w:color="auto"/>
        <w:right w:val="none" w:sz="0" w:space="0" w:color="auto"/>
      </w:divBdr>
    </w:div>
    <w:div w:id="1837963653">
      <w:bodyDiv w:val="1"/>
      <w:marLeft w:val="0"/>
      <w:marRight w:val="0"/>
      <w:marTop w:val="0"/>
      <w:marBottom w:val="0"/>
      <w:divBdr>
        <w:top w:val="none" w:sz="0" w:space="0" w:color="auto"/>
        <w:left w:val="none" w:sz="0" w:space="0" w:color="auto"/>
        <w:bottom w:val="none" w:sz="0" w:space="0" w:color="auto"/>
        <w:right w:val="none" w:sz="0" w:space="0" w:color="auto"/>
      </w:divBdr>
    </w:div>
    <w:div w:id="1838299586">
      <w:bodyDiv w:val="1"/>
      <w:marLeft w:val="0"/>
      <w:marRight w:val="0"/>
      <w:marTop w:val="0"/>
      <w:marBottom w:val="0"/>
      <w:divBdr>
        <w:top w:val="none" w:sz="0" w:space="0" w:color="auto"/>
        <w:left w:val="none" w:sz="0" w:space="0" w:color="auto"/>
        <w:bottom w:val="none" w:sz="0" w:space="0" w:color="auto"/>
        <w:right w:val="none" w:sz="0" w:space="0" w:color="auto"/>
      </w:divBdr>
    </w:div>
    <w:div w:id="1842620556">
      <w:bodyDiv w:val="1"/>
      <w:marLeft w:val="0"/>
      <w:marRight w:val="0"/>
      <w:marTop w:val="0"/>
      <w:marBottom w:val="0"/>
      <w:divBdr>
        <w:top w:val="none" w:sz="0" w:space="0" w:color="auto"/>
        <w:left w:val="none" w:sz="0" w:space="0" w:color="auto"/>
        <w:bottom w:val="none" w:sz="0" w:space="0" w:color="auto"/>
        <w:right w:val="none" w:sz="0" w:space="0" w:color="auto"/>
      </w:divBdr>
    </w:div>
    <w:div w:id="1844125333">
      <w:bodyDiv w:val="1"/>
      <w:marLeft w:val="0"/>
      <w:marRight w:val="0"/>
      <w:marTop w:val="0"/>
      <w:marBottom w:val="0"/>
      <w:divBdr>
        <w:top w:val="none" w:sz="0" w:space="0" w:color="auto"/>
        <w:left w:val="none" w:sz="0" w:space="0" w:color="auto"/>
        <w:bottom w:val="none" w:sz="0" w:space="0" w:color="auto"/>
        <w:right w:val="none" w:sz="0" w:space="0" w:color="auto"/>
      </w:divBdr>
    </w:div>
    <w:div w:id="1856116074">
      <w:bodyDiv w:val="1"/>
      <w:marLeft w:val="0"/>
      <w:marRight w:val="0"/>
      <w:marTop w:val="0"/>
      <w:marBottom w:val="0"/>
      <w:divBdr>
        <w:top w:val="none" w:sz="0" w:space="0" w:color="auto"/>
        <w:left w:val="none" w:sz="0" w:space="0" w:color="auto"/>
        <w:bottom w:val="none" w:sz="0" w:space="0" w:color="auto"/>
        <w:right w:val="none" w:sz="0" w:space="0" w:color="auto"/>
      </w:divBdr>
    </w:div>
    <w:div w:id="1864593042">
      <w:bodyDiv w:val="1"/>
      <w:marLeft w:val="0"/>
      <w:marRight w:val="0"/>
      <w:marTop w:val="0"/>
      <w:marBottom w:val="0"/>
      <w:divBdr>
        <w:top w:val="none" w:sz="0" w:space="0" w:color="auto"/>
        <w:left w:val="none" w:sz="0" w:space="0" w:color="auto"/>
        <w:bottom w:val="none" w:sz="0" w:space="0" w:color="auto"/>
        <w:right w:val="none" w:sz="0" w:space="0" w:color="auto"/>
      </w:divBdr>
    </w:div>
    <w:div w:id="1864662640">
      <w:bodyDiv w:val="1"/>
      <w:marLeft w:val="0"/>
      <w:marRight w:val="0"/>
      <w:marTop w:val="0"/>
      <w:marBottom w:val="0"/>
      <w:divBdr>
        <w:top w:val="none" w:sz="0" w:space="0" w:color="auto"/>
        <w:left w:val="none" w:sz="0" w:space="0" w:color="auto"/>
        <w:bottom w:val="none" w:sz="0" w:space="0" w:color="auto"/>
        <w:right w:val="none" w:sz="0" w:space="0" w:color="auto"/>
      </w:divBdr>
    </w:div>
    <w:div w:id="1865828399">
      <w:bodyDiv w:val="1"/>
      <w:marLeft w:val="0"/>
      <w:marRight w:val="0"/>
      <w:marTop w:val="0"/>
      <w:marBottom w:val="0"/>
      <w:divBdr>
        <w:top w:val="none" w:sz="0" w:space="0" w:color="auto"/>
        <w:left w:val="none" w:sz="0" w:space="0" w:color="auto"/>
        <w:bottom w:val="none" w:sz="0" w:space="0" w:color="auto"/>
        <w:right w:val="none" w:sz="0" w:space="0" w:color="auto"/>
      </w:divBdr>
    </w:div>
    <w:div w:id="1878926982">
      <w:bodyDiv w:val="1"/>
      <w:marLeft w:val="0"/>
      <w:marRight w:val="0"/>
      <w:marTop w:val="0"/>
      <w:marBottom w:val="0"/>
      <w:divBdr>
        <w:top w:val="none" w:sz="0" w:space="0" w:color="auto"/>
        <w:left w:val="none" w:sz="0" w:space="0" w:color="auto"/>
        <w:bottom w:val="none" w:sz="0" w:space="0" w:color="auto"/>
        <w:right w:val="none" w:sz="0" w:space="0" w:color="auto"/>
      </w:divBdr>
      <w:divsChild>
        <w:div w:id="419840215">
          <w:marLeft w:val="0"/>
          <w:marRight w:val="0"/>
          <w:marTop w:val="0"/>
          <w:marBottom w:val="0"/>
          <w:divBdr>
            <w:top w:val="none" w:sz="0" w:space="0" w:color="auto"/>
            <w:left w:val="none" w:sz="0" w:space="0" w:color="auto"/>
            <w:bottom w:val="none" w:sz="0" w:space="0" w:color="auto"/>
            <w:right w:val="none" w:sz="0" w:space="0" w:color="auto"/>
          </w:divBdr>
        </w:div>
        <w:div w:id="1279988156">
          <w:marLeft w:val="0"/>
          <w:marRight w:val="0"/>
          <w:marTop w:val="0"/>
          <w:marBottom w:val="0"/>
          <w:divBdr>
            <w:top w:val="none" w:sz="0" w:space="0" w:color="auto"/>
            <w:left w:val="none" w:sz="0" w:space="0" w:color="auto"/>
            <w:bottom w:val="none" w:sz="0" w:space="0" w:color="auto"/>
            <w:right w:val="none" w:sz="0" w:space="0" w:color="auto"/>
          </w:divBdr>
          <w:divsChild>
            <w:div w:id="25205229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879050635">
      <w:bodyDiv w:val="1"/>
      <w:marLeft w:val="0"/>
      <w:marRight w:val="0"/>
      <w:marTop w:val="0"/>
      <w:marBottom w:val="0"/>
      <w:divBdr>
        <w:top w:val="none" w:sz="0" w:space="0" w:color="auto"/>
        <w:left w:val="none" w:sz="0" w:space="0" w:color="auto"/>
        <w:bottom w:val="none" w:sz="0" w:space="0" w:color="auto"/>
        <w:right w:val="none" w:sz="0" w:space="0" w:color="auto"/>
      </w:divBdr>
    </w:div>
    <w:div w:id="1879976518">
      <w:bodyDiv w:val="1"/>
      <w:marLeft w:val="0"/>
      <w:marRight w:val="0"/>
      <w:marTop w:val="0"/>
      <w:marBottom w:val="0"/>
      <w:divBdr>
        <w:top w:val="none" w:sz="0" w:space="0" w:color="auto"/>
        <w:left w:val="none" w:sz="0" w:space="0" w:color="auto"/>
        <w:bottom w:val="none" w:sz="0" w:space="0" w:color="auto"/>
        <w:right w:val="none" w:sz="0" w:space="0" w:color="auto"/>
      </w:divBdr>
    </w:div>
    <w:div w:id="1880127537">
      <w:bodyDiv w:val="1"/>
      <w:marLeft w:val="0"/>
      <w:marRight w:val="0"/>
      <w:marTop w:val="0"/>
      <w:marBottom w:val="0"/>
      <w:divBdr>
        <w:top w:val="none" w:sz="0" w:space="0" w:color="auto"/>
        <w:left w:val="none" w:sz="0" w:space="0" w:color="auto"/>
        <w:bottom w:val="none" w:sz="0" w:space="0" w:color="auto"/>
        <w:right w:val="none" w:sz="0" w:space="0" w:color="auto"/>
      </w:divBdr>
      <w:divsChild>
        <w:div w:id="1553031189">
          <w:marLeft w:val="0"/>
          <w:marRight w:val="0"/>
          <w:marTop w:val="0"/>
          <w:marBottom w:val="0"/>
          <w:divBdr>
            <w:top w:val="none" w:sz="0" w:space="0" w:color="auto"/>
            <w:left w:val="none" w:sz="0" w:space="0" w:color="auto"/>
            <w:bottom w:val="none" w:sz="0" w:space="0" w:color="auto"/>
            <w:right w:val="none" w:sz="0" w:space="0" w:color="auto"/>
          </w:divBdr>
        </w:div>
        <w:div w:id="1773234533">
          <w:marLeft w:val="0"/>
          <w:marRight w:val="0"/>
          <w:marTop w:val="0"/>
          <w:marBottom w:val="0"/>
          <w:divBdr>
            <w:top w:val="none" w:sz="0" w:space="0" w:color="auto"/>
            <w:left w:val="none" w:sz="0" w:space="0" w:color="auto"/>
            <w:bottom w:val="none" w:sz="0" w:space="0" w:color="auto"/>
            <w:right w:val="none" w:sz="0" w:space="0" w:color="auto"/>
          </w:divBdr>
          <w:divsChild>
            <w:div w:id="61140271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885214997">
      <w:bodyDiv w:val="1"/>
      <w:marLeft w:val="0"/>
      <w:marRight w:val="0"/>
      <w:marTop w:val="0"/>
      <w:marBottom w:val="0"/>
      <w:divBdr>
        <w:top w:val="none" w:sz="0" w:space="0" w:color="auto"/>
        <w:left w:val="none" w:sz="0" w:space="0" w:color="auto"/>
        <w:bottom w:val="none" w:sz="0" w:space="0" w:color="auto"/>
        <w:right w:val="none" w:sz="0" w:space="0" w:color="auto"/>
      </w:divBdr>
    </w:div>
    <w:div w:id="1886017900">
      <w:bodyDiv w:val="1"/>
      <w:marLeft w:val="0"/>
      <w:marRight w:val="0"/>
      <w:marTop w:val="0"/>
      <w:marBottom w:val="0"/>
      <w:divBdr>
        <w:top w:val="none" w:sz="0" w:space="0" w:color="auto"/>
        <w:left w:val="none" w:sz="0" w:space="0" w:color="auto"/>
        <w:bottom w:val="none" w:sz="0" w:space="0" w:color="auto"/>
        <w:right w:val="none" w:sz="0" w:space="0" w:color="auto"/>
      </w:divBdr>
    </w:div>
    <w:div w:id="1889948580">
      <w:bodyDiv w:val="1"/>
      <w:marLeft w:val="0"/>
      <w:marRight w:val="0"/>
      <w:marTop w:val="0"/>
      <w:marBottom w:val="0"/>
      <w:divBdr>
        <w:top w:val="none" w:sz="0" w:space="0" w:color="auto"/>
        <w:left w:val="none" w:sz="0" w:space="0" w:color="auto"/>
        <w:bottom w:val="none" w:sz="0" w:space="0" w:color="auto"/>
        <w:right w:val="none" w:sz="0" w:space="0" w:color="auto"/>
      </w:divBdr>
    </w:div>
    <w:div w:id="1912084510">
      <w:bodyDiv w:val="1"/>
      <w:marLeft w:val="0"/>
      <w:marRight w:val="0"/>
      <w:marTop w:val="0"/>
      <w:marBottom w:val="0"/>
      <w:divBdr>
        <w:top w:val="none" w:sz="0" w:space="0" w:color="auto"/>
        <w:left w:val="none" w:sz="0" w:space="0" w:color="auto"/>
        <w:bottom w:val="none" w:sz="0" w:space="0" w:color="auto"/>
        <w:right w:val="none" w:sz="0" w:space="0" w:color="auto"/>
      </w:divBdr>
    </w:div>
    <w:div w:id="1923180572">
      <w:bodyDiv w:val="1"/>
      <w:marLeft w:val="0"/>
      <w:marRight w:val="0"/>
      <w:marTop w:val="0"/>
      <w:marBottom w:val="0"/>
      <w:divBdr>
        <w:top w:val="none" w:sz="0" w:space="0" w:color="auto"/>
        <w:left w:val="none" w:sz="0" w:space="0" w:color="auto"/>
        <w:bottom w:val="none" w:sz="0" w:space="0" w:color="auto"/>
        <w:right w:val="none" w:sz="0" w:space="0" w:color="auto"/>
      </w:divBdr>
    </w:div>
    <w:div w:id="1927226608">
      <w:bodyDiv w:val="1"/>
      <w:marLeft w:val="0"/>
      <w:marRight w:val="0"/>
      <w:marTop w:val="0"/>
      <w:marBottom w:val="0"/>
      <w:divBdr>
        <w:top w:val="none" w:sz="0" w:space="0" w:color="auto"/>
        <w:left w:val="none" w:sz="0" w:space="0" w:color="auto"/>
        <w:bottom w:val="none" w:sz="0" w:space="0" w:color="auto"/>
        <w:right w:val="none" w:sz="0" w:space="0" w:color="auto"/>
      </w:divBdr>
    </w:div>
    <w:div w:id="1930112147">
      <w:bodyDiv w:val="1"/>
      <w:marLeft w:val="0"/>
      <w:marRight w:val="0"/>
      <w:marTop w:val="0"/>
      <w:marBottom w:val="0"/>
      <w:divBdr>
        <w:top w:val="none" w:sz="0" w:space="0" w:color="auto"/>
        <w:left w:val="none" w:sz="0" w:space="0" w:color="auto"/>
        <w:bottom w:val="none" w:sz="0" w:space="0" w:color="auto"/>
        <w:right w:val="none" w:sz="0" w:space="0" w:color="auto"/>
      </w:divBdr>
    </w:div>
    <w:div w:id="1930693330">
      <w:bodyDiv w:val="1"/>
      <w:marLeft w:val="0"/>
      <w:marRight w:val="0"/>
      <w:marTop w:val="0"/>
      <w:marBottom w:val="0"/>
      <w:divBdr>
        <w:top w:val="none" w:sz="0" w:space="0" w:color="auto"/>
        <w:left w:val="none" w:sz="0" w:space="0" w:color="auto"/>
        <w:bottom w:val="none" w:sz="0" w:space="0" w:color="auto"/>
        <w:right w:val="none" w:sz="0" w:space="0" w:color="auto"/>
      </w:divBdr>
    </w:div>
    <w:div w:id="1931422323">
      <w:bodyDiv w:val="1"/>
      <w:marLeft w:val="0"/>
      <w:marRight w:val="0"/>
      <w:marTop w:val="0"/>
      <w:marBottom w:val="0"/>
      <w:divBdr>
        <w:top w:val="none" w:sz="0" w:space="0" w:color="auto"/>
        <w:left w:val="none" w:sz="0" w:space="0" w:color="auto"/>
        <w:bottom w:val="none" w:sz="0" w:space="0" w:color="auto"/>
        <w:right w:val="none" w:sz="0" w:space="0" w:color="auto"/>
      </w:divBdr>
    </w:div>
    <w:div w:id="1932619208">
      <w:bodyDiv w:val="1"/>
      <w:marLeft w:val="0"/>
      <w:marRight w:val="0"/>
      <w:marTop w:val="0"/>
      <w:marBottom w:val="0"/>
      <w:divBdr>
        <w:top w:val="none" w:sz="0" w:space="0" w:color="auto"/>
        <w:left w:val="none" w:sz="0" w:space="0" w:color="auto"/>
        <w:bottom w:val="none" w:sz="0" w:space="0" w:color="auto"/>
        <w:right w:val="none" w:sz="0" w:space="0" w:color="auto"/>
      </w:divBdr>
    </w:div>
    <w:div w:id="1942489388">
      <w:bodyDiv w:val="1"/>
      <w:marLeft w:val="0"/>
      <w:marRight w:val="0"/>
      <w:marTop w:val="0"/>
      <w:marBottom w:val="0"/>
      <w:divBdr>
        <w:top w:val="none" w:sz="0" w:space="0" w:color="auto"/>
        <w:left w:val="none" w:sz="0" w:space="0" w:color="auto"/>
        <w:bottom w:val="none" w:sz="0" w:space="0" w:color="auto"/>
        <w:right w:val="none" w:sz="0" w:space="0" w:color="auto"/>
      </w:divBdr>
    </w:div>
    <w:div w:id="1944260335">
      <w:bodyDiv w:val="1"/>
      <w:marLeft w:val="0"/>
      <w:marRight w:val="0"/>
      <w:marTop w:val="0"/>
      <w:marBottom w:val="0"/>
      <w:divBdr>
        <w:top w:val="none" w:sz="0" w:space="0" w:color="auto"/>
        <w:left w:val="none" w:sz="0" w:space="0" w:color="auto"/>
        <w:bottom w:val="none" w:sz="0" w:space="0" w:color="auto"/>
        <w:right w:val="none" w:sz="0" w:space="0" w:color="auto"/>
      </w:divBdr>
    </w:div>
    <w:div w:id="1945571058">
      <w:bodyDiv w:val="1"/>
      <w:marLeft w:val="0"/>
      <w:marRight w:val="0"/>
      <w:marTop w:val="0"/>
      <w:marBottom w:val="0"/>
      <w:divBdr>
        <w:top w:val="none" w:sz="0" w:space="0" w:color="auto"/>
        <w:left w:val="none" w:sz="0" w:space="0" w:color="auto"/>
        <w:bottom w:val="none" w:sz="0" w:space="0" w:color="auto"/>
        <w:right w:val="none" w:sz="0" w:space="0" w:color="auto"/>
      </w:divBdr>
    </w:div>
    <w:div w:id="1947418772">
      <w:bodyDiv w:val="1"/>
      <w:marLeft w:val="0"/>
      <w:marRight w:val="0"/>
      <w:marTop w:val="0"/>
      <w:marBottom w:val="0"/>
      <w:divBdr>
        <w:top w:val="none" w:sz="0" w:space="0" w:color="auto"/>
        <w:left w:val="none" w:sz="0" w:space="0" w:color="auto"/>
        <w:bottom w:val="none" w:sz="0" w:space="0" w:color="auto"/>
        <w:right w:val="none" w:sz="0" w:space="0" w:color="auto"/>
      </w:divBdr>
    </w:div>
    <w:div w:id="1947613912">
      <w:bodyDiv w:val="1"/>
      <w:marLeft w:val="0"/>
      <w:marRight w:val="0"/>
      <w:marTop w:val="0"/>
      <w:marBottom w:val="0"/>
      <w:divBdr>
        <w:top w:val="none" w:sz="0" w:space="0" w:color="auto"/>
        <w:left w:val="none" w:sz="0" w:space="0" w:color="auto"/>
        <w:bottom w:val="none" w:sz="0" w:space="0" w:color="auto"/>
        <w:right w:val="none" w:sz="0" w:space="0" w:color="auto"/>
      </w:divBdr>
    </w:div>
    <w:div w:id="1955481633">
      <w:bodyDiv w:val="1"/>
      <w:marLeft w:val="0"/>
      <w:marRight w:val="0"/>
      <w:marTop w:val="0"/>
      <w:marBottom w:val="0"/>
      <w:divBdr>
        <w:top w:val="none" w:sz="0" w:space="0" w:color="auto"/>
        <w:left w:val="none" w:sz="0" w:space="0" w:color="auto"/>
        <w:bottom w:val="none" w:sz="0" w:space="0" w:color="auto"/>
        <w:right w:val="none" w:sz="0" w:space="0" w:color="auto"/>
      </w:divBdr>
    </w:div>
    <w:div w:id="1957978795">
      <w:bodyDiv w:val="1"/>
      <w:marLeft w:val="0"/>
      <w:marRight w:val="0"/>
      <w:marTop w:val="0"/>
      <w:marBottom w:val="0"/>
      <w:divBdr>
        <w:top w:val="none" w:sz="0" w:space="0" w:color="auto"/>
        <w:left w:val="none" w:sz="0" w:space="0" w:color="auto"/>
        <w:bottom w:val="none" w:sz="0" w:space="0" w:color="auto"/>
        <w:right w:val="none" w:sz="0" w:space="0" w:color="auto"/>
      </w:divBdr>
    </w:div>
    <w:div w:id="1961036743">
      <w:bodyDiv w:val="1"/>
      <w:marLeft w:val="0"/>
      <w:marRight w:val="0"/>
      <w:marTop w:val="0"/>
      <w:marBottom w:val="0"/>
      <w:divBdr>
        <w:top w:val="none" w:sz="0" w:space="0" w:color="auto"/>
        <w:left w:val="none" w:sz="0" w:space="0" w:color="auto"/>
        <w:bottom w:val="none" w:sz="0" w:space="0" w:color="auto"/>
        <w:right w:val="none" w:sz="0" w:space="0" w:color="auto"/>
      </w:divBdr>
      <w:divsChild>
        <w:div w:id="45494335">
          <w:marLeft w:val="0"/>
          <w:marRight w:val="0"/>
          <w:marTop w:val="0"/>
          <w:marBottom w:val="0"/>
          <w:divBdr>
            <w:top w:val="none" w:sz="0" w:space="0" w:color="auto"/>
            <w:left w:val="none" w:sz="0" w:space="0" w:color="auto"/>
            <w:bottom w:val="none" w:sz="0" w:space="0" w:color="auto"/>
            <w:right w:val="none" w:sz="0" w:space="0" w:color="auto"/>
          </w:divBdr>
        </w:div>
        <w:div w:id="1653564049">
          <w:marLeft w:val="0"/>
          <w:marRight w:val="0"/>
          <w:marTop w:val="0"/>
          <w:marBottom w:val="0"/>
          <w:divBdr>
            <w:top w:val="none" w:sz="0" w:space="0" w:color="auto"/>
            <w:left w:val="none" w:sz="0" w:space="0" w:color="auto"/>
            <w:bottom w:val="none" w:sz="0" w:space="0" w:color="auto"/>
            <w:right w:val="none" w:sz="0" w:space="0" w:color="auto"/>
          </w:divBdr>
          <w:divsChild>
            <w:div w:id="213786947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74287309">
      <w:bodyDiv w:val="1"/>
      <w:marLeft w:val="0"/>
      <w:marRight w:val="0"/>
      <w:marTop w:val="0"/>
      <w:marBottom w:val="0"/>
      <w:divBdr>
        <w:top w:val="none" w:sz="0" w:space="0" w:color="auto"/>
        <w:left w:val="none" w:sz="0" w:space="0" w:color="auto"/>
        <w:bottom w:val="none" w:sz="0" w:space="0" w:color="auto"/>
        <w:right w:val="none" w:sz="0" w:space="0" w:color="auto"/>
      </w:divBdr>
    </w:div>
    <w:div w:id="1979987955">
      <w:bodyDiv w:val="1"/>
      <w:marLeft w:val="0"/>
      <w:marRight w:val="0"/>
      <w:marTop w:val="0"/>
      <w:marBottom w:val="0"/>
      <w:divBdr>
        <w:top w:val="none" w:sz="0" w:space="0" w:color="auto"/>
        <w:left w:val="none" w:sz="0" w:space="0" w:color="auto"/>
        <w:bottom w:val="none" w:sz="0" w:space="0" w:color="auto"/>
        <w:right w:val="none" w:sz="0" w:space="0" w:color="auto"/>
      </w:divBdr>
    </w:div>
    <w:div w:id="1982534523">
      <w:bodyDiv w:val="1"/>
      <w:marLeft w:val="0"/>
      <w:marRight w:val="0"/>
      <w:marTop w:val="0"/>
      <w:marBottom w:val="0"/>
      <w:divBdr>
        <w:top w:val="none" w:sz="0" w:space="0" w:color="auto"/>
        <w:left w:val="none" w:sz="0" w:space="0" w:color="auto"/>
        <w:bottom w:val="none" w:sz="0" w:space="0" w:color="auto"/>
        <w:right w:val="none" w:sz="0" w:space="0" w:color="auto"/>
      </w:divBdr>
      <w:divsChild>
        <w:div w:id="731121713">
          <w:marLeft w:val="0"/>
          <w:marRight w:val="0"/>
          <w:marTop w:val="0"/>
          <w:marBottom w:val="0"/>
          <w:divBdr>
            <w:top w:val="none" w:sz="0" w:space="0" w:color="auto"/>
            <w:left w:val="none" w:sz="0" w:space="0" w:color="auto"/>
            <w:bottom w:val="none" w:sz="0" w:space="0" w:color="auto"/>
            <w:right w:val="none" w:sz="0" w:space="0" w:color="auto"/>
          </w:divBdr>
        </w:div>
        <w:div w:id="2074113199">
          <w:marLeft w:val="0"/>
          <w:marRight w:val="0"/>
          <w:marTop w:val="0"/>
          <w:marBottom w:val="0"/>
          <w:divBdr>
            <w:top w:val="none" w:sz="0" w:space="0" w:color="auto"/>
            <w:left w:val="none" w:sz="0" w:space="0" w:color="auto"/>
            <w:bottom w:val="none" w:sz="0" w:space="0" w:color="auto"/>
            <w:right w:val="none" w:sz="0" w:space="0" w:color="auto"/>
          </w:divBdr>
          <w:divsChild>
            <w:div w:id="93960970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84001632">
      <w:bodyDiv w:val="1"/>
      <w:marLeft w:val="0"/>
      <w:marRight w:val="0"/>
      <w:marTop w:val="0"/>
      <w:marBottom w:val="0"/>
      <w:divBdr>
        <w:top w:val="none" w:sz="0" w:space="0" w:color="auto"/>
        <w:left w:val="none" w:sz="0" w:space="0" w:color="auto"/>
        <w:bottom w:val="none" w:sz="0" w:space="0" w:color="auto"/>
        <w:right w:val="none" w:sz="0" w:space="0" w:color="auto"/>
      </w:divBdr>
    </w:div>
    <w:div w:id="1986742540">
      <w:bodyDiv w:val="1"/>
      <w:marLeft w:val="0"/>
      <w:marRight w:val="0"/>
      <w:marTop w:val="0"/>
      <w:marBottom w:val="0"/>
      <w:divBdr>
        <w:top w:val="none" w:sz="0" w:space="0" w:color="auto"/>
        <w:left w:val="none" w:sz="0" w:space="0" w:color="auto"/>
        <w:bottom w:val="none" w:sz="0" w:space="0" w:color="auto"/>
        <w:right w:val="none" w:sz="0" w:space="0" w:color="auto"/>
      </w:divBdr>
    </w:div>
    <w:div w:id="1992056917">
      <w:bodyDiv w:val="1"/>
      <w:marLeft w:val="0"/>
      <w:marRight w:val="0"/>
      <w:marTop w:val="0"/>
      <w:marBottom w:val="0"/>
      <w:divBdr>
        <w:top w:val="none" w:sz="0" w:space="0" w:color="auto"/>
        <w:left w:val="none" w:sz="0" w:space="0" w:color="auto"/>
        <w:bottom w:val="none" w:sz="0" w:space="0" w:color="auto"/>
        <w:right w:val="none" w:sz="0" w:space="0" w:color="auto"/>
      </w:divBdr>
      <w:divsChild>
        <w:div w:id="2095467266">
          <w:marLeft w:val="0"/>
          <w:marRight w:val="0"/>
          <w:marTop w:val="0"/>
          <w:marBottom w:val="0"/>
          <w:divBdr>
            <w:top w:val="none" w:sz="0" w:space="0" w:color="auto"/>
            <w:left w:val="none" w:sz="0" w:space="0" w:color="auto"/>
            <w:bottom w:val="none" w:sz="0" w:space="0" w:color="auto"/>
            <w:right w:val="none" w:sz="0" w:space="0" w:color="auto"/>
          </w:divBdr>
          <w:divsChild>
            <w:div w:id="1164660047">
              <w:marLeft w:val="0"/>
              <w:marRight w:val="0"/>
              <w:marTop w:val="0"/>
              <w:marBottom w:val="0"/>
              <w:divBdr>
                <w:top w:val="none" w:sz="0" w:space="0" w:color="auto"/>
                <w:left w:val="none" w:sz="0" w:space="0" w:color="auto"/>
                <w:bottom w:val="none" w:sz="0" w:space="0" w:color="auto"/>
                <w:right w:val="none" w:sz="0" w:space="0" w:color="auto"/>
              </w:divBdr>
            </w:div>
          </w:divsChild>
        </w:div>
        <w:div w:id="79522723">
          <w:marLeft w:val="0"/>
          <w:marRight w:val="0"/>
          <w:marTop w:val="0"/>
          <w:marBottom w:val="0"/>
          <w:divBdr>
            <w:top w:val="none" w:sz="0" w:space="0" w:color="auto"/>
            <w:left w:val="none" w:sz="0" w:space="0" w:color="auto"/>
            <w:bottom w:val="none" w:sz="0" w:space="0" w:color="auto"/>
            <w:right w:val="none" w:sz="0" w:space="0" w:color="auto"/>
          </w:divBdr>
          <w:divsChild>
            <w:div w:id="66081350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95527164">
      <w:bodyDiv w:val="1"/>
      <w:marLeft w:val="0"/>
      <w:marRight w:val="0"/>
      <w:marTop w:val="0"/>
      <w:marBottom w:val="0"/>
      <w:divBdr>
        <w:top w:val="none" w:sz="0" w:space="0" w:color="auto"/>
        <w:left w:val="none" w:sz="0" w:space="0" w:color="auto"/>
        <w:bottom w:val="none" w:sz="0" w:space="0" w:color="auto"/>
        <w:right w:val="none" w:sz="0" w:space="0" w:color="auto"/>
      </w:divBdr>
    </w:div>
    <w:div w:id="1997997590">
      <w:bodyDiv w:val="1"/>
      <w:marLeft w:val="0"/>
      <w:marRight w:val="0"/>
      <w:marTop w:val="0"/>
      <w:marBottom w:val="0"/>
      <w:divBdr>
        <w:top w:val="none" w:sz="0" w:space="0" w:color="auto"/>
        <w:left w:val="none" w:sz="0" w:space="0" w:color="auto"/>
        <w:bottom w:val="none" w:sz="0" w:space="0" w:color="auto"/>
        <w:right w:val="none" w:sz="0" w:space="0" w:color="auto"/>
      </w:divBdr>
      <w:divsChild>
        <w:div w:id="2013220070">
          <w:marLeft w:val="0"/>
          <w:marRight w:val="0"/>
          <w:marTop w:val="0"/>
          <w:marBottom w:val="0"/>
          <w:divBdr>
            <w:top w:val="none" w:sz="0" w:space="0" w:color="auto"/>
            <w:left w:val="none" w:sz="0" w:space="0" w:color="auto"/>
            <w:bottom w:val="none" w:sz="0" w:space="0" w:color="auto"/>
            <w:right w:val="none" w:sz="0" w:space="0" w:color="auto"/>
          </w:divBdr>
        </w:div>
        <w:div w:id="1401833010">
          <w:marLeft w:val="0"/>
          <w:marRight w:val="0"/>
          <w:marTop w:val="0"/>
          <w:marBottom w:val="0"/>
          <w:divBdr>
            <w:top w:val="none" w:sz="0" w:space="0" w:color="auto"/>
            <w:left w:val="none" w:sz="0" w:space="0" w:color="auto"/>
            <w:bottom w:val="none" w:sz="0" w:space="0" w:color="auto"/>
            <w:right w:val="none" w:sz="0" w:space="0" w:color="auto"/>
          </w:divBdr>
          <w:divsChild>
            <w:div w:id="106163690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05207087">
      <w:bodyDiv w:val="1"/>
      <w:marLeft w:val="0"/>
      <w:marRight w:val="0"/>
      <w:marTop w:val="0"/>
      <w:marBottom w:val="0"/>
      <w:divBdr>
        <w:top w:val="none" w:sz="0" w:space="0" w:color="auto"/>
        <w:left w:val="none" w:sz="0" w:space="0" w:color="auto"/>
        <w:bottom w:val="none" w:sz="0" w:space="0" w:color="auto"/>
        <w:right w:val="none" w:sz="0" w:space="0" w:color="auto"/>
      </w:divBdr>
    </w:div>
    <w:div w:id="2006977142">
      <w:bodyDiv w:val="1"/>
      <w:marLeft w:val="0"/>
      <w:marRight w:val="0"/>
      <w:marTop w:val="0"/>
      <w:marBottom w:val="0"/>
      <w:divBdr>
        <w:top w:val="none" w:sz="0" w:space="0" w:color="auto"/>
        <w:left w:val="none" w:sz="0" w:space="0" w:color="auto"/>
        <w:bottom w:val="none" w:sz="0" w:space="0" w:color="auto"/>
        <w:right w:val="none" w:sz="0" w:space="0" w:color="auto"/>
      </w:divBdr>
    </w:div>
    <w:div w:id="2011129228">
      <w:bodyDiv w:val="1"/>
      <w:marLeft w:val="0"/>
      <w:marRight w:val="0"/>
      <w:marTop w:val="0"/>
      <w:marBottom w:val="0"/>
      <w:divBdr>
        <w:top w:val="none" w:sz="0" w:space="0" w:color="auto"/>
        <w:left w:val="none" w:sz="0" w:space="0" w:color="auto"/>
        <w:bottom w:val="none" w:sz="0" w:space="0" w:color="auto"/>
        <w:right w:val="none" w:sz="0" w:space="0" w:color="auto"/>
      </w:divBdr>
    </w:div>
    <w:div w:id="2016182268">
      <w:bodyDiv w:val="1"/>
      <w:marLeft w:val="0"/>
      <w:marRight w:val="0"/>
      <w:marTop w:val="0"/>
      <w:marBottom w:val="0"/>
      <w:divBdr>
        <w:top w:val="none" w:sz="0" w:space="0" w:color="auto"/>
        <w:left w:val="none" w:sz="0" w:space="0" w:color="auto"/>
        <w:bottom w:val="none" w:sz="0" w:space="0" w:color="auto"/>
        <w:right w:val="none" w:sz="0" w:space="0" w:color="auto"/>
      </w:divBdr>
    </w:div>
    <w:div w:id="2017033420">
      <w:bodyDiv w:val="1"/>
      <w:marLeft w:val="0"/>
      <w:marRight w:val="0"/>
      <w:marTop w:val="0"/>
      <w:marBottom w:val="0"/>
      <w:divBdr>
        <w:top w:val="none" w:sz="0" w:space="0" w:color="auto"/>
        <w:left w:val="none" w:sz="0" w:space="0" w:color="auto"/>
        <w:bottom w:val="none" w:sz="0" w:space="0" w:color="auto"/>
        <w:right w:val="none" w:sz="0" w:space="0" w:color="auto"/>
      </w:divBdr>
    </w:div>
    <w:div w:id="2018075218">
      <w:bodyDiv w:val="1"/>
      <w:marLeft w:val="0"/>
      <w:marRight w:val="0"/>
      <w:marTop w:val="0"/>
      <w:marBottom w:val="0"/>
      <w:divBdr>
        <w:top w:val="none" w:sz="0" w:space="0" w:color="auto"/>
        <w:left w:val="none" w:sz="0" w:space="0" w:color="auto"/>
        <w:bottom w:val="none" w:sz="0" w:space="0" w:color="auto"/>
        <w:right w:val="none" w:sz="0" w:space="0" w:color="auto"/>
      </w:divBdr>
      <w:divsChild>
        <w:div w:id="64225684">
          <w:marLeft w:val="0"/>
          <w:marRight w:val="0"/>
          <w:marTop w:val="0"/>
          <w:marBottom w:val="0"/>
          <w:divBdr>
            <w:top w:val="none" w:sz="0" w:space="0" w:color="auto"/>
            <w:left w:val="none" w:sz="0" w:space="0" w:color="auto"/>
            <w:bottom w:val="none" w:sz="0" w:space="0" w:color="auto"/>
            <w:right w:val="none" w:sz="0" w:space="0" w:color="auto"/>
          </w:divBdr>
        </w:div>
        <w:div w:id="133253835">
          <w:marLeft w:val="0"/>
          <w:marRight w:val="0"/>
          <w:marTop w:val="0"/>
          <w:marBottom w:val="0"/>
          <w:divBdr>
            <w:top w:val="none" w:sz="0" w:space="0" w:color="auto"/>
            <w:left w:val="none" w:sz="0" w:space="0" w:color="auto"/>
            <w:bottom w:val="none" w:sz="0" w:space="0" w:color="auto"/>
            <w:right w:val="none" w:sz="0" w:space="0" w:color="auto"/>
          </w:divBdr>
          <w:divsChild>
            <w:div w:id="18795799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24817839">
      <w:bodyDiv w:val="1"/>
      <w:marLeft w:val="0"/>
      <w:marRight w:val="0"/>
      <w:marTop w:val="0"/>
      <w:marBottom w:val="0"/>
      <w:divBdr>
        <w:top w:val="none" w:sz="0" w:space="0" w:color="auto"/>
        <w:left w:val="none" w:sz="0" w:space="0" w:color="auto"/>
        <w:bottom w:val="none" w:sz="0" w:space="0" w:color="auto"/>
        <w:right w:val="none" w:sz="0" w:space="0" w:color="auto"/>
      </w:divBdr>
      <w:divsChild>
        <w:div w:id="1796606498">
          <w:marLeft w:val="150"/>
          <w:marRight w:val="0"/>
          <w:marTop w:val="0"/>
          <w:marBottom w:val="0"/>
          <w:divBdr>
            <w:top w:val="none" w:sz="0" w:space="0" w:color="auto"/>
            <w:left w:val="none" w:sz="0" w:space="0" w:color="auto"/>
            <w:bottom w:val="none" w:sz="0" w:space="0" w:color="auto"/>
            <w:right w:val="none" w:sz="0" w:space="0" w:color="auto"/>
          </w:divBdr>
        </w:div>
        <w:div w:id="1087268994">
          <w:marLeft w:val="0"/>
          <w:marRight w:val="0"/>
          <w:marTop w:val="0"/>
          <w:marBottom w:val="0"/>
          <w:divBdr>
            <w:top w:val="none" w:sz="0" w:space="0" w:color="auto"/>
            <w:left w:val="none" w:sz="0" w:space="0" w:color="auto"/>
            <w:bottom w:val="none" w:sz="0" w:space="0" w:color="auto"/>
            <w:right w:val="none" w:sz="0" w:space="0" w:color="auto"/>
          </w:divBdr>
        </w:div>
      </w:divsChild>
    </w:div>
    <w:div w:id="2025545804">
      <w:bodyDiv w:val="1"/>
      <w:marLeft w:val="0"/>
      <w:marRight w:val="0"/>
      <w:marTop w:val="0"/>
      <w:marBottom w:val="0"/>
      <w:divBdr>
        <w:top w:val="none" w:sz="0" w:space="0" w:color="auto"/>
        <w:left w:val="none" w:sz="0" w:space="0" w:color="auto"/>
        <w:bottom w:val="none" w:sz="0" w:space="0" w:color="auto"/>
        <w:right w:val="none" w:sz="0" w:space="0" w:color="auto"/>
      </w:divBdr>
    </w:div>
    <w:div w:id="2026974213">
      <w:bodyDiv w:val="1"/>
      <w:marLeft w:val="0"/>
      <w:marRight w:val="0"/>
      <w:marTop w:val="0"/>
      <w:marBottom w:val="0"/>
      <w:divBdr>
        <w:top w:val="none" w:sz="0" w:space="0" w:color="auto"/>
        <w:left w:val="none" w:sz="0" w:space="0" w:color="auto"/>
        <w:bottom w:val="none" w:sz="0" w:space="0" w:color="auto"/>
        <w:right w:val="none" w:sz="0" w:space="0" w:color="auto"/>
      </w:divBdr>
      <w:divsChild>
        <w:div w:id="586305508">
          <w:marLeft w:val="0"/>
          <w:marRight w:val="0"/>
          <w:marTop w:val="0"/>
          <w:marBottom w:val="0"/>
          <w:divBdr>
            <w:top w:val="none" w:sz="0" w:space="0" w:color="auto"/>
            <w:left w:val="none" w:sz="0" w:space="0" w:color="auto"/>
            <w:bottom w:val="none" w:sz="0" w:space="0" w:color="auto"/>
            <w:right w:val="none" w:sz="0" w:space="0" w:color="auto"/>
          </w:divBdr>
        </w:div>
        <w:div w:id="1446579507">
          <w:marLeft w:val="0"/>
          <w:marRight w:val="0"/>
          <w:marTop w:val="0"/>
          <w:marBottom w:val="0"/>
          <w:divBdr>
            <w:top w:val="none" w:sz="0" w:space="0" w:color="auto"/>
            <w:left w:val="none" w:sz="0" w:space="0" w:color="auto"/>
            <w:bottom w:val="none" w:sz="0" w:space="0" w:color="auto"/>
            <w:right w:val="none" w:sz="0" w:space="0" w:color="auto"/>
          </w:divBdr>
          <w:divsChild>
            <w:div w:id="197089620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27169169">
      <w:bodyDiv w:val="1"/>
      <w:marLeft w:val="0"/>
      <w:marRight w:val="0"/>
      <w:marTop w:val="0"/>
      <w:marBottom w:val="0"/>
      <w:divBdr>
        <w:top w:val="none" w:sz="0" w:space="0" w:color="auto"/>
        <w:left w:val="none" w:sz="0" w:space="0" w:color="auto"/>
        <w:bottom w:val="none" w:sz="0" w:space="0" w:color="auto"/>
        <w:right w:val="none" w:sz="0" w:space="0" w:color="auto"/>
      </w:divBdr>
      <w:divsChild>
        <w:div w:id="730036891">
          <w:marLeft w:val="0"/>
          <w:marRight w:val="0"/>
          <w:marTop w:val="0"/>
          <w:marBottom w:val="0"/>
          <w:divBdr>
            <w:top w:val="none" w:sz="0" w:space="0" w:color="auto"/>
            <w:left w:val="none" w:sz="0" w:space="0" w:color="auto"/>
            <w:bottom w:val="none" w:sz="0" w:space="0" w:color="auto"/>
            <w:right w:val="none" w:sz="0" w:space="0" w:color="auto"/>
          </w:divBdr>
        </w:div>
        <w:div w:id="1442871194">
          <w:marLeft w:val="0"/>
          <w:marRight w:val="0"/>
          <w:marTop w:val="0"/>
          <w:marBottom w:val="0"/>
          <w:divBdr>
            <w:top w:val="none" w:sz="0" w:space="0" w:color="auto"/>
            <w:left w:val="none" w:sz="0" w:space="0" w:color="auto"/>
            <w:bottom w:val="none" w:sz="0" w:space="0" w:color="auto"/>
            <w:right w:val="none" w:sz="0" w:space="0" w:color="auto"/>
          </w:divBdr>
          <w:divsChild>
            <w:div w:id="107428233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32413947">
      <w:bodyDiv w:val="1"/>
      <w:marLeft w:val="0"/>
      <w:marRight w:val="0"/>
      <w:marTop w:val="0"/>
      <w:marBottom w:val="0"/>
      <w:divBdr>
        <w:top w:val="none" w:sz="0" w:space="0" w:color="auto"/>
        <w:left w:val="none" w:sz="0" w:space="0" w:color="auto"/>
        <w:bottom w:val="none" w:sz="0" w:space="0" w:color="auto"/>
        <w:right w:val="none" w:sz="0" w:space="0" w:color="auto"/>
      </w:divBdr>
    </w:div>
    <w:div w:id="2033145295">
      <w:bodyDiv w:val="1"/>
      <w:marLeft w:val="0"/>
      <w:marRight w:val="0"/>
      <w:marTop w:val="0"/>
      <w:marBottom w:val="0"/>
      <w:divBdr>
        <w:top w:val="none" w:sz="0" w:space="0" w:color="auto"/>
        <w:left w:val="none" w:sz="0" w:space="0" w:color="auto"/>
        <w:bottom w:val="none" w:sz="0" w:space="0" w:color="auto"/>
        <w:right w:val="none" w:sz="0" w:space="0" w:color="auto"/>
      </w:divBdr>
    </w:div>
    <w:div w:id="2035156752">
      <w:bodyDiv w:val="1"/>
      <w:marLeft w:val="0"/>
      <w:marRight w:val="0"/>
      <w:marTop w:val="0"/>
      <w:marBottom w:val="0"/>
      <w:divBdr>
        <w:top w:val="none" w:sz="0" w:space="0" w:color="auto"/>
        <w:left w:val="none" w:sz="0" w:space="0" w:color="auto"/>
        <w:bottom w:val="none" w:sz="0" w:space="0" w:color="auto"/>
        <w:right w:val="none" w:sz="0" w:space="0" w:color="auto"/>
      </w:divBdr>
    </w:div>
    <w:div w:id="2036497821">
      <w:bodyDiv w:val="1"/>
      <w:marLeft w:val="0"/>
      <w:marRight w:val="0"/>
      <w:marTop w:val="0"/>
      <w:marBottom w:val="0"/>
      <w:divBdr>
        <w:top w:val="none" w:sz="0" w:space="0" w:color="auto"/>
        <w:left w:val="none" w:sz="0" w:space="0" w:color="auto"/>
        <w:bottom w:val="none" w:sz="0" w:space="0" w:color="auto"/>
        <w:right w:val="none" w:sz="0" w:space="0" w:color="auto"/>
      </w:divBdr>
    </w:div>
    <w:div w:id="2038920838">
      <w:bodyDiv w:val="1"/>
      <w:marLeft w:val="0"/>
      <w:marRight w:val="0"/>
      <w:marTop w:val="0"/>
      <w:marBottom w:val="0"/>
      <w:divBdr>
        <w:top w:val="none" w:sz="0" w:space="0" w:color="auto"/>
        <w:left w:val="none" w:sz="0" w:space="0" w:color="auto"/>
        <w:bottom w:val="none" w:sz="0" w:space="0" w:color="auto"/>
        <w:right w:val="none" w:sz="0" w:space="0" w:color="auto"/>
      </w:divBdr>
    </w:div>
    <w:div w:id="2039427973">
      <w:bodyDiv w:val="1"/>
      <w:marLeft w:val="0"/>
      <w:marRight w:val="0"/>
      <w:marTop w:val="0"/>
      <w:marBottom w:val="0"/>
      <w:divBdr>
        <w:top w:val="none" w:sz="0" w:space="0" w:color="auto"/>
        <w:left w:val="none" w:sz="0" w:space="0" w:color="auto"/>
        <w:bottom w:val="none" w:sz="0" w:space="0" w:color="auto"/>
        <w:right w:val="none" w:sz="0" w:space="0" w:color="auto"/>
      </w:divBdr>
    </w:div>
    <w:div w:id="2043089660">
      <w:bodyDiv w:val="1"/>
      <w:marLeft w:val="0"/>
      <w:marRight w:val="0"/>
      <w:marTop w:val="0"/>
      <w:marBottom w:val="0"/>
      <w:divBdr>
        <w:top w:val="none" w:sz="0" w:space="0" w:color="auto"/>
        <w:left w:val="none" w:sz="0" w:space="0" w:color="auto"/>
        <w:bottom w:val="none" w:sz="0" w:space="0" w:color="auto"/>
        <w:right w:val="none" w:sz="0" w:space="0" w:color="auto"/>
      </w:divBdr>
      <w:divsChild>
        <w:div w:id="759060834">
          <w:marLeft w:val="0"/>
          <w:marRight w:val="0"/>
          <w:marTop w:val="0"/>
          <w:marBottom w:val="0"/>
          <w:divBdr>
            <w:top w:val="none" w:sz="0" w:space="0" w:color="auto"/>
            <w:left w:val="none" w:sz="0" w:space="0" w:color="auto"/>
            <w:bottom w:val="none" w:sz="0" w:space="0" w:color="auto"/>
            <w:right w:val="none" w:sz="0" w:space="0" w:color="auto"/>
          </w:divBdr>
        </w:div>
        <w:div w:id="2014871100">
          <w:marLeft w:val="0"/>
          <w:marRight w:val="0"/>
          <w:marTop w:val="0"/>
          <w:marBottom w:val="0"/>
          <w:divBdr>
            <w:top w:val="none" w:sz="0" w:space="0" w:color="auto"/>
            <w:left w:val="none" w:sz="0" w:space="0" w:color="auto"/>
            <w:bottom w:val="none" w:sz="0" w:space="0" w:color="auto"/>
            <w:right w:val="none" w:sz="0" w:space="0" w:color="auto"/>
          </w:divBdr>
          <w:divsChild>
            <w:div w:id="64226894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45670560">
      <w:bodyDiv w:val="1"/>
      <w:marLeft w:val="0"/>
      <w:marRight w:val="0"/>
      <w:marTop w:val="0"/>
      <w:marBottom w:val="0"/>
      <w:divBdr>
        <w:top w:val="none" w:sz="0" w:space="0" w:color="auto"/>
        <w:left w:val="none" w:sz="0" w:space="0" w:color="auto"/>
        <w:bottom w:val="none" w:sz="0" w:space="0" w:color="auto"/>
        <w:right w:val="none" w:sz="0" w:space="0" w:color="auto"/>
      </w:divBdr>
    </w:div>
    <w:div w:id="2049648113">
      <w:bodyDiv w:val="1"/>
      <w:marLeft w:val="0"/>
      <w:marRight w:val="0"/>
      <w:marTop w:val="0"/>
      <w:marBottom w:val="0"/>
      <w:divBdr>
        <w:top w:val="none" w:sz="0" w:space="0" w:color="auto"/>
        <w:left w:val="none" w:sz="0" w:space="0" w:color="auto"/>
        <w:bottom w:val="none" w:sz="0" w:space="0" w:color="auto"/>
        <w:right w:val="none" w:sz="0" w:space="0" w:color="auto"/>
      </w:divBdr>
    </w:div>
    <w:div w:id="2050572352">
      <w:bodyDiv w:val="1"/>
      <w:marLeft w:val="0"/>
      <w:marRight w:val="0"/>
      <w:marTop w:val="0"/>
      <w:marBottom w:val="0"/>
      <w:divBdr>
        <w:top w:val="none" w:sz="0" w:space="0" w:color="auto"/>
        <w:left w:val="none" w:sz="0" w:space="0" w:color="auto"/>
        <w:bottom w:val="none" w:sz="0" w:space="0" w:color="auto"/>
        <w:right w:val="none" w:sz="0" w:space="0" w:color="auto"/>
      </w:divBdr>
    </w:div>
    <w:div w:id="2058971974">
      <w:bodyDiv w:val="1"/>
      <w:marLeft w:val="0"/>
      <w:marRight w:val="0"/>
      <w:marTop w:val="0"/>
      <w:marBottom w:val="0"/>
      <w:divBdr>
        <w:top w:val="none" w:sz="0" w:space="0" w:color="auto"/>
        <w:left w:val="none" w:sz="0" w:space="0" w:color="auto"/>
        <w:bottom w:val="none" w:sz="0" w:space="0" w:color="auto"/>
        <w:right w:val="none" w:sz="0" w:space="0" w:color="auto"/>
      </w:divBdr>
    </w:div>
    <w:div w:id="2062904368">
      <w:bodyDiv w:val="1"/>
      <w:marLeft w:val="0"/>
      <w:marRight w:val="0"/>
      <w:marTop w:val="0"/>
      <w:marBottom w:val="0"/>
      <w:divBdr>
        <w:top w:val="none" w:sz="0" w:space="0" w:color="auto"/>
        <w:left w:val="none" w:sz="0" w:space="0" w:color="auto"/>
        <w:bottom w:val="none" w:sz="0" w:space="0" w:color="auto"/>
        <w:right w:val="none" w:sz="0" w:space="0" w:color="auto"/>
      </w:divBdr>
    </w:div>
    <w:div w:id="2063937402">
      <w:bodyDiv w:val="1"/>
      <w:marLeft w:val="0"/>
      <w:marRight w:val="0"/>
      <w:marTop w:val="0"/>
      <w:marBottom w:val="0"/>
      <w:divBdr>
        <w:top w:val="none" w:sz="0" w:space="0" w:color="auto"/>
        <w:left w:val="none" w:sz="0" w:space="0" w:color="auto"/>
        <w:bottom w:val="none" w:sz="0" w:space="0" w:color="auto"/>
        <w:right w:val="none" w:sz="0" w:space="0" w:color="auto"/>
      </w:divBdr>
    </w:div>
    <w:div w:id="2064719212">
      <w:bodyDiv w:val="1"/>
      <w:marLeft w:val="0"/>
      <w:marRight w:val="0"/>
      <w:marTop w:val="0"/>
      <w:marBottom w:val="0"/>
      <w:divBdr>
        <w:top w:val="none" w:sz="0" w:space="0" w:color="auto"/>
        <w:left w:val="none" w:sz="0" w:space="0" w:color="auto"/>
        <w:bottom w:val="none" w:sz="0" w:space="0" w:color="auto"/>
        <w:right w:val="none" w:sz="0" w:space="0" w:color="auto"/>
      </w:divBdr>
    </w:div>
    <w:div w:id="2066905568">
      <w:bodyDiv w:val="1"/>
      <w:marLeft w:val="0"/>
      <w:marRight w:val="0"/>
      <w:marTop w:val="0"/>
      <w:marBottom w:val="0"/>
      <w:divBdr>
        <w:top w:val="none" w:sz="0" w:space="0" w:color="auto"/>
        <w:left w:val="none" w:sz="0" w:space="0" w:color="auto"/>
        <w:bottom w:val="none" w:sz="0" w:space="0" w:color="auto"/>
        <w:right w:val="none" w:sz="0" w:space="0" w:color="auto"/>
      </w:divBdr>
      <w:divsChild>
        <w:div w:id="750275918">
          <w:marLeft w:val="0"/>
          <w:marRight w:val="0"/>
          <w:marTop w:val="0"/>
          <w:marBottom w:val="0"/>
          <w:divBdr>
            <w:top w:val="none" w:sz="0" w:space="0" w:color="auto"/>
            <w:left w:val="none" w:sz="0" w:space="0" w:color="auto"/>
            <w:bottom w:val="none" w:sz="0" w:space="0" w:color="auto"/>
            <w:right w:val="none" w:sz="0" w:space="0" w:color="auto"/>
          </w:divBdr>
          <w:divsChild>
            <w:div w:id="592665184">
              <w:marLeft w:val="0"/>
              <w:marRight w:val="0"/>
              <w:marTop w:val="0"/>
              <w:marBottom w:val="0"/>
              <w:divBdr>
                <w:top w:val="none" w:sz="0" w:space="0" w:color="auto"/>
                <w:left w:val="none" w:sz="0" w:space="0" w:color="auto"/>
                <w:bottom w:val="none" w:sz="0" w:space="0" w:color="auto"/>
                <w:right w:val="none" w:sz="0" w:space="0" w:color="auto"/>
              </w:divBdr>
            </w:div>
          </w:divsChild>
        </w:div>
        <w:div w:id="451636615">
          <w:marLeft w:val="0"/>
          <w:marRight w:val="0"/>
          <w:marTop w:val="0"/>
          <w:marBottom w:val="0"/>
          <w:divBdr>
            <w:top w:val="none" w:sz="0" w:space="0" w:color="auto"/>
            <w:left w:val="none" w:sz="0" w:space="0" w:color="auto"/>
            <w:bottom w:val="none" w:sz="0" w:space="0" w:color="auto"/>
            <w:right w:val="none" w:sz="0" w:space="0" w:color="auto"/>
          </w:divBdr>
          <w:divsChild>
            <w:div w:id="102625340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72075110">
      <w:bodyDiv w:val="1"/>
      <w:marLeft w:val="0"/>
      <w:marRight w:val="0"/>
      <w:marTop w:val="0"/>
      <w:marBottom w:val="0"/>
      <w:divBdr>
        <w:top w:val="none" w:sz="0" w:space="0" w:color="auto"/>
        <w:left w:val="none" w:sz="0" w:space="0" w:color="auto"/>
        <w:bottom w:val="none" w:sz="0" w:space="0" w:color="auto"/>
        <w:right w:val="none" w:sz="0" w:space="0" w:color="auto"/>
      </w:divBdr>
    </w:div>
    <w:div w:id="2075545545">
      <w:bodyDiv w:val="1"/>
      <w:marLeft w:val="0"/>
      <w:marRight w:val="0"/>
      <w:marTop w:val="0"/>
      <w:marBottom w:val="0"/>
      <w:divBdr>
        <w:top w:val="none" w:sz="0" w:space="0" w:color="auto"/>
        <w:left w:val="none" w:sz="0" w:space="0" w:color="auto"/>
        <w:bottom w:val="none" w:sz="0" w:space="0" w:color="auto"/>
        <w:right w:val="none" w:sz="0" w:space="0" w:color="auto"/>
      </w:divBdr>
      <w:divsChild>
        <w:div w:id="1153175738">
          <w:marLeft w:val="0"/>
          <w:marRight w:val="0"/>
          <w:marTop w:val="0"/>
          <w:marBottom w:val="0"/>
          <w:divBdr>
            <w:top w:val="none" w:sz="0" w:space="0" w:color="auto"/>
            <w:left w:val="none" w:sz="0" w:space="0" w:color="auto"/>
            <w:bottom w:val="none" w:sz="0" w:space="0" w:color="auto"/>
            <w:right w:val="none" w:sz="0" w:space="0" w:color="auto"/>
          </w:divBdr>
        </w:div>
        <w:div w:id="662272695">
          <w:marLeft w:val="0"/>
          <w:marRight w:val="0"/>
          <w:marTop w:val="0"/>
          <w:marBottom w:val="0"/>
          <w:divBdr>
            <w:top w:val="none" w:sz="0" w:space="0" w:color="auto"/>
            <w:left w:val="none" w:sz="0" w:space="0" w:color="auto"/>
            <w:bottom w:val="none" w:sz="0" w:space="0" w:color="auto"/>
            <w:right w:val="none" w:sz="0" w:space="0" w:color="auto"/>
          </w:divBdr>
          <w:divsChild>
            <w:div w:id="115954300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85371120">
      <w:bodyDiv w:val="1"/>
      <w:marLeft w:val="0"/>
      <w:marRight w:val="0"/>
      <w:marTop w:val="0"/>
      <w:marBottom w:val="0"/>
      <w:divBdr>
        <w:top w:val="none" w:sz="0" w:space="0" w:color="auto"/>
        <w:left w:val="none" w:sz="0" w:space="0" w:color="auto"/>
        <w:bottom w:val="none" w:sz="0" w:space="0" w:color="auto"/>
        <w:right w:val="none" w:sz="0" w:space="0" w:color="auto"/>
      </w:divBdr>
    </w:div>
    <w:div w:id="2088335665">
      <w:bodyDiv w:val="1"/>
      <w:marLeft w:val="0"/>
      <w:marRight w:val="0"/>
      <w:marTop w:val="0"/>
      <w:marBottom w:val="0"/>
      <w:divBdr>
        <w:top w:val="none" w:sz="0" w:space="0" w:color="auto"/>
        <w:left w:val="none" w:sz="0" w:space="0" w:color="auto"/>
        <w:bottom w:val="none" w:sz="0" w:space="0" w:color="auto"/>
        <w:right w:val="none" w:sz="0" w:space="0" w:color="auto"/>
      </w:divBdr>
      <w:divsChild>
        <w:div w:id="221868885">
          <w:marLeft w:val="0"/>
          <w:marRight w:val="0"/>
          <w:marTop w:val="0"/>
          <w:marBottom w:val="0"/>
          <w:divBdr>
            <w:top w:val="none" w:sz="0" w:space="0" w:color="auto"/>
            <w:left w:val="none" w:sz="0" w:space="0" w:color="auto"/>
            <w:bottom w:val="none" w:sz="0" w:space="0" w:color="auto"/>
            <w:right w:val="none" w:sz="0" w:space="0" w:color="auto"/>
          </w:divBdr>
        </w:div>
        <w:div w:id="1125082239">
          <w:marLeft w:val="0"/>
          <w:marRight w:val="0"/>
          <w:marTop w:val="0"/>
          <w:marBottom w:val="0"/>
          <w:divBdr>
            <w:top w:val="none" w:sz="0" w:space="0" w:color="auto"/>
            <w:left w:val="none" w:sz="0" w:space="0" w:color="auto"/>
            <w:bottom w:val="none" w:sz="0" w:space="0" w:color="auto"/>
            <w:right w:val="none" w:sz="0" w:space="0" w:color="auto"/>
          </w:divBdr>
          <w:divsChild>
            <w:div w:id="57397880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93426268">
      <w:bodyDiv w:val="1"/>
      <w:marLeft w:val="0"/>
      <w:marRight w:val="0"/>
      <w:marTop w:val="0"/>
      <w:marBottom w:val="0"/>
      <w:divBdr>
        <w:top w:val="none" w:sz="0" w:space="0" w:color="auto"/>
        <w:left w:val="none" w:sz="0" w:space="0" w:color="auto"/>
        <w:bottom w:val="none" w:sz="0" w:space="0" w:color="auto"/>
        <w:right w:val="none" w:sz="0" w:space="0" w:color="auto"/>
      </w:divBdr>
    </w:div>
    <w:div w:id="2094933599">
      <w:bodyDiv w:val="1"/>
      <w:marLeft w:val="0"/>
      <w:marRight w:val="0"/>
      <w:marTop w:val="0"/>
      <w:marBottom w:val="0"/>
      <w:divBdr>
        <w:top w:val="none" w:sz="0" w:space="0" w:color="auto"/>
        <w:left w:val="none" w:sz="0" w:space="0" w:color="auto"/>
        <w:bottom w:val="none" w:sz="0" w:space="0" w:color="auto"/>
        <w:right w:val="none" w:sz="0" w:space="0" w:color="auto"/>
      </w:divBdr>
    </w:div>
    <w:div w:id="2095393789">
      <w:bodyDiv w:val="1"/>
      <w:marLeft w:val="0"/>
      <w:marRight w:val="0"/>
      <w:marTop w:val="0"/>
      <w:marBottom w:val="0"/>
      <w:divBdr>
        <w:top w:val="none" w:sz="0" w:space="0" w:color="auto"/>
        <w:left w:val="none" w:sz="0" w:space="0" w:color="auto"/>
        <w:bottom w:val="none" w:sz="0" w:space="0" w:color="auto"/>
        <w:right w:val="none" w:sz="0" w:space="0" w:color="auto"/>
      </w:divBdr>
    </w:div>
    <w:div w:id="2100370023">
      <w:bodyDiv w:val="1"/>
      <w:marLeft w:val="0"/>
      <w:marRight w:val="0"/>
      <w:marTop w:val="0"/>
      <w:marBottom w:val="0"/>
      <w:divBdr>
        <w:top w:val="none" w:sz="0" w:space="0" w:color="auto"/>
        <w:left w:val="none" w:sz="0" w:space="0" w:color="auto"/>
        <w:bottom w:val="none" w:sz="0" w:space="0" w:color="auto"/>
        <w:right w:val="none" w:sz="0" w:space="0" w:color="auto"/>
      </w:divBdr>
    </w:div>
    <w:div w:id="2101563599">
      <w:bodyDiv w:val="1"/>
      <w:marLeft w:val="0"/>
      <w:marRight w:val="0"/>
      <w:marTop w:val="0"/>
      <w:marBottom w:val="0"/>
      <w:divBdr>
        <w:top w:val="none" w:sz="0" w:space="0" w:color="auto"/>
        <w:left w:val="none" w:sz="0" w:space="0" w:color="auto"/>
        <w:bottom w:val="none" w:sz="0" w:space="0" w:color="auto"/>
        <w:right w:val="none" w:sz="0" w:space="0" w:color="auto"/>
      </w:divBdr>
    </w:div>
    <w:div w:id="2102679362">
      <w:bodyDiv w:val="1"/>
      <w:marLeft w:val="0"/>
      <w:marRight w:val="0"/>
      <w:marTop w:val="0"/>
      <w:marBottom w:val="0"/>
      <w:divBdr>
        <w:top w:val="none" w:sz="0" w:space="0" w:color="auto"/>
        <w:left w:val="none" w:sz="0" w:space="0" w:color="auto"/>
        <w:bottom w:val="none" w:sz="0" w:space="0" w:color="auto"/>
        <w:right w:val="none" w:sz="0" w:space="0" w:color="auto"/>
      </w:divBdr>
    </w:div>
    <w:div w:id="2104573399">
      <w:bodyDiv w:val="1"/>
      <w:marLeft w:val="0"/>
      <w:marRight w:val="0"/>
      <w:marTop w:val="0"/>
      <w:marBottom w:val="0"/>
      <w:divBdr>
        <w:top w:val="none" w:sz="0" w:space="0" w:color="auto"/>
        <w:left w:val="none" w:sz="0" w:space="0" w:color="auto"/>
        <w:bottom w:val="none" w:sz="0" w:space="0" w:color="auto"/>
        <w:right w:val="none" w:sz="0" w:space="0" w:color="auto"/>
      </w:divBdr>
      <w:divsChild>
        <w:div w:id="359355832">
          <w:marLeft w:val="0"/>
          <w:marRight w:val="0"/>
          <w:marTop w:val="0"/>
          <w:marBottom w:val="0"/>
          <w:divBdr>
            <w:top w:val="none" w:sz="0" w:space="0" w:color="auto"/>
            <w:left w:val="none" w:sz="0" w:space="0" w:color="auto"/>
            <w:bottom w:val="none" w:sz="0" w:space="0" w:color="auto"/>
            <w:right w:val="none" w:sz="0" w:space="0" w:color="auto"/>
          </w:divBdr>
        </w:div>
        <w:div w:id="977880249">
          <w:marLeft w:val="0"/>
          <w:marRight w:val="0"/>
          <w:marTop w:val="0"/>
          <w:marBottom w:val="0"/>
          <w:divBdr>
            <w:top w:val="none" w:sz="0" w:space="0" w:color="auto"/>
            <w:left w:val="none" w:sz="0" w:space="0" w:color="auto"/>
            <w:bottom w:val="none" w:sz="0" w:space="0" w:color="auto"/>
            <w:right w:val="none" w:sz="0" w:space="0" w:color="auto"/>
          </w:divBdr>
          <w:divsChild>
            <w:div w:id="66829022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107723897">
      <w:bodyDiv w:val="1"/>
      <w:marLeft w:val="0"/>
      <w:marRight w:val="0"/>
      <w:marTop w:val="0"/>
      <w:marBottom w:val="0"/>
      <w:divBdr>
        <w:top w:val="none" w:sz="0" w:space="0" w:color="auto"/>
        <w:left w:val="none" w:sz="0" w:space="0" w:color="auto"/>
        <w:bottom w:val="none" w:sz="0" w:space="0" w:color="auto"/>
        <w:right w:val="none" w:sz="0" w:space="0" w:color="auto"/>
      </w:divBdr>
    </w:div>
    <w:div w:id="2111470010">
      <w:bodyDiv w:val="1"/>
      <w:marLeft w:val="0"/>
      <w:marRight w:val="0"/>
      <w:marTop w:val="0"/>
      <w:marBottom w:val="0"/>
      <w:divBdr>
        <w:top w:val="none" w:sz="0" w:space="0" w:color="auto"/>
        <w:left w:val="none" w:sz="0" w:space="0" w:color="auto"/>
        <w:bottom w:val="none" w:sz="0" w:space="0" w:color="auto"/>
        <w:right w:val="none" w:sz="0" w:space="0" w:color="auto"/>
      </w:divBdr>
    </w:div>
    <w:div w:id="2112429345">
      <w:bodyDiv w:val="1"/>
      <w:marLeft w:val="0"/>
      <w:marRight w:val="0"/>
      <w:marTop w:val="0"/>
      <w:marBottom w:val="0"/>
      <w:divBdr>
        <w:top w:val="none" w:sz="0" w:space="0" w:color="auto"/>
        <w:left w:val="none" w:sz="0" w:space="0" w:color="auto"/>
        <w:bottom w:val="none" w:sz="0" w:space="0" w:color="auto"/>
        <w:right w:val="none" w:sz="0" w:space="0" w:color="auto"/>
      </w:divBdr>
    </w:div>
    <w:div w:id="2118285710">
      <w:bodyDiv w:val="1"/>
      <w:marLeft w:val="0"/>
      <w:marRight w:val="0"/>
      <w:marTop w:val="0"/>
      <w:marBottom w:val="0"/>
      <w:divBdr>
        <w:top w:val="none" w:sz="0" w:space="0" w:color="auto"/>
        <w:left w:val="none" w:sz="0" w:space="0" w:color="auto"/>
        <w:bottom w:val="none" w:sz="0" w:space="0" w:color="auto"/>
        <w:right w:val="none" w:sz="0" w:space="0" w:color="auto"/>
      </w:divBdr>
    </w:div>
    <w:div w:id="2118595845">
      <w:bodyDiv w:val="1"/>
      <w:marLeft w:val="0"/>
      <w:marRight w:val="0"/>
      <w:marTop w:val="0"/>
      <w:marBottom w:val="0"/>
      <w:divBdr>
        <w:top w:val="none" w:sz="0" w:space="0" w:color="auto"/>
        <w:left w:val="none" w:sz="0" w:space="0" w:color="auto"/>
        <w:bottom w:val="none" w:sz="0" w:space="0" w:color="auto"/>
        <w:right w:val="none" w:sz="0" w:space="0" w:color="auto"/>
      </w:divBdr>
    </w:div>
    <w:div w:id="2119980969">
      <w:bodyDiv w:val="1"/>
      <w:marLeft w:val="0"/>
      <w:marRight w:val="0"/>
      <w:marTop w:val="0"/>
      <w:marBottom w:val="0"/>
      <w:divBdr>
        <w:top w:val="none" w:sz="0" w:space="0" w:color="auto"/>
        <w:left w:val="none" w:sz="0" w:space="0" w:color="auto"/>
        <w:bottom w:val="none" w:sz="0" w:space="0" w:color="auto"/>
        <w:right w:val="none" w:sz="0" w:space="0" w:color="auto"/>
      </w:divBdr>
    </w:div>
    <w:div w:id="2120056334">
      <w:bodyDiv w:val="1"/>
      <w:marLeft w:val="0"/>
      <w:marRight w:val="0"/>
      <w:marTop w:val="0"/>
      <w:marBottom w:val="0"/>
      <w:divBdr>
        <w:top w:val="none" w:sz="0" w:space="0" w:color="auto"/>
        <w:left w:val="none" w:sz="0" w:space="0" w:color="auto"/>
        <w:bottom w:val="none" w:sz="0" w:space="0" w:color="auto"/>
        <w:right w:val="none" w:sz="0" w:space="0" w:color="auto"/>
      </w:divBdr>
    </w:div>
    <w:div w:id="2122459136">
      <w:bodyDiv w:val="1"/>
      <w:marLeft w:val="0"/>
      <w:marRight w:val="0"/>
      <w:marTop w:val="0"/>
      <w:marBottom w:val="0"/>
      <w:divBdr>
        <w:top w:val="none" w:sz="0" w:space="0" w:color="auto"/>
        <w:left w:val="none" w:sz="0" w:space="0" w:color="auto"/>
        <w:bottom w:val="none" w:sz="0" w:space="0" w:color="auto"/>
        <w:right w:val="none" w:sz="0" w:space="0" w:color="auto"/>
      </w:divBdr>
    </w:div>
    <w:div w:id="2128042516">
      <w:bodyDiv w:val="1"/>
      <w:marLeft w:val="0"/>
      <w:marRight w:val="0"/>
      <w:marTop w:val="0"/>
      <w:marBottom w:val="0"/>
      <w:divBdr>
        <w:top w:val="none" w:sz="0" w:space="0" w:color="auto"/>
        <w:left w:val="none" w:sz="0" w:space="0" w:color="auto"/>
        <w:bottom w:val="none" w:sz="0" w:space="0" w:color="auto"/>
        <w:right w:val="none" w:sz="0" w:space="0" w:color="auto"/>
      </w:divBdr>
    </w:div>
    <w:div w:id="2128619642">
      <w:bodyDiv w:val="1"/>
      <w:marLeft w:val="0"/>
      <w:marRight w:val="0"/>
      <w:marTop w:val="0"/>
      <w:marBottom w:val="0"/>
      <w:divBdr>
        <w:top w:val="none" w:sz="0" w:space="0" w:color="auto"/>
        <w:left w:val="none" w:sz="0" w:space="0" w:color="auto"/>
        <w:bottom w:val="none" w:sz="0" w:space="0" w:color="auto"/>
        <w:right w:val="none" w:sz="0" w:space="0" w:color="auto"/>
      </w:divBdr>
    </w:div>
    <w:div w:id="2133327882">
      <w:bodyDiv w:val="1"/>
      <w:marLeft w:val="0"/>
      <w:marRight w:val="0"/>
      <w:marTop w:val="0"/>
      <w:marBottom w:val="0"/>
      <w:divBdr>
        <w:top w:val="none" w:sz="0" w:space="0" w:color="auto"/>
        <w:left w:val="none" w:sz="0" w:space="0" w:color="auto"/>
        <w:bottom w:val="none" w:sz="0" w:space="0" w:color="auto"/>
        <w:right w:val="none" w:sz="0" w:space="0" w:color="auto"/>
      </w:divBdr>
    </w:div>
    <w:div w:id="2133744111">
      <w:bodyDiv w:val="1"/>
      <w:marLeft w:val="0"/>
      <w:marRight w:val="0"/>
      <w:marTop w:val="0"/>
      <w:marBottom w:val="0"/>
      <w:divBdr>
        <w:top w:val="none" w:sz="0" w:space="0" w:color="auto"/>
        <w:left w:val="none" w:sz="0" w:space="0" w:color="auto"/>
        <w:bottom w:val="none" w:sz="0" w:space="0" w:color="auto"/>
        <w:right w:val="none" w:sz="0" w:space="0" w:color="auto"/>
      </w:divBdr>
    </w:div>
    <w:div w:id="2136293634">
      <w:bodyDiv w:val="1"/>
      <w:marLeft w:val="0"/>
      <w:marRight w:val="0"/>
      <w:marTop w:val="0"/>
      <w:marBottom w:val="0"/>
      <w:divBdr>
        <w:top w:val="none" w:sz="0" w:space="0" w:color="auto"/>
        <w:left w:val="none" w:sz="0" w:space="0" w:color="auto"/>
        <w:bottom w:val="none" w:sz="0" w:space="0" w:color="auto"/>
        <w:right w:val="none" w:sz="0" w:space="0" w:color="auto"/>
      </w:divBdr>
      <w:divsChild>
        <w:div w:id="1145968419">
          <w:marLeft w:val="0"/>
          <w:marRight w:val="0"/>
          <w:marTop w:val="0"/>
          <w:marBottom w:val="0"/>
          <w:divBdr>
            <w:top w:val="none" w:sz="0" w:space="0" w:color="auto"/>
            <w:left w:val="none" w:sz="0" w:space="0" w:color="auto"/>
            <w:bottom w:val="none" w:sz="0" w:space="0" w:color="auto"/>
            <w:right w:val="none" w:sz="0" w:space="0" w:color="auto"/>
          </w:divBdr>
        </w:div>
        <w:div w:id="1705447598">
          <w:marLeft w:val="0"/>
          <w:marRight w:val="0"/>
          <w:marTop w:val="0"/>
          <w:marBottom w:val="0"/>
          <w:divBdr>
            <w:top w:val="none" w:sz="0" w:space="0" w:color="auto"/>
            <w:left w:val="none" w:sz="0" w:space="0" w:color="auto"/>
            <w:bottom w:val="none" w:sz="0" w:space="0" w:color="auto"/>
            <w:right w:val="none" w:sz="0" w:space="0" w:color="auto"/>
          </w:divBdr>
          <w:divsChild>
            <w:div w:id="95652610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136950040">
      <w:bodyDiv w:val="1"/>
      <w:marLeft w:val="0"/>
      <w:marRight w:val="0"/>
      <w:marTop w:val="0"/>
      <w:marBottom w:val="0"/>
      <w:divBdr>
        <w:top w:val="none" w:sz="0" w:space="0" w:color="auto"/>
        <w:left w:val="none" w:sz="0" w:space="0" w:color="auto"/>
        <w:bottom w:val="none" w:sz="0" w:space="0" w:color="auto"/>
        <w:right w:val="none" w:sz="0" w:space="0" w:color="auto"/>
      </w:divBdr>
    </w:div>
    <w:div w:id="2143376870">
      <w:bodyDiv w:val="1"/>
      <w:marLeft w:val="0"/>
      <w:marRight w:val="0"/>
      <w:marTop w:val="0"/>
      <w:marBottom w:val="0"/>
      <w:divBdr>
        <w:top w:val="none" w:sz="0" w:space="0" w:color="auto"/>
        <w:left w:val="none" w:sz="0" w:space="0" w:color="auto"/>
        <w:bottom w:val="none" w:sz="0" w:space="0" w:color="auto"/>
        <w:right w:val="none" w:sz="0" w:space="0" w:color="auto"/>
      </w:divBdr>
    </w:div>
    <w:div w:id="2143959348">
      <w:bodyDiv w:val="1"/>
      <w:marLeft w:val="0"/>
      <w:marRight w:val="0"/>
      <w:marTop w:val="0"/>
      <w:marBottom w:val="0"/>
      <w:divBdr>
        <w:top w:val="none" w:sz="0" w:space="0" w:color="auto"/>
        <w:left w:val="none" w:sz="0" w:space="0" w:color="auto"/>
        <w:bottom w:val="none" w:sz="0" w:space="0" w:color="auto"/>
        <w:right w:val="none" w:sz="0" w:space="0" w:color="auto"/>
      </w:divBdr>
      <w:divsChild>
        <w:div w:id="180780877">
          <w:marLeft w:val="150"/>
          <w:marRight w:val="0"/>
          <w:marTop w:val="0"/>
          <w:marBottom w:val="0"/>
          <w:divBdr>
            <w:top w:val="none" w:sz="0" w:space="0" w:color="auto"/>
            <w:left w:val="none" w:sz="0" w:space="0" w:color="auto"/>
            <w:bottom w:val="none" w:sz="0" w:space="0" w:color="auto"/>
            <w:right w:val="none" w:sz="0" w:space="0" w:color="auto"/>
          </w:divBdr>
        </w:div>
        <w:div w:id="1424640702">
          <w:marLeft w:val="0"/>
          <w:marRight w:val="0"/>
          <w:marTop w:val="0"/>
          <w:marBottom w:val="0"/>
          <w:divBdr>
            <w:top w:val="none" w:sz="0" w:space="0" w:color="auto"/>
            <w:left w:val="none" w:sz="0" w:space="0" w:color="auto"/>
            <w:bottom w:val="none" w:sz="0" w:space="0" w:color="auto"/>
            <w:right w:val="none" w:sz="0" w:space="0" w:color="auto"/>
          </w:divBdr>
        </w:div>
      </w:divsChild>
    </w:div>
    <w:div w:id="2145542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admkoros.ru/munitsipalnye-i-pravovye-akty/postanovleniya"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55D34F-C5A1-4C08-BF15-F513A99307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6219</TotalTime>
  <Pages>6</Pages>
  <Words>1803</Words>
  <Characters>10278</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master</cp:lastModifiedBy>
  <cp:revision>580</cp:revision>
  <cp:lastPrinted>2020-01-20T13:02:00Z</cp:lastPrinted>
  <dcterms:created xsi:type="dcterms:W3CDTF">2020-01-17T12:11:00Z</dcterms:created>
  <dcterms:modified xsi:type="dcterms:W3CDTF">2023-11-15T18:13:00Z</dcterms:modified>
</cp:coreProperties>
</file>