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D8" w:rsidRDefault="008B73D8" w:rsidP="008B73D8">
      <w:pPr>
        <w:pStyle w:val="a9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АДМИНИСТРАЦИЯ</w:t>
      </w:r>
    </w:p>
    <w:p w:rsidR="008B73D8" w:rsidRDefault="008B73D8" w:rsidP="008B73D8">
      <w:pPr>
        <w:pStyle w:val="a9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КОРОЧАНСКОГО СЕЛЬСОВЕТА</w:t>
      </w:r>
    </w:p>
    <w:p w:rsidR="008B73D8" w:rsidRDefault="008B73D8" w:rsidP="008B73D8">
      <w:pPr>
        <w:pStyle w:val="a9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БЕЛОВСКОГО РАЙОНА КУРСКОЙ ОБЛАСТИ</w:t>
      </w:r>
    </w:p>
    <w:p w:rsidR="008B73D8" w:rsidRDefault="008B73D8" w:rsidP="008B73D8">
      <w:pPr>
        <w:pStyle w:val="a9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ПОСТАНОВЛЕНИЕ</w:t>
      </w:r>
    </w:p>
    <w:p w:rsidR="008B73D8" w:rsidRDefault="008B73D8" w:rsidP="008B73D8">
      <w:pPr>
        <w:pStyle w:val="a9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от 26 июля 2017года № 57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Об организации общественного контроля за обеспечением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пожарной безопасности на территории Корочанского сельсовета Беловского района Курской области.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соответствии с Федеральным законом РФ «О пожарной безопасности» от 21.12.1994 №69-ФЗ, Федеральным законом "Технический регламент о требованиях пожарной безопасности" от 22.07.2008 №123-ФЗ, Федеральным законом РФ «Об общих принципах организации местного самоуправления в Российской Федерации» от 06.10.2003 №131, в целях повышения пожарной безопасности на территории Корочанского сельсовета Беловского района, Администрация Корочанского сельсовета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</w:rPr>
        <w:t>ПОСТАНОВЛЯЕТ: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Утвердить Положение об организации общественного контроля за соблюдением требований пожарной безопасности на территории Корочанского сельсовета Беловского района, согласно Приложению №1.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Постановление вступает в силу со дня его подписания и подлежит размещению на официальном сайте муниципального образования </w:t>
      </w:r>
      <w:r>
        <w:rPr>
          <w:rFonts w:ascii="Arial" w:hAnsi="Arial" w:cs="Arial"/>
          <w:color w:val="000000"/>
        </w:rPr>
        <w:t>«Корочанский сельсовет» Беловского района Курской области</w:t>
      </w:r>
      <w:r>
        <w:rPr>
          <w:rFonts w:ascii="Arial" w:hAnsi="Arial" w:cs="Arial"/>
          <w:color w:val="292D24"/>
        </w:rPr>
        <w:t> в сети «Интернет».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Контроль за выполнением настоящего постановления оставляю за собой.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Глава Корочанского сельсовета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                                                 М.И.Звягинцева</w:t>
      </w:r>
    </w:p>
    <w:p w:rsidR="008B73D8" w:rsidRDefault="008B73D8" w:rsidP="008B73D8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№1</w:t>
      </w:r>
    </w:p>
    <w:p w:rsidR="008B73D8" w:rsidRDefault="008B73D8" w:rsidP="008B73D8">
      <w:pPr>
        <w:pStyle w:val="a9"/>
        <w:shd w:val="clear" w:color="auto" w:fill="F8FAFB"/>
        <w:spacing w:before="195" w:beforeAutospacing="0" w:after="195" w:afterAutospacing="0" w:line="341" w:lineRule="atLeast"/>
        <w:ind w:firstLine="538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постановлению администрации</w:t>
      </w:r>
    </w:p>
    <w:p w:rsidR="008B73D8" w:rsidRDefault="008B73D8" w:rsidP="008B73D8">
      <w:pPr>
        <w:pStyle w:val="a9"/>
        <w:shd w:val="clear" w:color="auto" w:fill="F8FAFB"/>
        <w:spacing w:before="195" w:beforeAutospacing="0" w:after="195" w:afterAutospacing="0" w:line="341" w:lineRule="atLeast"/>
        <w:ind w:firstLine="538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Корочанского сельсовета Беловского района</w:t>
      </w:r>
    </w:p>
    <w:p w:rsidR="008B73D8" w:rsidRDefault="008B73D8" w:rsidP="008B73D8">
      <w:pPr>
        <w:pStyle w:val="a9"/>
        <w:shd w:val="clear" w:color="auto" w:fill="F8FAFB"/>
        <w:spacing w:before="195" w:beforeAutospacing="0" w:after="195" w:afterAutospacing="0" w:line="341" w:lineRule="atLeast"/>
        <w:ind w:firstLine="538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 26.07. 2017г. № 57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</w:rPr>
        <w:t>Положение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</w:rPr>
        <w:t>об организации общественного контроля за соблюдением требований пожарной безопасности на территории Корочанского сельсовета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</w:rPr>
        <w:t>Беловского района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1. Настоящее положение разработано в соответствии с Конституцией Российской Федерации, Федеральным законом от 21 декабря 1994 года N 69-ФЗ "О пожарной безопасности", Федеральным законом от 6 октября 2003 года N 131-ФЗ "Об общих принципах организации местного самоуправления в Российской Федерации", Правилами пожарной безопасности в Российской Федерации, в целях реализации в Щеголянском сельсовете Беловского района первичных мер пожарной безопасности и регулирует вопросы организации работы по осуществлению общественного контроля за соблюдением требований пожарной безопасности.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Для целей настоящего положения используются следующие понятия: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пожарная безопасность - состояние защищенности личности, имущества и общества от пожаров;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требования пожарной безопасности - специальные условия социального и(или)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нарушение требований пожарной безопасности - невыполнение или ненадлежащее выполнение требований пожарной безопасности;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противопожарный режим - правила поведения людей, порядок организации производства и(или)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добровольная пожарная команда ( охрана) - форма участия граждан в обеспечении первичных мер пожарной безопасности;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общественный контроль за соблюдением требований пожарной безопасности - работа по профилактике пожаров путем осуществления гражданами контроля за соблюдением требований пожарной безопасности в поселении.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3.Общественный контроль за соблюдением требований пожарной безопасности является формой участия граждан в добровольной пожарной охране.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Общественный контроль за соблюдением требований пожарной безопасности в поселении осуществляется в порядке проведения гражданами социально значимых работ, устанавливаемых администрацией Корочанского сельсовета Беловского района.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Гражданами, осуществляющими общественный контроль за соблюдением требований пожарной безопасности, могут являться жители, обладающие избирательным правом, разделяющие цели и задачи, определенные настоящим </w:t>
      </w:r>
      <w:r>
        <w:rPr>
          <w:rFonts w:ascii="Arial" w:hAnsi="Arial" w:cs="Arial"/>
          <w:color w:val="292D24"/>
        </w:rPr>
        <w:lastRenderedPageBreak/>
        <w:t>положением, достигшие 18-летнего возраста, способные по своим деловым, моральным качествам и состоянию здоровья выполнять поставленные задачи.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Работы по осуществлению общественного контроля за соблюдением требований пожарной безопасности проводятся гражданами на добровольной основе по договоренности с администрацией Корочанского сельсовета Беловского района, в свободное от основной работы или учебы время на безвозмездной основе не чаще одного раза в три месяца. Продолжительность работ не может составлять более четырех часов подряд.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Для осуществления общественного контроля за соблюдением требований пожарной безопасности из числа работников администрации муниципального образования назначается лицо, ответственное за организацию такой работы.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Работы по осуществлению общественного контроля за соблюдением требований пожарной безопасности включают в себя: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контроль за соблюдением требований пожарной безопасности в Корочанском сельском поселении и на объектах муниципальной собственности;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подготовку предложений гражданам, руководителям объектов независимо от формы собственности, и иным должностным лицам об устранении нарушений требований пожарной безопасности;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подготовку предложений в адрес главы Корочанского сельсовета Беловского района о передаче материалов по фактам нарушений требований пожарной безопасности в территориальный орган государственного пожарного надзора;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подготовку предложений Главе Корочанского сельсовета Беловского района по реализации мер пожарной безопасности в границах поселения;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проведение противопожарной пропаганды в поселении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Работы по профилактике пожаров путем проведения общественного контроля за соблюдением требований пожарной безопасности проводятся на основании планов-заданий, выдаваемых Администрацией Корочанского сельсовета Беловского района , с предоставлением отчета о проделанной работе, а также по мере необходимости, при обращении граждан, проживающих в поселении, либо при выявлении на территории населенного пункта нарушений требований пожарной безопасности.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Обучение лица из числа работников администрации, проводится за счет средств бюджета муниципального образования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Обучение лиц, осуществляющих общественный контроль за соблюдением требований пожарной безопасности, проводится в администрации </w:t>
      </w:r>
      <w:r>
        <w:rPr>
          <w:rFonts w:ascii="Arial" w:hAnsi="Arial" w:cs="Arial"/>
          <w:color w:val="292D24"/>
        </w:rPr>
        <w:lastRenderedPageBreak/>
        <w:t>муниципального образования лицом, назначенным ответственным за проведение муниципального контроля за соблюдением требований пожарной безопасности.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Муниципальный контроль за соблюдением требований пожарной безопасности включает в себя: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контроль за соблюдением требований пожарной безопасности в поселении и на объектах муниципальной собственности;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организацию деятельности граждан по противопожарной профилактике путем организации общественного контроля за соблюдением требований пожарной безопасности;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рассмотрение информации о нарушениях требований пожарной безопасности, подготовленной по результатам проведения общественного контроля;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принятие решений о передаче материалов, составленных по фактам нарушений требований пожарной безопасности, в территориальный орган государственного пожарного надзора для принятия соответствующих мер;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подготовку от имени главы Корочанского сельсовета Беловского района гражданам, руководителям объектов, находящихся в муниципальной собственности, и иным должностным лицам предложений об устранении нарушений требований пожарной безопасности;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разработку мер пожарной безопасности для поселения и утверждение их главой администрации муниципального образования;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подготовку Главе Корочанского сельсовета Беловского района и органам государственной власти предложений по реализации мер пожарной безопасности в границах поселения;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проведение противопожарной пропаганды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 подготовке информации о фактах нарушения требований пожарной безопасности, направляемой в территориальный орган государственного пожарного надзора для принятия соответствующих мер, к информации должны прилагаться: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копии ранее направленных предложений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лиц;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акт, составленный по фактам выявленных нарушений требований пожарной безопасности, подписанный гражданином, осуществляющим общественный контроль, и должностным лицом, ответственным за проведение муниципального контроля за соблюдением требований пожарной безопасности;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- при необходимости - выкопировки из генеральных планов и съемок населенных пунктов;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другая документация, необходимая для проведения проверки.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Предложения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 вручаются или направляются по почте в форме писем, подписываемых Главой Корочанского сельсовета Беловского района .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Предложения в адрес руководителей объектов, не являющихся муниципальной собственностью, направляются в случаях, если допущенные ими нарушения требований пожарной безопасности влияют на пожарную безопасность населенного пункта в целом или объекта, находящегося в муниципальной собственности.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Проведение общественного и муниципального контроля за соблюдением требований пожарной безопасности в частных жилых домах и квартирах, находящихся в собственности граждан, осуществляется при согласии собственника на проведение указанного контроля.</w:t>
      </w:r>
    </w:p>
    <w:p w:rsidR="008B73D8" w:rsidRDefault="008B73D8" w:rsidP="008B73D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Общее руководство деятельностью по осуществлению общественного и муниципального контроля за соблюдением требований пожарной безопасности осуществляется Главой Корочанского сельсовета Беловского района.</w:t>
      </w:r>
    </w:p>
    <w:p w:rsidR="008B73D8" w:rsidRDefault="008B73D8" w:rsidP="008B73D8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8B73D8" w:rsidRDefault="00BA313B" w:rsidP="008B73D8"/>
    <w:sectPr w:rsidR="00BA313B" w:rsidRPr="008B73D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33E69"/>
    <w:rsid w:val="00B4167D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805F0-C843-4488-A1B9-1DE6CA08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6861</TotalTime>
  <Pages>5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696</cp:revision>
  <cp:lastPrinted>2020-01-20T13:02:00Z</cp:lastPrinted>
  <dcterms:created xsi:type="dcterms:W3CDTF">2020-01-17T12:11:00Z</dcterms:created>
  <dcterms:modified xsi:type="dcterms:W3CDTF">2023-11-16T04:55:00Z</dcterms:modified>
</cp:coreProperties>
</file>