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АДМИНИСТРАЦИЯ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КОРОЧАНСКОГО СЕЛЬСОВЕТА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БЕЛОВСКОГО РАЙОНА КУРСКОЙ ОБЛАСТИ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ПОСТАНОВЛЕНИЕ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от 20.10.2017 г.                                         N 69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« О внесении изменений и дополнений в постановление от 14.11.2014 г № 90 «О комиссии по соблюдению требований к служебному поведению муниципальных служащих и урегулированию конфликта интересов»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В соответствии с указом президента РФ от 19.09.2017 г № 431 «О внесении изменений в некоторые акты Президента Российской Федерации в целях усиления </w:t>
      </w:r>
      <w:proofErr w:type="gramStart"/>
      <w:r>
        <w:rPr>
          <w:rFonts w:ascii="Verdana" w:hAnsi="Verdana"/>
          <w:color w:val="292D24"/>
        </w:rPr>
        <w:t>контроля за</w:t>
      </w:r>
      <w:proofErr w:type="gramEnd"/>
      <w:r>
        <w:rPr>
          <w:rFonts w:ascii="Verdana" w:hAnsi="Verdana"/>
          <w:color w:val="292D24"/>
        </w:rPr>
        <w:t xml:space="preserve"> соблюдением законодательства о противодействии коррупции», Администрация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постановляет: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1. </w:t>
      </w:r>
      <w:proofErr w:type="gramStart"/>
      <w:r>
        <w:rPr>
          <w:rFonts w:ascii="Verdana" w:hAnsi="Verdana"/>
          <w:color w:val="292D24"/>
        </w:rPr>
        <w:t xml:space="preserve">Утвердить прилагаемые изменения, которые вносятся в Положение о 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от 14.11..2014 г № 90 «О комиссии по соблюдению требований к служебному поведению муниципальных служащих и урегулированию конфликта интересов» (с последующими изменениями).</w:t>
      </w:r>
      <w:proofErr w:type="gramEnd"/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2.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исполнением настоящего постановления оставляю за собой.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3.Постановление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области.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                                                                           М.И.Звягинцева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Утверждено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 xml:space="preserve">постановлением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Беловского района Курской области от 20.10.2017 г № 69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«О внесении изменений и дополнений в постановление от 14.11.2014 г № 90 «О комиссии по соблюдению требований к служебному поведению муниципальных служащих и урегулированию конфликта интересов»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32"/>
          <w:szCs w:val="32"/>
        </w:rPr>
        <w:t>Изменения, которые вносятся в положение о комиссии по соблюдению требований к служебному поведению муниципальных служащих и урегулированию конфликта интересов</w:t>
      </w:r>
    </w:p>
    <w:p w:rsidR="00FB3D77" w:rsidRDefault="00FB3D77" w:rsidP="00FB3D77">
      <w:pPr>
        <w:pStyle w:val="consplusnormal0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1. Внести в Положение о комиссии по соблюдению требований к служебному поведению муниципальных служащих и урегулированию конфликта интересов, изменение, дополнив его пунктом 15.4следующего содержания:</w:t>
      </w:r>
    </w:p>
    <w:p w:rsidR="00FB3D77" w:rsidRDefault="00FB3D77" w:rsidP="00FB3D77">
      <w:pPr>
        <w:pStyle w:val="a9"/>
        <w:shd w:val="clear" w:color="auto" w:fill="F8FAFB"/>
        <w:spacing w:before="195" w:beforeAutospacing="0" w:after="15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"15.4. Мотивированные заключения, предусмотренные пунктами 15.1, 15.3 настоящего Положения, должны содержать:</w:t>
      </w:r>
    </w:p>
    <w:p w:rsidR="00FB3D77" w:rsidRDefault="00FB3D77" w:rsidP="00FB3D77">
      <w:pPr>
        <w:pStyle w:val="a9"/>
        <w:shd w:val="clear" w:color="auto" w:fill="F8FAFB"/>
        <w:spacing w:before="195" w:beforeAutospacing="0" w:after="15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>
        <w:rPr>
          <w:rFonts w:ascii="Arial" w:hAnsi="Arial" w:cs="Arial"/>
          <w:color w:val="292D24"/>
        </w:rPr>
        <w:t>д</w:t>
      </w:r>
      <w:proofErr w:type="spellEnd"/>
      <w:r>
        <w:rPr>
          <w:rFonts w:ascii="Arial" w:hAnsi="Arial" w:cs="Arial"/>
          <w:color w:val="292D24"/>
        </w:rPr>
        <w:t>" пункта 14 настоящего Положения;</w:t>
      </w:r>
    </w:p>
    <w:p w:rsidR="00FB3D77" w:rsidRDefault="00FB3D77" w:rsidP="00FB3D77">
      <w:pPr>
        <w:pStyle w:val="a9"/>
        <w:shd w:val="clear" w:color="auto" w:fill="F8FAFB"/>
        <w:spacing w:before="195" w:beforeAutospacing="0" w:after="15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B3D77" w:rsidRDefault="00FB3D77" w:rsidP="00FB3D77">
      <w:pPr>
        <w:pStyle w:val="a9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>
        <w:rPr>
          <w:rFonts w:ascii="Arial" w:hAnsi="Arial" w:cs="Arial"/>
          <w:color w:val="292D24"/>
        </w:rPr>
        <w:t>д</w:t>
      </w:r>
      <w:proofErr w:type="spellEnd"/>
      <w:r>
        <w:rPr>
          <w:rFonts w:ascii="Arial" w:hAnsi="Arial" w:cs="Arial"/>
          <w:color w:val="292D24"/>
        </w:rPr>
        <w:t>" пункта 14 настоящего Положения, а также рекомендации для принятия одного из решений в соответствии с пунктами 22, 23.1 подпункта «б», 24 настоящего Положения или иного решения</w:t>
      </w:r>
      <w:proofErr w:type="gramStart"/>
      <w:r>
        <w:rPr>
          <w:rFonts w:ascii="Arial" w:hAnsi="Arial" w:cs="Arial"/>
          <w:color w:val="292D24"/>
        </w:rPr>
        <w:t>.".</w:t>
      </w:r>
      <w:proofErr w:type="gramEnd"/>
    </w:p>
    <w:p w:rsidR="00FB3D77" w:rsidRDefault="00FB3D77" w:rsidP="00FB3D77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FB3D77" w:rsidRDefault="00BA313B" w:rsidP="00FB3D77"/>
    <w:sectPr w:rsidR="00BA313B" w:rsidRPr="00FB3D7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15206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A7716"/>
    <w:rsid w:val="002B2CA9"/>
    <w:rsid w:val="002B3110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2FD9"/>
    <w:rsid w:val="0030345A"/>
    <w:rsid w:val="00307A97"/>
    <w:rsid w:val="003113EC"/>
    <w:rsid w:val="00313846"/>
    <w:rsid w:val="00315E2E"/>
    <w:rsid w:val="00317885"/>
    <w:rsid w:val="00320D9B"/>
    <w:rsid w:val="00323F82"/>
    <w:rsid w:val="00327637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0B4C"/>
    <w:rsid w:val="0039376D"/>
    <w:rsid w:val="0039506B"/>
    <w:rsid w:val="003965A6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226C"/>
    <w:rsid w:val="003E44F2"/>
    <w:rsid w:val="003F5D76"/>
    <w:rsid w:val="00404E4C"/>
    <w:rsid w:val="0040653C"/>
    <w:rsid w:val="00406877"/>
    <w:rsid w:val="00407F12"/>
    <w:rsid w:val="00413371"/>
    <w:rsid w:val="004139D8"/>
    <w:rsid w:val="0041412B"/>
    <w:rsid w:val="00421BB4"/>
    <w:rsid w:val="004225B2"/>
    <w:rsid w:val="00424C28"/>
    <w:rsid w:val="004270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603"/>
    <w:rsid w:val="00467403"/>
    <w:rsid w:val="004712A6"/>
    <w:rsid w:val="0047178C"/>
    <w:rsid w:val="004741A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26CF"/>
    <w:rsid w:val="00554ADF"/>
    <w:rsid w:val="0055522A"/>
    <w:rsid w:val="005556CF"/>
    <w:rsid w:val="00556835"/>
    <w:rsid w:val="0056124D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E5B95"/>
    <w:rsid w:val="006F5F2D"/>
    <w:rsid w:val="00701C01"/>
    <w:rsid w:val="00701E26"/>
    <w:rsid w:val="00712E14"/>
    <w:rsid w:val="00713460"/>
    <w:rsid w:val="00714AF8"/>
    <w:rsid w:val="007218B3"/>
    <w:rsid w:val="00733D98"/>
    <w:rsid w:val="00743FAA"/>
    <w:rsid w:val="007476CC"/>
    <w:rsid w:val="00750906"/>
    <w:rsid w:val="00752970"/>
    <w:rsid w:val="00753093"/>
    <w:rsid w:val="00753212"/>
    <w:rsid w:val="00756F55"/>
    <w:rsid w:val="0077119C"/>
    <w:rsid w:val="007737E3"/>
    <w:rsid w:val="0077524A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664F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6699"/>
    <w:rsid w:val="008E7236"/>
    <w:rsid w:val="008E766E"/>
    <w:rsid w:val="008F1A80"/>
    <w:rsid w:val="009011DC"/>
    <w:rsid w:val="00901636"/>
    <w:rsid w:val="00902413"/>
    <w:rsid w:val="0090532E"/>
    <w:rsid w:val="0090722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75433"/>
    <w:rsid w:val="00975EB3"/>
    <w:rsid w:val="00976C7C"/>
    <w:rsid w:val="0098268B"/>
    <w:rsid w:val="0098304D"/>
    <w:rsid w:val="0098408B"/>
    <w:rsid w:val="00992DCD"/>
    <w:rsid w:val="00995693"/>
    <w:rsid w:val="009A0AE4"/>
    <w:rsid w:val="009A2F0E"/>
    <w:rsid w:val="009C4E6E"/>
    <w:rsid w:val="009C6345"/>
    <w:rsid w:val="009D2CCF"/>
    <w:rsid w:val="009E3AF3"/>
    <w:rsid w:val="009E4829"/>
    <w:rsid w:val="009E6800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24EA"/>
    <w:rsid w:val="00A856F6"/>
    <w:rsid w:val="00AA0AFA"/>
    <w:rsid w:val="00AA3EF6"/>
    <w:rsid w:val="00AB10C0"/>
    <w:rsid w:val="00AB5DC0"/>
    <w:rsid w:val="00AC6444"/>
    <w:rsid w:val="00AC6B0D"/>
    <w:rsid w:val="00AC77B2"/>
    <w:rsid w:val="00AD0FFC"/>
    <w:rsid w:val="00AD1FA3"/>
    <w:rsid w:val="00AE07A2"/>
    <w:rsid w:val="00AE260F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33E69"/>
    <w:rsid w:val="00B4167D"/>
    <w:rsid w:val="00B513F9"/>
    <w:rsid w:val="00B519D1"/>
    <w:rsid w:val="00B528E7"/>
    <w:rsid w:val="00B5581E"/>
    <w:rsid w:val="00B57EBD"/>
    <w:rsid w:val="00B72C64"/>
    <w:rsid w:val="00B8343C"/>
    <w:rsid w:val="00B84983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2FE4"/>
    <w:rsid w:val="00BB64E6"/>
    <w:rsid w:val="00BC1CA8"/>
    <w:rsid w:val="00BD28BE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A25C7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2A14"/>
    <w:rsid w:val="00D43EF7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776C5"/>
    <w:rsid w:val="00D80A62"/>
    <w:rsid w:val="00D80B56"/>
    <w:rsid w:val="00D9381F"/>
    <w:rsid w:val="00DA0631"/>
    <w:rsid w:val="00DA2C4B"/>
    <w:rsid w:val="00DA3CB2"/>
    <w:rsid w:val="00DA4520"/>
    <w:rsid w:val="00DA7E09"/>
    <w:rsid w:val="00DB0015"/>
    <w:rsid w:val="00DB2C14"/>
    <w:rsid w:val="00DC069F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29C1"/>
    <w:rsid w:val="00DF4648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945EE"/>
    <w:rsid w:val="00EA044F"/>
    <w:rsid w:val="00EA21A3"/>
    <w:rsid w:val="00EA2D08"/>
    <w:rsid w:val="00EA3AA0"/>
    <w:rsid w:val="00EA6E60"/>
    <w:rsid w:val="00EA722C"/>
    <w:rsid w:val="00EB155F"/>
    <w:rsid w:val="00EC1CF0"/>
    <w:rsid w:val="00EC7A89"/>
    <w:rsid w:val="00EC7E19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534E0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3D77"/>
    <w:rsid w:val="00FB5742"/>
    <w:rsid w:val="00FC11F4"/>
    <w:rsid w:val="00FC63F8"/>
    <w:rsid w:val="00FD4CCB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04BA-2654-4812-9656-C45277A6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688</cp:revision>
  <cp:lastPrinted>2020-01-20T13:02:00Z</cp:lastPrinted>
  <dcterms:created xsi:type="dcterms:W3CDTF">2020-01-17T12:11:00Z</dcterms:created>
  <dcterms:modified xsi:type="dcterms:W3CDTF">2023-11-16T04:52:00Z</dcterms:modified>
</cp:coreProperties>
</file>