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0B8" w:rsidRDefault="001C00B8" w:rsidP="001C00B8">
      <w:pPr>
        <w:pStyle w:val="a9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32"/>
          <w:szCs w:val="32"/>
        </w:rPr>
        <w:t>АДМИНИСТРАЦИЯ</w:t>
      </w:r>
    </w:p>
    <w:p w:rsidR="001C00B8" w:rsidRDefault="001C00B8" w:rsidP="001C00B8">
      <w:pPr>
        <w:pStyle w:val="a9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32"/>
          <w:szCs w:val="32"/>
        </w:rPr>
        <w:t>КОРОЧАНСКОГО СЕЛЬСОВЕТА</w:t>
      </w:r>
    </w:p>
    <w:p w:rsidR="001C00B8" w:rsidRDefault="001C00B8" w:rsidP="001C00B8">
      <w:pPr>
        <w:pStyle w:val="a9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32"/>
          <w:szCs w:val="32"/>
        </w:rPr>
        <w:t>БЕЛОВСКОГО РАЙОНА</w:t>
      </w:r>
    </w:p>
    <w:p w:rsidR="001C00B8" w:rsidRDefault="001C00B8" w:rsidP="001C00B8">
      <w:pPr>
        <w:pStyle w:val="a9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32"/>
          <w:szCs w:val="32"/>
        </w:rPr>
        <w:t>КУРСКОЙ ОБЛАСТИ</w:t>
      </w:r>
    </w:p>
    <w:p w:rsidR="001C00B8" w:rsidRDefault="001C00B8" w:rsidP="001C00B8">
      <w:pPr>
        <w:pStyle w:val="a9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32"/>
          <w:szCs w:val="32"/>
        </w:rPr>
        <w:t>ПОСТАНОВЛЕНИЕ</w:t>
      </w:r>
    </w:p>
    <w:p w:rsidR="001C00B8" w:rsidRDefault="001C00B8" w:rsidP="001C00B8">
      <w:pPr>
        <w:pStyle w:val="a9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32"/>
          <w:szCs w:val="32"/>
        </w:rPr>
        <w:t>от 20 октября 2017 г. № 82</w:t>
      </w:r>
    </w:p>
    <w:p w:rsidR="001C00B8" w:rsidRDefault="001C00B8" w:rsidP="001C00B8">
      <w:pPr>
        <w:pStyle w:val="a9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32"/>
          <w:szCs w:val="32"/>
        </w:rPr>
        <w:t>Об утверждении муниципальной программы</w:t>
      </w:r>
    </w:p>
    <w:p w:rsidR="001C00B8" w:rsidRDefault="001C00B8" w:rsidP="001C00B8">
      <w:pPr>
        <w:pStyle w:val="a9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32"/>
          <w:szCs w:val="32"/>
        </w:rPr>
        <w:t>«Развитие муниципальной службы в администрации Корочанского сельсовета Беловского района</w:t>
      </w:r>
    </w:p>
    <w:p w:rsidR="001C00B8" w:rsidRDefault="001C00B8" w:rsidP="001C00B8">
      <w:pPr>
        <w:pStyle w:val="a9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32"/>
          <w:szCs w:val="32"/>
        </w:rPr>
        <w:t>Курской области на 2018-2022 годы»</w:t>
      </w:r>
    </w:p>
    <w:p w:rsidR="001C00B8" w:rsidRDefault="001C00B8" w:rsidP="001C00B8">
      <w:pPr>
        <w:pStyle w:val="bodytext21"/>
        <w:shd w:val="clear" w:color="auto" w:fill="F8FAFB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В соответствии с Федеральным законом от 06.10.2003 года №131-ФЗ «Об общих принципах организации местного самоуправления в Российской Федерации, статьёй 179 Бюджетного кодекса Российской Федерации, Администрация Корочанского сельсовета Беловского района ПОСТАНОВЛЯЕТ:</w:t>
      </w:r>
    </w:p>
    <w:p w:rsidR="001C00B8" w:rsidRDefault="001C00B8" w:rsidP="001C00B8">
      <w:pPr>
        <w:pStyle w:val="a9"/>
        <w:shd w:val="clear" w:color="auto" w:fill="F8FAFB"/>
        <w:spacing w:before="195" w:beforeAutospacing="0" w:after="0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1. Утвердить прилагаемую муниципальную программу «Развитие муниципальной службы в администрации Корочанского сельсовета Беловского района Курской области на 2018-2022 годы».</w:t>
      </w:r>
    </w:p>
    <w:p w:rsidR="001C00B8" w:rsidRDefault="001C00B8" w:rsidP="001C00B8">
      <w:pPr>
        <w:pStyle w:val="a9"/>
        <w:shd w:val="clear" w:color="auto" w:fill="F8FAFB"/>
        <w:spacing w:before="195" w:beforeAutospacing="0" w:after="0" w:afterAutospacing="0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2. Установить, что в ходе реализации Программы отдельные ее мероприятия могут уточняться, а объемы их финансирования корректироваться.</w:t>
      </w:r>
    </w:p>
    <w:p w:rsidR="001C00B8" w:rsidRDefault="001C00B8" w:rsidP="001C00B8">
      <w:pPr>
        <w:pStyle w:val="a9"/>
        <w:shd w:val="clear" w:color="auto" w:fill="F8FAFB"/>
        <w:spacing w:before="195" w:beforeAutospacing="0" w:after="0" w:afterAutospacing="0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3. Начальнику отдела Администрации Корочанского сельсовета Беловского района Курской области – Г.С.Кручиновой предусмотреть при формировании местного бюджета на 2018 год и на плановый период 2019 и 2020 годов ассигнования на реализацию Программы.</w:t>
      </w:r>
    </w:p>
    <w:p w:rsidR="001C00B8" w:rsidRDefault="001C00B8" w:rsidP="001C00B8">
      <w:pPr>
        <w:pStyle w:val="a9"/>
        <w:shd w:val="clear" w:color="auto" w:fill="F8FAFB"/>
        <w:spacing w:before="195" w:beforeAutospacing="0" w:after="0" w:afterAutospacing="0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4. Контроль за исполнением настоящего постановления оставляю за собой.</w:t>
      </w:r>
    </w:p>
    <w:p w:rsidR="001C00B8" w:rsidRDefault="001C00B8" w:rsidP="001C00B8">
      <w:pPr>
        <w:pStyle w:val="a9"/>
        <w:shd w:val="clear" w:color="auto" w:fill="F8FAFB"/>
        <w:spacing w:before="195" w:beforeAutospacing="0" w:after="0" w:afterAutospacing="0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5. Постановление вступает в силу со дня его официального опубликования, за исключением пункта 2, который вступает в силу с 1 января 2018 года.</w:t>
      </w:r>
    </w:p>
    <w:p w:rsidR="001C00B8" w:rsidRDefault="001C00B8" w:rsidP="001C00B8">
      <w:pPr>
        <w:pStyle w:val="a9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Глава Корочанского сельсовета</w:t>
      </w:r>
    </w:p>
    <w:p w:rsidR="001C00B8" w:rsidRDefault="001C00B8" w:rsidP="001C00B8">
      <w:pPr>
        <w:pStyle w:val="a9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Беловского района                                                                      М.И.Звягинцева</w:t>
      </w:r>
    </w:p>
    <w:p w:rsidR="001C00B8" w:rsidRDefault="001C00B8" w:rsidP="001C00B8">
      <w:pPr>
        <w:pStyle w:val="a9"/>
        <w:shd w:val="clear" w:color="auto" w:fill="F8FAFB"/>
        <w:spacing w:before="195" w:beforeAutospacing="0" w:after="0" w:afterAutospacing="0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Утверждена</w:t>
      </w:r>
    </w:p>
    <w:p w:rsidR="001C00B8" w:rsidRDefault="001C00B8" w:rsidP="001C00B8">
      <w:pPr>
        <w:pStyle w:val="a9"/>
        <w:shd w:val="clear" w:color="auto" w:fill="F8FAFB"/>
        <w:spacing w:before="195" w:beforeAutospacing="0" w:after="0" w:afterAutospacing="0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Постановлением администрации Корочанского сельсовета Беловского района Курской области«Об утверждении муниципальной программы</w:t>
      </w:r>
    </w:p>
    <w:p w:rsidR="001C00B8" w:rsidRDefault="001C00B8" w:rsidP="001C00B8">
      <w:pPr>
        <w:pStyle w:val="a9"/>
        <w:shd w:val="clear" w:color="auto" w:fill="F8FAFB"/>
        <w:spacing w:before="195" w:beforeAutospacing="0" w:after="0" w:afterAutospacing="0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lastRenderedPageBreak/>
        <w:t>«Развитие муниципальной службы в администрации Корочанского сельсовета Беловского района Курской области на 2018-2022 годы» от 20.10. 2017 г. № 82</w:t>
      </w:r>
    </w:p>
    <w:p w:rsidR="001C00B8" w:rsidRDefault="001C00B8" w:rsidP="001C00B8">
      <w:pPr>
        <w:pStyle w:val="a9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32"/>
          <w:szCs w:val="32"/>
        </w:rPr>
        <w:t>Паспорт</w:t>
      </w:r>
    </w:p>
    <w:p w:rsidR="001C00B8" w:rsidRDefault="001C00B8" w:rsidP="001C00B8">
      <w:pPr>
        <w:pStyle w:val="a9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32"/>
          <w:szCs w:val="32"/>
        </w:rPr>
        <w:t>муниципальной программы</w:t>
      </w:r>
    </w:p>
    <w:p w:rsidR="001C00B8" w:rsidRDefault="001C00B8" w:rsidP="001C00B8">
      <w:pPr>
        <w:pStyle w:val="a9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32"/>
          <w:szCs w:val="32"/>
        </w:rPr>
        <w:t>«Развитие муниципальной службы в</w:t>
      </w:r>
    </w:p>
    <w:p w:rsidR="001C00B8" w:rsidRDefault="001C00B8" w:rsidP="001C00B8">
      <w:pPr>
        <w:pStyle w:val="a9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32"/>
          <w:szCs w:val="32"/>
        </w:rPr>
        <w:t>администрации Корочанского сельсовета Беловского района Курской области на 2018-2022 годы»</w:t>
      </w:r>
    </w:p>
    <w:tbl>
      <w:tblPr>
        <w:tblW w:w="0" w:type="auto"/>
        <w:tblInd w:w="-135" w:type="dxa"/>
        <w:tblCellMar>
          <w:left w:w="0" w:type="dxa"/>
          <w:right w:w="0" w:type="dxa"/>
        </w:tblCellMar>
        <w:tblLook w:val="04A0"/>
      </w:tblPr>
      <w:tblGrid>
        <w:gridCol w:w="4073"/>
        <w:gridCol w:w="5633"/>
      </w:tblGrid>
      <w:tr w:rsidR="001C00B8" w:rsidTr="001C00B8">
        <w:tc>
          <w:tcPr>
            <w:tcW w:w="41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0B8" w:rsidRDefault="001C00B8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Наименование Программы</w:t>
            </w:r>
          </w:p>
        </w:tc>
        <w:tc>
          <w:tcPr>
            <w:tcW w:w="5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0B8" w:rsidRDefault="001C00B8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Муниципальная программа «Развитие муниципальной службы в администрации Корочанского сельсовете Беловского района Курской области на 2018-2022 годы» (далее - Программа)</w:t>
            </w:r>
          </w:p>
        </w:tc>
      </w:tr>
      <w:tr w:rsidR="001C00B8" w:rsidTr="001C00B8">
        <w:tc>
          <w:tcPr>
            <w:tcW w:w="41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0B8" w:rsidRDefault="001C00B8">
            <w:pPr>
              <w:pStyle w:val="a9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Основание для разработки Программы </w:t>
            </w:r>
          </w:p>
        </w:tc>
        <w:tc>
          <w:tcPr>
            <w:tcW w:w="5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0B8" w:rsidRDefault="001C00B8">
            <w:pPr>
              <w:pStyle w:val="a9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Федеральный закон от 2 марта 2007 г. № 25-ФЗ «О муниципальной службе в Российской Федерации»;</w:t>
            </w:r>
          </w:p>
          <w:p w:rsidR="001C00B8" w:rsidRDefault="001C00B8">
            <w:pPr>
              <w:pStyle w:val="a9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Указ Президента Российской Федерации от 15 октября 1999г. №1370 «Об утверждении основных положений государственной политики в области развития местного самоуправления в Российской Федерации»;</w:t>
            </w:r>
          </w:p>
        </w:tc>
      </w:tr>
      <w:tr w:rsidR="001C00B8" w:rsidTr="001C00B8">
        <w:trPr>
          <w:trHeight w:val="578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0B8" w:rsidRDefault="001C00B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Заказчик Программы</w:t>
            </w:r>
          </w:p>
        </w:tc>
        <w:tc>
          <w:tcPr>
            <w:tcW w:w="5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0B8" w:rsidRDefault="001C00B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Администрация Корочанского сельсовета Беловского района</w:t>
            </w:r>
          </w:p>
        </w:tc>
      </w:tr>
      <w:tr w:rsidR="001C00B8" w:rsidTr="001C00B8">
        <w:trPr>
          <w:trHeight w:val="591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0B8" w:rsidRDefault="001C00B8">
            <w:pPr>
              <w:pStyle w:val="a9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Разработчик Программы</w:t>
            </w:r>
          </w:p>
        </w:tc>
        <w:tc>
          <w:tcPr>
            <w:tcW w:w="5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0B8" w:rsidRDefault="001C00B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Администрация Корочанского сельсовета Беловского района</w:t>
            </w:r>
          </w:p>
        </w:tc>
      </w:tr>
      <w:tr w:rsidR="001C00B8" w:rsidTr="001C00B8">
        <w:tc>
          <w:tcPr>
            <w:tcW w:w="41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0B8" w:rsidRDefault="001C00B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Исполнители мероприятий Программы</w:t>
            </w:r>
          </w:p>
        </w:tc>
        <w:tc>
          <w:tcPr>
            <w:tcW w:w="5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0B8" w:rsidRDefault="001C00B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Администрация Корочанского сельсовета Беловского района</w:t>
            </w:r>
          </w:p>
        </w:tc>
      </w:tr>
      <w:tr w:rsidR="001C00B8" w:rsidTr="001C00B8">
        <w:tc>
          <w:tcPr>
            <w:tcW w:w="41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0B8" w:rsidRDefault="001C00B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Подпрограммы Программы</w:t>
            </w:r>
          </w:p>
        </w:tc>
        <w:tc>
          <w:tcPr>
            <w:tcW w:w="5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0B8" w:rsidRDefault="001C00B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«Реализация мероприятий, направленных на развитие муниципальной службы» муниципальной программы «Развитие муниципальной службы»</w:t>
            </w:r>
          </w:p>
        </w:tc>
      </w:tr>
      <w:tr w:rsidR="001C00B8" w:rsidTr="001C00B8">
        <w:tc>
          <w:tcPr>
            <w:tcW w:w="41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0B8" w:rsidRDefault="001C00B8">
            <w:pPr>
              <w:pStyle w:val="a9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Основная цель Программы       </w:t>
            </w:r>
          </w:p>
        </w:tc>
        <w:tc>
          <w:tcPr>
            <w:tcW w:w="5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0B8" w:rsidRDefault="001C00B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Создание условий для эффективного развития и совершенствования муниципальной службы в администрации Корочанского сельсовета Беловского района Курской области</w:t>
            </w:r>
          </w:p>
        </w:tc>
      </w:tr>
      <w:tr w:rsidR="001C00B8" w:rsidTr="001C00B8">
        <w:tc>
          <w:tcPr>
            <w:tcW w:w="41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0B8" w:rsidRDefault="001C00B8">
            <w:pPr>
              <w:pStyle w:val="a9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Основные задачи Программы:</w:t>
            </w:r>
          </w:p>
        </w:tc>
        <w:tc>
          <w:tcPr>
            <w:tcW w:w="5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0B8" w:rsidRDefault="001C00B8">
            <w:pPr>
              <w:pStyle w:val="a9"/>
              <w:shd w:val="clear" w:color="auto" w:fill="FFFFFF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- формирование эффективной системы управления муниципальной службой;</w:t>
            </w:r>
          </w:p>
          <w:p w:rsidR="001C00B8" w:rsidRDefault="001C00B8">
            <w:pPr>
              <w:pStyle w:val="a9"/>
              <w:shd w:val="clear" w:color="auto" w:fill="FFFFFF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- повышение ответственности муниципальных служащих за результаты своей деятельности;</w:t>
            </w:r>
          </w:p>
          <w:p w:rsidR="001C00B8" w:rsidRDefault="001C00B8">
            <w:pPr>
              <w:pStyle w:val="a9"/>
              <w:shd w:val="clear" w:color="auto" w:fill="FFFFFF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- обеспечение открытости и прозрачности </w:t>
            </w:r>
            <w:r>
              <w:rPr>
                <w:rFonts w:ascii="Arial" w:hAnsi="Arial" w:cs="Arial"/>
              </w:rPr>
              <w:lastRenderedPageBreak/>
              <w:t>муниципальной службы;</w:t>
            </w:r>
          </w:p>
          <w:p w:rsidR="001C00B8" w:rsidRDefault="001C00B8">
            <w:pPr>
              <w:pStyle w:val="a9"/>
              <w:shd w:val="clear" w:color="auto" w:fill="FFFFFF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- укрепление материально-технической базы, необходимой для эффективного развития муниципальной службы;</w:t>
            </w:r>
          </w:p>
          <w:p w:rsidR="001C00B8" w:rsidRDefault="001C00B8">
            <w:pPr>
              <w:pStyle w:val="a9"/>
              <w:shd w:val="clear" w:color="auto" w:fill="FFFFFF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- создание единой системы непрерывного обучения муниципальных служащих</w:t>
            </w:r>
          </w:p>
        </w:tc>
      </w:tr>
      <w:tr w:rsidR="001C00B8" w:rsidTr="001C00B8">
        <w:tc>
          <w:tcPr>
            <w:tcW w:w="41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0B8" w:rsidRDefault="001C00B8">
            <w:pPr>
              <w:pStyle w:val="a9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lastRenderedPageBreak/>
              <w:t>Важнейшие целевые индикаторы и показатели Программы   </w:t>
            </w:r>
          </w:p>
        </w:tc>
        <w:tc>
          <w:tcPr>
            <w:tcW w:w="5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0B8" w:rsidRDefault="001C00B8">
            <w:pPr>
              <w:pStyle w:val="a9"/>
              <w:shd w:val="clear" w:color="auto" w:fill="FFFFFF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- количество муниципальных служащих, прошедших   переподготовку и повышение квалификации;</w:t>
            </w:r>
          </w:p>
          <w:p w:rsidR="001C00B8" w:rsidRDefault="001C00B8">
            <w:pPr>
              <w:pStyle w:val="a9"/>
              <w:shd w:val="clear" w:color="auto" w:fill="FFFFFF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- доля вакантных должностей муниципальной службы, замещаемых на основе назначения из кадрового резерва, от числа назначений;</w:t>
            </w:r>
          </w:p>
          <w:p w:rsidR="001C00B8" w:rsidRDefault="001C00B8">
            <w:pPr>
              <w:pStyle w:val="a9"/>
              <w:shd w:val="clear" w:color="auto" w:fill="FFFFFF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- количество муниципальных служащих, включенных в кадровый резерв;</w:t>
            </w:r>
          </w:p>
          <w:p w:rsidR="001C00B8" w:rsidRDefault="001C00B8">
            <w:pPr>
              <w:pStyle w:val="a9"/>
              <w:shd w:val="clear" w:color="auto" w:fill="FFFFFF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- доля граждан, доверяющих муниципальным служащим,</w:t>
            </w:r>
          </w:p>
          <w:p w:rsidR="001C00B8" w:rsidRDefault="001C00B8">
            <w:pPr>
              <w:pStyle w:val="a9"/>
              <w:shd w:val="clear" w:color="auto" w:fill="FFFFFF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- количество мероприятий по противодействию коррупции на муниципальной службе и снижению уровня коррупционных проявлений;</w:t>
            </w:r>
          </w:p>
          <w:p w:rsidR="001C00B8" w:rsidRDefault="001C00B8">
            <w:pPr>
              <w:pStyle w:val="a9"/>
              <w:shd w:val="clear" w:color="auto" w:fill="FFFFFF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- уровень компьютеризации рабочих мест муниципальных служащих;</w:t>
            </w:r>
          </w:p>
          <w:p w:rsidR="001C00B8" w:rsidRDefault="001C00B8">
            <w:pPr>
              <w:pStyle w:val="a9"/>
              <w:shd w:val="clear" w:color="auto" w:fill="FFFFFF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- улучшение и оздоровление условий труда путем обустройства рабочих мест муниципальных служащих (количество обустроенных рабочих мест);</w:t>
            </w:r>
          </w:p>
          <w:p w:rsidR="001C00B8" w:rsidRDefault="001C00B8">
            <w:pPr>
              <w:pStyle w:val="a9"/>
              <w:shd w:val="clear" w:color="auto" w:fill="FFFFFF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- уровень выполнения бюджетных обязательств по материально-техническому обеспечению муниципальной службы Корочанского сельсовета по отношению к запланированным показателям;</w:t>
            </w:r>
          </w:p>
          <w:p w:rsidR="001C00B8" w:rsidRDefault="001C00B8">
            <w:pPr>
              <w:pStyle w:val="a9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- количество муниципальных служащих, прошедших диспансеризацию.</w:t>
            </w:r>
          </w:p>
        </w:tc>
      </w:tr>
      <w:tr w:rsidR="001C00B8" w:rsidTr="001C00B8">
        <w:tc>
          <w:tcPr>
            <w:tcW w:w="41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0B8" w:rsidRDefault="001C00B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Сроки и этапы реализации Программы</w:t>
            </w:r>
          </w:p>
        </w:tc>
        <w:tc>
          <w:tcPr>
            <w:tcW w:w="5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0B8" w:rsidRDefault="001C00B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1 этап – 2018-2022 годы</w:t>
            </w:r>
          </w:p>
        </w:tc>
      </w:tr>
      <w:tr w:rsidR="001C00B8" w:rsidTr="001C00B8">
        <w:tc>
          <w:tcPr>
            <w:tcW w:w="41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0B8" w:rsidRDefault="001C00B8">
            <w:pPr>
              <w:pStyle w:val="a9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Объемы и источники финансирования Программы    </w:t>
            </w:r>
          </w:p>
        </w:tc>
        <w:tc>
          <w:tcPr>
            <w:tcW w:w="5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0B8" w:rsidRDefault="001C00B8">
            <w:pPr>
              <w:pStyle w:val="a9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Общий объем финансирования Программы составляет 2000 рублей, в том числе</w:t>
            </w:r>
          </w:p>
          <w:p w:rsidR="001C00B8" w:rsidRDefault="001C00B8">
            <w:pPr>
              <w:pStyle w:val="a9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за счёт средств местного бюджета — 2500 рублей</w:t>
            </w:r>
          </w:p>
          <w:p w:rsidR="001C00B8" w:rsidRDefault="001C00B8">
            <w:pPr>
              <w:pStyle w:val="a9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в том числе</w:t>
            </w:r>
          </w:p>
          <w:p w:rsidR="001C00B8" w:rsidRDefault="001C00B8">
            <w:pPr>
              <w:pStyle w:val="a9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2018 год – 500рублей, в том числе из местного бюджета – 500 рублей;</w:t>
            </w:r>
          </w:p>
          <w:p w:rsidR="001C00B8" w:rsidRDefault="001C00B8">
            <w:pPr>
              <w:pStyle w:val="a9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lastRenderedPageBreak/>
              <w:t>2019 год – 500 рублей, в том числе из местного бюджета – 500рублей;</w:t>
            </w:r>
          </w:p>
          <w:p w:rsidR="001C00B8" w:rsidRDefault="001C00B8">
            <w:pPr>
              <w:pStyle w:val="a9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2020 год – 500 рублей, в том числе из местного бюджета – 500 рублей;</w:t>
            </w:r>
          </w:p>
          <w:p w:rsidR="001C00B8" w:rsidRDefault="001C00B8">
            <w:pPr>
              <w:pStyle w:val="a9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2021 год -500 рублей, в том числе из местного бюджета – 500 рублей;</w:t>
            </w:r>
          </w:p>
          <w:p w:rsidR="001C00B8" w:rsidRDefault="001C00B8">
            <w:pPr>
              <w:pStyle w:val="a9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2022 год - 500 рублей, в том числе из местного бюджета – 500 рублей;</w:t>
            </w:r>
          </w:p>
        </w:tc>
      </w:tr>
      <w:tr w:rsidR="001C00B8" w:rsidTr="001C00B8">
        <w:tc>
          <w:tcPr>
            <w:tcW w:w="41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0B8" w:rsidRDefault="001C00B8">
            <w:pPr>
              <w:pStyle w:val="a9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lastRenderedPageBreak/>
              <w:t>Ожидаемые конечные результаты реализации Программы и показатели эффективности реализации Программы  </w:t>
            </w:r>
          </w:p>
        </w:tc>
        <w:tc>
          <w:tcPr>
            <w:tcW w:w="5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0B8" w:rsidRDefault="001C00B8">
            <w:pPr>
              <w:pStyle w:val="a9"/>
              <w:shd w:val="clear" w:color="auto" w:fill="FFFFFF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Реализация программы будет способствовать созданию необходимых условий для повышения эффективности и результативности развития муниципальной службы в администрации Корочанского сельсовета Беловского района Курской области.</w:t>
            </w:r>
          </w:p>
          <w:p w:rsidR="001C00B8" w:rsidRDefault="001C00B8">
            <w:pPr>
              <w:pStyle w:val="a9"/>
              <w:shd w:val="clear" w:color="auto" w:fill="FFFFFF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В рамках программы будут обеспечены следующие результаты:</w:t>
            </w:r>
          </w:p>
          <w:p w:rsidR="001C00B8" w:rsidRDefault="001C00B8">
            <w:pPr>
              <w:pStyle w:val="a9"/>
              <w:shd w:val="clear" w:color="auto" w:fill="FFFFFF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- повышение эффективности и результативности муниципальной службы;</w:t>
            </w:r>
          </w:p>
          <w:p w:rsidR="001C00B8" w:rsidRDefault="001C00B8">
            <w:pPr>
              <w:pStyle w:val="a9"/>
              <w:shd w:val="clear" w:color="auto" w:fill="FFFFFF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- внедрение и совершенствование механизмов формирования кадрового резерва, проведения аттестации муниципальных служащих;</w:t>
            </w:r>
          </w:p>
          <w:p w:rsidR="001C00B8" w:rsidRDefault="001C00B8">
            <w:pPr>
              <w:pStyle w:val="a9"/>
              <w:shd w:val="clear" w:color="auto" w:fill="FFFFFF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- повышение квалификации муниципальных служащих;</w:t>
            </w:r>
          </w:p>
          <w:p w:rsidR="001C00B8" w:rsidRDefault="001C00B8">
            <w:pPr>
              <w:pStyle w:val="a9"/>
              <w:shd w:val="clear" w:color="auto" w:fill="FFFFFF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- приобретение компьютеров, ремонт компьютеров;</w:t>
            </w:r>
          </w:p>
          <w:p w:rsidR="001C00B8" w:rsidRDefault="001C00B8">
            <w:pPr>
              <w:pStyle w:val="a9"/>
              <w:shd w:val="clear" w:color="auto" w:fill="FFFFFF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- приобретение лицензированных программных</w:t>
            </w:r>
          </w:p>
          <w:p w:rsidR="001C00B8" w:rsidRDefault="001C00B8">
            <w:pPr>
              <w:pStyle w:val="a9"/>
              <w:shd w:val="clear" w:color="auto" w:fill="FFFFFF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продуктов;</w:t>
            </w:r>
          </w:p>
          <w:p w:rsidR="001C00B8" w:rsidRDefault="001C00B8">
            <w:pPr>
              <w:pStyle w:val="a9"/>
              <w:shd w:val="clear" w:color="auto" w:fill="FFFFFF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- обустройство рабочих мест;</w:t>
            </w:r>
          </w:p>
          <w:p w:rsidR="001C00B8" w:rsidRDefault="001C00B8">
            <w:pPr>
              <w:pStyle w:val="a9"/>
              <w:shd w:val="clear" w:color="auto" w:fill="FFFFFF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- обеспечение материально-техническими ресурсами   рабочих мест муниципальных служащих;</w:t>
            </w:r>
          </w:p>
          <w:p w:rsidR="001C00B8" w:rsidRDefault="001C00B8">
            <w:pPr>
              <w:pStyle w:val="a9"/>
              <w:shd w:val="clear" w:color="auto" w:fill="FFFFFF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- обеспечение доступа к сети «Интернет» рабочих мест муниципальных служащих;</w:t>
            </w:r>
          </w:p>
          <w:p w:rsidR="001C00B8" w:rsidRDefault="001C00B8">
            <w:pPr>
              <w:pStyle w:val="a9"/>
              <w:shd w:val="clear" w:color="auto" w:fill="FFFFFF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-прохождение диспансеризации муниципальными служащими;</w:t>
            </w:r>
          </w:p>
          <w:p w:rsidR="001C00B8" w:rsidRDefault="001C00B8">
            <w:pPr>
              <w:pStyle w:val="a9"/>
              <w:shd w:val="clear" w:color="auto" w:fill="FFFFFF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- повышение доверия населения к органам местного самоуправления на 25%;</w:t>
            </w:r>
          </w:p>
          <w:p w:rsidR="001C00B8" w:rsidRDefault="001C00B8">
            <w:pPr>
              <w:pStyle w:val="a9"/>
              <w:shd w:val="clear" w:color="auto" w:fill="FFFFFF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- повышения уровня материально-технического обеспечения муниципальной службы </w:t>
            </w:r>
            <w:r>
              <w:rPr>
                <w:rFonts w:ascii="Arial" w:hAnsi="Arial" w:cs="Arial"/>
              </w:rPr>
              <w:lastRenderedPageBreak/>
              <w:t>Корочанского сельсовета до 90 % по отношению к запланированным показателям;</w:t>
            </w:r>
          </w:p>
          <w:p w:rsidR="001C00B8" w:rsidRDefault="001C00B8">
            <w:pPr>
              <w:pStyle w:val="a9"/>
              <w:shd w:val="clear" w:color="auto" w:fill="FFFFFF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- формирование нетерпимого отношения к коррупции.</w:t>
            </w:r>
          </w:p>
        </w:tc>
      </w:tr>
    </w:tbl>
    <w:p w:rsidR="001C00B8" w:rsidRDefault="001C00B8" w:rsidP="001C00B8">
      <w:pPr>
        <w:pStyle w:val="a9"/>
        <w:shd w:val="clear" w:color="auto" w:fill="F8FAFB"/>
        <w:spacing w:before="195" w:beforeAutospacing="0" w:after="0" w:afterAutospacing="0"/>
        <w:ind w:firstLine="708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28"/>
          <w:szCs w:val="28"/>
        </w:rPr>
        <w:lastRenderedPageBreak/>
        <w:t>I. Характеристика проблемы, на решение которой</w:t>
      </w:r>
      <w:r>
        <w:rPr>
          <w:rFonts w:ascii="Arial" w:hAnsi="Arial" w:cs="Arial"/>
          <w:color w:val="292D24"/>
          <w:sz w:val="28"/>
          <w:szCs w:val="28"/>
        </w:rPr>
        <w:t> </w:t>
      </w:r>
      <w:r>
        <w:rPr>
          <w:rStyle w:val="aa"/>
          <w:rFonts w:ascii="Arial" w:hAnsi="Arial" w:cs="Arial"/>
          <w:color w:val="292D24"/>
          <w:sz w:val="28"/>
          <w:szCs w:val="28"/>
        </w:rPr>
        <w:t>направлена Программа</w:t>
      </w:r>
    </w:p>
    <w:p w:rsidR="001C00B8" w:rsidRDefault="001C00B8" w:rsidP="001C00B8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В Курской области накоплен опыт организации местного самоуправления, позволяющий создать условия для его дальнейшего развития и совершенствования. Значительно расширены компетенция и возможности органов местного самоуправления. Однако результативная реализация новых полномочий органами местного самоуправления невозможна без укрепления их кадрового потенциала.</w:t>
      </w:r>
    </w:p>
    <w:p w:rsidR="001C00B8" w:rsidRDefault="001C00B8" w:rsidP="001C00B8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Развитию кадрового потенциала способствуют всеобъемлющее правовое регулирование и оптимальная организация прохождения муниципальной службы, единое информационно-методическое обеспечение деятельности органов местного самоуправления, плановое и системное развитие муниципальной службы.</w:t>
      </w:r>
    </w:p>
    <w:p w:rsidR="001C00B8" w:rsidRDefault="001C00B8" w:rsidP="001C00B8">
      <w:pPr>
        <w:pStyle w:val="a9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       На территории Курской области сложилась система правового регулирования и организации муниципальной службы в соответствии с действующим федеральным законодательством. Областными нормативными правовыми актами урегулированы основные вопросы организации муниципальной службы в рамках полномочий, предоставленных субъектам Российской Федерации. Осуществляется постоянный мониторинг федеральной правовой базы по вопросам муниципальной службы. Обобщается опыт субъектов Российской Федерации.</w:t>
      </w:r>
    </w:p>
    <w:p w:rsidR="001C00B8" w:rsidRDefault="001C00B8" w:rsidP="001C00B8">
      <w:pPr>
        <w:pStyle w:val="a9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     На территории Курской области с 2003 года проводятся мероприятия, направленные на повышение квалификации кадров органов местного самоуправления.</w:t>
      </w:r>
    </w:p>
    <w:p w:rsidR="001C00B8" w:rsidRDefault="001C00B8" w:rsidP="001C00B8">
      <w:pPr>
        <w:pStyle w:val="a9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       Для получения максимального результата от реализации федеральных, областных и муниципальных правовых актов, их верного соотношения необходимо постоянное, системное информационно-методическое обеспечение органов местного самоуправления по вопросам практического применения федерального и областного законодательства о муниципальной службе. В рамках данного направления большое значение приобретает взаимодействие органов местного самоуправления с органами государственной власти Курской области.</w:t>
      </w:r>
    </w:p>
    <w:p w:rsidR="001C00B8" w:rsidRDefault="001C00B8" w:rsidP="001C00B8">
      <w:pPr>
        <w:pStyle w:val="a9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       Одним из основных условий развития муниципальной службы является повышение профессионализма и компетентности кадрового состава органов местного самоуправления, реализация которого тесно взаимосвязана с задачей по созданию и эффективному применению системы непрерывного профессионального развития муниципальных служащих.</w:t>
      </w:r>
    </w:p>
    <w:p w:rsidR="001C00B8" w:rsidRDefault="001C00B8" w:rsidP="001C00B8">
      <w:pPr>
        <w:pStyle w:val="a9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         Основой для решения данной задачи является постоянный мониторинг количественного и качественного состава муниципальных служащих, выполняемых ими функций.</w:t>
      </w:r>
    </w:p>
    <w:p w:rsidR="001C00B8" w:rsidRDefault="001C00B8" w:rsidP="001C00B8">
      <w:pPr>
        <w:pStyle w:val="a9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 xml:space="preserve">         В соответствии с Федеральным законом № 25-ФЗ взаимосвязь муниципальной службы и государственной гражданской службы Российской </w:t>
      </w:r>
      <w:r>
        <w:rPr>
          <w:rFonts w:ascii="Arial" w:hAnsi="Arial" w:cs="Arial"/>
          <w:color w:val="292D24"/>
        </w:rPr>
        <w:lastRenderedPageBreak/>
        <w:t>Федерации обеспечивается посредством единства требований к подготовке, переподготовке и повышению квалификации муниципальных служащих и государственных гражданских служащих. В соответствии с Федеральным законом от 27 июля 2004 года № 79-ФЗ «О государственной гражданской службе Российской Федерации» повышение квалификации государственного гражданского служащего осуществляется по мере необходимости, но не реже одного раза в три года. Следовательно, повышение квалификации муниципальных служащих также должно осуществляться не реже одного раза в три года.    </w:t>
      </w:r>
    </w:p>
    <w:p w:rsidR="001C00B8" w:rsidRDefault="001C00B8" w:rsidP="001C00B8">
      <w:pPr>
        <w:pStyle w:val="a9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         В соответствии с положениями законодательства, регулирующего вопросы прохождения муниципальной службы, на орган местного самоуправления возложена обязанность организации переподготовки (переквалификации) и повышения квалификации муниципальных служащих. Такая работа должна носить плановый и системный характер и осуществляться за счет средств местного бюджета.</w:t>
      </w:r>
    </w:p>
    <w:p w:rsidR="001C00B8" w:rsidRDefault="001C00B8" w:rsidP="001C00B8">
      <w:pPr>
        <w:pStyle w:val="a9"/>
        <w:shd w:val="clear" w:color="auto" w:fill="F8FAFB"/>
        <w:spacing w:before="195" w:beforeAutospacing="0" w:after="0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В настоящее время орган местного самоуправления указанные положения законодательства не может реализовать в полном объеме, так как не имеет финансовых средств на сто процентное выполнение данной цели.</w:t>
      </w:r>
    </w:p>
    <w:p w:rsidR="001C00B8" w:rsidRDefault="001C00B8" w:rsidP="001C00B8">
      <w:pPr>
        <w:pStyle w:val="a9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         С учетом современных потребностей и динамичности развития муниципальной службы необходимо сформировать систему профессионального развития муниципальных служащих на основе долгосрочного планирования и гарантированного финансирования.</w:t>
      </w:r>
    </w:p>
    <w:p w:rsidR="001C00B8" w:rsidRDefault="001C00B8" w:rsidP="001C00B8">
      <w:pPr>
        <w:pStyle w:val="a9"/>
        <w:shd w:val="clear" w:color="auto" w:fill="FFFFFF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28"/>
          <w:szCs w:val="28"/>
        </w:rPr>
        <w:t>II. Приоритеты государственной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 программы, сроков и этапов реализации муниципальной программы</w:t>
      </w:r>
    </w:p>
    <w:p w:rsidR="001C00B8" w:rsidRDefault="001C00B8" w:rsidP="001C00B8">
      <w:pPr>
        <w:pStyle w:val="a9"/>
        <w:shd w:val="clear" w:color="auto" w:fill="FFFFFF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         Приоритетные направления деятельности в администрации Корочанского сельсовета Беловского района Курской области в сфере развития муниципальной службы на период до 2022 года сформированы с учетом целей и задач, представленных в следующих документах: в Федеральном законе от 02.03.2007 N25 - ФЗ «О муниципальной службе в Российской Федерации»; в Федеральном законе от 06.10.2003 NQ 131 - ФЗ «Об общих принципах организации местного самоуправления в Российской Федерации»; в Законе Курской области от 13.07.2007 NQ 60 - ЗКО «О муниципальной службе в Курской области».</w:t>
      </w:r>
    </w:p>
    <w:p w:rsidR="001C00B8" w:rsidRDefault="001C00B8" w:rsidP="001C00B8">
      <w:pPr>
        <w:pStyle w:val="a9"/>
        <w:shd w:val="clear" w:color="auto" w:fill="FFFFFF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             В ходе исполнения муниципальной программы будет производиться корректировка параметров и ежегодных планов ее реализации в рамках бюджетного процесса с учетом тенденций демографического и социально-экономического развития.</w:t>
      </w:r>
    </w:p>
    <w:p w:rsidR="001C00B8" w:rsidRDefault="001C00B8" w:rsidP="001C00B8">
      <w:pPr>
        <w:pStyle w:val="a9"/>
        <w:shd w:val="clear" w:color="auto" w:fill="FFFFFF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           Программные мероприятия направлены на решение задач, сориентированы на достижение цели.</w:t>
      </w:r>
    </w:p>
    <w:p w:rsidR="001C00B8" w:rsidRDefault="001C00B8" w:rsidP="001C00B8">
      <w:pPr>
        <w:pStyle w:val="a9"/>
        <w:shd w:val="clear" w:color="auto" w:fill="FFFFFF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           Цель программы - создание условий для эффективного развития и совершенствования муниципальной службы в администрации Корочанского сельсовета Беловского района Курской области.</w:t>
      </w:r>
    </w:p>
    <w:p w:rsidR="001C00B8" w:rsidRDefault="001C00B8" w:rsidP="001C00B8">
      <w:pPr>
        <w:pStyle w:val="a9"/>
        <w:shd w:val="clear" w:color="auto" w:fill="FFFFFF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lastRenderedPageBreak/>
        <w:t>           Для достижения указанной цели необходимо решить следующие задачи:</w:t>
      </w:r>
    </w:p>
    <w:p w:rsidR="001C00B8" w:rsidRDefault="001C00B8" w:rsidP="001C00B8">
      <w:pPr>
        <w:pStyle w:val="a9"/>
        <w:shd w:val="clear" w:color="auto" w:fill="FFFFFF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           1.Формирование эффективной системы управления муниципальной службой.</w:t>
      </w:r>
    </w:p>
    <w:p w:rsidR="001C00B8" w:rsidRDefault="001C00B8" w:rsidP="001C00B8">
      <w:pPr>
        <w:pStyle w:val="a9"/>
        <w:shd w:val="clear" w:color="auto" w:fill="FFFFFF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           2.Повышение ответственности муниципальных служащих за результаты своей деятельности.</w:t>
      </w:r>
    </w:p>
    <w:p w:rsidR="001C00B8" w:rsidRDefault="001C00B8" w:rsidP="001C00B8">
      <w:pPr>
        <w:pStyle w:val="a9"/>
        <w:shd w:val="clear" w:color="auto" w:fill="FFFFFF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           3.Обеспечение открытости и прозрачности муниципальной службы.</w:t>
      </w:r>
    </w:p>
    <w:p w:rsidR="001C00B8" w:rsidRDefault="001C00B8" w:rsidP="001C00B8">
      <w:pPr>
        <w:pStyle w:val="a9"/>
        <w:shd w:val="clear" w:color="auto" w:fill="FFFFFF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           4.Укрепление материально-технической базы, необходимой для эффективного развития муниципальной службы.</w:t>
      </w:r>
    </w:p>
    <w:p w:rsidR="001C00B8" w:rsidRDefault="001C00B8" w:rsidP="001C00B8">
      <w:pPr>
        <w:pStyle w:val="a9"/>
        <w:shd w:val="clear" w:color="auto" w:fill="FFFFFF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           5.Создание единой системы непрерывного обучения муниципальных служащих.</w:t>
      </w:r>
    </w:p>
    <w:p w:rsidR="001C00B8" w:rsidRDefault="001C00B8" w:rsidP="001C00B8">
      <w:pPr>
        <w:pStyle w:val="a9"/>
        <w:shd w:val="clear" w:color="auto" w:fill="FFFFFF"/>
        <w:spacing w:before="195" w:beforeAutospacing="0" w:after="0" w:afterAutospacing="0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Программа носит долгосрочный характер и реализуется в 1 этап – 2018-2022 г.г.</w:t>
      </w:r>
    </w:p>
    <w:p w:rsidR="001C00B8" w:rsidRDefault="001C00B8" w:rsidP="001C00B8">
      <w:pPr>
        <w:pStyle w:val="a9"/>
        <w:shd w:val="clear" w:color="auto" w:fill="FFFFFF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             Предстоит работа с учетом правоприменительной практики, приведение в соответствие с федеральным законодательством, областным законодательством муниципальных нормативных правовых актов в сфере муниципальной службы Корочанского сельсовета Беловского района Курской области в развитии муниципальной службы, разработка и внедрение механизмов противодействия коррупции, осуществление анализа профессиональной подготовки муниципальных служащих.</w:t>
      </w:r>
    </w:p>
    <w:p w:rsidR="001C00B8" w:rsidRDefault="001C00B8" w:rsidP="001C00B8">
      <w:pPr>
        <w:pStyle w:val="a9"/>
        <w:shd w:val="clear" w:color="auto" w:fill="FFFFFF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             Показателями программы, характеризующими эффективность реализации программных мероприятий, являются:</w:t>
      </w:r>
    </w:p>
    <w:p w:rsidR="001C00B8" w:rsidRDefault="001C00B8" w:rsidP="001C00B8">
      <w:pPr>
        <w:pStyle w:val="a9"/>
        <w:shd w:val="clear" w:color="auto" w:fill="FFFFFF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- количество муниципальных служащих, прошедших переподготовку и повышение квалификации;</w:t>
      </w:r>
    </w:p>
    <w:p w:rsidR="001C00B8" w:rsidRDefault="001C00B8" w:rsidP="001C00B8">
      <w:pPr>
        <w:pStyle w:val="a9"/>
        <w:shd w:val="clear" w:color="auto" w:fill="FFFFFF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- доля вакантных должностей муниципальной службы, замещаемых на основе назначения из кадрового резерва, от числа назначений;</w:t>
      </w:r>
    </w:p>
    <w:p w:rsidR="001C00B8" w:rsidRDefault="001C00B8" w:rsidP="001C00B8">
      <w:pPr>
        <w:pStyle w:val="a9"/>
        <w:shd w:val="clear" w:color="auto" w:fill="FFFFFF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- количество муниципальных служащих, включенных в кадровый резерв;</w:t>
      </w:r>
    </w:p>
    <w:p w:rsidR="001C00B8" w:rsidRDefault="001C00B8" w:rsidP="001C00B8">
      <w:pPr>
        <w:pStyle w:val="a9"/>
        <w:shd w:val="clear" w:color="auto" w:fill="FFFFFF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- доля граждан, доверяющих муниципальным служащим;</w:t>
      </w:r>
    </w:p>
    <w:p w:rsidR="001C00B8" w:rsidRDefault="001C00B8" w:rsidP="001C00B8">
      <w:pPr>
        <w:pStyle w:val="a9"/>
        <w:shd w:val="clear" w:color="auto" w:fill="FFFFFF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- количество мероприятий по противодействию коррупции на муниципальной службе и снижению уровня коррупционных проявлений;</w:t>
      </w:r>
    </w:p>
    <w:p w:rsidR="001C00B8" w:rsidRDefault="001C00B8" w:rsidP="001C00B8">
      <w:pPr>
        <w:pStyle w:val="a9"/>
        <w:shd w:val="clear" w:color="auto" w:fill="FFFFFF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- уровень компьютеризации рабочих мест муниципальных служащих Корочанского сельсовета Беловского района Курской области;</w:t>
      </w:r>
    </w:p>
    <w:p w:rsidR="001C00B8" w:rsidRDefault="001C00B8" w:rsidP="001C00B8">
      <w:pPr>
        <w:pStyle w:val="a9"/>
        <w:shd w:val="clear" w:color="auto" w:fill="FFFFFF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- улучшение и оздоровление условий труда путем обустройства рабочих мест муниципальных служащих Корочанского сельсовета Беловского района Курской области (количество обустроенных рабочих мест);</w:t>
      </w:r>
    </w:p>
    <w:p w:rsidR="001C00B8" w:rsidRDefault="001C00B8" w:rsidP="001C00B8">
      <w:pPr>
        <w:pStyle w:val="a9"/>
        <w:shd w:val="clear" w:color="auto" w:fill="FFFFFF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- уровень выполнения бюджетных обязательств по материально-техническому обеспечению муниципальной службы Корочанского сельсовета Беловского района Курской области по отношению к запланированным показателям;</w:t>
      </w:r>
    </w:p>
    <w:p w:rsidR="001C00B8" w:rsidRDefault="001C00B8" w:rsidP="001C00B8">
      <w:pPr>
        <w:pStyle w:val="a9"/>
        <w:shd w:val="clear" w:color="auto" w:fill="FFFFFF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- количество муниципальных служащих Корочанского сельсовета Беловского района Курской области, прошедших диспансеризацию.</w:t>
      </w:r>
    </w:p>
    <w:p w:rsidR="001C00B8" w:rsidRDefault="001C00B8" w:rsidP="001C00B8">
      <w:pPr>
        <w:pStyle w:val="a9"/>
        <w:shd w:val="clear" w:color="auto" w:fill="FFFFFF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        </w:t>
      </w:r>
    </w:p>
    <w:p w:rsidR="001C00B8" w:rsidRDefault="001C00B8" w:rsidP="001C00B8">
      <w:pPr>
        <w:pStyle w:val="a9"/>
        <w:shd w:val="clear" w:color="auto" w:fill="FFFFFF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lastRenderedPageBreak/>
        <w:t>               Ожидаемыми результатами реализации программы являются:</w:t>
      </w:r>
    </w:p>
    <w:p w:rsidR="001C00B8" w:rsidRDefault="001C00B8" w:rsidP="001C00B8">
      <w:pPr>
        <w:pStyle w:val="a9"/>
        <w:shd w:val="clear" w:color="auto" w:fill="FFFFFF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- повышение эффективности и результативности муниципальной службы;</w:t>
      </w:r>
    </w:p>
    <w:p w:rsidR="001C00B8" w:rsidRDefault="001C00B8" w:rsidP="001C00B8">
      <w:pPr>
        <w:pStyle w:val="a9"/>
        <w:shd w:val="clear" w:color="auto" w:fill="FFFFFF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- внедрение и совершенствование механизмов формирования кадрового резерва;</w:t>
      </w:r>
    </w:p>
    <w:p w:rsidR="001C00B8" w:rsidRDefault="001C00B8" w:rsidP="001C00B8">
      <w:pPr>
        <w:pStyle w:val="a9"/>
        <w:shd w:val="clear" w:color="auto" w:fill="FFFFFF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- проведения аттестации муниципальных служащих;</w:t>
      </w:r>
    </w:p>
    <w:p w:rsidR="001C00B8" w:rsidRDefault="001C00B8" w:rsidP="001C00B8">
      <w:pPr>
        <w:pStyle w:val="a9"/>
        <w:shd w:val="clear" w:color="auto" w:fill="FFFFFF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- переподготовка и повышение   квалификации муниципальных служащих;</w:t>
      </w:r>
    </w:p>
    <w:p w:rsidR="001C00B8" w:rsidRDefault="001C00B8" w:rsidP="001C00B8">
      <w:pPr>
        <w:pStyle w:val="a9"/>
        <w:shd w:val="clear" w:color="auto" w:fill="FFFFFF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- приобретение компьютеров, ремонт компьютеров;</w:t>
      </w:r>
    </w:p>
    <w:p w:rsidR="001C00B8" w:rsidRDefault="001C00B8" w:rsidP="001C00B8">
      <w:pPr>
        <w:pStyle w:val="a9"/>
        <w:shd w:val="clear" w:color="auto" w:fill="FFFFFF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- приобретение лицензированных программных продуктов;</w:t>
      </w:r>
    </w:p>
    <w:p w:rsidR="001C00B8" w:rsidRDefault="001C00B8" w:rsidP="001C00B8">
      <w:pPr>
        <w:pStyle w:val="a9"/>
        <w:shd w:val="clear" w:color="auto" w:fill="FFFFFF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- обустройство рабочих мест;</w:t>
      </w:r>
    </w:p>
    <w:p w:rsidR="001C00B8" w:rsidRDefault="001C00B8" w:rsidP="001C00B8">
      <w:pPr>
        <w:pStyle w:val="a9"/>
        <w:shd w:val="clear" w:color="auto" w:fill="FFFFFF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- обеспечение материально-техническими ресурсами рабочих мест муниципальных служащих;</w:t>
      </w:r>
    </w:p>
    <w:p w:rsidR="001C00B8" w:rsidRDefault="001C00B8" w:rsidP="001C00B8">
      <w:pPr>
        <w:pStyle w:val="a9"/>
        <w:shd w:val="clear" w:color="auto" w:fill="FFFFFF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- обеспечение доступа к сети «Интернет» рабочих мест муниципальных служащих;</w:t>
      </w:r>
    </w:p>
    <w:p w:rsidR="001C00B8" w:rsidRDefault="001C00B8" w:rsidP="001C00B8">
      <w:pPr>
        <w:pStyle w:val="a9"/>
        <w:shd w:val="clear" w:color="auto" w:fill="FFFFFF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- прохождение диспансеризации муниципальными служащими;</w:t>
      </w:r>
    </w:p>
    <w:p w:rsidR="001C00B8" w:rsidRDefault="001C00B8" w:rsidP="001C00B8">
      <w:pPr>
        <w:pStyle w:val="a9"/>
        <w:shd w:val="clear" w:color="auto" w:fill="FFFFFF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- повышение доверия населения к органам местного самоуправления на 25%;</w:t>
      </w:r>
    </w:p>
    <w:p w:rsidR="001C00B8" w:rsidRDefault="001C00B8" w:rsidP="001C00B8">
      <w:pPr>
        <w:pStyle w:val="a9"/>
        <w:shd w:val="clear" w:color="auto" w:fill="FFFFFF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- повышения уровня материально-технического обеспечения муниципальной службы Корочанского сельсовета до 90 % по отношению к запланированным показателям;</w:t>
      </w:r>
    </w:p>
    <w:p w:rsidR="001C00B8" w:rsidRDefault="001C00B8" w:rsidP="001C00B8">
      <w:pPr>
        <w:pStyle w:val="a9"/>
        <w:shd w:val="clear" w:color="auto" w:fill="FFFFFF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- формирование нетерпимого отношения к коррупции.</w:t>
      </w:r>
    </w:p>
    <w:p w:rsidR="001C00B8" w:rsidRDefault="001C00B8" w:rsidP="001C00B8">
      <w:pPr>
        <w:pStyle w:val="a9"/>
        <w:shd w:val="clear" w:color="auto" w:fill="FFFFFF"/>
        <w:spacing w:before="195" w:beforeAutospacing="0" w:after="0" w:afterAutospacing="0"/>
        <w:ind w:firstLine="708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28"/>
          <w:szCs w:val="28"/>
        </w:rPr>
        <w:t>III. Сведения о показателях и индикаторах муниципальной программы</w:t>
      </w:r>
    </w:p>
    <w:p w:rsidR="001C00B8" w:rsidRDefault="001C00B8" w:rsidP="001C00B8">
      <w:pPr>
        <w:pStyle w:val="a9"/>
        <w:shd w:val="clear" w:color="auto" w:fill="FFFFFF"/>
        <w:spacing w:before="195" w:beforeAutospacing="0" w:after="0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         Сведения о показателях (индикаторах) муниципальной программы и их значениях приведены в приложении № 1к муниципальной программе.</w:t>
      </w:r>
    </w:p>
    <w:p w:rsidR="001C00B8" w:rsidRDefault="001C00B8" w:rsidP="001C00B8">
      <w:pPr>
        <w:pStyle w:val="a9"/>
        <w:shd w:val="clear" w:color="auto" w:fill="FFFFFF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28"/>
          <w:szCs w:val="28"/>
        </w:rPr>
        <w:t>IV. Обобщенная характеристика основных мероприятий муниципальной программы и подпрограмм муниципальной программы</w:t>
      </w:r>
    </w:p>
    <w:p w:rsidR="001C00B8" w:rsidRDefault="001C00B8" w:rsidP="001C00B8">
      <w:pPr>
        <w:pStyle w:val="a9"/>
        <w:shd w:val="clear" w:color="auto" w:fill="FFFFFF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         Муниципальная программа определяет направления деятельности, обеспечивающие реализацию принятых нормативных обязательств и создание благоприятных условий для развития муниципальной службы в администрации Корочанского сельсовета Беловского района Курской области.</w:t>
      </w:r>
    </w:p>
    <w:p w:rsidR="001C00B8" w:rsidRDefault="001C00B8" w:rsidP="001C00B8">
      <w:pPr>
        <w:pStyle w:val="a9"/>
        <w:shd w:val="clear" w:color="auto" w:fill="FFFFFF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         Достижение целей и решение задач программы обеспечивается путем выполнения ряда основных мероприятий.</w:t>
      </w:r>
    </w:p>
    <w:p w:rsidR="001C00B8" w:rsidRDefault="001C00B8" w:rsidP="001C00B8">
      <w:pPr>
        <w:pStyle w:val="a9"/>
        <w:shd w:val="clear" w:color="auto" w:fill="FFFFFF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Подпрограмма «Реализация мероприятий, направленных на развитие муниципальной службы» муниципальной программы «Развитие муниципальной службы» включает следующие основные мероприятия:</w:t>
      </w:r>
    </w:p>
    <w:p w:rsidR="001C00B8" w:rsidRDefault="001C00B8" w:rsidP="001C00B8">
      <w:pPr>
        <w:pStyle w:val="a9"/>
        <w:shd w:val="clear" w:color="auto" w:fill="FFFFFF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         Основное мероприятие №I.I.Повышение квалификации муниципальных служащих.</w:t>
      </w:r>
    </w:p>
    <w:p w:rsidR="001C00B8" w:rsidRDefault="001C00B8" w:rsidP="001C00B8">
      <w:pPr>
        <w:pStyle w:val="a9"/>
        <w:shd w:val="clear" w:color="auto" w:fill="FFFFFF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В рамках осуществления этого основного мероприятия предусматривается:</w:t>
      </w:r>
    </w:p>
    <w:p w:rsidR="001C00B8" w:rsidRDefault="001C00B8" w:rsidP="001C00B8">
      <w:pPr>
        <w:pStyle w:val="a9"/>
        <w:shd w:val="clear" w:color="auto" w:fill="FFFFFF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lastRenderedPageBreak/>
        <w:t>- организация обучения муниципальных служащих на курсах повышения квалификации;</w:t>
      </w:r>
    </w:p>
    <w:p w:rsidR="001C00B8" w:rsidRDefault="001C00B8" w:rsidP="001C00B8">
      <w:pPr>
        <w:pStyle w:val="a9"/>
        <w:shd w:val="clear" w:color="auto" w:fill="FFFFFF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         Основное мероприятие №I.2. Правовое регулирование оценки деятельности органов местного самоуправления Корочанского сельсовета Беловского района Курской области и обеспечение прозрачности, доступности и гласности в сфере местного самоуправления.</w:t>
      </w:r>
    </w:p>
    <w:p w:rsidR="001C00B8" w:rsidRDefault="001C00B8" w:rsidP="001C00B8">
      <w:pPr>
        <w:pStyle w:val="a9"/>
        <w:shd w:val="clear" w:color="auto" w:fill="FFFFFF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         В рамках осуществления этого основного мероприятия предусматривается:</w:t>
      </w:r>
    </w:p>
    <w:p w:rsidR="001C00B8" w:rsidRDefault="001C00B8" w:rsidP="001C00B8">
      <w:pPr>
        <w:pStyle w:val="a9"/>
        <w:shd w:val="clear" w:color="auto" w:fill="FFFFFF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- разработка методики комплексной оценки деятельности муниципальных служащих и ее внедрение;</w:t>
      </w:r>
    </w:p>
    <w:p w:rsidR="001C00B8" w:rsidRDefault="001C00B8" w:rsidP="001C00B8">
      <w:pPr>
        <w:pStyle w:val="a9"/>
        <w:shd w:val="clear" w:color="auto" w:fill="FFFFFF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- мониторинг внутренних и внешних источников формирования резерва муниципальных служащих;</w:t>
      </w:r>
    </w:p>
    <w:p w:rsidR="001C00B8" w:rsidRDefault="001C00B8" w:rsidP="001C00B8">
      <w:pPr>
        <w:pStyle w:val="a9"/>
        <w:shd w:val="clear" w:color="auto" w:fill="FFFFFF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- обеспечение гласности и равного доступа граждан к муниципальной службе;</w:t>
      </w:r>
    </w:p>
    <w:p w:rsidR="001C00B8" w:rsidRDefault="001C00B8" w:rsidP="001C00B8">
      <w:pPr>
        <w:pStyle w:val="a9"/>
        <w:shd w:val="clear" w:color="auto" w:fill="FFFFFF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- проведение мероприятий антикоррупционной направленности.</w:t>
      </w:r>
    </w:p>
    <w:p w:rsidR="001C00B8" w:rsidRDefault="001C00B8" w:rsidP="001C00B8">
      <w:pPr>
        <w:pStyle w:val="a9"/>
        <w:shd w:val="clear" w:color="auto" w:fill="FFFFFF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         Основное мероприятие №1.3. Организация мероприятий, проводимых с целью определения рисков развития заболеваний, раннего выявления имеющихся заболеваний, в том числе препятствующих прохождению муниципальной службы, сохранения и укрепления физического и психического здоровья муниципальных служащих, замещающих должности муниципальной службы в администрации Корочанского сельсовета Беловского района Курской области.</w:t>
      </w:r>
    </w:p>
    <w:p w:rsidR="001C00B8" w:rsidRDefault="001C00B8" w:rsidP="001C00B8">
      <w:pPr>
        <w:pStyle w:val="a9"/>
        <w:shd w:val="clear" w:color="auto" w:fill="FFFFFF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         Основное мероприятие №1.4. Обеспечение материально-техническими ресурсами и информационно-коммуникационное сопровождение рабочих мест муниципальных служащих администрации Корочанского сельсовета Беловского района Курской области.</w:t>
      </w:r>
    </w:p>
    <w:p w:rsidR="001C00B8" w:rsidRDefault="001C00B8" w:rsidP="001C00B8">
      <w:pPr>
        <w:pStyle w:val="a9"/>
        <w:shd w:val="clear" w:color="auto" w:fill="FFFFFF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В рамках осуществления этого основного мероприятия предусматривается:</w:t>
      </w:r>
    </w:p>
    <w:p w:rsidR="001C00B8" w:rsidRDefault="001C00B8" w:rsidP="001C00B8">
      <w:pPr>
        <w:pStyle w:val="a9"/>
        <w:shd w:val="clear" w:color="auto" w:fill="FFFFFF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- материально-техническое обеспечение муниципальной службы Корочанского сельсовета Беловского района Курской области;</w:t>
      </w:r>
    </w:p>
    <w:p w:rsidR="001C00B8" w:rsidRDefault="001C00B8" w:rsidP="001C00B8">
      <w:pPr>
        <w:pStyle w:val="a9"/>
        <w:shd w:val="clear" w:color="auto" w:fill="FFFFFF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- мероприятия по приобретению, ремонту и обслуживанию компьютерной техники, оргтехники, приобретению и обновлению программного обеспечения для обеспечения деятельности муниципальных служащих, замещающих должности муниципальной службы в администрации Корочанского сельсовета Беловского района Курской области;</w:t>
      </w:r>
    </w:p>
    <w:p w:rsidR="001C00B8" w:rsidRDefault="001C00B8" w:rsidP="001C00B8">
      <w:pPr>
        <w:pStyle w:val="a9"/>
        <w:shd w:val="clear" w:color="auto" w:fill="FFFFFF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- обустройство и модернизация рабочих мест муниципальных служащих, замещающих должности муниципальной службы в администрации Корочанского сельсовета Беловского района Курской области;</w:t>
      </w:r>
    </w:p>
    <w:p w:rsidR="001C00B8" w:rsidRDefault="001C00B8" w:rsidP="001C00B8">
      <w:pPr>
        <w:pStyle w:val="a9"/>
        <w:shd w:val="clear" w:color="auto" w:fill="FFFFFF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- обеспечение доступа к внешним информационным ресурсам и сетям связи, коммуникационным сетям и оплата почтовых расходов, связанных с исполнением должностных обязанностей муниципальными служащими, замещающими должности муниципальной службы в администрации Корочанского сельсовета Беловского района Курской области.</w:t>
      </w:r>
    </w:p>
    <w:p w:rsidR="001C00B8" w:rsidRDefault="001C00B8" w:rsidP="001C00B8">
      <w:pPr>
        <w:pStyle w:val="a9"/>
        <w:shd w:val="clear" w:color="auto" w:fill="FFFFFF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       Сведения об основных мероприятиях муниципальной программы представлены в приложении № 2к муниципальной программе.</w:t>
      </w:r>
    </w:p>
    <w:p w:rsidR="001C00B8" w:rsidRDefault="001C00B8" w:rsidP="001C00B8">
      <w:pPr>
        <w:pStyle w:val="a9"/>
        <w:shd w:val="clear" w:color="auto" w:fill="FFFFFF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lastRenderedPageBreak/>
        <w:t>       В процессе реализации муниципальной программы допускается внесение изменений в нормативные правовые акты Корочанского сельсовета, связанные со сферой· её применения, в соответствии с изменениями законодательства, принимаемыми на федеральном и региональном уровнях, а также с учётом необходимости обеспечения соответствия данных актов с мероприятиями, реализуемыми в целях развития муниципальной службы на территории Корочанского сельсовета Беловского района Курской области.</w:t>
      </w:r>
    </w:p>
    <w:p w:rsidR="001C00B8" w:rsidRDefault="001C00B8" w:rsidP="001C00B8">
      <w:pPr>
        <w:pStyle w:val="a9"/>
        <w:shd w:val="clear" w:color="auto" w:fill="FFFFFF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28"/>
          <w:szCs w:val="28"/>
        </w:rPr>
        <w:t>V. Обоснование выделения подпрограмм</w:t>
      </w:r>
    </w:p>
    <w:p w:rsidR="001C00B8" w:rsidRDefault="001C00B8" w:rsidP="001C00B8">
      <w:pPr>
        <w:pStyle w:val="a9"/>
        <w:shd w:val="clear" w:color="auto" w:fill="FFFFFF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             Включение в состав муниципальной программы одной подпрограммы определено исходя из состава задач муниципальной программы, решение которых необходимо для реализации муниципальной программы.</w:t>
      </w:r>
    </w:p>
    <w:p w:rsidR="001C00B8" w:rsidRDefault="001C00B8" w:rsidP="001C00B8">
      <w:pPr>
        <w:pStyle w:val="a9"/>
        <w:shd w:val="clear" w:color="auto" w:fill="FFFFFF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           Решение задач муниципальной программы осуществляется посредством выполнения соответствующей им подпрограммы «Реализация мероприятий, направленных на развитие муниципальной службы» муниципальной программы «Развитие муниципальной службы»:</w:t>
      </w:r>
    </w:p>
    <w:p w:rsidR="001C00B8" w:rsidRDefault="001C00B8" w:rsidP="001C00B8">
      <w:pPr>
        <w:pStyle w:val="a9"/>
        <w:shd w:val="clear" w:color="auto" w:fill="FFFFFF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- создание единой системы непрерывного обучения муниципальных служащих;</w:t>
      </w:r>
    </w:p>
    <w:p w:rsidR="001C00B8" w:rsidRDefault="001C00B8" w:rsidP="001C00B8">
      <w:pPr>
        <w:pStyle w:val="a9"/>
        <w:shd w:val="clear" w:color="auto" w:fill="FFFFFF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- формирование эффективной системы управления муниципальной службой;</w:t>
      </w:r>
    </w:p>
    <w:p w:rsidR="001C00B8" w:rsidRDefault="001C00B8" w:rsidP="001C00B8">
      <w:pPr>
        <w:pStyle w:val="a9"/>
        <w:shd w:val="clear" w:color="auto" w:fill="FFFFFF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- повышение ответственности муниципальных служащих за результаты своей деятельности;</w:t>
      </w:r>
    </w:p>
    <w:p w:rsidR="001C00B8" w:rsidRDefault="001C00B8" w:rsidP="001C00B8">
      <w:pPr>
        <w:pStyle w:val="a9"/>
        <w:shd w:val="clear" w:color="auto" w:fill="FFFFFF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- обеспечение открытости и прозрачности муниципальной службы;</w:t>
      </w:r>
    </w:p>
    <w:p w:rsidR="001C00B8" w:rsidRDefault="001C00B8" w:rsidP="001C00B8">
      <w:pPr>
        <w:pStyle w:val="a9"/>
        <w:shd w:val="clear" w:color="auto" w:fill="FFFFFF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- укрепление материально-технической базы, необходимой для эффективного развития муниципальной службы.</w:t>
      </w:r>
    </w:p>
    <w:p w:rsidR="001C00B8" w:rsidRDefault="001C00B8" w:rsidP="001C00B8">
      <w:pPr>
        <w:pStyle w:val="a9"/>
        <w:shd w:val="clear" w:color="auto" w:fill="FFFFFF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         Структура подпрограммы, включенной в муниципальную программу, соответствует принципам программно-целевого метода в сфере совершенствования и развития муниципальной службы и охватывает основные направления государственной политики в данной области.</w:t>
      </w:r>
    </w:p>
    <w:p w:rsidR="001C00B8" w:rsidRDefault="001C00B8" w:rsidP="001C00B8">
      <w:pPr>
        <w:pStyle w:val="a9"/>
        <w:shd w:val="clear" w:color="auto" w:fill="FFFFFF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28"/>
          <w:szCs w:val="28"/>
        </w:rPr>
        <w:t>VI. Обоснование объема финансовых ресурсов, необходимых для реализации муниципальной программы</w:t>
      </w:r>
    </w:p>
    <w:p w:rsidR="001C00B8" w:rsidRDefault="001C00B8" w:rsidP="001C00B8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Организация мероприятий муниципальной программы осуществляется за счет средств местного бюджета.</w:t>
      </w:r>
    </w:p>
    <w:p w:rsidR="001C00B8" w:rsidRDefault="001C00B8" w:rsidP="001C00B8">
      <w:pPr>
        <w:pStyle w:val="a9"/>
        <w:shd w:val="clear" w:color="auto" w:fill="F8FAFB"/>
        <w:spacing w:before="195" w:beforeAutospacing="0" w:after="0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Объем бюджетных ассигнований местного бюджета определяется на основе Решения собрания депутатов Корочанского сельсовета «О бюджете муниципального образования «Корочанский сельсовет» Беловского района Курской области на очередной финансовый год и плановый период» и составляет на 2018-2022 г.г -2500рублей, в том числе:</w:t>
      </w:r>
    </w:p>
    <w:p w:rsidR="001C00B8" w:rsidRDefault="001C00B8" w:rsidP="001C00B8">
      <w:pPr>
        <w:pStyle w:val="a9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2018 год – 500 рублей;</w:t>
      </w:r>
    </w:p>
    <w:p w:rsidR="001C00B8" w:rsidRDefault="001C00B8" w:rsidP="001C00B8">
      <w:pPr>
        <w:pStyle w:val="a9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2019 год – 500 рублей;</w:t>
      </w:r>
    </w:p>
    <w:p w:rsidR="001C00B8" w:rsidRDefault="001C00B8" w:rsidP="001C00B8">
      <w:pPr>
        <w:pStyle w:val="a9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2020 год – 500 рублей;</w:t>
      </w:r>
    </w:p>
    <w:p w:rsidR="001C00B8" w:rsidRDefault="001C00B8" w:rsidP="001C00B8">
      <w:pPr>
        <w:pStyle w:val="a9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2021 год – 500 рублей</w:t>
      </w:r>
    </w:p>
    <w:p w:rsidR="001C00B8" w:rsidRDefault="001C00B8" w:rsidP="001C00B8">
      <w:pPr>
        <w:pStyle w:val="a9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2022 год – 500 рублей</w:t>
      </w:r>
    </w:p>
    <w:p w:rsidR="001C00B8" w:rsidRDefault="001C00B8" w:rsidP="001C00B8">
      <w:pPr>
        <w:pStyle w:val="a9"/>
        <w:shd w:val="clear" w:color="auto" w:fill="F8FAFB"/>
        <w:spacing w:before="195" w:beforeAutospacing="0" w:after="0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lastRenderedPageBreak/>
        <w:t>Ресурсное обеспечение реализации муниципальной программы представлено в Приложении № 3 к программе.</w:t>
      </w:r>
    </w:p>
    <w:p w:rsidR="001C00B8" w:rsidRDefault="001C00B8" w:rsidP="001C00B8">
      <w:pPr>
        <w:pStyle w:val="a9"/>
        <w:shd w:val="clear" w:color="auto" w:fill="FFFFFF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         Обоснование планируемых объемов ресурсов на реализацию муниципальной программы заключается в следующем: муниципальная программа обеспечивает значительный вклад в достижение практически всех стратегических целей, в том числе путем создания и поддержания благоприятных условий для эффективной деятельности муниципальных служащих в муниципальном образовании «Корочанский сельсовет» Беловского района Курской области;</w:t>
      </w:r>
    </w:p>
    <w:p w:rsidR="001C00B8" w:rsidRDefault="001C00B8" w:rsidP="001C00B8">
      <w:pPr>
        <w:pStyle w:val="a9"/>
        <w:shd w:val="clear" w:color="auto" w:fill="FFFFFF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28"/>
          <w:szCs w:val="28"/>
        </w:rPr>
        <w:t>VII. Оценка степени влияния выделения дополнительных объемов ресурсов на показатели (индикаторы) муниципальной программы (подпрограммы) и основных мероприятий подпрограмм муниципальной программы</w:t>
      </w:r>
    </w:p>
    <w:p w:rsidR="001C00B8" w:rsidRDefault="001C00B8" w:rsidP="001C00B8">
      <w:pPr>
        <w:pStyle w:val="a9"/>
        <w:shd w:val="clear" w:color="auto" w:fill="FFFFFF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           В случае выделения дополнительных объемов финансовых ресурсов на реализацию муниципальной программы могут быть увеличены значения следующих показателей:</w:t>
      </w:r>
    </w:p>
    <w:p w:rsidR="001C00B8" w:rsidRDefault="001C00B8" w:rsidP="001C00B8">
      <w:pPr>
        <w:pStyle w:val="a9"/>
        <w:shd w:val="clear" w:color="auto" w:fill="FFFFFF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- Уровень компьютеризации рабочих мест муниципальных служащих;</w:t>
      </w:r>
    </w:p>
    <w:p w:rsidR="001C00B8" w:rsidRDefault="001C00B8" w:rsidP="001C00B8">
      <w:pPr>
        <w:pStyle w:val="a9"/>
        <w:shd w:val="clear" w:color="auto" w:fill="FFFFFF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- Улучшение и оздоровление условий труда путем обустройства рабочих мест муниципальных служащих;</w:t>
      </w:r>
    </w:p>
    <w:p w:rsidR="001C00B8" w:rsidRDefault="001C00B8" w:rsidP="001C00B8">
      <w:pPr>
        <w:pStyle w:val="a9"/>
        <w:shd w:val="clear" w:color="auto" w:fill="FFFFFF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- Уровень выполнения бюджетных обязательств по материально-техническому обеспечению муниципальной службы и по отношению к запланированным показателям;</w:t>
      </w:r>
    </w:p>
    <w:p w:rsidR="001C00B8" w:rsidRDefault="001C00B8" w:rsidP="001C00B8">
      <w:pPr>
        <w:pStyle w:val="a9"/>
        <w:shd w:val="clear" w:color="auto" w:fill="FFFFFF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- Количество муниципальных служащих, прошедших диспансеризацию.</w:t>
      </w:r>
    </w:p>
    <w:p w:rsidR="001C00B8" w:rsidRDefault="001C00B8" w:rsidP="001C00B8">
      <w:pPr>
        <w:pStyle w:val="a9"/>
        <w:shd w:val="clear" w:color="auto" w:fill="FFFFFF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28"/>
          <w:szCs w:val="28"/>
        </w:rPr>
        <w:t>VIII. Методика оценки эффективности муниципальной программы</w:t>
      </w:r>
    </w:p>
    <w:p w:rsidR="001C00B8" w:rsidRDefault="001C00B8" w:rsidP="001C00B8">
      <w:pPr>
        <w:pStyle w:val="a9"/>
        <w:shd w:val="clear" w:color="auto" w:fill="FFFFFF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         Оценка эффективности реализации муниципальной программы проводится на основе:</w:t>
      </w:r>
    </w:p>
    <w:p w:rsidR="001C00B8" w:rsidRDefault="001C00B8" w:rsidP="001C00B8">
      <w:pPr>
        <w:pStyle w:val="a9"/>
        <w:shd w:val="clear" w:color="auto" w:fill="FFFFFF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- оценки степени достижения целей и решения задач муниципальной программы путем сопоставления фактически достигнутых в отчетном году значений показателей (индикаторов) программы и их плановых значений, приведенных по формуле:</w:t>
      </w:r>
    </w:p>
    <w:p w:rsidR="001C00B8" w:rsidRDefault="001C00B8" w:rsidP="001C00B8">
      <w:pPr>
        <w:pStyle w:val="a9"/>
        <w:shd w:val="clear" w:color="auto" w:fill="FFFFFF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Сд == 3ф/3п* 100%, где:</w:t>
      </w:r>
    </w:p>
    <w:p w:rsidR="001C00B8" w:rsidRDefault="001C00B8" w:rsidP="001C00B8">
      <w:pPr>
        <w:pStyle w:val="a9"/>
        <w:shd w:val="clear" w:color="auto" w:fill="FFFFFF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Сд - степень достижения целей (решения задач),</w:t>
      </w:r>
    </w:p>
    <w:p w:rsidR="001C00B8" w:rsidRDefault="001C00B8" w:rsidP="001C00B8">
      <w:pPr>
        <w:pStyle w:val="a9"/>
        <w:shd w:val="clear" w:color="auto" w:fill="FFFFFF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3ф - фактическое значение показателя (индикатора) муниципальной программы в отчетном году,</w:t>
      </w:r>
    </w:p>
    <w:p w:rsidR="001C00B8" w:rsidRDefault="001C00B8" w:rsidP="001C00B8">
      <w:pPr>
        <w:pStyle w:val="a9"/>
        <w:shd w:val="clear" w:color="auto" w:fill="FFFFFF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3п - запланированное на отчетный год значение показателя (индикатора) муниципальной программы - для показателей (индикаторов), тенденцией изменения которых является рост значений, или</w:t>
      </w:r>
    </w:p>
    <w:p w:rsidR="001C00B8" w:rsidRDefault="001C00B8" w:rsidP="001C00B8">
      <w:pPr>
        <w:pStyle w:val="a9"/>
        <w:shd w:val="clear" w:color="auto" w:fill="FFFFFF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Сд == 3п/3ф* 1 00% - для показателя (индикатора), тенденцией изменения которых является снижение значений;</w:t>
      </w:r>
    </w:p>
    <w:p w:rsidR="001C00B8" w:rsidRDefault="001C00B8" w:rsidP="001C00B8">
      <w:pPr>
        <w:pStyle w:val="a9"/>
        <w:shd w:val="clear" w:color="auto" w:fill="FFFFFF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 xml:space="preserve">- оценки уровня освоения средств бюджета и иных источников ресурсного обеспечения муниципальной программы путем сопоставления плановых и </w:t>
      </w:r>
      <w:r>
        <w:rPr>
          <w:rFonts w:ascii="Arial" w:hAnsi="Arial" w:cs="Arial"/>
          <w:color w:val="292D24"/>
        </w:rPr>
        <w:lastRenderedPageBreak/>
        <w:t>фактических объемов финансирования основных мероприятий программы, представленных по формуле:</w:t>
      </w:r>
    </w:p>
    <w:p w:rsidR="001C00B8" w:rsidRDefault="001C00B8" w:rsidP="001C00B8">
      <w:pPr>
        <w:pStyle w:val="a9"/>
        <w:shd w:val="clear" w:color="auto" w:fill="FFFFFF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Уф == Фф/Фп* 100%, где:</w:t>
      </w:r>
    </w:p>
    <w:p w:rsidR="001C00B8" w:rsidRDefault="001C00B8" w:rsidP="001C00B8">
      <w:pPr>
        <w:pStyle w:val="a9"/>
        <w:shd w:val="clear" w:color="auto" w:fill="FFFFFF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Уф - уровень освоения средств муниципальной программы в отчетном году,</w:t>
      </w:r>
    </w:p>
    <w:p w:rsidR="001C00B8" w:rsidRDefault="001C00B8" w:rsidP="001C00B8">
      <w:pPr>
        <w:pStyle w:val="a9"/>
        <w:shd w:val="clear" w:color="auto" w:fill="FFFFFF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Фф - объем средств, фактически освоенных на реализацию муниципальной программы в отчетном году,</w:t>
      </w:r>
    </w:p>
    <w:p w:rsidR="001C00B8" w:rsidRDefault="001C00B8" w:rsidP="001C00B8">
      <w:pPr>
        <w:pStyle w:val="a9"/>
        <w:shd w:val="clear" w:color="auto" w:fill="FFFFFF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Фп - объем бюджетных назначений по муниципальной программе на отчетный год.</w:t>
      </w:r>
    </w:p>
    <w:p w:rsidR="001C00B8" w:rsidRDefault="001C00B8" w:rsidP="001C00B8">
      <w:pPr>
        <w:pStyle w:val="a9"/>
        <w:shd w:val="clear" w:color="auto" w:fill="FFFFFF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         Оценка эффективности реализации муниципальной программы проводится до 1 марта года, следующего за отчетным.</w:t>
      </w:r>
    </w:p>
    <w:p w:rsidR="001C00B8" w:rsidRDefault="001C00B8" w:rsidP="001C00B8">
      <w:pPr>
        <w:pStyle w:val="a9"/>
        <w:shd w:val="clear" w:color="auto" w:fill="F8FAFB"/>
        <w:spacing w:before="195" w:beforeAutospacing="0" w:after="0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Муниципальная программа считается реализуемой с высоким уровнем эффективности, если:</w:t>
      </w:r>
    </w:p>
    <w:p w:rsidR="001C00B8" w:rsidRDefault="001C00B8" w:rsidP="001C00B8">
      <w:pPr>
        <w:pStyle w:val="a9"/>
        <w:shd w:val="clear" w:color="auto" w:fill="FFFFFF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       не менее 95% мероприятий, запланированных на отчетный год, выполнены в полном объеме;</w:t>
      </w:r>
    </w:p>
    <w:p w:rsidR="001C00B8" w:rsidRDefault="001C00B8" w:rsidP="001C00B8">
      <w:pPr>
        <w:pStyle w:val="a9"/>
        <w:shd w:val="clear" w:color="auto" w:fill="FFFFFF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       освоено не менее 95% средств, запланированных для реализации муниципальной программы в отчетном году.</w:t>
      </w:r>
    </w:p>
    <w:p w:rsidR="001C00B8" w:rsidRDefault="001C00B8" w:rsidP="001C00B8">
      <w:pPr>
        <w:pStyle w:val="a9"/>
        <w:shd w:val="clear" w:color="auto" w:fill="FFFFFF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         Муниципальная программа считается реализуемой с удовлетворительным уровнем эффективности, если:</w:t>
      </w:r>
    </w:p>
    <w:p w:rsidR="001C00B8" w:rsidRDefault="001C00B8" w:rsidP="001C00B8">
      <w:pPr>
        <w:pStyle w:val="a9"/>
        <w:shd w:val="clear" w:color="auto" w:fill="FFFFFF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   не менее 80% мероприятий, запланированных на отчетный год, выполнены в полном объеме;</w:t>
      </w:r>
    </w:p>
    <w:p w:rsidR="001C00B8" w:rsidRDefault="001C00B8" w:rsidP="001C00B8">
      <w:pPr>
        <w:pStyle w:val="a9"/>
        <w:shd w:val="clear" w:color="auto" w:fill="FFFFFF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   освоено от 80 до 95% средств, запланированных для реализации муниципальной программы в отчетном году.</w:t>
      </w:r>
    </w:p>
    <w:p w:rsidR="001C00B8" w:rsidRDefault="001C00B8" w:rsidP="001C00B8">
      <w:pPr>
        <w:pStyle w:val="a9"/>
        <w:shd w:val="clear" w:color="auto" w:fill="FFFFFF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         Если реализация муниципальной программы не отвечает приведенным выше критериям, уровень эффективности ее реализации в отчетном году признается неудовлетворительным.</w:t>
      </w:r>
    </w:p>
    <w:p w:rsidR="001C00B8" w:rsidRDefault="001C00B8" w:rsidP="001C00B8">
      <w:pPr>
        <w:pStyle w:val="a9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28"/>
          <w:szCs w:val="28"/>
        </w:rPr>
        <w:t>IХ.Подпрограмма муниципальной программы</w:t>
      </w:r>
    </w:p>
    <w:p w:rsidR="001C00B8" w:rsidRDefault="001C00B8" w:rsidP="001C00B8">
      <w:pPr>
        <w:pStyle w:val="a9"/>
        <w:shd w:val="clear" w:color="auto" w:fill="FFFFFF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28"/>
          <w:szCs w:val="28"/>
        </w:rPr>
        <w:t>Подпрограмма «Реализация мероприятий, направленных на развитие муниципальной службы» муниципальной программы «Развитие муниципальной службы»</w:t>
      </w:r>
    </w:p>
    <w:p w:rsidR="001C00B8" w:rsidRDefault="001C00B8" w:rsidP="001C00B8">
      <w:pPr>
        <w:pStyle w:val="a9"/>
        <w:shd w:val="clear" w:color="auto" w:fill="FFFFFF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28"/>
          <w:szCs w:val="28"/>
        </w:rPr>
        <w:t>ПАСПОРТ</w:t>
      </w:r>
    </w:p>
    <w:p w:rsidR="001C00B8" w:rsidRDefault="001C00B8" w:rsidP="001C00B8">
      <w:pPr>
        <w:pStyle w:val="a9"/>
        <w:shd w:val="clear" w:color="auto" w:fill="FFFFFF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28"/>
          <w:szCs w:val="28"/>
        </w:rPr>
        <w:t>Подпрограммы «Реализация мероприятий, направленных на развитие муниципальной службы» муниципальной программы «Развитие муниципальной службы»</w:t>
      </w:r>
    </w:p>
    <w:tbl>
      <w:tblPr>
        <w:tblW w:w="0" w:type="auto"/>
        <w:jc w:val="center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391"/>
        <w:gridCol w:w="7059"/>
      </w:tblGrid>
      <w:tr w:rsidR="001C00B8" w:rsidTr="001C00B8">
        <w:trPr>
          <w:trHeight w:val="736"/>
          <w:jc w:val="center"/>
        </w:trPr>
        <w:tc>
          <w:tcPr>
            <w:tcW w:w="2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C00B8" w:rsidRDefault="001C00B8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Наименование подпрограммы</w:t>
            </w:r>
          </w:p>
        </w:tc>
        <w:tc>
          <w:tcPr>
            <w:tcW w:w="72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C00B8" w:rsidRDefault="001C00B8">
            <w:pPr>
              <w:pStyle w:val="a9"/>
              <w:shd w:val="clear" w:color="auto" w:fill="FFFFFF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«Реализация мероприятий, направленных на развитие муниципальной службы» муниципальной программы «Развитие муниципальной службы»</w:t>
            </w:r>
          </w:p>
        </w:tc>
      </w:tr>
      <w:tr w:rsidR="001C00B8" w:rsidTr="001C00B8">
        <w:trPr>
          <w:trHeight w:val="736"/>
          <w:jc w:val="center"/>
        </w:trPr>
        <w:tc>
          <w:tcPr>
            <w:tcW w:w="2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C00B8" w:rsidRDefault="001C00B8">
            <w:pPr>
              <w:pStyle w:val="a9"/>
              <w:spacing w:before="195" w:beforeAutospacing="0" w:after="0" w:afterAutospacing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Ответственный исполнитель</w:t>
            </w:r>
          </w:p>
          <w:p w:rsidR="001C00B8" w:rsidRDefault="001C00B8">
            <w:pPr>
              <w:pStyle w:val="a9"/>
              <w:spacing w:before="195" w:beforeAutospacing="0" w:after="0" w:afterAutospacing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lastRenderedPageBreak/>
              <w:t>подпрограммы</w:t>
            </w:r>
          </w:p>
        </w:tc>
        <w:tc>
          <w:tcPr>
            <w:tcW w:w="7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C00B8" w:rsidRDefault="001C00B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lastRenderedPageBreak/>
              <w:t>Администрация Корочанского сельсовета Беловского района</w:t>
            </w:r>
          </w:p>
        </w:tc>
      </w:tr>
      <w:tr w:rsidR="001C00B8" w:rsidTr="001C00B8">
        <w:trPr>
          <w:trHeight w:val="25"/>
          <w:jc w:val="center"/>
        </w:trPr>
        <w:tc>
          <w:tcPr>
            <w:tcW w:w="2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C00B8" w:rsidRDefault="001C00B8">
            <w:pPr>
              <w:spacing w:line="25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lastRenderedPageBreak/>
              <w:t>Программно — целевые инструменты программы</w:t>
            </w:r>
          </w:p>
        </w:tc>
        <w:tc>
          <w:tcPr>
            <w:tcW w:w="7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C00B8" w:rsidRDefault="001C00B8">
            <w:pPr>
              <w:spacing w:line="25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отсутствуют</w:t>
            </w:r>
          </w:p>
        </w:tc>
      </w:tr>
      <w:tr w:rsidR="001C00B8" w:rsidTr="001C00B8">
        <w:trPr>
          <w:jc w:val="center"/>
        </w:trPr>
        <w:tc>
          <w:tcPr>
            <w:tcW w:w="2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C00B8" w:rsidRDefault="001C00B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Цели подпрограммы</w:t>
            </w:r>
          </w:p>
        </w:tc>
        <w:tc>
          <w:tcPr>
            <w:tcW w:w="7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C00B8" w:rsidRDefault="001C00B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создание условий для эффективного развития и совершенствования муниципальной службы в администрации Корочанского сельсовета Беловского района Курской области</w:t>
            </w:r>
          </w:p>
        </w:tc>
      </w:tr>
      <w:tr w:rsidR="001C00B8" w:rsidTr="001C00B8">
        <w:trPr>
          <w:jc w:val="center"/>
        </w:trPr>
        <w:tc>
          <w:tcPr>
            <w:tcW w:w="2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C00B8" w:rsidRDefault="001C00B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Задачи подпрограммы</w:t>
            </w:r>
          </w:p>
        </w:tc>
        <w:tc>
          <w:tcPr>
            <w:tcW w:w="7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C00B8" w:rsidRDefault="001C00B8">
            <w:pPr>
              <w:pStyle w:val="a9"/>
              <w:shd w:val="clear" w:color="auto" w:fill="FFFFFF"/>
              <w:spacing w:before="195" w:beforeAutospacing="0" w:after="0" w:afterAutospacing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формирование эффективной системы управления муниципальной службой;</w:t>
            </w:r>
          </w:p>
          <w:p w:rsidR="001C00B8" w:rsidRDefault="001C00B8">
            <w:pPr>
              <w:pStyle w:val="a9"/>
              <w:shd w:val="clear" w:color="auto" w:fill="FFFFFF"/>
              <w:spacing w:before="195" w:beforeAutospacing="0" w:after="0" w:afterAutospacing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повышение ответственности муниципальных служащих за результаты своей деятельности;</w:t>
            </w:r>
          </w:p>
          <w:p w:rsidR="001C00B8" w:rsidRDefault="001C00B8">
            <w:pPr>
              <w:pStyle w:val="a9"/>
              <w:shd w:val="clear" w:color="auto" w:fill="FFFFFF"/>
              <w:spacing w:before="195" w:beforeAutospacing="0" w:after="0" w:afterAutospacing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обеспечение открытости и прозрачности муниципальной службы;</w:t>
            </w:r>
          </w:p>
          <w:p w:rsidR="001C00B8" w:rsidRDefault="001C00B8">
            <w:pPr>
              <w:pStyle w:val="a9"/>
              <w:shd w:val="clear" w:color="auto" w:fill="FFFFFF"/>
              <w:spacing w:before="195" w:beforeAutospacing="0" w:after="0" w:afterAutospacing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укрепление материально-технической базы, необходимой для эффективного развития муниципальной службы</w:t>
            </w:r>
          </w:p>
        </w:tc>
      </w:tr>
      <w:tr w:rsidR="001C00B8" w:rsidTr="001C00B8">
        <w:trPr>
          <w:jc w:val="center"/>
        </w:trPr>
        <w:tc>
          <w:tcPr>
            <w:tcW w:w="2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C00B8" w:rsidRDefault="001C00B8">
            <w:pPr>
              <w:pStyle w:val="a9"/>
              <w:shd w:val="clear" w:color="auto" w:fill="FFFFFF"/>
              <w:spacing w:before="195" w:beforeAutospacing="0" w:after="0" w:afterAutospacing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Целевые индикаторы и</w:t>
            </w:r>
          </w:p>
          <w:p w:rsidR="001C00B8" w:rsidRDefault="001C00B8">
            <w:pPr>
              <w:pStyle w:val="a9"/>
              <w:shd w:val="clear" w:color="auto" w:fill="FFFFFF"/>
              <w:spacing w:before="195" w:beforeAutospacing="0" w:after="0" w:afterAutospacing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показатели подпрограммы</w:t>
            </w:r>
          </w:p>
        </w:tc>
        <w:tc>
          <w:tcPr>
            <w:tcW w:w="7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C00B8" w:rsidRDefault="001C00B8">
            <w:pPr>
              <w:pStyle w:val="a9"/>
              <w:shd w:val="clear" w:color="auto" w:fill="FFFFFF"/>
              <w:spacing w:before="195" w:beforeAutospacing="0" w:after="0" w:afterAutospacing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- количество муниципальных служащих, прошедших</w:t>
            </w:r>
          </w:p>
          <w:p w:rsidR="001C00B8" w:rsidRDefault="001C00B8">
            <w:pPr>
              <w:pStyle w:val="a9"/>
              <w:shd w:val="clear" w:color="auto" w:fill="FFFFFF"/>
              <w:spacing w:before="195" w:beforeAutospacing="0" w:after="0" w:afterAutospacing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переподготовку и повышение квалификации;</w:t>
            </w:r>
          </w:p>
          <w:p w:rsidR="001C00B8" w:rsidRDefault="001C00B8">
            <w:pPr>
              <w:pStyle w:val="a9"/>
              <w:shd w:val="clear" w:color="auto" w:fill="FFFFFF"/>
              <w:spacing w:before="195" w:beforeAutospacing="0" w:after="0" w:afterAutospacing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- доля вакантных должностей муниципальной службы, замещаемых на основе назначения из кадрового резерва, от числа назначений;</w:t>
            </w:r>
          </w:p>
          <w:p w:rsidR="001C00B8" w:rsidRDefault="001C00B8">
            <w:pPr>
              <w:pStyle w:val="a9"/>
              <w:shd w:val="clear" w:color="auto" w:fill="FFFFFF"/>
              <w:spacing w:before="195" w:beforeAutospacing="0" w:after="0" w:afterAutospacing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- количество муниципальных служащих, включенных в кадровый резерв;</w:t>
            </w:r>
          </w:p>
          <w:p w:rsidR="001C00B8" w:rsidRDefault="001C00B8">
            <w:pPr>
              <w:pStyle w:val="a9"/>
              <w:shd w:val="clear" w:color="auto" w:fill="FFFFFF"/>
              <w:spacing w:before="195" w:beforeAutospacing="0" w:after="0" w:afterAutospacing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- доля граждан, доверяющих муниципальным служащим, количество мероприятий по противодействию коррупции на муниципальной службе и снижению уровня коррупционных проявлений;</w:t>
            </w:r>
          </w:p>
          <w:p w:rsidR="001C00B8" w:rsidRDefault="001C00B8">
            <w:pPr>
              <w:pStyle w:val="a9"/>
              <w:shd w:val="clear" w:color="auto" w:fill="FFFFFF"/>
              <w:spacing w:before="195" w:beforeAutospacing="0" w:after="0" w:afterAutospacing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- уровень компьютеризации рабочих мест муниципальных служащих Корочанского сельсовета;</w:t>
            </w:r>
          </w:p>
          <w:p w:rsidR="001C00B8" w:rsidRDefault="001C00B8">
            <w:pPr>
              <w:pStyle w:val="a9"/>
              <w:shd w:val="clear" w:color="auto" w:fill="FFFFFF"/>
              <w:spacing w:before="195" w:beforeAutospacing="0" w:after="0" w:afterAutospacing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- улучшение и оздоровление условий труда путем обустройства рабочих мест муниципальных служащих (количество обустроенных рабочих мест);</w:t>
            </w:r>
          </w:p>
          <w:p w:rsidR="001C00B8" w:rsidRDefault="001C00B8">
            <w:pPr>
              <w:pStyle w:val="a9"/>
              <w:shd w:val="clear" w:color="auto" w:fill="FFFFFF"/>
              <w:spacing w:before="195" w:beforeAutospacing="0" w:after="0" w:afterAutospacing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- уровень выполнения бюджетных обязательств по материально-техническому обеспечению муниципальной службы по отношению к запланированным показателям;</w:t>
            </w:r>
          </w:p>
          <w:p w:rsidR="001C00B8" w:rsidRDefault="001C00B8">
            <w:pPr>
              <w:pStyle w:val="a9"/>
              <w:spacing w:before="195" w:beforeAutospacing="0" w:after="0" w:afterAutospacing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количество муниципальных служащих, прошедших диспансеризацию.</w:t>
            </w:r>
          </w:p>
        </w:tc>
      </w:tr>
      <w:tr w:rsidR="001C00B8" w:rsidTr="001C00B8">
        <w:trPr>
          <w:trHeight w:val="360"/>
          <w:jc w:val="center"/>
        </w:trPr>
        <w:tc>
          <w:tcPr>
            <w:tcW w:w="2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C00B8" w:rsidRDefault="001C00B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lastRenderedPageBreak/>
              <w:t>Этапы и сроки реализации подпрограммы</w:t>
            </w:r>
          </w:p>
        </w:tc>
        <w:tc>
          <w:tcPr>
            <w:tcW w:w="7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C00B8" w:rsidRDefault="001C00B8">
            <w:pPr>
              <w:pStyle w:val="a9"/>
              <w:shd w:val="clear" w:color="auto" w:fill="FFFFFF"/>
              <w:spacing w:before="195" w:beforeAutospacing="0" w:after="0" w:afterAutospacing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Подпрограмма реализуется в один этап: 2018-2020 годы</w:t>
            </w:r>
          </w:p>
        </w:tc>
      </w:tr>
      <w:tr w:rsidR="001C00B8" w:rsidTr="001C00B8">
        <w:trPr>
          <w:jc w:val="center"/>
        </w:trPr>
        <w:tc>
          <w:tcPr>
            <w:tcW w:w="2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C00B8" w:rsidRDefault="001C00B8">
            <w:pPr>
              <w:pStyle w:val="a9"/>
              <w:shd w:val="clear" w:color="auto" w:fill="FFFFFF"/>
              <w:spacing w:before="195" w:beforeAutospacing="0" w:after="0" w:afterAutospacing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Объемы бюджетных ассигнований подпрограммы</w:t>
            </w:r>
          </w:p>
        </w:tc>
        <w:tc>
          <w:tcPr>
            <w:tcW w:w="7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C00B8" w:rsidRDefault="001C00B8">
            <w:pPr>
              <w:pStyle w:val="a9"/>
              <w:shd w:val="clear" w:color="auto" w:fill="FFFFFF"/>
              <w:spacing w:before="195" w:beforeAutospacing="0" w:after="0" w:afterAutospacing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Общий объем финансирования подпрограммы за счет средств местного бюджета составляет:   2500 рублей, в том числе:</w:t>
            </w:r>
          </w:p>
          <w:p w:rsidR="001C00B8" w:rsidRDefault="001C00B8">
            <w:pPr>
              <w:pStyle w:val="a9"/>
              <w:shd w:val="clear" w:color="auto" w:fill="FFFFFF"/>
              <w:spacing w:before="195" w:beforeAutospacing="0" w:after="0" w:afterAutospacing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в 2018 году- 500 рублей,</w:t>
            </w:r>
          </w:p>
          <w:p w:rsidR="001C00B8" w:rsidRDefault="001C00B8">
            <w:pPr>
              <w:pStyle w:val="a9"/>
              <w:shd w:val="clear" w:color="auto" w:fill="FFFFFF"/>
              <w:spacing w:before="195" w:beforeAutospacing="0" w:after="0" w:afterAutospacing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в 2019 году - 500 рублей,</w:t>
            </w:r>
          </w:p>
          <w:p w:rsidR="001C00B8" w:rsidRDefault="001C00B8">
            <w:pPr>
              <w:pStyle w:val="a9"/>
              <w:shd w:val="clear" w:color="auto" w:fill="FFFFFF"/>
              <w:spacing w:before="195" w:beforeAutospacing="0" w:after="0" w:afterAutospacing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в 2020 году- 500 рублей</w:t>
            </w:r>
          </w:p>
          <w:p w:rsidR="001C00B8" w:rsidRDefault="001C00B8">
            <w:pPr>
              <w:pStyle w:val="a9"/>
              <w:shd w:val="clear" w:color="auto" w:fill="FFFFFF"/>
              <w:spacing w:before="195" w:beforeAutospacing="0" w:after="0" w:afterAutospacing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в 2021 году – 500 рублей</w:t>
            </w:r>
          </w:p>
          <w:p w:rsidR="001C00B8" w:rsidRDefault="001C00B8">
            <w:pPr>
              <w:pStyle w:val="a9"/>
              <w:shd w:val="clear" w:color="auto" w:fill="FFFFFF"/>
              <w:spacing w:before="195" w:beforeAutospacing="0" w:after="0" w:afterAutospacing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в 2022 году – 500 рублей,</w:t>
            </w:r>
          </w:p>
        </w:tc>
      </w:tr>
      <w:tr w:rsidR="001C00B8" w:rsidTr="001C00B8">
        <w:trPr>
          <w:jc w:val="center"/>
        </w:trPr>
        <w:tc>
          <w:tcPr>
            <w:tcW w:w="2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C00B8" w:rsidRDefault="001C00B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Ожидаемые результаты реализации подпрограммы</w:t>
            </w:r>
          </w:p>
        </w:tc>
        <w:tc>
          <w:tcPr>
            <w:tcW w:w="7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C00B8" w:rsidRDefault="001C00B8">
            <w:pPr>
              <w:pStyle w:val="a9"/>
              <w:shd w:val="clear" w:color="auto" w:fill="FFFFFF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Реализация подпрограммы будет способствовать созданию необходимых условий для повышения эффективности и результативности развития муниципальной службы в администрации Корочанского сельсовета Беловского района Курской области.</w:t>
            </w:r>
          </w:p>
          <w:p w:rsidR="001C00B8" w:rsidRDefault="001C00B8">
            <w:pPr>
              <w:pStyle w:val="a9"/>
              <w:shd w:val="clear" w:color="auto" w:fill="FFFFFF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В рамках подпрограммы будут обеспечены следующие результаты:</w:t>
            </w:r>
          </w:p>
          <w:p w:rsidR="001C00B8" w:rsidRDefault="001C00B8">
            <w:pPr>
              <w:pStyle w:val="a9"/>
              <w:shd w:val="clear" w:color="auto" w:fill="FFFFFF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- повышение эффективности и результативности муниципальной службы;</w:t>
            </w:r>
          </w:p>
          <w:p w:rsidR="001C00B8" w:rsidRDefault="001C00B8">
            <w:pPr>
              <w:pStyle w:val="a9"/>
              <w:shd w:val="clear" w:color="auto" w:fill="FFFFFF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- внедрение и совершенствование механизмов формирования кадрового резерва;</w:t>
            </w:r>
          </w:p>
          <w:p w:rsidR="001C00B8" w:rsidRDefault="001C00B8">
            <w:pPr>
              <w:pStyle w:val="a9"/>
              <w:shd w:val="clear" w:color="auto" w:fill="FFFFFF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- проведения аттестации муниципальных служащих;</w:t>
            </w:r>
          </w:p>
          <w:p w:rsidR="001C00B8" w:rsidRDefault="001C00B8">
            <w:pPr>
              <w:pStyle w:val="a9"/>
              <w:shd w:val="clear" w:color="auto" w:fill="FFFFFF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- повышение квалификации трех муниципальных служащих;</w:t>
            </w:r>
          </w:p>
          <w:p w:rsidR="001C00B8" w:rsidRDefault="001C00B8">
            <w:pPr>
              <w:pStyle w:val="a9"/>
              <w:shd w:val="clear" w:color="auto" w:fill="FFFFFF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- приобретение двух компьютеров, ремонт компьютеров;</w:t>
            </w:r>
          </w:p>
          <w:p w:rsidR="001C00B8" w:rsidRDefault="001C00B8">
            <w:pPr>
              <w:pStyle w:val="a9"/>
              <w:shd w:val="clear" w:color="auto" w:fill="FFFFFF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- приобретение лицензированных программных продуктов;</w:t>
            </w:r>
          </w:p>
          <w:p w:rsidR="001C00B8" w:rsidRDefault="001C00B8">
            <w:pPr>
              <w:pStyle w:val="a9"/>
              <w:shd w:val="clear" w:color="auto" w:fill="FFFFFF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- обустройство трех рабочих мест;</w:t>
            </w:r>
          </w:p>
          <w:p w:rsidR="001C00B8" w:rsidRDefault="001C00B8">
            <w:pPr>
              <w:pStyle w:val="a9"/>
              <w:shd w:val="clear" w:color="auto" w:fill="FFFFFF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- обеспечение материально-техническими ресурсами</w:t>
            </w:r>
          </w:p>
          <w:p w:rsidR="001C00B8" w:rsidRDefault="001C00B8">
            <w:pPr>
              <w:pStyle w:val="a9"/>
              <w:shd w:val="clear" w:color="auto" w:fill="FFFFFF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рабочих мест муниципальных служащих;</w:t>
            </w:r>
          </w:p>
          <w:p w:rsidR="001C00B8" w:rsidRDefault="001C00B8">
            <w:pPr>
              <w:pStyle w:val="a9"/>
              <w:shd w:val="clear" w:color="auto" w:fill="FFFFFF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- обеспечение доступа к сети «Интернет» 100 % рабочих мест муниципальных служащих;</w:t>
            </w:r>
          </w:p>
          <w:p w:rsidR="001C00B8" w:rsidRDefault="001C00B8">
            <w:pPr>
              <w:pStyle w:val="a9"/>
              <w:shd w:val="clear" w:color="auto" w:fill="FFFFFF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- прохождение диспансеризации муниципальными служащими;</w:t>
            </w:r>
          </w:p>
          <w:p w:rsidR="001C00B8" w:rsidRDefault="001C00B8">
            <w:pPr>
              <w:pStyle w:val="a9"/>
              <w:shd w:val="clear" w:color="auto" w:fill="FFFFFF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- повышение доверия населения к органам местного самоуправления на 25%;</w:t>
            </w:r>
          </w:p>
          <w:p w:rsidR="001C00B8" w:rsidRDefault="001C00B8">
            <w:pPr>
              <w:pStyle w:val="a9"/>
              <w:shd w:val="clear" w:color="auto" w:fill="FFFFFF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lastRenderedPageBreak/>
              <w:t>- повышения уровня материально-технического обеспечения муниципальной службы Корочанского сельсовета до 90 % по отношению к запланированным показателям;</w:t>
            </w:r>
          </w:p>
          <w:p w:rsidR="001C00B8" w:rsidRDefault="001C00B8">
            <w:pPr>
              <w:pStyle w:val="a9"/>
              <w:shd w:val="clear" w:color="auto" w:fill="FFFFFF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- формирование нетерпимого отношения к коррупции.</w:t>
            </w:r>
          </w:p>
        </w:tc>
      </w:tr>
    </w:tbl>
    <w:p w:rsidR="001C00B8" w:rsidRDefault="001C00B8" w:rsidP="001C00B8">
      <w:pPr>
        <w:pStyle w:val="a9"/>
        <w:shd w:val="clear" w:color="auto" w:fill="FFFFFF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28"/>
          <w:szCs w:val="28"/>
        </w:rPr>
        <w:lastRenderedPageBreak/>
        <w:t>I. Характеристика сферы реализации Подпрограммы</w:t>
      </w:r>
    </w:p>
    <w:p w:rsidR="001C00B8" w:rsidRDefault="001C00B8" w:rsidP="001C00B8">
      <w:pPr>
        <w:pStyle w:val="a9"/>
        <w:shd w:val="clear" w:color="auto" w:fill="FFFFFF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       В значительной степени результаты реализации подпрограммы зависят от кадрового потенциала, его профессионального уровня и качества подготовки.</w:t>
      </w:r>
    </w:p>
    <w:p w:rsidR="001C00B8" w:rsidRDefault="001C00B8" w:rsidP="001C00B8">
      <w:pPr>
        <w:pStyle w:val="a9"/>
        <w:shd w:val="clear" w:color="auto" w:fill="FFFFFF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       Развитию кадрового потенциала способствуют правовое регулирование и оптимальная организация прохождения муниципальной службы, плановое и системное ее развитие.</w:t>
      </w:r>
    </w:p>
    <w:p w:rsidR="001C00B8" w:rsidRDefault="001C00B8" w:rsidP="001C00B8">
      <w:pPr>
        <w:pStyle w:val="a9"/>
        <w:shd w:val="clear" w:color="auto" w:fill="FFFFFF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       На территории Корочанского сельсовета Беловского района Курской области сложилась система правового регулирования и организации муниципальной службы в соответствии с действующим законодательством. Осуществляется постоянный мониторинг федеральной и областной правовой базы по вопросам муниципальной службы.</w:t>
      </w:r>
    </w:p>
    <w:p w:rsidR="001C00B8" w:rsidRDefault="001C00B8" w:rsidP="001C00B8">
      <w:pPr>
        <w:pStyle w:val="a9"/>
        <w:shd w:val="clear" w:color="auto" w:fill="FFFFFF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     С учетом современных потребностей и динамичности развития муниципальной службы необходимо сформировать систему профессионального развития муниципальных служащих на основе долгосрочного планирования и гарантированного финансирования из бюджета муниципального образования «Корочанский сельсовет» Беловского района Курской области.</w:t>
      </w:r>
    </w:p>
    <w:p w:rsidR="001C00B8" w:rsidRDefault="001C00B8" w:rsidP="001C00B8">
      <w:pPr>
        <w:pStyle w:val="a9"/>
        <w:shd w:val="clear" w:color="auto" w:fill="FFFFFF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     В целях урегулирования указанных проблем существует необходимость создания и развития на территории Корочанского сельсовета Беловского района Курской области системы дистанционного обучения и переподготовки муниципальных служащих непосредственно на базе муниципального образования без отрыва от основного места работы, что в свою очередь позволит существенно сократить затраты. На решение указанных проблем муниципальной службы в администрации Корочанского сельсовета Беловского района Курской области направлены мероприятия подпрограммы.</w:t>
      </w:r>
    </w:p>
    <w:p w:rsidR="001C00B8" w:rsidRDefault="001C00B8" w:rsidP="001C00B8">
      <w:pPr>
        <w:pStyle w:val="a9"/>
        <w:shd w:val="clear" w:color="auto" w:fill="FFFFFF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     Одним из основных направлений подпрограммы является обеспечение открытости и прозрачности муниципальной службы, достижение чего невозможно без обеспечения к внешним информационным ресурсам, сетям связи, коммуникационным сетям в целях размещения информации об исполнении муниципальных услуг для населения, доступности нормативной правовой базы Корочанского сельсовета Беловского района Курской области.</w:t>
      </w:r>
    </w:p>
    <w:p w:rsidR="001C00B8" w:rsidRDefault="001C00B8" w:rsidP="001C00B8">
      <w:pPr>
        <w:pStyle w:val="a9"/>
        <w:shd w:val="clear" w:color="auto" w:fill="FFFFFF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     Повышение результативности профессиональной деятельности муниципальных служащих в администрации Корочанского сельсовета Беловского района Курской области невозможно без создания материально-технических условий для эффективного функционирования муниципальной службы Основной целью данного направления является рациональное использование материально-технических ресурсов на муниципальной службе, а также обеспечение надлежащих условий для качественного исполнения муниципальными служащими своих должностных (служебных) обязанностей и оказания ими гражданам и организациям качественных муниципальных услуг.</w:t>
      </w:r>
    </w:p>
    <w:p w:rsidR="001C00B8" w:rsidRDefault="001C00B8" w:rsidP="001C00B8">
      <w:pPr>
        <w:pStyle w:val="a9"/>
        <w:shd w:val="clear" w:color="auto" w:fill="FFFFFF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28"/>
          <w:szCs w:val="28"/>
        </w:rPr>
        <w:lastRenderedPageBreak/>
        <w:t>II. Приоритеты государственной политики в сфере реализации подпрограммы 1, цели, задачи и показатели (индикаторы) достижения целей и решения задач, описание основных ожидаемых конечных результатов реализации подпрограммы 1, сроков и контрольных этапов реализации Подпрограммы 1</w:t>
      </w:r>
    </w:p>
    <w:p w:rsidR="001C00B8" w:rsidRDefault="001C00B8" w:rsidP="001C00B8">
      <w:pPr>
        <w:pStyle w:val="a9"/>
        <w:shd w:val="clear" w:color="auto" w:fill="FFFFFF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       Приоритетные направления деятельности в администрации Корочанского сельсовета Беловского района Курской области в сфере развития муниципальной службы на период до 2018 года сформированы с учетомv целей и задач, представленных в следующих документах: в Федеральном законе от02.03.2007г. № 25-ФЗ «О муниципальной службе в Российской Федерации»; в Федеральном законе от 06.10.2003 №131 – ФЗ «Об общих принципах организации местного самоуправления в Российской Федерации; в Законе Курской области от 13.07.2007 №60ЗКО «О муниципальной службе в Курской области».</w:t>
      </w:r>
    </w:p>
    <w:p w:rsidR="001C00B8" w:rsidRDefault="001C00B8" w:rsidP="001C00B8">
      <w:pPr>
        <w:pStyle w:val="a9"/>
        <w:shd w:val="clear" w:color="auto" w:fill="FFFFFF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     Целью подпрограммы является создание условий для эффективного развития и совершенствования муниципальной службы в администрации Корочанского сельсовета Беловского района Курской области.</w:t>
      </w:r>
    </w:p>
    <w:p w:rsidR="001C00B8" w:rsidRDefault="001C00B8" w:rsidP="001C00B8">
      <w:pPr>
        <w:pStyle w:val="a9"/>
        <w:shd w:val="clear" w:color="auto" w:fill="FFFFFF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       Для достижения указанной цели в рамках подпрограммы будут решаться следующие задачи:</w:t>
      </w:r>
    </w:p>
    <w:p w:rsidR="001C00B8" w:rsidRDefault="001C00B8" w:rsidP="001C00B8">
      <w:pPr>
        <w:pStyle w:val="a9"/>
        <w:shd w:val="clear" w:color="auto" w:fill="FFFFFF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       1.Создание единой системы непрерывного обучения муниципальных служащих.</w:t>
      </w:r>
    </w:p>
    <w:p w:rsidR="001C00B8" w:rsidRDefault="001C00B8" w:rsidP="001C00B8">
      <w:pPr>
        <w:pStyle w:val="a9"/>
        <w:shd w:val="clear" w:color="auto" w:fill="FFFFFF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       2.Формирование эффективной системы управления муниципальной службой.</w:t>
      </w:r>
    </w:p>
    <w:p w:rsidR="001C00B8" w:rsidRDefault="001C00B8" w:rsidP="001C00B8">
      <w:pPr>
        <w:pStyle w:val="a9"/>
        <w:shd w:val="clear" w:color="auto" w:fill="FFFFFF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       3.Повышение ответственности муниципальных служащих за результаты своей деятельности.</w:t>
      </w:r>
    </w:p>
    <w:p w:rsidR="001C00B8" w:rsidRDefault="001C00B8" w:rsidP="001C00B8">
      <w:pPr>
        <w:pStyle w:val="a9"/>
        <w:shd w:val="clear" w:color="auto" w:fill="FFFFFF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4.Обеспечение открытости и прозрачности муниципальной службы.</w:t>
      </w:r>
    </w:p>
    <w:p w:rsidR="001C00B8" w:rsidRDefault="001C00B8" w:rsidP="001C00B8">
      <w:pPr>
        <w:pStyle w:val="a9"/>
        <w:shd w:val="clear" w:color="auto" w:fill="FFFFFF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       5.Укрепление материально-технической базы, необходимой для эффективного развития муниципальной службы.</w:t>
      </w:r>
    </w:p>
    <w:p w:rsidR="001C00B8" w:rsidRDefault="001C00B8" w:rsidP="001C00B8">
      <w:pPr>
        <w:pStyle w:val="a9"/>
        <w:shd w:val="clear" w:color="auto" w:fill="FFFFFF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       В качестве целевых показателей (индикаторов) подпрограммы определены:</w:t>
      </w:r>
    </w:p>
    <w:p w:rsidR="001C00B8" w:rsidRDefault="001C00B8" w:rsidP="001C00B8">
      <w:pPr>
        <w:pStyle w:val="a9"/>
        <w:shd w:val="clear" w:color="auto" w:fill="FFFFFF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       количество муниципальных служащих, прошедших переподготовку и повышение квалификации;</w:t>
      </w:r>
    </w:p>
    <w:p w:rsidR="001C00B8" w:rsidRDefault="001C00B8" w:rsidP="001C00B8">
      <w:pPr>
        <w:pStyle w:val="a9"/>
        <w:shd w:val="clear" w:color="auto" w:fill="FFFFFF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     доля вакантных должностей муниципальной службы, замещаемых на основе назначения из кадрового резерва, от числа назначений;</w:t>
      </w:r>
    </w:p>
    <w:p w:rsidR="001C00B8" w:rsidRDefault="001C00B8" w:rsidP="001C00B8">
      <w:pPr>
        <w:pStyle w:val="a9"/>
        <w:shd w:val="clear" w:color="auto" w:fill="FFFFFF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     количество муниципальных служащих, включенных в кадровый резерв;</w:t>
      </w:r>
    </w:p>
    <w:p w:rsidR="001C00B8" w:rsidRDefault="001C00B8" w:rsidP="001C00B8">
      <w:pPr>
        <w:pStyle w:val="a9"/>
        <w:shd w:val="clear" w:color="auto" w:fill="FFFFFF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     доля граждан, доверяющих муниципальным служащим;</w:t>
      </w:r>
    </w:p>
    <w:p w:rsidR="001C00B8" w:rsidRDefault="001C00B8" w:rsidP="001C00B8">
      <w:pPr>
        <w:pStyle w:val="a9"/>
        <w:shd w:val="clear" w:color="auto" w:fill="FFFFFF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     количество мероприятий по противодействию коррупции на муниципальной службе и снижению уровня коррупционных проявлений;</w:t>
      </w:r>
    </w:p>
    <w:p w:rsidR="001C00B8" w:rsidRDefault="001C00B8" w:rsidP="001C00B8">
      <w:pPr>
        <w:pStyle w:val="a9"/>
        <w:shd w:val="clear" w:color="auto" w:fill="FFFFFF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     уровень компьютеризации рабочих мест муниципальных служащих;</w:t>
      </w:r>
    </w:p>
    <w:p w:rsidR="001C00B8" w:rsidRDefault="001C00B8" w:rsidP="001C00B8">
      <w:pPr>
        <w:pStyle w:val="a9"/>
        <w:shd w:val="clear" w:color="auto" w:fill="FFFFFF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     улучшение и оздоровление условий труда путем обустройства рабочих мест муниципальных служащих (количество обустроенных рабочих мест);</w:t>
      </w:r>
    </w:p>
    <w:p w:rsidR="001C00B8" w:rsidRDefault="001C00B8" w:rsidP="001C00B8">
      <w:pPr>
        <w:pStyle w:val="a9"/>
        <w:shd w:val="clear" w:color="auto" w:fill="FFFFFF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lastRenderedPageBreak/>
        <w:t>     уровень выполнения бюджетных обязательств по материально-техническому обеспечению муниципальной службы Корочанского сельсовета Беловского района Курской области по отношению к запланированным показателям;</w:t>
      </w:r>
    </w:p>
    <w:p w:rsidR="001C00B8" w:rsidRDefault="001C00B8" w:rsidP="001C00B8">
      <w:pPr>
        <w:pStyle w:val="a9"/>
        <w:shd w:val="clear" w:color="auto" w:fill="FFFFFF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     количество муниципальных служащих Корочанского сельсовета Беловского района Курской области, прошедших диспансеризацию.</w:t>
      </w:r>
    </w:p>
    <w:p w:rsidR="001C00B8" w:rsidRDefault="001C00B8" w:rsidP="001C00B8">
      <w:pPr>
        <w:pStyle w:val="a9"/>
        <w:shd w:val="clear" w:color="auto" w:fill="FFFFFF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     Реализация Подпрограммы 1 будет способствовать созданию необходимых условий для повышения эффективности и результативности развития муниципальной службы в администрации Корочанского сельсовета Беловского района Курской области. В рамках подпрограммы будут обеспечены следующие результаты:</w:t>
      </w:r>
    </w:p>
    <w:p w:rsidR="001C00B8" w:rsidRDefault="001C00B8" w:rsidP="001C00B8">
      <w:pPr>
        <w:pStyle w:val="a9"/>
        <w:shd w:val="clear" w:color="auto" w:fill="FFFFFF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       - повышение эффективности и результативности муниципальной службы;</w:t>
      </w:r>
    </w:p>
    <w:p w:rsidR="001C00B8" w:rsidRDefault="001C00B8" w:rsidP="001C00B8">
      <w:pPr>
        <w:pStyle w:val="a9"/>
        <w:shd w:val="clear" w:color="auto" w:fill="FFFFFF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       - внедрение и совершенствование механизмов формирования кадрового резерва;</w:t>
      </w:r>
    </w:p>
    <w:p w:rsidR="001C00B8" w:rsidRDefault="001C00B8" w:rsidP="001C00B8">
      <w:pPr>
        <w:pStyle w:val="a9"/>
        <w:shd w:val="clear" w:color="auto" w:fill="FFFFFF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       - проведения аттестации муниципальных служащих;</w:t>
      </w:r>
    </w:p>
    <w:p w:rsidR="001C00B8" w:rsidRDefault="001C00B8" w:rsidP="001C00B8">
      <w:pPr>
        <w:pStyle w:val="a9"/>
        <w:shd w:val="clear" w:color="auto" w:fill="FFFFFF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       - переподготовка и повышение квалификации трех муниципальных служащих;</w:t>
      </w:r>
    </w:p>
    <w:p w:rsidR="001C00B8" w:rsidRDefault="001C00B8" w:rsidP="001C00B8">
      <w:pPr>
        <w:pStyle w:val="a9"/>
        <w:shd w:val="clear" w:color="auto" w:fill="FFFFFF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       - приобретение двух компьютеров, ремонт компьютеров;</w:t>
      </w:r>
    </w:p>
    <w:p w:rsidR="001C00B8" w:rsidRDefault="001C00B8" w:rsidP="001C00B8">
      <w:pPr>
        <w:pStyle w:val="a9"/>
        <w:shd w:val="clear" w:color="auto" w:fill="FFFFFF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     - приобретение лицензированных программных продуктов;</w:t>
      </w:r>
    </w:p>
    <w:p w:rsidR="001C00B8" w:rsidRDefault="001C00B8" w:rsidP="001C00B8">
      <w:pPr>
        <w:pStyle w:val="a9"/>
        <w:shd w:val="clear" w:color="auto" w:fill="FFFFFF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       -обустройство трех рабочих мест;</w:t>
      </w:r>
    </w:p>
    <w:p w:rsidR="001C00B8" w:rsidRDefault="001C00B8" w:rsidP="001C00B8">
      <w:pPr>
        <w:pStyle w:val="a9"/>
        <w:shd w:val="clear" w:color="auto" w:fill="FFFFFF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       -обеспечение материально-техническими ресурсами трех рабочих мест муниципальных служащих;</w:t>
      </w:r>
    </w:p>
    <w:p w:rsidR="001C00B8" w:rsidRDefault="001C00B8" w:rsidP="001C00B8">
      <w:pPr>
        <w:pStyle w:val="a9"/>
        <w:shd w:val="clear" w:color="auto" w:fill="FFFFFF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       - обеспечение доступа к сети «Интернет» 100 % рабочих мест муниципальных служащих;</w:t>
      </w:r>
    </w:p>
    <w:p w:rsidR="001C00B8" w:rsidRDefault="001C00B8" w:rsidP="001C00B8">
      <w:pPr>
        <w:pStyle w:val="a9"/>
        <w:shd w:val="clear" w:color="auto" w:fill="FFFFFF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       - прохождение диспансеризации муниципальными служащими;</w:t>
      </w:r>
    </w:p>
    <w:p w:rsidR="001C00B8" w:rsidRDefault="001C00B8" w:rsidP="001C00B8">
      <w:pPr>
        <w:pStyle w:val="a9"/>
        <w:shd w:val="clear" w:color="auto" w:fill="FFFFFF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       - увеличение доли вакантных должностей муниципальной службы, замещаемых на основе назначения из кадрового резерва, от числа назначений;</w:t>
      </w:r>
    </w:p>
    <w:p w:rsidR="001C00B8" w:rsidRDefault="001C00B8" w:rsidP="001C00B8">
      <w:pPr>
        <w:pStyle w:val="a9"/>
        <w:shd w:val="clear" w:color="auto" w:fill="FFFFFF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       - увеличение на 1 человек муниципальных служащих, включенных в кадровый резерв;</w:t>
      </w:r>
    </w:p>
    <w:p w:rsidR="001C00B8" w:rsidRDefault="001C00B8" w:rsidP="001C00B8">
      <w:pPr>
        <w:pStyle w:val="a9"/>
        <w:shd w:val="clear" w:color="auto" w:fill="FFFFFF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       - повышение доверия населения к органам местного самоуправления на 25%;</w:t>
      </w:r>
    </w:p>
    <w:p w:rsidR="001C00B8" w:rsidRDefault="001C00B8" w:rsidP="001C00B8">
      <w:pPr>
        <w:pStyle w:val="a9"/>
        <w:shd w:val="clear" w:color="auto" w:fill="FFFFFF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       - повышения уровня материально-технического обеспечения муниципальной службы Корочанского сельсовета Беловского района курской области до 90 % по отношению к запланированным показателям;</w:t>
      </w:r>
    </w:p>
    <w:p w:rsidR="001C00B8" w:rsidRDefault="001C00B8" w:rsidP="001C00B8">
      <w:pPr>
        <w:pStyle w:val="a9"/>
        <w:shd w:val="clear" w:color="auto" w:fill="FFFFFF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     - формирование нетерпимого отношения к коррупции.</w:t>
      </w:r>
    </w:p>
    <w:p w:rsidR="001C00B8" w:rsidRDefault="001C00B8" w:rsidP="001C00B8">
      <w:pPr>
        <w:pStyle w:val="a9"/>
        <w:shd w:val="clear" w:color="auto" w:fill="FFFFFF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       Подпрограмма реализуется в один этап: 2018-2020 годы.</w:t>
      </w:r>
    </w:p>
    <w:p w:rsidR="001C00B8" w:rsidRDefault="001C00B8" w:rsidP="001C00B8">
      <w:pPr>
        <w:pStyle w:val="a9"/>
        <w:shd w:val="clear" w:color="auto" w:fill="FFFFFF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28"/>
          <w:szCs w:val="28"/>
        </w:rPr>
        <w:t>III. Характеристика основных мероприятий Подпрограммы 1</w:t>
      </w:r>
    </w:p>
    <w:p w:rsidR="001C00B8" w:rsidRDefault="001C00B8" w:rsidP="001C00B8">
      <w:pPr>
        <w:pStyle w:val="a9"/>
        <w:shd w:val="clear" w:color="auto" w:fill="FFFFFF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         Подпрограмма 1 содержит четыре основных мероприятия:</w:t>
      </w:r>
    </w:p>
    <w:p w:rsidR="001C00B8" w:rsidRDefault="001C00B8" w:rsidP="001C00B8">
      <w:pPr>
        <w:pStyle w:val="a9"/>
        <w:shd w:val="clear" w:color="auto" w:fill="FFFFFF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         Основное мероприятие №1.1. «Повышение квалификации муниципальных: служащих».</w:t>
      </w:r>
    </w:p>
    <w:p w:rsidR="001C00B8" w:rsidRDefault="001C00B8" w:rsidP="001C00B8">
      <w:pPr>
        <w:pStyle w:val="a9"/>
        <w:shd w:val="clear" w:color="auto" w:fill="FFFFFF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lastRenderedPageBreak/>
        <w:t>В рамках осуществления этого основного мероприятия предусматривается:</w:t>
      </w:r>
    </w:p>
    <w:p w:rsidR="001C00B8" w:rsidRDefault="001C00B8" w:rsidP="001C00B8">
      <w:pPr>
        <w:pStyle w:val="a9"/>
        <w:shd w:val="clear" w:color="auto" w:fill="FFFFFF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- организация обучения муниципальных служащих на курсах повышения квалификации;</w:t>
      </w:r>
    </w:p>
    <w:p w:rsidR="001C00B8" w:rsidRDefault="001C00B8" w:rsidP="001C00B8">
      <w:pPr>
        <w:pStyle w:val="a9"/>
        <w:shd w:val="clear" w:color="auto" w:fill="FFFFFF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- повышение квалификации муниципальных служащих, в том числе включенных кадровый резерв.</w:t>
      </w:r>
    </w:p>
    <w:p w:rsidR="001C00B8" w:rsidRDefault="001C00B8" w:rsidP="001C00B8">
      <w:pPr>
        <w:pStyle w:val="a9"/>
        <w:shd w:val="clear" w:color="auto" w:fill="FFFFFF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         Основное мероприятие №1.2. «Правовое регулирование оценки деятельности муниципального образования «Корочанский сельсовет» Беловского района Курской области и обеспечения прозрачности, доступности и гласности в сфере местного самоуправления».</w:t>
      </w:r>
    </w:p>
    <w:p w:rsidR="001C00B8" w:rsidRDefault="001C00B8" w:rsidP="001C00B8">
      <w:pPr>
        <w:pStyle w:val="a9"/>
        <w:shd w:val="clear" w:color="auto" w:fill="FFFFFF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       В рамках осуществления этого основного мероприятия предусматривается:</w:t>
      </w:r>
    </w:p>
    <w:p w:rsidR="001C00B8" w:rsidRDefault="001C00B8" w:rsidP="001C00B8">
      <w:pPr>
        <w:pStyle w:val="a9"/>
        <w:shd w:val="clear" w:color="auto" w:fill="FFFFFF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     - мониторинг внутренних и внешних источников формирования резерва муниципальных служащих;</w:t>
      </w:r>
    </w:p>
    <w:p w:rsidR="001C00B8" w:rsidRDefault="001C00B8" w:rsidP="001C00B8">
      <w:pPr>
        <w:pStyle w:val="a9"/>
        <w:shd w:val="clear" w:color="auto" w:fill="FFFFFF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     - обеспечение гласности и равного доступа граждан к муниципальной службе;</w:t>
      </w:r>
    </w:p>
    <w:p w:rsidR="001C00B8" w:rsidRDefault="001C00B8" w:rsidP="001C00B8">
      <w:pPr>
        <w:pStyle w:val="a9"/>
        <w:shd w:val="clear" w:color="auto" w:fill="FFFFFF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     - проведение мероприятий антикоррупционной направленности.</w:t>
      </w:r>
    </w:p>
    <w:p w:rsidR="001C00B8" w:rsidRDefault="001C00B8" w:rsidP="001C00B8">
      <w:pPr>
        <w:pStyle w:val="a9"/>
        <w:shd w:val="clear" w:color="auto" w:fill="FFFFFF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         Основное мероприятие №1.3. «Организация мероприятий, проводимых с целью определения рисков развития заболеваний, раннего выявления имеющихся заболеваний, в том числе препятствующих прохождению муниципальной службы, сохранения и укрепления физического и психического здоровья муниципальных служащих, замещающих должности муниципальной службы в муниципальном образовании «Корочанский сельсовет»</w:t>
      </w:r>
    </w:p>
    <w:p w:rsidR="001C00B8" w:rsidRDefault="001C00B8" w:rsidP="001C00B8">
      <w:pPr>
        <w:pStyle w:val="a9"/>
        <w:shd w:val="clear" w:color="auto" w:fill="FFFFFF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         В рамках осуществления этого основного мероприятия предусматривается проведение диспансеризации и пропаганда здорового образа жизни муниципальных служащих Корочанского сельсовета Беловского района Курской области.</w:t>
      </w:r>
    </w:p>
    <w:p w:rsidR="001C00B8" w:rsidRDefault="001C00B8" w:rsidP="001C00B8">
      <w:pPr>
        <w:pStyle w:val="a9"/>
        <w:shd w:val="clear" w:color="auto" w:fill="FFFFFF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         Основное мероприятие №1.4. «Обеспечение материально-техническими ресурсами и информационно-коммуникационное сопровождение рабочих мест муниципальных служащих муниципального образования «Корочанский сельсовет»</w:t>
      </w:r>
    </w:p>
    <w:p w:rsidR="001C00B8" w:rsidRDefault="001C00B8" w:rsidP="001C00B8">
      <w:pPr>
        <w:pStyle w:val="a9"/>
        <w:shd w:val="clear" w:color="auto" w:fill="FFFFFF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         В рамках осуществления этого основного мероприятия предусматривается:</w:t>
      </w:r>
    </w:p>
    <w:p w:rsidR="001C00B8" w:rsidRDefault="001C00B8" w:rsidP="001C00B8">
      <w:pPr>
        <w:pStyle w:val="a9"/>
        <w:shd w:val="clear" w:color="auto" w:fill="FFFFFF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   - материально-техническое обеспечение муниципальных служащих МО «Корочанский сельсовет» - мероприятия по приобретению, ремонту и обслуживанию компьютерной техники, оргтехники, приобретению и обновлению программного обеспечения дляобеспечения деятельности муниципальных служащих, замещающих должности муниципальной службы в администрации Корочанского сельсовета Беловского района Курской области ;</w:t>
      </w:r>
    </w:p>
    <w:p w:rsidR="001C00B8" w:rsidRDefault="001C00B8" w:rsidP="001C00B8">
      <w:pPr>
        <w:pStyle w:val="a9"/>
        <w:shd w:val="clear" w:color="auto" w:fill="FFFFFF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   - обустройство и модернизация рабочих мест муниципальных служащих замещающих должности муниципальной службы в администрации Корочанского сельсовета Беловского района Курской области;</w:t>
      </w:r>
    </w:p>
    <w:p w:rsidR="001C00B8" w:rsidRDefault="001C00B8" w:rsidP="001C00B8">
      <w:pPr>
        <w:pStyle w:val="a9"/>
        <w:shd w:val="clear" w:color="auto" w:fill="FFFFFF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   - обеспечение доступа к внешним информационным ресурсам и сетям связи, коммуникационным сетям и оплата почтовых расходов, связанных с исполнением должностных обязанностей муниципальными служащими, замещающими должности муниципальной службы в администрации Корочанского сельсовета Беловского района Курской области.</w:t>
      </w:r>
    </w:p>
    <w:p w:rsidR="001C00B8" w:rsidRDefault="001C00B8" w:rsidP="001C00B8">
      <w:pPr>
        <w:pStyle w:val="a9"/>
        <w:shd w:val="clear" w:color="auto" w:fill="FFFFFF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28"/>
          <w:szCs w:val="28"/>
        </w:rPr>
        <w:lastRenderedPageBreak/>
        <w:t>IV. Обоснование объема финансовых ресурсов, необходимых для реализации Подпрограммы 1</w:t>
      </w:r>
    </w:p>
    <w:p w:rsidR="001C00B8" w:rsidRDefault="001C00B8" w:rsidP="001C00B8">
      <w:pPr>
        <w:pStyle w:val="a9"/>
        <w:shd w:val="clear" w:color="auto" w:fill="FFFFFF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     Обоснование планируемых объемов ресурсов на реализацию подпрограммы заключается в следующем:</w:t>
      </w:r>
    </w:p>
    <w:p w:rsidR="001C00B8" w:rsidRDefault="001C00B8" w:rsidP="001C00B8">
      <w:pPr>
        <w:pStyle w:val="a9"/>
        <w:shd w:val="clear" w:color="auto" w:fill="FFFFFF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     Подпрограмма 1 обеспечивает значительный, а по ряду направлений решающий вклад в достижение всех целей муниципальной программы, в том числе путем создания и поддержания благоприятных условий для развития муниципальной службы в администрации Корочанского сельсовета Беловского района Курской области. .</w:t>
      </w:r>
    </w:p>
    <w:p w:rsidR="001C00B8" w:rsidRDefault="001C00B8" w:rsidP="001C00B8">
      <w:pPr>
        <w:pStyle w:val="a9"/>
        <w:shd w:val="clear" w:color="auto" w:fill="FFFFFF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     Расходы на реализацию подпрограммы «Реализация мероприятий, направленных на развитие муниципальной службы» муниципальной программы «Развитие муниципальной службы» осуществляются в рамках текущего финансирования деятельности участников подпрограммы в соответствии с утвержденной бюджетной сметой в пределах доведенных лимитов бюджетных обязательств согласно решению Собрания депутатов Корочанского сельсовета Беловского района Курской области на очередной финансовый год и плановый период.</w:t>
      </w:r>
    </w:p>
    <w:p w:rsidR="001C00B8" w:rsidRDefault="001C00B8" w:rsidP="001C00B8">
      <w:pPr>
        <w:pStyle w:val="a9"/>
        <w:shd w:val="clear" w:color="auto" w:fill="FFFFFF"/>
        <w:spacing w:before="195" w:beforeAutospacing="0" w:after="0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   Объем бюджетных ассигнований за счет средств местного бюджета Подпрограммы 1 муниципальной программы с 2018 по 2022 годы составит 2500 рублей, в том числе:</w:t>
      </w:r>
    </w:p>
    <w:p w:rsidR="001C00B8" w:rsidRDefault="001C00B8" w:rsidP="001C00B8">
      <w:pPr>
        <w:pStyle w:val="a9"/>
        <w:shd w:val="clear" w:color="auto" w:fill="FFFFFF"/>
        <w:spacing w:before="195" w:beforeAutospacing="0" w:after="0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в 2018 году- 500рублей,</w:t>
      </w:r>
    </w:p>
    <w:p w:rsidR="001C00B8" w:rsidRDefault="001C00B8" w:rsidP="001C00B8">
      <w:pPr>
        <w:pStyle w:val="a9"/>
        <w:shd w:val="clear" w:color="auto" w:fill="FFFFFF"/>
        <w:spacing w:before="195" w:beforeAutospacing="0" w:after="0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в 2019 году - 500 рублей,</w:t>
      </w:r>
    </w:p>
    <w:p w:rsidR="001C00B8" w:rsidRDefault="001C00B8" w:rsidP="001C00B8">
      <w:pPr>
        <w:pStyle w:val="a9"/>
        <w:shd w:val="clear" w:color="auto" w:fill="FFFFFF"/>
        <w:spacing w:before="195" w:beforeAutospacing="0" w:after="0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в 2020 году- 500 рублей,</w:t>
      </w:r>
    </w:p>
    <w:p w:rsidR="001C00B8" w:rsidRDefault="001C00B8" w:rsidP="001C00B8">
      <w:pPr>
        <w:pStyle w:val="a9"/>
        <w:shd w:val="clear" w:color="auto" w:fill="FFFFFF"/>
        <w:spacing w:before="195" w:beforeAutospacing="0" w:after="0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в 2021 году – 500 рублей</w:t>
      </w:r>
    </w:p>
    <w:p w:rsidR="001C00B8" w:rsidRDefault="001C00B8" w:rsidP="001C00B8">
      <w:pPr>
        <w:pStyle w:val="a9"/>
        <w:shd w:val="clear" w:color="auto" w:fill="FFFFFF"/>
        <w:spacing w:before="195" w:beforeAutospacing="0" w:after="0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в 2022 году – 500 рублей</w:t>
      </w:r>
    </w:p>
    <w:p w:rsidR="001C00B8" w:rsidRDefault="001C00B8" w:rsidP="001C00B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br w:type="textWrapping" w:clear="all"/>
      </w:r>
    </w:p>
    <w:p w:rsidR="001C00B8" w:rsidRDefault="001C00B8" w:rsidP="001C00B8">
      <w:pPr>
        <w:pStyle w:val="a9"/>
        <w:shd w:val="clear" w:color="auto" w:fill="F8FAFB"/>
        <w:spacing w:before="195" w:beforeAutospacing="0" w:after="0" w:afterAutospacing="0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Приложение № 1</w:t>
      </w:r>
    </w:p>
    <w:p w:rsidR="001C00B8" w:rsidRDefault="001C00B8" w:rsidP="001C00B8">
      <w:pPr>
        <w:pStyle w:val="a9"/>
        <w:shd w:val="clear" w:color="auto" w:fill="F8FAFB"/>
        <w:spacing w:before="195" w:beforeAutospacing="0" w:after="0" w:afterAutospacing="0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к постановлению администрации Корочанского сельсовета</w:t>
      </w:r>
    </w:p>
    <w:p w:rsidR="001C00B8" w:rsidRDefault="001C00B8" w:rsidP="001C00B8">
      <w:pPr>
        <w:pStyle w:val="a9"/>
        <w:shd w:val="clear" w:color="auto" w:fill="F8FAFB"/>
        <w:spacing w:before="195" w:beforeAutospacing="0" w:after="0" w:afterAutospacing="0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Беловского района Курской области «Об утверждении муниципальной программы</w:t>
      </w:r>
    </w:p>
    <w:p w:rsidR="001C00B8" w:rsidRDefault="001C00B8" w:rsidP="001C00B8">
      <w:pPr>
        <w:pStyle w:val="a9"/>
        <w:shd w:val="clear" w:color="auto" w:fill="F8FAFB"/>
        <w:spacing w:before="195" w:beforeAutospacing="0" w:after="0" w:afterAutospacing="0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«Развитие муниципальной службы в администрации Корочанского сельсовета</w:t>
      </w:r>
    </w:p>
    <w:p w:rsidR="001C00B8" w:rsidRDefault="001C00B8" w:rsidP="001C00B8">
      <w:pPr>
        <w:pStyle w:val="a9"/>
        <w:shd w:val="clear" w:color="auto" w:fill="F8FAFB"/>
        <w:spacing w:before="195" w:beforeAutospacing="0" w:after="0" w:afterAutospacing="0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Беловского района Курской области на 2018-2022 годы» от 20.10.2017 г. №82</w:t>
      </w:r>
    </w:p>
    <w:p w:rsidR="001C00B8" w:rsidRDefault="001C00B8" w:rsidP="001C00B8">
      <w:pPr>
        <w:pStyle w:val="a9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32"/>
          <w:szCs w:val="32"/>
        </w:rPr>
        <w:t>Сведения</w:t>
      </w:r>
    </w:p>
    <w:p w:rsidR="001C00B8" w:rsidRDefault="001C00B8" w:rsidP="001C00B8">
      <w:pPr>
        <w:pStyle w:val="a9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32"/>
          <w:szCs w:val="32"/>
        </w:rPr>
        <w:t>о показателях (индикаторах) муниципальной программы «Развитие муниципальной службы в Щеголянском сельсовете Беловского района Курской области на 2018-2020 годы» и ее подпрограмм и их значениях</w:t>
      </w:r>
    </w:p>
    <w:tbl>
      <w:tblPr>
        <w:tblW w:w="14100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576"/>
        <w:gridCol w:w="131"/>
        <w:gridCol w:w="5271"/>
        <w:gridCol w:w="1484"/>
        <w:gridCol w:w="1293"/>
        <w:gridCol w:w="1131"/>
        <w:gridCol w:w="1410"/>
        <w:gridCol w:w="1402"/>
        <w:gridCol w:w="1402"/>
      </w:tblGrid>
      <w:tr w:rsidR="001C00B8" w:rsidTr="001C00B8">
        <w:trPr>
          <w:tblHeader/>
        </w:trPr>
        <w:tc>
          <w:tcPr>
            <w:tcW w:w="5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0B8" w:rsidRDefault="001C00B8">
            <w:pPr>
              <w:pStyle w:val="a9"/>
              <w:spacing w:before="195" w:beforeAutospacing="0" w:after="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lastRenderedPageBreak/>
              <w:t>№</w:t>
            </w:r>
          </w:p>
          <w:p w:rsidR="001C00B8" w:rsidRDefault="001C00B8">
            <w:pPr>
              <w:pStyle w:val="a9"/>
              <w:spacing w:before="195" w:beforeAutospacing="0" w:after="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п/п</w:t>
            </w:r>
          </w:p>
        </w:tc>
        <w:tc>
          <w:tcPr>
            <w:tcW w:w="534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0B8" w:rsidRDefault="001C00B8">
            <w:pPr>
              <w:pStyle w:val="a9"/>
              <w:spacing w:before="195" w:beforeAutospacing="0" w:after="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Наименование</w:t>
            </w:r>
            <w:r>
              <w:rPr>
                <w:rFonts w:ascii="Arial" w:hAnsi="Arial" w:cs="Arial"/>
              </w:rPr>
              <w:br/>
              <w:t>показателя</w:t>
            </w:r>
          </w:p>
        </w:tc>
        <w:tc>
          <w:tcPr>
            <w:tcW w:w="14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0B8" w:rsidRDefault="001C00B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668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0B8" w:rsidRDefault="001C00B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Значение показателя по годам</w:t>
            </w:r>
          </w:p>
        </w:tc>
      </w:tr>
      <w:tr w:rsidR="001C00B8" w:rsidTr="001C00B8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C00B8" w:rsidRDefault="001C00B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C00B8" w:rsidRDefault="001C00B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C00B8" w:rsidRDefault="001C00B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0B8" w:rsidRDefault="001C00B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2018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0B8" w:rsidRDefault="001C00B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2019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0B8" w:rsidRDefault="001C00B8">
            <w:pPr>
              <w:pStyle w:val="a9"/>
              <w:spacing w:before="195" w:beforeAutospacing="0" w:after="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0B8" w:rsidRDefault="001C00B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0B8" w:rsidRDefault="001C00B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2022</w:t>
            </w:r>
          </w:p>
        </w:tc>
      </w:tr>
      <w:tr w:rsidR="001C00B8" w:rsidTr="001C00B8">
        <w:tc>
          <w:tcPr>
            <w:tcW w:w="5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0B8" w:rsidRDefault="001C00B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3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0B8" w:rsidRDefault="001C00B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0B8" w:rsidRDefault="001C00B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3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0B8" w:rsidRDefault="001C00B8">
            <w:pPr>
              <w:pStyle w:val="a9"/>
              <w:spacing w:before="195" w:beforeAutospacing="0" w:after="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0B8" w:rsidRDefault="001C00B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0B8" w:rsidRDefault="001C00B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0B8" w:rsidRDefault="001C00B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0B8" w:rsidRDefault="001C00B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1C00B8" w:rsidTr="001C00B8">
        <w:tc>
          <w:tcPr>
            <w:tcW w:w="14094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0B8" w:rsidRDefault="001C00B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Муниципальная программа</w:t>
            </w:r>
          </w:p>
        </w:tc>
      </w:tr>
      <w:tr w:rsidR="001C00B8" w:rsidTr="001C00B8">
        <w:tc>
          <w:tcPr>
            <w:tcW w:w="5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0B8" w:rsidRDefault="001C00B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53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0B8" w:rsidRDefault="001C00B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Переподготовка и повышение квалификации 3 муниципальных служащих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0B8" w:rsidRDefault="001C00B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человек</w:t>
            </w:r>
          </w:p>
        </w:tc>
        <w:tc>
          <w:tcPr>
            <w:tcW w:w="13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0B8" w:rsidRDefault="001C00B8">
            <w:pPr>
              <w:pStyle w:val="a9"/>
              <w:spacing w:before="195" w:beforeAutospacing="0" w:after="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0B8" w:rsidRDefault="001C00B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0B8" w:rsidRDefault="001C00B8">
            <w:pPr>
              <w:pStyle w:val="a9"/>
              <w:spacing w:before="195" w:beforeAutospacing="0" w:after="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0B8" w:rsidRDefault="001C00B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0B8" w:rsidRDefault="001C00B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1C00B8" w:rsidTr="001C00B8">
        <w:tc>
          <w:tcPr>
            <w:tcW w:w="5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0B8" w:rsidRDefault="001C00B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53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0B8" w:rsidRDefault="001C00B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Увеличение на 1 человека муниципальных служащих в кадровый резерв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0B8" w:rsidRDefault="001C00B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человек</w:t>
            </w:r>
          </w:p>
        </w:tc>
        <w:tc>
          <w:tcPr>
            <w:tcW w:w="13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0B8" w:rsidRDefault="001C00B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0B8" w:rsidRDefault="001C00B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0B8" w:rsidRDefault="001C00B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0B8" w:rsidRDefault="001C00B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0B8" w:rsidRDefault="001C00B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1C00B8" w:rsidTr="001C00B8">
        <w:tc>
          <w:tcPr>
            <w:tcW w:w="5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0B8" w:rsidRDefault="001C00B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53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0B8" w:rsidRDefault="001C00B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Повышения доверия к органам местного самоуправления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0B8" w:rsidRDefault="001C00B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процентов</w:t>
            </w:r>
          </w:p>
        </w:tc>
        <w:tc>
          <w:tcPr>
            <w:tcW w:w="13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0B8" w:rsidRDefault="001C00B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0B8" w:rsidRDefault="001C00B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0B8" w:rsidRDefault="001C00B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0B8" w:rsidRDefault="001C00B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0B8" w:rsidRDefault="001C00B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35</w:t>
            </w:r>
          </w:p>
        </w:tc>
      </w:tr>
      <w:tr w:rsidR="001C00B8" w:rsidTr="001C00B8">
        <w:trPr>
          <w:trHeight w:val="448"/>
        </w:trPr>
        <w:tc>
          <w:tcPr>
            <w:tcW w:w="5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0B8" w:rsidRDefault="001C00B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53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0B8" w:rsidRDefault="001C00B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Формирование нетерпимого отношения к коррупции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0B8" w:rsidRDefault="001C00B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процентов</w:t>
            </w:r>
          </w:p>
        </w:tc>
        <w:tc>
          <w:tcPr>
            <w:tcW w:w="13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0B8" w:rsidRDefault="001C00B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0B8" w:rsidRDefault="001C00B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0B8" w:rsidRDefault="001C00B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0B8" w:rsidRDefault="001C00B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0B8" w:rsidRDefault="001C00B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100</w:t>
            </w:r>
          </w:p>
        </w:tc>
      </w:tr>
      <w:tr w:rsidR="001C00B8" w:rsidTr="001C00B8">
        <w:tc>
          <w:tcPr>
            <w:tcW w:w="5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0B8" w:rsidRDefault="001C00B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5,</w:t>
            </w:r>
          </w:p>
        </w:tc>
        <w:tc>
          <w:tcPr>
            <w:tcW w:w="53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0B8" w:rsidRDefault="001C00B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Прохождение диспансеризации муниципальных служащих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0B8" w:rsidRDefault="001C00B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человек</w:t>
            </w:r>
          </w:p>
        </w:tc>
        <w:tc>
          <w:tcPr>
            <w:tcW w:w="13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0B8" w:rsidRDefault="001C00B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0B8" w:rsidRDefault="001C00B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0B8" w:rsidRDefault="001C00B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0B8" w:rsidRDefault="001C00B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0B8" w:rsidRDefault="001C00B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1C00B8" w:rsidTr="001C00B8">
        <w:tc>
          <w:tcPr>
            <w:tcW w:w="5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0B8" w:rsidRDefault="001C00B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53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0B8" w:rsidRDefault="001C00B8">
            <w:pPr>
              <w:pStyle w:val="a00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Повышение уровня материально-технического обеспечения муниципальной службы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0B8" w:rsidRDefault="001C00B8">
            <w:pPr>
              <w:pStyle w:val="a9"/>
              <w:spacing w:before="195" w:beforeAutospacing="0" w:after="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процентов</w:t>
            </w:r>
          </w:p>
        </w:tc>
        <w:tc>
          <w:tcPr>
            <w:tcW w:w="13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0B8" w:rsidRDefault="001C00B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70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0B8" w:rsidRDefault="001C00B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75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0B8" w:rsidRDefault="001C00B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0B8" w:rsidRDefault="001C00B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0B8" w:rsidRDefault="001C00B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80</w:t>
            </w:r>
          </w:p>
        </w:tc>
      </w:tr>
      <w:tr w:rsidR="001C00B8" w:rsidTr="001C00B8">
        <w:tc>
          <w:tcPr>
            <w:tcW w:w="5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0B8" w:rsidRDefault="001C00B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53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0B8" w:rsidRDefault="001C00B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Приобретение 1 компьютера, приобретение лицензированных программных продуктов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0B8" w:rsidRDefault="001C00B8">
            <w:pPr>
              <w:pStyle w:val="a9"/>
              <w:spacing w:before="195" w:beforeAutospacing="0" w:after="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единиц</w:t>
            </w:r>
          </w:p>
        </w:tc>
        <w:tc>
          <w:tcPr>
            <w:tcW w:w="13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0B8" w:rsidRDefault="001C00B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0B8" w:rsidRDefault="001C00B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0B8" w:rsidRDefault="001C00B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0B8" w:rsidRDefault="001C00B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0B8" w:rsidRDefault="001C00B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1C00B8" w:rsidTr="001C00B8">
        <w:tc>
          <w:tcPr>
            <w:tcW w:w="5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0B8" w:rsidRDefault="001C00B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53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0B8" w:rsidRDefault="001C00B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Обустройство 3 рабочих мест; обеспечение материально-техническими ресурсами 3 рабочих мест муниципальных служащих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0B8" w:rsidRDefault="001C00B8">
            <w:pPr>
              <w:pStyle w:val="a9"/>
              <w:spacing w:before="195" w:beforeAutospacing="0" w:after="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единиц</w:t>
            </w:r>
          </w:p>
        </w:tc>
        <w:tc>
          <w:tcPr>
            <w:tcW w:w="13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0B8" w:rsidRDefault="001C00B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0B8" w:rsidRDefault="001C00B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0B8" w:rsidRDefault="001C00B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0B8" w:rsidRDefault="001C00B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0B8" w:rsidRDefault="001C00B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1C00B8" w:rsidTr="001C00B8">
        <w:trPr>
          <w:trHeight w:val="628"/>
        </w:trPr>
        <w:tc>
          <w:tcPr>
            <w:tcW w:w="5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0B8" w:rsidRDefault="001C00B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53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0B8" w:rsidRDefault="001C00B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Обеспечение доступа к сети «Интернет» 100 % рабочих мест муниципальных служащих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0B8" w:rsidRDefault="001C00B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процентов</w:t>
            </w:r>
          </w:p>
        </w:tc>
        <w:tc>
          <w:tcPr>
            <w:tcW w:w="13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0B8" w:rsidRDefault="001C00B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0B8" w:rsidRDefault="001C00B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0B8" w:rsidRDefault="001C00B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0B8" w:rsidRDefault="001C00B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0B8" w:rsidRDefault="001C00B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100</w:t>
            </w:r>
          </w:p>
        </w:tc>
      </w:tr>
      <w:tr w:rsidR="001C00B8" w:rsidTr="001C00B8">
        <w:tc>
          <w:tcPr>
            <w:tcW w:w="57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00B8" w:rsidRDefault="001C00B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00B8" w:rsidRDefault="001C00B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34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00B8" w:rsidRDefault="001C00B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8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00B8" w:rsidRDefault="001C00B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00B8" w:rsidRDefault="001C00B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00B8" w:rsidRDefault="001C00B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00B8" w:rsidRDefault="001C00B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00B8" w:rsidRDefault="001C00B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C00B8" w:rsidRDefault="001C00B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:rsidR="001C00B8" w:rsidRDefault="001C00B8" w:rsidP="001C00B8">
      <w:pPr>
        <w:pStyle w:val="a9"/>
        <w:shd w:val="clear" w:color="auto" w:fill="F8FAFB"/>
        <w:spacing w:before="195" w:beforeAutospacing="0" w:after="0" w:afterAutospacing="0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Приложение № 2</w:t>
      </w:r>
    </w:p>
    <w:p w:rsidR="001C00B8" w:rsidRDefault="001C00B8" w:rsidP="001C00B8">
      <w:pPr>
        <w:pStyle w:val="a9"/>
        <w:shd w:val="clear" w:color="auto" w:fill="F8FAFB"/>
        <w:spacing w:before="195" w:beforeAutospacing="0" w:after="0" w:afterAutospacing="0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к постановлению администрации Корочанского сельсовета</w:t>
      </w:r>
    </w:p>
    <w:p w:rsidR="001C00B8" w:rsidRDefault="001C00B8" w:rsidP="001C00B8">
      <w:pPr>
        <w:pStyle w:val="a9"/>
        <w:shd w:val="clear" w:color="auto" w:fill="F8FAFB"/>
        <w:spacing w:before="195" w:beforeAutospacing="0" w:after="0" w:afterAutospacing="0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Беловского района Курской области «Об утверждении муниципальной программы</w:t>
      </w:r>
    </w:p>
    <w:p w:rsidR="001C00B8" w:rsidRDefault="001C00B8" w:rsidP="001C00B8">
      <w:pPr>
        <w:pStyle w:val="a9"/>
        <w:shd w:val="clear" w:color="auto" w:fill="F8FAFB"/>
        <w:spacing w:before="195" w:beforeAutospacing="0" w:after="0" w:afterAutospacing="0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«Развитие муниципальной службы в администрации Корочанского сельсовета</w:t>
      </w:r>
    </w:p>
    <w:p w:rsidR="001C00B8" w:rsidRDefault="001C00B8" w:rsidP="001C00B8">
      <w:pPr>
        <w:pStyle w:val="a9"/>
        <w:shd w:val="clear" w:color="auto" w:fill="F8FAFB"/>
        <w:spacing w:before="195" w:beforeAutospacing="0" w:after="0" w:afterAutospacing="0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Беловского района Курской области на 2018-2022 годы» от 20.10.2017 г. №82</w:t>
      </w:r>
    </w:p>
    <w:p w:rsidR="001C00B8" w:rsidRDefault="001C00B8" w:rsidP="001C00B8">
      <w:pPr>
        <w:pStyle w:val="a9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32"/>
          <w:szCs w:val="32"/>
        </w:rPr>
        <w:t>ПЕРЕЧЕНЬ</w:t>
      </w:r>
    </w:p>
    <w:p w:rsidR="001C00B8" w:rsidRDefault="001C00B8" w:rsidP="001C00B8">
      <w:pPr>
        <w:pStyle w:val="a9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32"/>
          <w:szCs w:val="32"/>
        </w:rPr>
        <w:t>Подпрограмм и основных мероприятий муниципальной программы «Развитие муниципальной службы в администрации Корочанского сельсовета Беловского района Курской области Беловского района Курской области на 2018 - 2020 годы»</w:t>
      </w:r>
    </w:p>
    <w:tbl>
      <w:tblPr>
        <w:tblW w:w="1503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18"/>
        <w:gridCol w:w="3352"/>
        <w:gridCol w:w="1434"/>
        <w:gridCol w:w="1434"/>
        <w:gridCol w:w="3036"/>
        <w:gridCol w:w="3228"/>
        <w:gridCol w:w="1928"/>
      </w:tblGrid>
      <w:tr w:rsidR="001C00B8" w:rsidTr="001C00B8">
        <w:tc>
          <w:tcPr>
            <w:tcW w:w="7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C00B8" w:rsidRDefault="001C00B8">
            <w:pPr>
              <w:pStyle w:val="a00"/>
              <w:spacing w:before="195" w:beforeAutospacing="0" w:after="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lastRenderedPageBreak/>
              <w:t>№</w:t>
            </w:r>
          </w:p>
          <w:p w:rsidR="001C00B8" w:rsidRDefault="001C00B8">
            <w:pPr>
              <w:pStyle w:val="a00"/>
              <w:spacing w:before="195" w:beforeAutospacing="0" w:after="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п/п</w:t>
            </w:r>
          </w:p>
        </w:tc>
        <w:tc>
          <w:tcPr>
            <w:tcW w:w="344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C00B8" w:rsidRDefault="001C00B8">
            <w:pPr>
              <w:pStyle w:val="a00"/>
              <w:spacing w:before="195" w:beforeAutospacing="0" w:after="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Наименование подпрограммы муниципальной программы,</w:t>
            </w:r>
          </w:p>
          <w:p w:rsidR="001C00B8" w:rsidRDefault="001C00B8">
            <w:pPr>
              <w:pStyle w:val="a00"/>
              <w:spacing w:before="195" w:beforeAutospacing="0" w:after="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основного мероприятия</w:t>
            </w:r>
          </w:p>
        </w:tc>
        <w:tc>
          <w:tcPr>
            <w:tcW w:w="183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C00B8" w:rsidRDefault="001C00B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срок</w:t>
            </w:r>
          </w:p>
        </w:tc>
        <w:tc>
          <w:tcPr>
            <w:tcW w:w="349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C00B8" w:rsidRDefault="001C00B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Ожидаемый непосредственный результат</w:t>
            </w:r>
          </w:p>
        </w:tc>
        <w:tc>
          <w:tcPr>
            <w:tcW w:w="372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C00B8" w:rsidRDefault="001C00B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Последствия не реализации муниципальной программы, основного мероприятия</w:t>
            </w:r>
          </w:p>
        </w:tc>
        <w:tc>
          <w:tcPr>
            <w:tcW w:w="181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C00B8" w:rsidRDefault="001C00B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Показатель муниципальной программы (подпрограммы)</w:t>
            </w:r>
          </w:p>
        </w:tc>
      </w:tr>
      <w:tr w:rsidR="001C00B8" w:rsidTr="001C00B8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00B8" w:rsidRDefault="001C00B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00B8" w:rsidRDefault="001C00B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C00B8" w:rsidRDefault="001C00B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начало реализации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C00B8" w:rsidRDefault="001C00B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окончание реализации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00B8" w:rsidRDefault="001C00B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00B8" w:rsidRDefault="001C00B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00B8" w:rsidRDefault="001C00B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C00B8" w:rsidTr="001C00B8">
        <w:trPr>
          <w:trHeight w:val="25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C00B8" w:rsidRDefault="001C00B8">
            <w:pPr>
              <w:spacing w:line="25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C00B8" w:rsidRDefault="001C00B8">
            <w:pPr>
              <w:spacing w:line="25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C00B8" w:rsidRDefault="001C00B8">
            <w:pPr>
              <w:spacing w:line="25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C00B8" w:rsidRDefault="001C00B8">
            <w:pPr>
              <w:spacing w:line="25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C00B8" w:rsidRDefault="001C00B8">
            <w:pPr>
              <w:spacing w:line="25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C00B8" w:rsidRDefault="001C00B8">
            <w:pPr>
              <w:spacing w:line="25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C00B8" w:rsidRDefault="001C00B8">
            <w:pPr>
              <w:spacing w:line="25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1C00B8" w:rsidTr="001C00B8">
        <w:tc>
          <w:tcPr>
            <w:tcW w:w="1503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C00B8" w:rsidRDefault="001C00B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службы»</w:t>
            </w:r>
          </w:p>
        </w:tc>
      </w:tr>
      <w:tr w:rsidR="001C00B8" w:rsidTr="001C00B8">
        <w:tc>
          <w:tcPr>
            <w:tcW w:w="72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C00B8" w:rsidRDefault="001C00B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44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C00B8" w:rsidRDefault="001C00B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Основное мероприятие №1.l. «Повышение квалификации муниципальных служащих»</w:t>
            </w:r>
          </w:p>
        </w:tc>
        <w:tc>
          <w:tcPr>
            <w:tcW w:w="90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C00B8" w:rsidRDefault="001C00B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2018</w:t>
            </w:r>
          </w:p>
        </w:tc>
        <w:tc>
          <w:tcPr>
            <w:tcW w:w="93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C00B8" w:rsidRDefault="001C00B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2022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C00B8" w:rsidRDefault="001C00B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Переподготовка и повышение квалификации 3 муниципальных служащих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C00B8" w:rsidRDefault="001C00B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Снижение качества предоставляемых услуг населению муниципальными служащими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C00B8" w:rsidRDefault="001C00B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Показатель1</w:t>
            </w:r>
          </w:p>
        </w:tc>
      </w:tr>
      <w:tr w:rsidR="001C00B8" w:rsidTr="001C00B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00B8" w:rsidRDefault="001C00B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00B8" w:rsidRDefault="001C00B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00B8" w:rsidRDefault="001C00B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00B8" w:rsidRDefault="001C00B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C00B8" w:rsidRDefault="001C00B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Увеличение на 1 человека муниципальных служащих в кадровый резерв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C00B8" w:rsidRDefault="001C00B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Снижение профессионального уровня муниципальных служащих, включенных в кадровый резерв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C00B8" w:rsidRDefault="001C00B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Показатель 2</w:t>
            </w:r>
          </w:p>
        </w:tc>
      </w:tr>
      <w:tr w:rsidR="001C00B8" w:rsidTr="001C00B8">
        <w:tc>
          <w:tcPr>
            <w:tcW w:w="72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C00B8" w:rsidRDefault="001C00B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44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C00B8" w:rsidRDefault="001C00B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Основное мероприятие №1.2. «Правовое регулирование оценки деятельности МО «Корочанский сельсовет» Беловского района Курской области и обеспечения прозрачности, доступности и гласности в сфере местногосамоуправления».</w:t>
            </w:r>
          </w:p>
        </w:tc>
        <w:tc>
          <w:tcPr>
            <w:tcW w:w="90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C00B8" w:rsidRDefault="001C00B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2018</w:t>
            </w:r>
          </w:p>
        </w:tc>
        <w:tc>
          <w:tcPr>
            <w:tcW w:w="93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C00B8" w:rsidRDefault="001C00B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2022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C00B8" w:rsidRDefault="001C00B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Повышения доверия к органам местного самоуправления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C00B8" w:rsidRDefault="001C00B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Снижение доверия к муниципальной службе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C00B8" w:rsidRDefault="001C00B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Показатель 3</w:t>
            </w:r>
          </w:p>
        </w:tc>
      </w:tr>
      <w:tr w:rsidR="001C00B8" w:rsidTr="001C00B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00B8" w:rsidRDefault="001C00B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00B8" w:rsidRDefault="001C00B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00B8" w:rsidRDefault="001C00B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00B8" w:rsidRDefault="001C00B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C00B8" w:rsidRDefault="001C00B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Формирование нетерпимого отношения к коррупции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C00B8" w:rsidRDefault="001C00B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Увеличение предпосылок к коррупционным деяниям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C00B8" w:rsidRDefault="001C00B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Показатель 4</w:t>
            </w:r>
          </w:p>
        </w:tc>
      </w:tr>
      <w:tr w:rsidR="001C00B8" w:rsidTr="001C00B8"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C00B8" w:rsidRDefault="001C00B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C00B8" w:rsidRDefault="001C00B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Основное мероприятие №1.3. «Организация мероприятий, проводимых с целью определения рисков развития заболеваний, раннего выявления имеющихся заболеваний, в том числе препятствующих прохождению муниципальной службы, сохранения и укрепления физического и психического </w:t>
            </w:r>
            <w:r>
              <w:rPr>
                <w:rFonts w:ascii="Arial" w:hAnsi="Arial" w:cs="Arial"/>
              </w:rPr>
              <w:lastRenderedPageBreak/>
              <w:t>здоровья муниципальных служащих, замещающих должности муниципальной службы в МО «Корочанский сельсовет»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C00B8" w:rsidRDefault="001C00B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lastRenderedPageBreak/>
              <w:t>2018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C00B8" w:rsidRDefault="001C00B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2022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C00B8" w:rsidRDefault="001C00B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Прохождение диспансеризации муниципальных служащих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C00B8" w:rsidRDefault="001C00B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Несвоевременное выявление заболеваний, в том числе препятствующих прохождению муниципальной службы; ослабление физического и психического здоровья муниципальных служащих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C00B8" w:rsidRDefault="001C00B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Показатель 5</w:t>
            </w:r>
          </w:p>
        </w:tc>
      </w:tr>
      <w:tr w:rsidR="001C00B8" w:rsidTr="001C00B8">
        <w:tc>
          <w:tcPr>
            <w:tcW w:w="72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C00B8" w:rsidRDefault="001C00B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344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C00B8" w:rsidRDefault="001C00B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Основное мероприятие №1.4. «Обеспечение материально-техническими ресурсами и информационно-коммуникационное сопровождение рабочих мест муниципальных служащих МО «Корочанский сельсовет».</w:t>
            </w:r>
          </w:p>
        </w:tc>
        <w:tc>
          <w:tcPr>
            <w:tcW w:w="90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C00B8" w:rsidRDefault="001C00B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2018</w:t>
            </w:r>
          </w:p>
        </w:tc>
        <w:tc>
          <w:tcPr>
            <w:tcW w:w="93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C00B8" w:rsidRDefault="001C00B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2022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C00B8" w:rsidRDefault="001C00B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Повышение уровня материально-технического обеспечения муниципальной службы до 90%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C00B8" w:rsidRDefault="001C00B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Снижение уровня материально-технического обеспечения муниципальной службы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C00B8" w:rsidRDefault="001C00B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Показатель 6</w:t>
            </w:r>
          </w:p>
        </w:tc>
      </w:tr>
      <w:tr w:rsidR="001C00B8" w:rsidTr="001C00B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00B8" w:rsidRDefault="001C00B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00B8" w:rsidRDefault="001C00B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00B8" w:rsidRDefault="001C00B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00B8" w:rsidRDefault="001C00B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C00B8" w:rsidRDefault="001C00B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Приобретение 2 компьютеров, приобретение лицензированных программных продуктов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C00B8" w:rsidRDefault="001C00B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Ухудшение уровня материально-технического обеспечения муниципальных служащих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C00B8" w:rsidRDefault="001C00B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Показатель 7</w:t>
            </w:r>
          </w:p>
        </w:tc>
      </w:tr>
      <w:tr w:rsidR="001C00B8" w:rsidTr="001C00B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00B8" w:rsidRDefault="001C00B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00B8" w:rsidRDefault="001C00B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00B8" w:rsidRDefault="001C00B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00B8" w:rsidRDefault="001C00B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C00B8" w:rsidRDefault="001C00B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Обустройство 3 рабочих мест; обеспечение материально-техническими ресурсами 3 рабочих мест муниципальных служащих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C00B8" w:rsidRDefault="001C00B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Снижение эффективности работы муниципальных служащих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C00B8" w:rsidRDefault="001C00B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Показатель 8</w:t>
            </w:r>
          </w:p>
        </w:tc>
      </w:tr>
      <w:tr w:rsidR="001C00B8" w:rsidTr="001C00B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00B8" w:rsidRDefault="001C00B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00B8" w:rsidRDefault="001C00B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00B8" w:rsidRDefault="001C00B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00B8" w:rsidRDefault="001C00B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C00B8" w:rsidRDefault="001C00B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Обеспечение доступа к сети «Интернет» 100 % рабочих мест муниципальных служащих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C00B8" w:rsidRDefault="001C00B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Снижение уровня обеспеченности муниципальных служащих информационными ресурсами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C00B8" w:rsidRDefault="001C00B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Показатель 9</w:t>
            </w:r>
          </w:p>
        </w:tc>
      </w:tr>
    </w:tbl>
    <w:p w:rsidR="001C00B8" w:rsidRDefault="001C00B8" w:rsidP="001C00B8">
      <w:pPr>
        <w:pStyle w:val="a9"/>
        <w:shd w:val="clear" w:color="auto" w:fill="F8FAFB"/>
        <w:spacing w:before="195" w:beforeAutospacing="0" w:after="0" w:afterAutospacing="0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Приложение № 3</w:t>
      </w:r>
    </w:p>
    <w:p w:rsidR="001C00B8" w:rsidRDefault="001C00B8" w:rsidP="001C00B8">
      <w:pPr>
        <w:pStyle w:val="a9"/>
        <w:shd w:val="clear" w:color="auto" w:fill="F8FAFB"/>
        <w:spacing w:before="195" w:beforeAutospacing="0" w:after="0" w:afterAutospacing="0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к постановлению администрации Корочанского сельсовета</w:t>
      </w:r>
    </w:p>
    <w:p w:rsidR="001C00B8" w:rsidRDefault="001C00B8" w:rsidP="001C00B8">
      <w:pPr>
        <w:pStyle w:val="a9"/>
        <w:shd w:val="clear" w:color="auto" w:fill="F8FAFB"/>
        <w:spacing w:before="195" w:beforeAutospacing="0" w:after="0" w:afterAutospacing="0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Беловского района Курской области «Об утверждении муниципальной программы</w:t>
      </w:r>
    </w:p>
    <w:p w:rsidR="001C00B8" w:rsidRDefault="001C00B8" w:rsidP="001C00B8">
      <w:pPr>
        <w:pStyle w:val="a9"/>
        <w:shd w:val="clear" w:color="auto" w:fill="F8FAFB"/>
        <w:spacing w:before="195" w:beforeAutospacing="0" w:after="0" w:afterAutospacing="0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«Развитие муниципальной службы в администрации Корочанского сельсовета</w:t>
      </w:r>
    </w:p>
    <w:p w:rsidR="001C00B8" w:rsidRDefault="001C00B8" w:rsidP="001C00B8">
      <w:pPr>
        <w:pStyle w:val="a9"/>
        <w:shd w:val="clear" w:color="auto" w:fill="F8FAFB"/>
        <w:spacing w:before="195" w:beforeAutospacing="0" w:after="0" w:afterAutospacing="0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Беловского района Курской области на 2018-2022 годы» от 20.10.2017 г. №82</w:t>
      </w:r>
    </w:p>
    <w:p w:rsidR="001C00B8" w:rsidRDefault="001C00B8" w:rsidP="001C00B8">
      <w:pPr>
        <w:pStyle w:val="a9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32"/>
          <w:szCs w:val="32"/>
        </w:rPr>
        <w:t>РЕСУРСНОЕ ОБЕСПЕЧЕНИЕ</w:t>
      </w:r>
    </w:p>
    <w:p w:rsidR="001C00B8" w:rsidRDefault="001C00B8" w:rsidP="001C00B8">
      <w:pPr>
        <w:pStyle w:val="a9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32"/>
          <w:szCs w:val="32"/>
        </w:rPr>
        <w:t>муниципальной программы «Развитие муниципальной службы Корочанского сельсовета Беловского района Курской области на 2018 - 2022годы»</w:t>
      </w:r>
    </w:p>
    <w:tbl>
      <w:tblPr>
        <w:tblW w:w="14880" w:type="dxa"/>
        <w:tblInd w:w="-15" w:type="dxa"/>
        <w:tblCellMar>
          <w:left w:w="0" w:type="dxa"/>
          <w:right w:w="0" w:type="dxa"/>
        </w:tblCellMar>
        <w:tblLook w:val="04A0"/>
      </w:tblPr>
      <w:tblGrid>
        <w:gridCol w:w="1877"/>
        <w:gridCol w:w="5440"/>
        <w:gridCol w:w="1549"/>
        <w:gridCol w:w="1125"/>
        <w:gridCol w:w="1257"/>
        <w:gridCol w:w="1529"/>
        <w:gridCol w:w="983"/>
        <w:gridCol w:w="1120"/>
      </w:tblGrid>
      <w:tr w:rsidR="001C00B8" w:rsidTr="001C00B8">
        <w:tc>
          <w:tcPr>
            <w:tcW w:w="18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0B8" w:rsidRDefault="001C00B8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статус</w:t>
            </w:r>
          </w:p>
        </w:tc>
        <w:tc>
          <w:tcPr>
            <w:tcW w:w="55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0B8" w:rsidRDefault="001C00B8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Наименование муниципальной программы, подпрограмм муниципальной программы, основного мероприятия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0B8" w:rsidRDefault="001C00B8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Источник ресурсного обеспечения</w:t>
            </w:r>
          </w:p>
        </w:tc>
        <w:tc>
          <w:tcPr>
            <w:tcW w:w="61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0B8" w:rsidRDefault="001C00B8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в т.ч. по годам ( тыс. рублей)</w:t>
            </w:r>
          </w:p>
        </w:tc>
      </w:tr>
      <w:tr w:rsidR="001C00B8" w:rsidTr="001C00B8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C00B8" w:rsidRDefault="001C00B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C00B8" w:rsidRDefault="001C00B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C00B8" w:rsidRDefault="001C00B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0B8" w:rsidRDefault="001C00B8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2018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0B8" w:rsidRDefault="001C00B8">
            <w:pPr>
              <w:pStyle w:val="a9"/>
              <w:spacing w:before="195" w:beforeAutospacing="0" w:after="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2019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0B8" w:rsidRDefault="001C00B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0B8" w:rsidRDefault="001C00B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0B8" w:rsidRDefault="001C00B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2022</w:t>
            </w:r>
          </w:p>
        </w:tc>
      </w:tr>
      <w:tr w:rsidR="001C00B8" w:rsidTr="001C00B8">
        <w:tc>
          <w:tcPr>
            <w:tcW w:w="183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0B8" w:rsidRDefault="001C00B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552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0B8" w:rsidRDefault="001C00B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«Развитие муниципальной службы Корочанского сельсовета Беловского района Курской области на 2018 - 2022 годы»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0B8" w:rsidRDefault="001C00B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всего</w:t>
            </w:r>
          </w:p>
        </w:tc>
        <w:tc>
          <w:tcPr>
            <w:tcW w:w="113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0B8" w:rsidRDefault="001C00B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0B8" w:rsidRDefault="001C00B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0B8" w:rsidRDefault="001C00B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0B8" w:rsidRDefault="001C00B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0B8" w:rsidRDefault="001C00B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1C00B8" w:rsidTr="001C00B8">
        <w:trPr>
          <w:trHeight w:val="55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C00B8" w:rsidRDefault="001C00B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C00B8" w:rsidRDefault="001C00B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0B8" w:rsidRDefault="001C00B8">
            <w:pPr>
              <w:pStyle w:val="a9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местный</w:t>
            </w:r>
          </w:p>
          <w:p w:rsidR="001C00B8" w:rsidRDefault="001C00B8">
            <w:pPr>
              <w:pStyle w:val="a9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бюджет</w:t>
            </w:r>
          </w:p>
        </w:tc>
        <w:tc>
          <w:tcPr>
            <w:tcW w:w="1139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0B8" w:rsidRDefault="001C00B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0B8" w:rsidRDefault="001C00B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0B8" w:rsidRDefault="001C00B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0B8" w:rsidRDefault="001C00B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0B8" w:rsidRDefault="001C00B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1C00B8" w:rsidTr="001C00B8">
        <w:trPr>
          <w:trHeight w:val="1375"/>
        </w:trPr>
        <w:tc>
          <w:tcPr>
            <w:tcW w:w="183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0B8" w:rsidRDefault="001C00B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Подпрограмма 1</w:t>
            </w:r>
          </w:p>
        </w:tc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0B8" w:rsidRDefault="001C00B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«Создание условий для повышения результативности профессиональной деятельности муниципальных служащих в администрации Корочанского сельсовета Беловского района Курской области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0B8" w:rsidRDefault="001C00B8">
            <w:pPr>
              <w:pStyle w:val="a9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местный</w:t>
            </w:r>
          </w:p>
          <w:p w:rsidR="001C00B8" w:rsidRDefault="001C00B8">
            <w:pPr>
              <w:pStyle w:val="a9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бюджет</w:t>
            </w:r>
          </w:p>
        </w:tc>
        <w:tc>
          <w:tcPr>
            <w:tcW w:w="113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0B8" w:rsidRDefault="001C00B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0B8" w:rsidRDefault="001C00B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0B8" w:rsidRDefault="001C00B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0B8" w:rsidRDefault="001C00B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0B8" w:rsidRDefault="001C00B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1C00B8" w:rsidTr="001C00B8">
        <w:trPr>
          <w:trHeight w:val="550"/>
        </w:trPr>
        <w:tc>
          <w:tcPr>
            <w:tcW w:w="183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0B8" w:rsidRDefault="001C00B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Основное мероприятие 1.1</w:t>
            </w:r>
          </w:p>
        </w:tc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0B8" w:rsidRDefault="001C00B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Повышение квалификации муниципальных служащих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0B8" w:rsidRDefault="001C00B8">
            <w:pPr>
              <w:pStyle w:val="a9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местный</w:t>
            </w:r>
          </w:p>
          <w:p w:rsidR="001C00B8" w:rsidRDefault="001C00B8">
            <w:pPr>
              <w:pStyle w:val="a9"/>
              <w:spacing w:before="195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бюджет</w:t>
            </w:r>
          </w:p>
        </w:tc>
        <w:tc>
          <w:tcPr>
            <w:tcW w:w="113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0B8" w:rsidRDefault="001C00B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0B8" w:rsidRDefault="001C00B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0B8" w:rsidRDefault="001C00B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0B8" w:rsidRDefault="001C00B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0B8" w:rsidRDefault="001C00B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1C00B8" w:rsidTr="001C00B8">
        <w:trPr>
          <w:trHeight w:val="245"/>
        </w:trPr>
        <w:tc>
          <w:tcPr>
            <w:tcW w:w="183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0B8" w:rsidRDefault="001C00B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Основное мероприятие №1.2.</w:t>
            </w:r>
          </w:p>
        </w:tc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0B8" w:rsidRDefault="001C00B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Правовое регулирование оценки деятельности МО «Корочанский сельсовет» Беловского района Курской области и обеспечения прозрачности, доступности и гласности в сфере местногосамоуправления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0B8" w:rsidRDefault="001C00B8">
            <w:pPr>
              <w:pStyle w:val="a9"/>
              <w:spacing w:before="195" w:beforeAutospacing="0" w:after="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местный</w:t>
            </w:r>
          </w:p>
          <w:p w:rsidR="001C00B8" w:rsidRDefault="001C00B8">
            <w:pPr>
              <w:pStyle w:val="a9"/>
              <w:spacing w:before="195" w:beforeAutospacing="0" w:after="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бюджет</w:t>
            </w:r>
          </w:p>
        </w:tc>
        <w:tc>
          <w:tcPr>
            <w:tcW w:w="1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0B8" w:rsidRDefault="001C00B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0B8" w:rsidRDefault="001C00B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0B8" w:rsidRDefault="001C00B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0B8" w:rsidRDefault="001C00B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0B8" w:rsidRDefault="001C00B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1C00B8" w:rsidTr="001C00B8">
        <w:trPr>
          <w:trHeight w:val="2250"/>
        </w:trPr>
        <w:tc>
          <w:tcPr>
            <w:tcW w:w="183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0B8" w:rsidRDefault="001C00B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Основное мероприятие №1.3.</w:t>
            </w:r>
          </w:p>
        </w:tc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0B8" w:rsidRDefault="001C00B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Организация мероприятий, проводимых с целью определения рисков развития заболеваний, раннего выявления имеющихся заболеваний, в том числе препятствующих прохождению муниципальной службы, сохранения и укрепления физического и психического здоровья муниципальных служащих, замещающих должности муниципальной службы в МО «Корочанский сельсовет»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0B8" w:rsidRDefault="001C00B8">
            <w:pPr>
              <w:pStyle w:val="a9"/>
              <w:spacing w:before="195" w:beforeAutospacing="0" w:after="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местный</w:t>
            </w:r>
          </w:p>
          <w:p w:rsidR="001C00B8" w:rsidRDefault="001C00B8">
            <w:pPr>
              <w:pStyle w:val="a9"/>
              <w:spacing w:before="195" w:beforeAutospacing="0" w:after="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бюджет</w:t>
            </w:r>
          </w:p>
        </w:tc>
        <w:tc>
          <w:tcPr>
            <w:tcW w:w="113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0B8" w:rsidRDefault="001C00B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0B8" w:rsidRDefault="001C00B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0B8" w:rsidRDefault="001C00B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0B8" w:rsidRDefault="001C00B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0B8" w:rsidRDefault="001C00B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1C00B8" w:rsidTr="001C00B8">
        <w:trPr>
          <w:trHeight w:val="1375"/>
        </w:trPr>
        <w:tc>
          <w:tcPr>
            <w:tcW w:w="183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0B8" w:rsidRDefault="001C00B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Основное мероприятие №1.4.</w:t>
            </w:r>
          </w:p>
        </w:tc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0B8" w:rsidRDefault="001C00B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Обеспечение материально-техническими ресурсами и информационно-коммуникационное сопровождение рабочих мест муниципальных служащих МО «Корочанский сельсовет»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0B8" w:rsidRDefault="001C00B8">
            <w:pPr>
              <w:pStyle w:val="a9"/>
              <w:spacing w:before="195" w:beforeAutospacing="0" w:after="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местный</w:t>
            </w:r>
          </w:p>
          <w:p w:rsidR="001C00B8" w:rsidRDefault="001C00B8">
            <w:pPr>
              <w:pStyle w:val="a9"/>
              <w:spacing w:before="195" w:beforeAutospacing="0" w:after="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бюджет</w:t>
            </w:r>
          </w:p>
        </w:tc>
        <w:tc>
          <w:tcPr>
            <w:tcW w:w="113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0B8" w:rsidRDefault="001C00B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0B8" w:rsidRDefault="001C00B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0B8" w:rsidRDefault="001C00B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0B8" w:rsidRDefault="001C00B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00B8" w:rsidRDefault="001C00B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:rsidR="001C00B8" w:rsidRDefault="001C00B8" w:rsidP="001C00B8">
      <w:pPr>
        <w:rPr>
          <w:rFonts w:ascii="Verdana" w:hAnsi="Verdana"/>
          <w:color w:val="7C8A6F"/>
          <w:sz w:val="20"/>
          <w:szCs w:val="20"/>
        </w:rPr>
      </w:pPr>
      <w:r>
        <w:rPr>
          <w:rStyle w:val="stn-postcategoryicon"/>
          <w:rFonts w:ascii="Verdana" w:hAnsi="Verdana"/>
          <w:color w:val="7C8A6F"/>
          <w:sz w:val="20"/>
          <w:szCs w:val="20"/>
        </w:rPr>
        <w:t>Категория: </w:t>
      </w:r>
      <w:hyperlink r:id="rId6" w:history="1">
        <w:r>
          <w:rPr>
            <w:rStyle w:val="ab"/>
            <w:rFonts w:ascii="Verdana" w:hAnsi="Verdana"/>
            <w:color w:val="6F7C64"/>
            <w:sz w:val="20"/>
            <w:szCs w:val="20"/>
          </w:rPr>
          <w:t>Постановления</w:t>
        </w:r>
      </w:hyperlink>
    </w:p>
    <w:p w:rsidR="00BA313B" w:rsidRPr="001C00B8" w:rsidRDefault="00BA313B" w:rsidP="001C00B8"/>
    <w:sectPr w:rsidR="00BA313B" w:rsidRPr="001C00B8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A4F8C"/>
    <w:rsid w:val="000035F1"/>
    <w:rsid w:val="00014B91"/>
    <w:rsid w:val="00015206"/>
    <w:rsid w:val="00020012"/>
    <w:rsid w:val="000430A1"/>
    <w:rsid w:val="0004441F"/>
    <w:rsid w:val="000500A9"/>
    <w:rsid w:val="000532C6"/>
    <w:rsid w:val="000539E7"/>
    <w:rsid w:val="000548AE"/>
    <w:rsid w:val="00060D3C"/>
    <w:rsid w:val="00060D99"/>
    <w:rsid w:val="00061938"/>
    <w:rsid w:val="00062BEC"/>
    <w:rsid w:val="000637D0"/>
    <w:rsid w:val="00064189"/>
    <w:rsid w:val="00065ACC"/>
    <w:rsid w:val="00071C7C"/>
    <w:rsid w:val="000846D7"/>
    <w:rsid w:val="000904B1"/>
    <w:rsid w:val="00094548"/>
    <w:rsid w:val="00096661"/>
    <w:rsid w:val="000A448E"/>
    <w:rsid w:val="000A61EA"/>
    <w:rsid w:val="000B0792"/>
    <w:rsid w:val="000B07F2"/>
    <w:rsid w:val="000B44BC"/>
    <w:rsid w:val="000B57BA"/>
    <w:rsid w:val="000C2B3D"/>
    <w:rsid w:val="000C4CB4"/>
    <w:rsid w:val="000C72D6"/>
    <w:rsid w:val="000C73D9"/>
    <w:rsid w:val="000C76E5"/>
    <w:rsid w:val="000D0C09"/>
    <w:rsid w:val="000D1E2B"/>
    <w:rsid w:val="000D60E4"/>
    <w:rsid w:val="000D74EC"/>
    <w:rsid w:val="000D7B53"/>
    <w:rsid w:val="000E6217"/>
    <w:rsid w:val="000F0F2E"/>
    <w:rsid w:val="000F2F02"/>
    <w:rsid w:val="000F62F6"/>
    <w:rsid w:val="000F72CD"/>
    <w:rsid w:val="00100B31"/>
    <w:rsid w:val="00101F40"/>
    <w:rsid w:val="00105F11"/>
    <w:rsid w:val="001123FD"/>
    <w:rsid w:val="00116A79"/>
    <w:rsid w:val="001179E2"/>
    <w:rsid w:val="00122082"/>
    <w:rsid w:val="00122BD8"/>
    <w:rsid w:val="001250BF"/>
    <w:rsid w:val="00125FCC"/>
    <w:rsid w:val="00126827"/>
    <w:rsid w:val="00132CCF"/>
    <w:rsid w:val="001333C2"/>
    <w:rsid w:val="001340D9"/>
    <w:rsid w:val="0014083F"/>
    <w:rsid w:val="00153642"/>
    <w:rsid w:val="00154942"/>
    <w:rsid w:val="001550A8"/>
    <w:rsid w:val="00156082"/>
    <w:rsid w:val="00157597"/>
    <w:rsid w:val="00164E39"/>
    <w:rsid w:val="00167386"/>
    <w:rsid w:val="00175EF5"/>
    <w:rsid w:val="00177212"/>
    <w:rsid w:val="00185A22"/>
    <w:rsid w:val="001865B9"/>
    <w:rsid w:val="001940D3"/>
    <w:rsid w:val="00196BEB"/>
    <w:rsid w:val="00196D70"/>
    <w:rsid w:val="001A1A18"/>
    <w:rsid w:val="001A32EC"/>
    <w:rsid w:val="001A48FC"/>
    <w:rsid w:val="001A5F06"/>
    <w:rsid w:val="001C003C"/>
    <w:rsid w:val="001C00B8"/>
    <w:rsid w:val="001C0C88"/>
    <w:rsid w:val="001D10B9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7169"/>
    <w:rsid w:val="001F0916"/>
    <w:rsid w:val="001F0ABD"/>
    <w:rsid w:val="001F4676"/>
    <w:rsid w:val="002022A5"/>
    <w:rsid w:val="00211C35"/>
    <w:rsid w:val="00211F37"/>
    <w:rsid w:val="002129E6"/>
    <w:rsid w:val="00215887"/>
    <w:rsid w:val="00216D4F"/>
    <w:rsid w:val="00227DD5"/>
    <w:rsid w:val="00232A62"/>
    <w:rsid w:val="00232E18"/>
    <w:rsid w:val="0023499B"/>
    <w:rsid w:val="00235CE2"/>
    <w:rsid w:val="00240EDD"/>
    <w:rsid w:val="00241074"/>
    <w:rsid w:val="00242230"/>
    <w:rsid w:val="00244E05"/>
    <w:rsid w:val="002464F0"/>
    <w:rsid w:val="0024753F"/>
    <w:rsid w:val="002506DA"/>
    <w:rsid w:val="002576B0"/>
    <w:rsid w:val="00263426"/>
    <w:rsid w:val="0027012C"/>
    <w:rsid w:val="002711F5"/>
    <w:rsid w:val="00271A07"/>
    <w:rsid w:val="0029024D"/>
    <w:rsid w:val="002941D6"/>
    <w:rsid w:val="002974C9"/>
    <w:rsid w:val="002A2330"/>
    <w:rsid w:val="002A7716"/>
    <w:rsid w:val="002B2CA9"/>
    <w:rsid w:val="002B3110"/>
    <w:rsid w:val="002B3C59"/>
    <w:rsid w:val="002B4463"/>
    <w:rsid w:val="002C00C8"/>
    <w:rsid w:val="002C14CC"/>
    <w:rsid w:val="002C6944"/>
    <w:rsid w:val="002D769A"/>
    <w:rsid w:val="002D7AD3"/>
    <w:rsid w:val="002E1582"/>
    <w:rsid w:val="002E169B"/>
    <w:rsid w:val="002E489D"/>
    <w:rsid w:val="002F207A"/>
    <w:rsid w:val="002F2838"/>
    <w:rsid w:val="002F4E24"/>
    <w:rsid w:val="00302FD9"/>
    <w:rsid w:val="0030345A"/>
    <w:rsid w:val="00307A97"/>
    <w:rsid w:val="003113EC"/>
    <w:rsid w:val="00313846"/>
    <w:rsid w:val="00315E2E"/>
    <w:rsid w:val="00317885"/>
    <w:rsid w:val="00320D9B"/>
    <w:rsid w:val="00323F82"/>
    <w:rsid w:val="00327637"/>
    <w:rsid w:val="00333897"/>
    <w:rsid w:val="003413D1"/>
    <w:rsid w:val="003415B5"/>
    <w:rsid w:val="0034234F"/>
    <w:rsid w:val="00345F89"/>
    <w:rsid w:val="003479FC"/>
    <w:rsid w:val="003504F9"/>
    <w:rsid w:val="00357E60"/>
    <w:rsid w:val="003603FA"/>
    <w:rsid w:val="00365162"/>
    <w:rsid w:val="00372530"/>
    <w:rsid w:val="003735BF"/>
    <w:rsid w:val="003742F8"/>
    <w:rsid w:val="003748A7"/>
    <w:rsid w:val="0038088A"/>
    <w:rsid w:val="00384C8D"/>
    <w:rsid w:val="00386D78"/>
    <w:rsid w:val="0038734F"/>
    <w:rsid w:val="00390473"/>
    <w:rsid w:val="00390B4C"/>
    <w:rsid w:val="0039376D"/>
    <w:rsid w:val="0039506B"/>
    <w:rsid w:val="003965A6"/>
    <w:rsid w:val="003A5062"/>
    <w:rsid w:val="003A7513"/>
    <w:rsid w:val="003B6182"/>
    <w:rsid w:val="003B6B39"/>
    <w:rsid w:val="003B6E98"/>
    <w:rsid w:val="003C090D"/>
    <w:rsid w:val="003C29FC"/>
    <w:rsid w:val="003C3383"/>
    <w:rsid w:val="003D044A"/>
    <w:rsid w:val="003D63E5"/>
    <w:rsid w:val="003E226C"/>
    <w:rsid w:val="003E44F2"/>
    <w:rsid w:val="003F5D76"/>
    <w:rsid w:val="00404E4C"/>
    <w:rsid w:val="0040653C"/>
    <w:rsid w:val="00406877"/>
    <w:rsid w:val="00407F12"/>
    <w:rsid w:val="00413371"/>
    <w:rsid w:val="004139D8"/>
    <w:rsid w:val="0041412B"/>
    <w:rsid w:val="00421BB4"/>
    <w:rsid w:val="004225B2"/>
    <w:rsid w:val="00424C28"/>
    <w:rsid w:val="00427012"/>
    <w:rsid w:val="00444724"/>
    <w:rsid w:val="00444A24"/>
    <w:rsid w:val="00447154"/>
    <w:rsid w:val="00447757"/>
    <w:rsid w:val="00450E62"/>
    <w:rsid w:val="00452839"/>
    <w:rsid w:val="0045449E"/>
    <w:rsid w:val="00455452"/>
    <w:rsid w:val="0046071C"/>
    <w:rsid w:val="00462CEC"/>
    <w:rsid w:val="00465993"/>
    <w:rsid w:val="00466603"/>
    <w:rsid w:val="00467403"/>
    <w:rsid w:val="004712A6"/>
    <w:rsid w:val="0047178C"/>
    <w:rsid w:val="004741AC"/>
    <w:rsid w:val="00477147"/>
    <w:rsid w:val="0047717C"/>
    <w:rsid w:val="00481527"/>
    <w:rsid w:val="0048153D"/>
    <w:rsid w:val="0049021F"/>
    <w:rsid w:val="00492C8C"/>
    <w:rsid w:val="00496CC0"/>
    <w:rsid w:val="004A10F8"/>
    <w:rsid w:val="004A4411"/>
    <w:rsid w:val="004A4F8C"/>
    <w:rsid w:val="004A5E02"/>
    <w:rsid w:val="004A6EA1"/>
    <w:rsid w:val="004A7FA4"/>
    <w:rsid w:val="004B4A14"/>
    <w:rsid w:val="004B6E46"/>
    <w:rsid w:val="004B6FBC"/>
    <w:rsid w:val="004C1206"/>
    <w:rsid w:val="004C4C01"/>
    <w:rsid w:val="004D1008"/>
    <w:rsid w:val="004D15F2"/>
    <w:rsid w:val="004D2AE1"/>
    <w:rsid w:val="004D3A61"/>
    <w:rsid w:val="004E4B42"/>
    <w:rsid w:val="004E6750"/>
    <w:rsid w:val="004F46BE"/>
    <w:rsid w:val="004F6F98"/>
    <w:rsid w:val="00500D9F"/>
    <w:rsid w:val="00501331"/>
    <w:rsid w:val="00503223"/>
    <w:rsid w:val="00504C1D"/>
    <w:rsid w:val="005069BD"/>
    <w:rsid w:val="0051390F"/>
    <w:rsid w:val="0051519E"/>
    <w:rsid w:val="005151E4"/>
    <w:rsid w:val="00523EFD"/>
    <w:rsid w:val="0052565D"/>
    <w:rsid w:val="00540F7D"/>
    <w:rsid w:val="00542600"/>
    <w:rsid w:val="005508E4"/>
    <w:rsid w:val="005526CF"/>
    <w:rsid w:val="00554ADF"/>
    <w:rsid w:val="0055522A"/>
    <w:rsid w:val="005556CF"/>
    <w:rsid w:val="00556835"/>
    <w:rsid w:val="0056124D"/>
    <w:rsid w:val="00561788"/>
    <w:rsid w:val="00561A52"/>
    <w:rsid w:val="00576B51"/>
    <w:rsid w:val="00577638"/>
    <w:rsid w:val="00580D97"/>
    <w:rsid w:val="0058137A"/>
    <w:rsid w:val="005857C2"/>
    <w:rsid w:val="005901FC"/>
    <w:rsid w:val="00593367"/>
    <w:rsid w:val="005A3E3D"/>
    <w:rsid w:val="005B5DE3"/>
    <w:rsid w:val="005B700C"/>
    <w:rsid w:val="005C3115"/>
    <w:rsid w:val="005C43E1"/>
    <w:rsid w:val="005C4D95"/>
    <w:rsid w:val="005C669F"/>
    <w:rsid w:val="005D0B77"/>
    <w:rsid w:val="005D0C04"/>
    <w:rsid w:val="005D4574"/>
    <w:rsid w:val="005D57EA"/>
    <w:rsid w:val="005E5B92"/>
    <w:rsid w:val="005F72B5"/>
    <w:rsid w:val="00603E5F"/>
    <w:rsid w:val="006101C1"/>
    <w:rsid w:val="00610B29"/>
    <w:rsid w:val="006118DC"/>
    <w:rsid w:val="00613746"/>
    <w:rsid w:val="00613889"/>
    <w:rsid w:val="00614709"/>
    <w:rsid w:val="00615AA8"/>
    <w:rsid w:val="00617BAF"/>
    <w:rsid w:val="006271FB"/>
    <w:rsid w:val="00630EAE"/>
    <w:rsid w:val="00633D36"/>
    <w:rsid w:val="0063631E"/>
    <w:rsid w:val="00637C76"/>
    <w:rsid w:val="00641C5C"/>
    <w:rsid w:val="00642BF4"/>
    <w:rsid w:val="00654357"/>
    <w:rsid w:val="00656A03"/>
    <w:rsid w:val="006605CC"/>
    <w:rsid w:val="006675D9"/>
    <w:rsid w:val="00671335"/>
    <w:rsid w:val="0068558B"/>
    <w:rsid w:val="0068688C"/>
    <w:rsid w:val="00692A02"/>
    <w:rsid w:val="00696506"/>
    <w:rsid w:val="0069703B"/>
    <w:rsid w:val="006A013E"/>
    <w:rsid w:val="006A2109"/>
    <w:rsid w:val="006A3AC4"/>
    <w:rsid w:val="006A3D74"/>
    <w:rsid w:val="006A410A"/>
    <w:rsid w:val="006A45FB"/>
    <w:rsid w:val="006A5245"/>
    <w:rsid w:val="006B32F4"/>
    <w:rsid w:val="006C4118"/>
    <w:rsid w:val="006C4FC8"/>
    <w:rsid w:val="006C531B"/>
    <w:rsid w:val="006D132F"/>
    <w:rsid w:val="006D2630"/>
    <w:rsid w:val="006E55A4"/>
    <w:rsid w:val="006E5B95"/>
    <w:rsid w:val="006F5F2D"/>
    <w:rsid w:val="00701C01"/>
    <w:rsid w:val="00701E26"/>
    <w:rsid w:val="00712E14"/>
    <w:rsid w:val="00713460"/>
    <w:rsid w:val="00714AF8"/>
    <w:rsid w:val="007218B3"/>
    <w:rsid w:val="00733D98"/>
    <w:rsid w:val="00743FAA"/>
    <w:rsid w:val="007476CC"/>
    <w:rsid w:val="00750906"/>
    <w:rsid w:val="00752970"/>
    <w:rsid w:val="00753093"/>
    <w:rsid w:val="00753212"/>
    <w:rsid w:val="00756F55"/>
    <w:rsid w:val="0077119C"/>
    <w:rsid w:val="007737E3"/>
    <w:rsid w:val="0077524A"/>
    <w:rsid w:val="007822ED"/>
    <w:rsid w:val="00784C03"/>
    <w:rsid w:val="00796C42"/>
    <w:rsid w:val="00796D11"/>
    <w:rsid w:val="007A3EC6"/>
    <w:rsid w:val="007B0430"/>
    <w:rsid w:val="007B1D77"/>
    <w:rsid w:val="007B6E01"/>
    <w:rsid w:val="007C6783"/>
    <w:rsid w:val="007C7F07"/>
    <w:rsid w:val="007D162B"/>
    <w:rsid w:val="007D2BB9"/>
    <w:rsid w:val="007D4339"/>
    <w:rsid w:val="007D5D60"/>
    <w:rsid w:val="007D7397"/>
    <w:rsid w:val="007D79B1"/>
    <w:rsid w:val="007E690E"/>
    <w:rsid w:val="007E74F2"/>
    <w:rsid w:val="007F3DD5"/>
    <w:rsid w:val="007F66CB"/>
    <w:rsid w:val="00801D6B"/>
    <w:rsid w:val="008034EA"/>
    <w:rsid w:val="00811BD0"/>
    <w:rsid w:val="0081703B"/>
    <w:rsid w:val="00817561"/>
    <w:rsid w:val="0082099B"/>
    <w:rsid w:val="00821122"/>
    <w:rsid w:val="00821AB4"/>
    <w:rsid w:val="008263C7"/>
    <w:rsid w:val="0083026F"/>
    <w:rsid w:val="0083083A"/>
    <w:rsid w:val="008316D4"/>
    <w:rsid w:val="00835D19"/>
    <w:rsid w:val="00841AF3"/>
    <w:rsid w:val="00853EB7"/>
    <w:rsid w:val="00853F0A"/>
    <w:rsid w:val="008565F9"/>
    <w:rsid w:val="00863605"/>
    <w:rsid w:val="008671B3"/>
    <w:rsid w:val="008754FB"/>
    <w:rsid w:val="008774C6"/>
    <w:rsid w:val="00877C4C"/>
    <w:rsid w:val="00880D47"/>
    <w:rsid w:val="00885DFD"/>
    <w:rsid w:val="00891661"/>
    <w:rsid w:val="008947E5"/>
    <w:rsid w:val="00895DDC"/>
    <w:rsid w:val="00896EE9"/>
    <w:rsid w:val="008A0793"/>
    <w:rsid w:val="008A0D3C"/>
    <w:rsid w:val="008A12EB"/>
    <w:rsid w:val="008A1CE5"/>
    <w:rsid w:val="008A5033"/>
    <w:rsid w:val="008B0D6E"/>
    <w:rsid w:val="008B664F"/>
    <w:rsid w:val="008C156B"/>
    <w:rsid w:val="008C21F2"/>
    <w:rsid w:val="008C4C14"/>
    <w:rsid w:val="008C5270"/>
    <w:rsid w:val="008C5607"/>
    <w:rsid w:val="008C5FBC"/>
    <w:rsid w:val="008D7516"/>
    <w:rsid w:val="008D7A73"/>
    <w:rsid w:val="008E20EF"/>
    <w:rsid w:val="008E6699"/>
    <w:rsid w:val="008E7236"/>
    <w:rsid w:val="008E766E"/>
    <w:rsid w:val="008F1A80"/>
    <w:rsid w:val="009011DC"/>
    <w:rsid w:val="00901636"/>
    <w:rsid w:val="00902413"/>
    <w:rsid w:val="0090532E"/>
    <w:rsid w:val="00907224"/>
    <w:rsid w:val="009128DF"/>
    <w:rsid w:val="00914697"/>
    <w:rsid w:val="00917FF7"/>
    <w:rsid w:val="0092139D"/>
    <w:rsid w:val="00923251"/>
    <w:rsid w:val="00924541"/>
    <w:rsid w:val="00932256"/>
    <w:rsid w:val="00934920"/>
    <w:rsid w:val="009354D8"/>
    <w:rsid w:val="00940A2D"/>
    <w:rsid w:val="00941CC4"/>
    <w:rsid w:val="0095639C"/>
    <w:rsid w:val="00957C4C"/>
    <w:rsid w:val="00961341"/>
    <w:rsid w:val="00975433"/>
    <w:rsid w:val="00975EB3"/>
    <w:rsid w:val="00976C7C"/>
    <w:rsid w:val="0098268B"/>
    <w:rsid w:val="0098304D"/>
    <w:rsid w:val="0098408B"/>
    <w:rsid w:val="00992DCD"/>
    <w:rsid w:val="00995693"/>
    <w:rsid w:val="009A0AE4"/>
    <w:rsid w:val="009A2F0E"/>
    <w:rsid w:val="009C4E6E"/>
    <w:rsid w:val="009C6345"/>
    <w:rsid w:val="009D2CCF"/>
    <w:rsid w:val="009E3AF3"/>
    <w:rsid w:val="009E4829"/>
    <w:rsid w:val="009E6800"/>
    <w:rsid w:val="009F2C71"/>
    <w:rsid w:val="009F2F6D"/>
    <w:rsid w:val="009F4779"/>
    <w:rsid w:val="009F5FE8"/>
    <w:rsid w:val="009F74FC"/>
    <w:rsid w:val="00A04BC7"/>
    <w:rsid w:val="00A05DF1"/>
    <w:rsid w:val="00A12E65"/>
    <w:rsid w:val="00A161F1"/>
    <w:rsid w:val="00A22B34"/>
    <w:rsid w:val="00A31CE9"/>
    <w:rsid w:val="00A3308F"/>
    <w:rsid w:val="00A336FE"/>
    <w:rsid w:val="00A35186"/>
    <w:rsid w:val="00A356FC"/>
    <w:rsid w:val="00A35EA8"/>
    <w:rsid w:val="00A35FE4"/>
    <w:rsid w:val="00A42333"/>
    <w:rsid w:val="00A42FD4"/>
    <w:rsid w:val="00A458D5"/>
    <w:rsid w:val="00A5356F"/>
    <w:rsid w:val="00A568B4"/>
    <w:rsid w:val="00A6026D"/>
    <w:rsid w:val="00A6136C"/>
    <w:rsid w:val="00A67CC2"/>
    <w:rsid w:val="00A735B6"/>
    <w:rsid w:val="00A7642B"/>
    <w:rsid w:val="00A824EA"/>
    <w:rsid w:val="00A856F6"/>
    <w:rsid w:val="00AA0AFA"/>
    <w:rsid w:val="00AA3EF6"/>
    <w:rsid w:val="00AB10C0"/>
    <w:rsid w:val="00AB5DC0"/>
    <w:rsid w:val="00AC6444"/>
    <w:rsid w:val="00AC6B0D"/>
    <w:rsid w:val="00AC77B2"/>
    <w:rsid w:val="00AD0FFC"/>
    <w:rsid w:val="00AD1FA3"/>
    <w:rsid w:val="00AE07A2"/>
    <w:rsid w:val="00AE260F"/>
    <w:rsid w:val="00AE37C4"/>
    <w:rsid w:val="00AE77FA"/>
    <w:rsid w:val="00AF25FD"/>
    <w:rsid w:val="00AF3B1D"/>
    <w:rsid w:val="00AF5538"/>
    <w:rsid w:val="00AF58E2"/>
    <w:rsid w:val="00AF5A04"/>
    <w:rsid w:val="00AF7553"/>
    <w:rsid w:val="00B046FE"/>
    <w:rsid w:val="00B1677A"/>
    <w:rsid w:val="00B20BE5"/>
    <w:rsid w:val="00B25606"/>
    <w:rsid w:val="00B329FA"/>
    <w:rsid w:val="00B33E69"/>
    <w:rsid w:val="00B4167D"/>
    <w:rsid w:val="00B513F9"/>
    <w:rsid w:val="00B519D1"/>
    <w:rsid w:val="00B528E7"/>
    <w:rsid w:val="00B5581E"/>
    <w:rsid w:val="00B57EBD"/>
    <w:rsid w:val="00B72C64"/>
    <w:rsid w:val="00B8343C"/>
    <w:rsid w:val="00B84983"/>
    <w:rsid w:val="00B8592F"/>
    <w:rsid w:val="00B85C72"/>
    <w:rsid w:val="00B928DF"/>
    <w:rsid w:val="00B973F6"/>
    <w:rsid w:val="00BA0084"/>
    <w:rsid w:val="00BA095C"/>
    <w:rsid w:val="00BA1522"/>
    <w:rsid w:val="00BA313B"/>
    <w:rsid w:val="00BA7507"/>
    <w:rsid w:val="00BB0EAF"/>
    <w:rsid w:val="00BB2D4A"/>
    <w:rsid w:val="00BB2FE4"/>
    <w:rsid w:val="00BB64E6"/>
    <w:rsid w:val="00BC1CA8"/>
    <w:rsid w:val="00BD28BE"/>
    <w:rsid w:val="00BD662C"/>
    <w:rsid w:val="00BE27B7"/>
    <w:rsid w:val="00BE300C"/>
    <w:rsid w:val="00BE6C9F"/>
    <w:rsid w:val="00BF0429"/>
    <w:rsid w:val="00BF4324"/>
    <w:rsid w:val="00BF5D47"/>
    <w:rsid w:val="00BF6DFC"/>
    <w:rsid w:val="00C02541"/>
    <w:rsid w:val="00C03C40"/>
    <w:rsid w:val="00C10D24"/>
    <w:rsid w:val="00C20D2A"/>
    <w:rsid w:val="00C23EFC"/>
    <w:rsid w:val="00C25A2B"/>
    <w:rsid w:val="00C25E4B"/>
    <w:rsid w:val="00C2779A"/>
    <w:rsid w:val="00C37FF1"/>
    <w:rsid w:val="00C43C2B"/>
    <w:rsid w:val="00C5566B"/>
    <w:rsid w:val="00C56DAA"/>
    <w:rsid w:val="00C612F4"/>
    <w:rsid w:val="00C62D46"/>
    <w:rsid w:val="00C63E54"/>
    <w:rsid w:val="00C653FF"/>
    <w:rsid w:val="00C678AF"/>
    <w:rsid w:val="00C67C72"/>
    <w:rsid w:val="00C71391"/>
    <w:rsid w:val="00C75E96"/>
    <w:rsid w:val="00C76029"/>
    <w:rsid w:val="00C76496"/>
    <w:rsid w:val="00C80B9E"/>
    <w:rsid w:val="00C81561"/>
    <w:rsid w:val="00C87E64"/>
    <w:rsid w:val="00C954FF"/>
    <w:rsid w:val="00CA25C7"/>
    <w:rsid w:val="00CB5C50"/>
    <w:rsid w:val="00CB7372"/>
    <w:rsid w:val="00CC091E"/>
    <w:rsid w:val="00CC17DF"/>
    <w:rsid w:val="00CC30D1"/>
    <w:rsid w:val="00CC3222"/>
    <w:rsid w:val="00CC74ED"/>
    <w:rsid w:val="00CD08FE"/>
    <w:rsid w:val="00CD1548"/>
    <w:rsid w:val="00CD7C77"/>
    <w:rsid w:val="00CE2268"/>
    <w:rsid w:val="00CE40E5"/>
    <w:rsid w:val="00CE4412"/>
    <w:rsid w:val="00CF0679"/>
    <w:rsid w:val="00CF6DC8"/>
    <w:rsid w:val="00D01321"/>
    <w:rsid w:val="00D04CF6"/>
    <w:rsid w:val="00D14CEE"/>
    <w:rsid w:val="00D33A6A"/>
    <w:rsid w:val="00D37B08"/>
    <w:rsid w:val="00D408B4"/>
    <w:rsid w:val="00D42A14"/>
    <w:rsid w:val="00D43EF7"/>
    <w:rsid w:val="00D477DE"/>
    <w:rsid w:val="00D479ED"/>
    <w:rsid w:val="00D546C0"/>
    <w:rsid w:val="00D6196B"/>
    <w:rsid w:val="00D638E0"/>
    <w:rsid w:val="00D66B35"/>
    <w:rsid w:val="00D67B1B"/>
    <w:rsid w:val="00D71841"/>
    <w:rsid w:val="00D7223B"/>
    <w:rsid w:val="00D73F5C"/>
    <w:rsid w:val="00D747E7"/>
    <w:rsid w:val="00D7546B"/>
    <w:rsid w:val="00D7546E"/>
    <w:rsid w:val="00D76133"/>
    <w:rsid w:val="00D7726B"/>
    <w:rsid w:val="00D776C5"/>
    <w:rsid w:val="00D80A62"/>
    <w:rsid w:val="00D80B56"/>
    <w:rsid w:val="00D9381F"/>
    <w:rsid w:val="00DA0631"/>
    <w:rsid w:val="00DA2C4B"/>
    <w:rsid w:val="00DA3CB2"/>
    <w:rsid w:val="00DA4520"/>
    <w:rsid w:val="00DA7E09"/>
    <w:rsid w:val="00DB0015"/>
    <w:rsid w:val="00DB2C14"/>
    <w:rsid w:val="00DC069F"/>
    <w:rsid w:val="00DC32FC"/>
    <w:rsid w:val="00DC3E74"/>
    <w:rsid w:val="00DC5E91"/>
    <w:rsid w:val="00DD3267"/>
    <w:rsid w:val="00DD57D1"/>
    <w:rsid w:val="00DD7D3C"/>
    <w:rsid w:val="00DE0E97"/>
    <w:rsid w:val="00DE2112"/>
    <w:rsid w:val="00DE672B"/>
    <w:rsid w:val="00DF0ADF"/>
    <w:rsid w:val="00DF29C1"/>
    <w:rsid w:val="00DF4648"/>
    <w:rsid w:val="00DF6037"/>
    <w:rsid w:val="00DF780C"/>
    <w:rsid w:val="00E02EB0"/>
    <w:rsid w:val="00E20BA5"/>
    <w:rsid w:val="00E211D0"/>
    <w:rsid w:val="00E21A72"/>
    <w:rsid w:val="00E22C12"/>
    <w:rsid w:val="00E432B6"/>
    <w:rsid w:val="00E545C7"/>
    <w:rsid w:val="00E62426"/>
    <w:rsid w:val="00E63FA4"/>
    <w:rsid w:val="00E72803"/>
    <w:rsid w:val="00E821A3"/>
    <w:rsid w:val="00E945EE"/>
    <w:rsid w:val="00EA044F"/>
    <w:rsid w:val="00EA21A3"/>
    <w:rsid w:val="00EA2D08"/>
    <w:rsid w:val="00EA3AA0"/>
    <w:rsid w:val="00EA6E60"/>
    <w:rsid w:val="00EA722C"/>
    <w:rsid w:val="00EB155F"/>
    <w:rsid w:val="00EC1CF0"/>
    <w:rsid w:val="00EC7A89"/>
    <w:rsid w:val="00EC7E19"/>
    <w:rsid w:val="00ED085D"/>
    <w:rsid w:val="00ED7D7F"/>
    <w:rsid w:val="00EE515B"/>
    <w:rsid w:val="00EE56E9"/>
    <w:rsid w:val="00EE7E39"/>
    <w:rsid w:val="00EF2D2C"/>
    <w:rsid w:val="00EF3149"/>
    <w:rsid w:val="00EF3BF7"/>
    <w:rsid w:val="00EF5CBC"/>
    <w:rsid w:val="00EF65CA"/>
    <w:rsid w:val="00EF6B7C"/>
    <w:rsid w:val="00F009FA"/>
    <w:rsid w:val="00F01CC3"/>
    <w:rsid w:val="00F0258F"/>
    <w:rsid w:val="00F029B7"/>
    <w:rsid w:val="00F065D6"/>
    <w:rsid w:val="00F07378"/>
    <w:rsid w:val="00F10A9F"/>
    <w:rsid w:val="00F175E6"/>
    <w:rsid w:val="00F20138"/>
    <w:rsid w:val="00F24082"/>
    <w:rsid w:val="00F2565C"/>
    <w:rsid w:val="00F30D8C"/>
    <w:rsid w:val="00F35FBF"/>
    <w:rsid w:val="00F40A0E"/>
    <w:rsid w:val="00F44162"/>
    <w:rsid w:val="00F45C61"/>
    <w:rsid w:val="00F5057E"/>
    <w:rsid w:val="00F534E0"/>
    <w:rsid w:val="00F61828"/>
    <w:rsid w:val="00F641A0"/>
    <w:rsid w:val="00F805A4"/>
    <w:rsid w:val="00F9012A"/>
    <w:rsid w:val="00F90766"/>
    <w:rsid w:val="00F948A5"/>
    <w:rsid w:val="00F94A88"/>
    <w:rsid w:val="00FA01C2"/>
    <w:rsid w:val="00FA1599"/>
    <w:rsid w:val="00FA1789"/>
    <w:rsid w:val="00FA7B91"/>
    <w:rsid w:val="00FB5742"/>
    <w:rsid w:val="00FC11F4"/>
    <w:rsid w:val="00FC63F8"/>
    <w:rsid w:val="00FD4CCB"/>
    <w:rsid w:val="00FD51FE"/>
    <w:rsid w:val="00FE3A82"/>
    <w:rsid w:val="00FE3CF0"/>
    <w:rsid w:val="00FE5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dmkoros.ru/munitsipalnye-i-pravovye-akty/postanovleniy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C1CD5D-1A12-4FCE-8D81-0B5B66DD5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6857</TotalTime>
  <Pages>23</Pages>
  <Words>6779</Words>
  <Characters>38645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686</cp:revision>
  <cp:lastPrinted>2020-01-20T13:02:00Z</cp:lastPrinted>
  <dcterms:created xsi:type="dcterms:W3CDTF">2020-01-17T12:11:00Z</dcterms:created>
  <dcterms:modified xsi:type="dcterms:W3CDTF">2023-11-16T04:51:00Z</dcterms:modified>
</cp:coreProperties>
</file>