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АДМИНИСТРАЦИЯ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КОРОЧАНСКОГО СЕЛЬСОВЕТА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БЕЛОВСКОГО РАЙОНА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КУРСКОЙ ОБЛАСТИ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ПОСТАНОВЛЕНИЕ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от 20 октября 2017 г. № 77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Об утверждении муниципальной программы 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на водных объектах на 2018-2022 годы».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В соответствии со статьей 179 Бюджетного кодекса Российской Федерации, Федеральным Законом Российской Федерации от 6 октября 2003 года №131 – ФЗ «Об общих принципах организации местного самоуправления в Российской Федерации» (с изменениями и дополнениями), принятой Концепцией реформирования бюджетного планирования Российской Федерации Администрация Корочанского сельсовета Беловского района Курской области постановляет: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1. Утвердить прилагаемую муниципальную программу 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2. Признать утратившим силу следующее постановление: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от 14.11.2016 г. № 74/1</w:t>
      </w:r>
      <w:r>
        <w:rPr>
          <w:rFonts w:ascii="Arial" w:hAnsi="Arial" w:cs="Arial"/>
          <w:color w:val="000000"/>
        </w:rPr>
        <w:t> «Об утверждении муниципальной программы муниципального образования «Корочанский сельсовет» Беловского района Курской области «Обеспечение пожарной безопасности и защита населения и территории от чрезвычайных ситуаций».</w:t>
      </w:r>
    </w:p>
    <w:p w:rsidR="00DD57D1" w:rsidRDefault="00DD57D1" w:rsidP="00DD57D1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</w:rPr>
        <w:t>3. </w:t>
      </w:r>
      <w:r>
        <w:rPr>
          <w:rFonts w:ascii="Verdana" w:hAnsi="Verdana"/>
          <w:color w:val="292D24"/>
        </w:rPr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DD57D1" w:rsidRDefault="00DD57D1" w:rsidP="00DD57D1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Начальнику отдела Кручиновой Г.С. предусмотреть при формировании местного бюджета на 2018 год и на плановый период 2019 и 2020 годов ассигнования на реализацию Программы.</w:t>
      </w:r>
    </w:p>
    <w:p w:rsidR="00DD57D1" w:rsidRDefault="00DD57D1" w:rsidP="00DD57D1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5. Контроль за исполнением настоящего постановления оставляю за собой.</w:t>
      </w:r>
    </w:p>
    <w:p w:rsidR="00DD57D1" w:rsidRDefault="00DD57D1" w:rsidP="00DD57D1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</w:rPr>
        <w:t>6. Постановление вступает в силу со дня его официального опубликования, за исключением пункта 2, который вступает в силу с 1 января 2018 года.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Глава Корочанского сельсовета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Беловского района                                                       М.И.Звягинцева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Утверждена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постановлением Администрации Корочанского сельсовета Беловского района Курской области от 20.10.2017 г. № 77 «Об утверждении муниципальной программы муниципального образования «Корочанский сельсовет»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Беловского района Курской области «Защита населения и территории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от чрезвычайных ситуаций, обеспечение пожарной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безопасности и безопасности людей на водных объектах»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Муниципальная программа муниципального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образования «Корочанский сельсовет»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Беловского района Курской области «Защита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населения и территории от чрезвычайных ситуаций, обеспечение пожарной безопасности и безопасности людей на водных объектах»на 2018-2022 годы.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0"/>
          <w:szCs w:val="30"/>
        </w:rPr>
        <w:t>Паспорт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0"/>
          <w:szCs w:val="30"/>
        </w:rPr>
        <w:t>муниципальной программы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0"/>
          <w:szCs w:val="30"/>
        </w:rPr>
        <w:t>муниципального образования «Корочанский сельсовет»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0"/>
          <w:szCs w:val="30"/>
        </w:rPr>
        <w:t>Беловского района Курской области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0"/>
          <w:szCs w:val="30"/>
        </w:rPr>
        <w:t>«Защита населения и территории от чрезвычайных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0"/>
          <w:szCs w:val="30"/>
        </w:rPr>
        <w:t>ситуаций, обеспечение пожарной безопасности и безопасности людей на водных объектах»</w:t>
      </w:r>
    </w:p>
    <w:tbl>
      <w:tblPr>
        <w:tblW w:w="9498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0"/>
        <w:gridCol w:w="7088"/>
      </w:tblGrid>
      <w:tr w:rsidR="00DD57D1" w:rsidTr="00DD57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Корочанского сельсовета Беловского района Курской области</w:t>
            </w:r>
          </w:p>
        </w:tc>
      </w:tr>
      <w:tr w:rsidR="00DD57D1" w:rsidTr="00DD57D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Соисполнители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отсутствуют</w:t>
            </w:r>
          </w:p>
        </w:tc>
      </w:tr>
      <w:tr w:rsidR="00DD57D1" w:rsidTr="00DD57D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Участники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Добровольная пожарная дружина Корочанского сельсовета Беловского района Курской области (далее – ДПД)</w:t>
            </w:r>
          </w:p>
        </w:tc>
      </w:tr>
      <w:tr w:rsidR="00DD57D1" w:rsidTr="00DD57D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Подпрограмма «Обеспечение комплексной безопасности 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</w:t>
            </w:r>
            <w:r>
              <w:rPr>
                <w:rFonts w:ascii="Arial" w:hAnsi="Arial" w:cs="Arial"/>
                <w:color w:val="000000"/>
              </w:rPr>
              <w:t>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DD57D1" w:rsidTr="00DD57D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Программно-целевые инструменты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отсутствуют</w:t>
            </w:r>
          </w:p>
        </w:tc>
      </w:tr>
      <w:tr w:rsidR="00DD57D1" w:rsidTr="00DD57D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обеспечение первичных мер пожарной безопасности, эффективного предупреждения и ликвидации пожаров в границах населенных пунктов муниципального образования;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минимизация социального, экономического и экологического ущерба, наносимого населению, экономике и природной среде муниципального образования от   пожаров;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снижение числа травмированных и погибших на пожарах;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сокращение материальных потерь от пожаров;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сокращение времени реагирования Добровольной пожарной дружины на пожары;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в границах муниципального образования</w:t>
            </w:r>
          </w:p>
        </w:tc>
      </w:tr>
      <w:tr w:rsidR="00DD57D1" w:rsidTr="00DD57D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ind w:firstLine="3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разработка и реализация мероприятий, направленных на </w:t>
            </w:r>
            <w:r>
              <w:rPr>
                <w:rFonts w:ascii="Arial" w:hAnsi="Arial" w:cs="Arial"/>
              </w:rPr>
              <w:lastRenderedPageBreak/>
              <w:t>соблюдение правил пожарной безопасности населением и работниками учреждений социальной сферы;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ind w:firstLine="3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организация работы по предупреждению и пресечению нарушений требований пожарной безопасности;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ind w:firstLine="3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улучшение материально-технической базы Добровольной пожарной дружины муниципального образования;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обеспечение надлежащего состояния источников противопожарного водоснабжения;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участие граждан и организаций в добровольной пожарной охране, в т.ч. участие в борьбе с пожарами</w:t>
            </w:r>
          </w:p>
        </w:tc>
      </w:tr>
      <w:tr w:rsidR="00DD57D1" w:rsidTr="00DD57D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количество выездов пожарных и спасательных подразделений на пожары;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количество спасенных людей, и людей, которым оказана помощь при пожарах;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количество профилактических мероприятий по предупреждению пожаров;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снижение количества пожаров</w:t>
            </w:r>
          </w:p>
        </w:tc>
      </w:tr>
      <w:tr w:rsidR="00DD57D1" w:rsidTr="00DD57D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муниципальная Программа реализуется в 2018 – 2022 годы в один этап</w:t>
            </w:r>
          </w:p>
        </w:tc>
      </w:tr>
      <w:tr w:rsidR="00DD57D1" w:rsidTr="00DD57D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Объемы бюджетных ассигнований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Корочанского сельсовета Беловского района Курской области о местном бюджете на очередной финансовый год и плановый период.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Общий объем финансирования муниципальной программы за счет средств местного бюджета составит – 3000 рублей, в т.ч. по годам: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год – 1000 рублей;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 год – 500 рублей;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год – 500 рублей,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2021 год – 500 рублей,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год – 500 рублей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из них объем финансовых средств местного бюджета на реализацию подпрограммы «Обеспечение комплексной безопасности 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</w:t>
            </w:r>
            <w:r>
              <w:rPr>
                <w:rFonts w:ascii="Arial" w:hAnsi="Arial" w:cs="Arial"/>
                <w:color w:val="000000"/>
              </w:rPr>
              <w:t>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rPr>
                <w:rFonts w:ascii="Arial" w:hAnsi="Arial" w:cs="Arial"/>
              </w:rPr>
              <w:t> составит – 3000 рублей, в т.ч. по годам: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год – 1000 рублей;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 год – 500 рублей;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год – 500 рублей;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 год – 500 рублей;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год – 500 рублей</w:t>
            </w:r>
          </w:p>
        </w:tc>
      </w:tr>
      <w:tr w:rsidR="00DD57D1" w:rsidTr="00DD57D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consplusnormal0"/>
              <w:spacing w:before="195" w:beforeAutospacing="0" w:after="195" w:afterAutospacing="0" w:line="341" w:lineRule="atLeast"/>
              <w:ind w:firstLine="3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уменьшение количества пожаров на территории Корочанского сельсовета;</w:t>
            </w:r>
          </w:p>
          <w:p w:rsidR="00DD57D1" w:rsidRDefault="00DD57D1">
            <w:pPr>
              <w:pStyle w:val="consplusnormal0"/>
              <w:spacing w:before="195" w:beforeAutospacing="0" w:after="195" w:afterAutospacing="0" w:line="341" w:lineRule="atLeast"/>
              <w:ind w:firstLine="3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повышение защищенности учреждений социальной сферы от пожаров;</w:t>
            </w:r>
          </w:p>
          <w:p w:rsidR="00DD57D1" w:rsidRDefault="00DD57D1">
            <w:pPr>
              <w:pStyle w:val="consplusnormal0"/>
              <w:spacing w:before="195" w:beforeAutospacing="0" w:after="195" w:afterAutospacing="0" w:line="341" w:lineRule="atLeast"/>
              <w:ind w:firstLine="3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выполнение мероприятий по противопожарной пропаганде;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ind w:firstLine="3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снижение рисков возникновения пожаров;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ind w:firstLine="3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оснащение сил ДПД и нештатных аварийно-спасательных формирований необходимыми средствами пожаротушения;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ind w:firstLine="3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повышение готовности населения к действиям при возникновении пожаров;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ind w:firstLine="3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минимизация экономического ущерба от пожаров</w:t>
            </w:r>
          </w:p>
        </w:tc>
      </w:tr>
    </w:tbl>
    <w:p w:rsidR="00DD57D1" w:rsidRDefault="00DD57D1" w:rsidP="00DD57D1">
      <w:pPr>
        <w:pStyle w:val="a9"/>
        <w:shd w:val="clear" w:color="auto" w:fill="FFFFFF"/>
        <w:spacing w:before="195" w:beforeAutospacing="0" w:after="195" w:afterAutospacing="0" w:line="341" w:lineRule="atLeast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I. Общая характеристика сферы реализации</w:t>
      </w:r>
    </w:p>
    <w:p w:rsidR="00DD57D1" w:rsidRDefault="00DD57D1" w:rsidP="00DD57D1">
      <w:pPr>
        <w:pStyle w:val="a9"/>
        <w:shd w:val="clear" w:color="auto" w:fill="FFFFFF"/>
        <w:spacing w:before="195" w:beforeAutospacing="0" w:after="195" w:afterAutospacing="0" w:line="341" w:lineRule="atLeast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муниципальной программы, основные проблемы в</w:t>
      </w:r>
    </w:p>
    <w:p w:rsidR="00DD57D1" w:rsidRDefault="00DD57D1" w:rsidP="00DD57D1">
      <w:pPr>
        <w:pStyle w:val="a9"/>
        <w:shd w:val="clear" w:color="auto" w:fill="FFFFFF"/>
        <w:spacing w:before="195" w:beforeAutospacing="0" w:after="195" w:afterAutospacing="0" w:line="341" w:lineRule="atLeast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lastRenderedPageBreak/>
        <w:t>указанной сфере </w:t>
      </w:r>
      <w:r>
        <w:rPr>
          <w:rStyle w:val="aa"/>
          <w:rFonts w:ascii="Arial" w:hAnsi="Arial" w:cs="Arial"/>
          <w:color w:val="000000"/>
          <w:sz w:val="28"/>
          <w:szCs w:val="28"/>
        </w:rPr>
        <w:t>и прогноз ее развития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Сферой реализации муниципальной программы является организация эффективной деятельности в области обеспечения первичных мер пожарной безопасности в границах населенных пунктов муниципального образования «Корочанский сельсовет» Беловского района Курской области </w:t>
      </w:r>
      <w:r>
        <w:rPr>
          <w:rFonts w:ascii="Arial" w:hAnsi="Arial" w:cs="Arial"/>
          <w:color w:val="000000"/>
        </w:rPr>
        <w:t>(далее – Корочанский сельсовет)</w:t>
      </w:r>
      <w:r>
        <w:rPr>
          <w:rFonts w:ascii="Arial" w:hAnsi="Arial" w:cs="Arial"/>
          <w:color w:val="292D24"/>
        </w:rPr>
        <w:t>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соответствии со статьей 21 Федерального закона Российской Федерации от 21.12.1994 г. № 69 – ФЗ «О пожарной безопасности» (с изменениями) 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власти, органами местного самоуправления.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 (статья 1 Федерального закона № 69-ФЗ).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 первичным мерам пожарной безопасности относятся: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организация разработки и выполнения целевых программ по вопросам обеспечения пожарной безопасности;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организация обучения населения мерам пожарной безопасности и противопожарная пропаганда: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информирование населения о мерах пожарной безопасности, о происшедших пожарах, причинах и условиях, способствующих их возникновению;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устройство уголков (стендов) пожарной безопасности;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обустройство, содержание и ремонт источников противопожарного водоснабжения на объектах муниципальной собственности;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обеспечение соблюдения противопожарных требований при планировке застройки территории муниципального образования и создание условий для вызова противопожарной службы;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своевременная очистка территории муниципального образования от горючих отходов, мусора и сухой растительности;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содержание в исправном состоянии средств обеспечения пожарной безопасности в жилых и общественных зданиях, находящихся в муниципальной собственности;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утверждение перечня первичных средств тушения пожаров и противопожарного инвентаря для помещений и строений, находящихся в собственности (пользовании) граждан.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В статистике чрезвычайных ситуаций пожары занимают особое место, социально-экономические потери от них велики по сравнению с чрезвычайными ситуациями других видов. Главные и несопоставимые потери - человеческие жизни. Выполнение Программы направлено на обеспечение необходимых условий для укрепления пожарной безопасности, защиты жизни и здоровья населения.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На территории муниципального образования «Корочанский сельсовет» Беловского района Курской области сохраняется высокий уровень возможности возникновения пожаров, но при этом их число на территории Корочанского сельсовета снижается. Это говорит, прежде всего, о высокой эффективности предупредительных мероприятий.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Основными проблемами пожарной безопасности являются: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низкий уровень защищенности населения, территорий и учреждений социальной сферы от пожаров;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несвоевременное сообщение о пожаре (загорании) в пожарную охрану;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нарушение правил и техники безопасности, неосторожное обращение с огнем и умышленные поджоги;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6"/>
        </w:rPr>
        <w:t>недостаток пожарной техники, многофункционального пожарно-технического</w:t>
      </w:r>
      <w:r>
        <w:rPr>
          <w:rFonts w:ascii="Arial" w:hAnsi="Arial" w:cs="Arial"/>
          <w:color w:val="292D24"/>
        </w:rPr>
        <w:t> оборудования и пожарного снаряжения (с учетом существующего уровня риска </w:t>
      </w:r>
      <w:r>
        <w:rPr>
          <w:rFonts w:ascii="Arial" w:hAnsi="Arial" w:cs="Arial"/>
          <w:color w:val="292D24"/>
          <w:spacing w:val="-6"/>
        </w:rPr>
        <w:t>пожаров на территории муниципального образования).</w:t>
      </w:r>
    </w:p>
    <w:p w:rsidR="00DD57D1" w:rsidRDefault="00DD57D1" w:rsidP="00DD57D1">
      <w:pPr>
        <w:pStyle w:val="a9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Ежегодно на территории муниципального образования происходит несколько пожаров.</w:t>
      </w:r>
    </w:p>
    <w:p w:rsidR="00DD57D1" w:rsidRDefault="00DD57D1" w:rsidP="00DD57D1">
      <w:pPr>
        <w:pStyle w:val="a9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К числу объективных причин, обуславливающих крайнюю напряженность оперативной обстановки с пожарами в жилом секторе следует отнести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 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60% пожаров происходит по причине неосторожного обращения с огнем.</w:t>
      </w:r>
    </w:p>
    <w:p w:rsidR="00DD57D1" w:rsidRDefault="00DD57D1" w:rsidP="00DD57D1">
      <w:pPr>
        <w:pStyle w:val="a9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</w:t>
      </w:r>
      <w:r>
        <w:rPr>
          <w:rFonts w:ascii="Arial" w:hAnsi="Arial" w:cs="Arial"/>
          <w:color w:val="000000"/>
        </w:rPr>
        <w:t> поведения в экстремальных ситуациях, умению быстро производить эвакуацию, воспрепятствовать распространению огня.</w:t>
      </w:r>
    </w:p>
    <w:p w:rsidR="00DD57D1" w:rsidRDefault="00DD57D1" w:rsidP="00DD57D1">
      <w:pPr>
        <w:pStyle w:val="a9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 </w:t>
      </w:r>
      <w:r>
        <w:rPr>
          <w:rStyle w:val="apple-converted-space"/>
          <w:rFonts w:ascii="Arial" w:hAnsi="Arial" w:cs="Arial"/>
          <w:color w:val="000000"/>
        </w:rPr>
        <w:t>  </w:t>
      </w:r>
      <w:r>
        <w:rPr>
          <w:rFonts w:ascii="Arial" w:hAnsi="Arial" w:cs="Arial"/>
          <w:color w:val="000000"/>
        </w:rPr>
        <w:t>Особую роль в предупреждении пожаров играет профилактика. Проведение разъяснительной информационной работы, направленной на повышение уровня противопожарной защиты территории муниципального образования, предотвращение гибели и травмирования людей на пожарах с применением различных форм наглядной агитации, изготовление и размещение панорамных щитов, изготовление плакатов и листовок - позволит снизить количество пожаров и убытков от них, гибель и</w:t>
      </w:r>
      <w:r>
        <w:rPr>
          <w:rStyle w:val="spelle"/>
          <w:rFonts w:ascii="Arial" w:hAnsi="Arial" w:cs="Arial"/>
          <w:color w:val="000000"/>
        </w:rPr>
        <w:t>травмирование</w:t>
      </w:r>
      <w:r>
        <w:rPr>
          <w:rFonts w:ascii="Arial" w:hAnsi="Arial" w:cs="Arial"/>
          <w:color w:val="000000"/>
        </w:rPr>
        <w:t>людей. Основной акцент в работе с населением необходимо сделать на детей, так как они более чутко воспринимают информацию о мерах предосторожности и о том, как нужно себя вести на пожаре.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рамках муниципальной программы определены приоритеты и будут достигнуты цели по минимизации социального и экономического ущерба, наносимого населению, экономике и природной среде от пожаров, обучению населения мерам пожарной безопасности.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Реализация муниципальной программы в полном объеме позволит: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снизить риски возникновения пожаров и смягчить возможные их последствия;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повысить уровень безопасности населения от пожаров.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 данным факторам риска отнесены: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риск возникновения обстоятельств непреодолимой силы;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природный риск, который может проявляться в экстремальных климатических явлениях;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Первые два риска могут оказать существенное влияние, которое приведет к увеличению числа пожаров и количества пострадавших людей.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целях минимизации негативного влияния рисков,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Исходя из перечисленного, проблемы пожарной безопасности необходимо решать программными методами на муниципальном уровне.</w:t>
      </w:r>
      <w:r>
        <w:rPr>
          <w:rFonts w:ascii="Arial" w:hAnsi="Arial" w:cs="Arial"/>
          <w:color w:val="292D24"/>
        </w:rPr>
        <w:t>Целевой 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Муниципальная программа </w:t>
      </w:r>
      <w:r>
        <w:rPr>
          <w:rFonts w:ascii="Arial" w:hAnsi="Arial" w:cs="Arial"/>
          <w:color w:val="000000"/>
        </w:rPr>
        <w:t>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 </w:t>
      </w:r>
      <w:r>
        <w:rPr>
          <w:rFonts w:ascii="Arial" w:hAnsi="Arial" w:cs="Arial"/>
          <w:color w:val="292D24"/>
        </w:rPr>
        <w:t>направлена на повышение уровня пожарной безопасности в границах населенных пунктов муниципального образования.</w:t>
      </w:r>
    </w:p>
    <w:p w:rsidR="00DD57D1" w:rsidRDefault="00DD57D1" w:rsidP="00DD57D1">
      <w:pPr>
        <w:pStyle w:val="a9"/>
        <w:shd w:val="clear" w:color="auto" w:fill="FFFFFF"/>
        <w:spacing w:before="195" w:beforeAutospacing="0" w:after="195" w:afterAutospacing="0" w:line="341" w:lineRule="atLeast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II. Приоритеты муниципальной политики в сфере реализации муниципальной программы, цели, задачи и показатели</w:t>
      </w:r>
    </w:p>
    <w:p w:rsidR="00DD57D1" w:rsidRDefault="00DD57D1" w:rsidP="00DD57D1">
      <w:pPr>
        <w:pStyle w:val="a9"/>
        <w:shd w:val="clear" w:color="auto" w:fill="FFFFFF"/>
        <w:spacing w:before="195" w:beforeAutospacing="0" w:after="195" w:afterAutospacing="0" w:line="341" w:lineRule="atLeast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(индикаторы) достижения целей и решения задач, описание основных ожидаемых конечных результатов муниципальной программы, сроков и этапов ее реализации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Вопросы пожарной безопасности граждан, проживающих на территории муниципального образования «Корочанский сельсовет» Беловского района Курской области всегда были и остаются одними из приоритетных направлений деятельности органов местного самоуправления Корочанского сельсовета.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Приоритетами муниципальной политики в области обеспечения пожарной безопасности являются: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пропаганда знаний в области обеспечения пожарной безопасности;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дальнейшее развитие пожарного добровольчества;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повышение эффективности пожаротушения и спасения людей при пожарах;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повышение эффективности мероприятий по минимизации риска пожаров.</w:t>
      </w:r>
    </w:p>
    <w:p w:rsidR="00DD57D1" w:rsidRDefault="00DD57D1" w:rsidP="00DD57D1">
      <w:pPr>
        <w:pStyle w:val="a9"/>
        <w:shd w:val="clear" w:color="auto" w:fill="FFFFFF"/>
        <w:spacing w:before="195" w:beforeAutospacing="0" w:after="195" w:afterAutospacing="0" w:line="341" w:lineRule="atLeast"/>
        <w:ind w:firstLine="72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обеспечение первичных мер пожарной безопасности, эффективного предупреждения и ликвидации пожаров в границах населенных пунктов муниципального образования;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минимизация социального, экономического и экологического ущерба, наносимого населению, экономике и природной среде муниципального образования от пожаров;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снижение числа травмированных и погибших на пожарах;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сокращение материальных потерь от пожаров;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создание необходимых условий для обеспечения пожарной безопасности, защиты жизни и здоровья граждан;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сокращение времени реагирования Добровольной пожарной дружины на пожары;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в границах муниципального образования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организация работы по предупреждению и пресечению нарушений требований пожарной безопасности;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улучшение материально-технической базы Добровольной пожарной дружины муниципального образования;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обеспечение надлежащего состояния источников противопожарного водоснабжения;</w:t>
      </w:r>
    </w:p>
    <w:p w:rsidR="00DD57D1" w:rsidRDefault="00DD57D1" w:rsidP="00DD57D1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</w:rPr>
        <w:t>участие граждан и организаций в добровольной пожарной охране, в т.ч. участие в борьбе с пожарами</w:t>
      </w:r>
    </w:p>
    <w:p w:rsidR="00DD57D1" w:rsidRDefault="00DD57D1" w:rsidP="00DD57D1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</w:p>
    <w:p w:rsidR="00DD57D1" w:rsidRDefault="00DD57D1" w:rsidP="00DD57D1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Состав показателей и индикаторов муниципальной программы определен исходя из:</w:t>
      </w:r>
    </w:p>
    <w:p w:rsidR="00DD57D1" w:rsidRDefault="00DD57D1" w:rsidP="00DD57D1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наблюдаемости значений и индикаторов в течение срока реализации муниципальной программы;</w:t>
      </w:r>
    </w:p>
    <w:p w:rsidR="00DD57D1" w:rsidRDefault="00DD57D1" w:rsidP="00DD57D1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охвата наиболее значимых результатов выполнения основных мероприятий муниципальной программы.</w:t>
      </w:r>
    </w:p>
    <w:p w:rsidR="00DD57D1" w:rsidRDefault="00DD57D1" w:rsidP="00DD57D1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обстоятельств, существенно влияющих на развитие системы обеспечения первичных мер пожарной безопасности в границах населенных пунктов Корочанского сельсовета.</w:t>
      </w:r>
    </w:p>
    <w:p w:rsidR="00DD57D1" w:rsidRDefault="00DD57D1" w:rsidP="00DD57D1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 общим показателям (индикаторам) муниципальной программы отнесены: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количество выездов пожарных и спасательных подразделений на пожары;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количество спасенных людей, и людей, которым оказана помощь при пожарах;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количество профилактических мероприятий по предупреждению пожаров;</w:t>
      </w:r>
    </w:p>
    <w:p w:rsidR="00DD57D1" w:rsidRDefault="00DD57D1" w:rsidP="00DD57D1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снижение количества пожаров.</w:t>
      </w:r>
    </w:p>
    <w:p w:rsidR="00DD57D1" w:rsidRDefault="00DD57D1" w:rsidP="00DD57D1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Плановые значения целевых индикаторов и показателей, характеризующих эффективность реализации мероприятий муниципальной программы и входящей в ее состав подпрограммы, приведены в приложении № 1 к настоящей муниципальной программе.</w:t>
      </w:r>
    </w:p>
    <w:p w:rsidR="00DD57D1" w:rsidRDefault="00DD57D1" w:rsidP="00DD57D1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Муниципальная программа реализуется в один этап в 2018 – 2022 годы.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Ожидаются следующие результаты реализации муниципальной программы:</w:t>
      </w:r>
    </w:p>
    <w:p w:rsidR="00DD57D1" w:rsidRDefault="00DD57D1" w:rsidP="00DD57D1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уменьшение количества пожаров на территории Корочанского сельсовета;</w:t>
      </w:r>
    </w:p>
    <w:p w:rsidR="00DD57D1" w:rsidRDefault="00DD57D1" w:rsidP="00DD57D1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повышение защищенности учреждений социальной сферы от пожаров;</w:t>
      </w:r>
    </w:p>
    <w:p w:rsidR="00DD57D1" w:rsidRDefault="00DD57D1" w:rsidP="00DD57D1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выполнение мероприятий по противопожарной пропаганде;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снижение рисков возникновения пожаров;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оснащение сил ДПД и нештатных аварийно-спасательных формирований необходимыми средствами пожаротушения;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повышение готовности населения к действиям при возникновении пожаров;</w:t>
      </w:r>
    </w:p>
    <w:p w:rsidR="00DD57D1" w:rsidRDefault="00DD57D1" w:rsidP="00DD57D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минимизация экономического ущерба от пожаров.</w:t>
      </w:r>
    </w:p>
    <w:p w:rsidR="00DD57D1" w:rsidRDefault="00DD57D1" w:rsidP="00DD57D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Предусмотренные в Программе мероприятия имеют характер первичных мер пожарной безопасности и ставят своей целью решение проблем укрепления противопожарной защиты территории муниципального образования.</w:t>
      </w:r>
    </w:p>
    <w:p w:rsidR="00DD57D1" w:rsidRDefault="00DD57D1" w:rsidP="00DD57D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III. Сведения о показателях и индикаторах муниципальной программы</w:t>
      </w:r>
    </w:p>
    <w:p w:rsidR="00DD57D1" w:rsidRDefault="00DD57D1" w:rsidP="00DD57D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Сведения о показателях (индикаторах) муниципальной программы, подпрограммы муниципальной программы и их значениях приведены в приложении № 1 к муниципальной программе.</w:t>
      </w:r>
    </w:p>
    <w:p w:rsidR="00DD57D1" w:rsidRDefault="00DD57D1" w:rsidP="00DD57D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Показатели (индикаторы) реализации муниципальной программы: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количество выездов пожарных и спасательных подразделений на пожары;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количество спасенных людей, и людей, которым оказана помощь при пожарах;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количество профилактических мероприятий по предупреждению пожаров;</w:t>
      </w:r>
    </w:p>
    <w:p w:rsidR="00DD57D1" w:rsidRDefault="00DD57D1" w:rsidP="00DD57D1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снижение количества пожаров.</w:t>
      </w:r>
    </w:p>
    <w:p w:rsidR="00DD57D1" w:rsidRDefault="00DD57D1" w:rsidP="00DD57D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первичных мер пожарной безопасности в границах населенных пунктов муниципального образования.</w:t>
      </w:r>
    </w:p>
    <w:p w:rsidR="00DD57D1" w:rsidRDefault="00DD57D1" w:rsidP="00DD57D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IV. Обобщенная характеристика основных мероприятий муниципальной программы</w:t>
      </w:r>
    </w:p>
    <w:p w:rsidR="00DD57D1" w:rsidRDefault="00DD57D1" w:rsidP="00DD57D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Достижение целей и решение задач муниципальной программы обеспечивается путем выполнения основных мероприятий подпрограммы муниципальной программы.</w:t>
      </w:r>
    </w:p>
    <w:p w:rsidR="00DD57D1" w:rsidRDefault="00DD57D1" w:rsidP="00DD57D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Подпрограмма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DD57D1" w:rsidRDefault="00DD57D1" w:rsidP="00DD57D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рамках муниципальной программы реализуется следующая подпрограмма: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подпрограмма «Обеспечение комплексной безопасности 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</w:t>
      </w:r>
      <w:r>
        <w:rPr>
          <w:rFonts w:ascii="Arial" w:hAnsi="Arial" w:cs="Arial"/>
          <w:color w:val="000000"/>
        </w:rPr>
        <w:t>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Отдельные мероприятия подпрограммы являются взаимозависимыми, успешное выполнение одного мероприятия может зависеть от выполнения других.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Перечень основных мероприятий подпрограммы «Обеспечение комплексной безопасности 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</w:t>
      </w:r>
      <w:r>
        <w:rPr>
          <w:rFonts w:ascii="Arial" w:hAnsi="Arial" w:cs="Arial"/>
          <w:color w:val="000000"/>
        </w:rPr>
        <w:t>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 </w:t>
      </w:r>
      <w:r>
        <w:rPr>
          <w:rFonts w:ascii="Arial" w:hAnsi="Arial" w:cs="Arial"/>
          <w:color w:val="292D24"/>
        </w:rPr>
        <w:t>муниципальной программы приведен в приложении № 2 к настоящей муниципальной программе.</w:t>
      </w:r>
    </w:p>
    <w:p w:rsidR="00DD57D1" w:rsidRDefault="00DD57D1" w:rsidP="00DD57D1">
      <w:pPr>
        <w:pStyle w:val="a9"/>
        <w:shd w:val="clear" w:color="auto" w:fill="FFFFFF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Конкретное описание мероприятий подпрограммы раскрыто в соответствующей ей подпрограмме.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V. Обобщенная характеристика мер государственного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регулирования в сфере реализации муниципальной</w:t>
      </w:r>
    </w:p>
    <w:p w:rsidR="00DD57D1" w:rsidRDefault="00DD57D1" w:rsidP="00DD57D1">
      <w:pPr>
        <w:pStyle w:val="consplu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программы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 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DD57D1" w:rsidRDefault="00DD57D1" w:rsidP="00DD57D1">
      <w:pPr>
        <w:pStyle w:val="consplu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lastRenderedPageBreak/>
        <w:t>VI. Сведения об основных мерах правового регулирования в сфере реализации муниципальной программы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Меры правового регулирования в рамках реализации муниципальной программы не предусмотрены.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«Корочанский сельсовет» Беловского района Курской области в сфере ее реализации.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DD57D1" w:rsidRDefault="00DD57D1" w:rsidP="00DD57D1">
      <w:pPr>
        <w:pStyle w:val="a9"/>
        <w:shd w:val="clear" w:color="auto" w:fill="FFFFFF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VII. Прогноз сводных показателей муниципальных заданий по этапам реализации муниципальной программы</w:t>
      </w:r>
    </w:p>
    <w:p w:rsidR="00DD57D1" w:rsidRDefault="00DD57D1" w:rsidP="00DD57D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Муниципальные задания в рамках реализации муниципальной программы не предусмотрены.</w:t>
      </w:r>
    </w:p>
    <w:p w:rsidR="00DD57D1" w:rsidRDefault="00DD57D1" w:rsidP="00DD57D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VIII. Обобщенная характеристика основных мероприятий, реализуемых муниципальным образованием</w:t>
      </w:r>
    </w:p>
    <w:p w:rsidR="00DD57D1" w:rsidRDefault="00DD57D1" w:rsidP="00DD57D1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Муниципальная программа реализуется Администрацией Корочанского сельсовета Беловского района Курской области.</w:t>
      </w:r>
    </w:p>
    <w:p w:rsidR="00DD57D1" w:rsidRDefault="00DD57D1" w:rsidP="00DD57D1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IX.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DD57D1" w:rsidRDefault="00DD57D1" w:rsidP="00DD57D1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X. Обоснование выделения подпрограммы</w:t>
      </w:r>
    </w:p>
    <w:p w:rsidR="00DD57D1" w:rsidRDefault="00DD57D1" w:rsidP="00DD57D1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муниципальной программы</w:t>
      </w:r>
    </w:p>
    <w:p w:rsidR="00DD57D1" w:rsidRDefault="00DD57D1" w:rsidP="00DD57D1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рамках муниципальной программы выделена одна подпрограмма: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1. подпрограмма «Обеспечение комплексной безопасности 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</w:t>
      </w:r>
      <w:r>
        <w:rPr>
          <w:rFonts w:ascii="Arial" w:hAnsi="Arial" w:cs="Arial"/>
          <w:color w:val="000000"/>
        </w:rPr>
        <w:t>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Выделение подпрограммы обусловлено реализацией приоритетов муниципальной политики в сфере обеспечения первичных мер пожарной безопасности на территории муниципального образования.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Цели, задачи,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28"/>
          <w:szCs w:val="28"/>
        </w:rPr>
        <w:t>XI. Обоснование объема финансовых ресурсов, необходимых для реализации муниципальной программы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обеспечения первичных мер пожарной безопасности на территории Корочанского сельсовета и в максимальной степени будут способствовать достижению целей и конечных результатов муниципальной программы.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Расходы местного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(подпрограмме) целей, их концентрации и целевому использованию.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Финансирование из местного бюджета на реализацию муниципальной программы будет осуществляться в соответствии с решением Собрания депутатов Корочанского сельсовета Беловского района Курской области о бюджете муниципального образования на очередной финансовый год и плановый период.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XII. Ресурсное обеспечение реализации муниципальной программы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Общий 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Корочанского сельсовета Беловского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средств местного бюджета составит 3000 рублей, в том числе по годам: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2018 год – 1000 рублей;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2019 год – 500 рублей;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2020 год – 500 рублей;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2021 год – 500 рублей;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2022 год – 500 рублей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том числе: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объем финансирования по подпрограмме «Обеспечение комплексной безопасности 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</w:t>
      </w:r>
      <w:r>
        <w:rPr>
          <w:rFonts w:ascii="Arial" w:hAnsi="Arial" w:cs="Arial"/>
          <w:color w:val="000000"/>
        </w:rPr>
        <w:t>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rFonts w:ascii="Arial" w:hAnsi="Arial" w:cs="Arial"/>
          <w:color w:val="292D24"/>
        </w:rPr>
        <w:t> составит 3000 рублей, в том числе по годам: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2018 год – 3000 рублей;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2019 год – 500 рублей;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2020 год – 500 рублей;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2021 год – 500 рублей;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2022 год – 500 рублей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 Корочанского сельсовета Беловского района Курской области о местном бюджете на очередной финансовый год и плановый период.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Информация по ресурсному обеспечению программы за счет средств местного бюджета по годам реализации муниципальной программы приведена в приложении № 3 к настоящей муниципальной программе.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XIII.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XIV. Анализ рисков реализации муниципальной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программы (вероятных явлений, событий, процессов, не зависящих от участников муниципальной программы и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негативно влияющих на основные параметры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муниципальной программы) и описание мер управления рисками реализации муниципальной программы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Риск неуспешной реализации муниципальной программы, при исключении форс-мажорных обстоятельств, оценивается как минимальный.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Макроэкономические риски.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Возможность ухудшения внутренней и внешней конъюнктуры, снижение темпов роста экономики, высокая инфляция могут негативно повлиять на обеспечение первичных мер пожарной безопасности на территории Корочанского сельсовета.</w:t>
      </w:r>
    </w:p>
    <w:p w:rsidR="00DD57D1" w:rsidRDefault="00DD57D1" w:rsidP="00DD57D1">
      <w:pPr>
        <w:pStyle w:val="2200"/>
        <w:shd w:val="clear" w:color="auto" w:fill="F8FAFB"/>
        <w:spacing w:before="195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Финансовые риски.</w:t>
      </w:r>
    </w:p>
    <w:p w:rsidR="00DD57D1" w:rsidRDefault="00DD57D1" w:rsidP="00DD57D1">
      <w:pPr>
        <w:pStyle w:val="a9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Отсутствие или недостаточное финансирование мероприятий в рамках муниципальной программы может привести к снижению обеспечения первичных мер пожарной безопасности и, как следствие,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DD57D1" w:rsidRDefault="00DD57D1" w:rsidP="00DD57D1">
      <w:pPr>
        <w:pStyle w:val="a9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Преодоление рисков может быть осуществлено путем сохранения устойчивого финансирования муниципальной программы в целом и </w:t>
      </w:r>
      <w:r>
        <w:rPr>
          <w:rFonts w:ascii="Arial" w:hAnsi="Arial" w:cs="Arial"/>
          <w:color w:val="292D24"/>
        </w:rPr>
        <w:lastRenderedPageBreak/>
        <w:t>подпрограммы в ее составе в частности, а также путем дополнительных организационных мер, направленных на преодоление данных рисков.</w:t>
      </w:r>
    </w:p>
    <w:p w:rsidR="00DD57D1" w:rsidRDefault="00DD57D1" w:rsidP="00DD57D1">
      <w:pPr>
        <w:pStyle w:val="a9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Организационные риски.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Изменение законодательства Российской Федерации, Курской области; несвоевременное принятие нормативных правовых актов муниципального образования «Корочанский сельсовет» Беловского района Курской области;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недостатки в процедурах управления и контроля; дефицит квалифицированных кадров.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Преодоление рисков возможно путем выделения дополнительных бюджетных средств на реализацию мероприятий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XV. Методика оценки эффективности муниципальной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программы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«Корочанский сельсовет» Беловского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Методика оценки эффективности муниципальной программы (далее -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Методика включает проведение количественных оценок эффективности по следующим направлениям: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Расчет результативности по показателям муниципальной программы проводится по формуле: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,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где: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Ei – степень достижения i – показателя муниципальной программы (процентов);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Tfi – фактическое значение показателя;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TNi – установленное муниципальной программой целевое значение показателя.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Расчет результативности реализации муниципальной программы в целом проводится по формуле: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,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где: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E - результативность реализации муниципальной программы (процентов);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n - количество показателей муниципальной программы.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формуле: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,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где: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 – полнота использования средств местного бюджета;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,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где: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Э – эффективность использования средств местного бюджета;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 – показатель полноты использования средств местного бюджета;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E – показатель результативности реализации муниципальной программы.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Подпрограмма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«Обеспечение комплексной безопасности и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жизнедеятельности населения от чрезвычайных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ситуаций природного и техногенного характера,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стабильности техногенной обстановки» муниципальной программы </w:t>
      </w:r>
      <w:r>
        <w:rPr>
          <w:rStyle w:val="aa"/>
          <w:rFonts w:ascii="Arial" w:hAnsi="Arial" w:cs="Arial"/>
          <w:color w:val="000000"/>
          <w:sz w:val="32"/>
          <w:szCs w:val="32"/>
        </w:rPr>
        <w:t>муниципального образования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«Корочанский сельсовет» Беловского района Курской области «Защита населения и территории от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чрезвычайных ситуаций, обеспечение пожарной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безопасности и безопасности людей на водных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объектах»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0"/>
          <w:szCs w:val="30"/>
        </w:rPr>
        <w:t>Паспорт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0"/>
          <w:szCs w:val="30"/>
        </w:rPr>
        <w:t>подпрограммы «Обеспечение комплексной безопасности и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0"/>
          <w:szCs w:val="30"/>
        </w:rPr>
        <w:t>жизнедеятельности населения от чрезвычайных ситуаций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0"/>
          <w:szCs w:val="30"/>
        </w:rPr>
        <w:t>природного и техногенного характера, стабильности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0"/>
          <w:szCs w:val="30"/>
        </w:rPr>
        <w:t>техногенной обстановки» муниципальной программы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0"/>
          <w:szCs w:val="30"/>
        </w:rPr>
        <w:t>муниципального образования «Корочанский сельсовет»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0"/>
          <w:szCs w:val="30"/>
        </w:rPr>
        <w:t>Беловского района Курской области «Защита населения и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0"/>
          <w:szCs w:val="30"/>
        </w:rPr>
        <w:t>территории от чрезвычайных ситуаций, обеспечение пожарной безопасности и безопасности людей на водных объектах»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0"/>
          <w:szCs w:val="30"/>
        </w:rPr>
        <w:t>(далее – Подпрограмма)</w:t>
      </w:r>
    </w:p>
    <w:tbl>
      <w:tblPr>
        <w:tblW w:w="9498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0"/>
        <w:gridCol w:w="7088"/>
      </w:tblGrid>
      <w:tr w:rsidR="00DD57D1" w:rsidTr="00DD57D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Корочанского сельсовета Беловского района Курской области</w:t>
            </w:r>
          </w:p>
        </w:tc>
      </w:tr>
      <w:tr w:rsidR="00DD57D1" w:rsidTr="00DD57D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Соисполнители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отсутствуют</w:t>
            </w:r>
          </w:p>
        </w:tc>
      </w:tr>
      <w:tr w:rsidR="00DD57D1" w:rsidTr="00DD57D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Участники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Добровольная пожарная дружина Корочанского сельсовета Беловского района Курской области (далее – ДПД)</w:t>
            </w:r>
          </w:p>
        </w:tc>
      </w:tr>
      <w:tr w:rsidR="00DD57D1" w:rsidTr="00DD57D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Программно-целевые инструменты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отсутствуют</w:t>
            </w:r>
          </w:p>
        </w:tc>
      </w:tr>
      <w:tr w:rsidR="00DD57D1" w:rsidTr="00DD57D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создание необходимых условий для реализации Программы;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эффективное обеспечение первичных мер пожарной безопасности в границах населенных пунктов муниципального образования, а также создание условий для развития и обеспечения деятельности добровольных пожарных объединений</w:t>
            </w:r>
          </w:p>
        </w:tc>
      </w:tr>
      <w:tr w:rsidR="00DD57D1" w:rsidTr="00DD57D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ind w:firstLine="3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обеспечение эффективного управления Программой;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ind w:firstLine="3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создание условий для организации ДПД, а также для участия граждан в обеспечении первичных мер пожарной безопасности в иных формах;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ind w:firstLine="3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создание в целях пожаротушения условий для забора воды из источников наружного водоснабжения, расположенных в населенных пунктах муниципального образования и на прилегающих к ним территориях;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ind w:firstLine="3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оснащение территорий общего пользования первичными средствами тушения пожаров и противопожарным инвентарем;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ind w:firstLine="3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принятие мер по локализации пожара и спасению людей и имущества до прибытия подразделений Государственной противопожарной службы;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ind w:firstLine="3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установление особого противопожарного режима в случае повышения пожарной опасности</w:t>
            </w:r>
          </w:p>
        </w:tc>
      </w:tr>
      <w:tr w:rsidR="00DD57D1" w:rsidTr="00DD57D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доля достигнутых целевых показателей (индикаторов) муниципальной программы </w:t>
            </w:r>
            <w:r>
              <w:rPr>
                <w:rFonts w:ascii="Arial" w:hAnsi="Arial" w:cs="Arial"/>
                <w:color w:val="00000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rPr>
                <w:rFonts w:ascii="Arial" w:hAnsi="Arial" w:cs="Arial"/>
              </w:rPr>
              <w:t>   к общему количеству целевых показателей (индикаторов)</w:t>
            </w:r>
          </w:p>
        </w:tc>
      </w:tr>
      <w:tr w:rsidR="00DD57D1" w:rsidTr="00DD57D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подпрограмма реализуется в 2018 – 2022 годы в один этап</w:t>
            </w:r>
          </w:p>
        </w:tc>
      </w:tr>
      <w:tr w:rsidR="00DD57D1" w:rsidTr="00DD57D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Объемы бюджетных ассигнований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общий объем бюджетных ассигнований на реализацию   подпрограммы составляет 3 000 рублей.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Бюджетные ассигнования местного бюджета на реализацию подпрограммы на весь период составляют 3000 рублей, в том числе по годам, в следующих объемах: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год – 1000 рублей;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 год – 500 рублей;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год – 500 рублей;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 год – 500 рублей;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год – 500 рублей</w:t>
            </w:r>
          </w:p>
        </w:tc>
      </w:tr>
      <w:tr w:rsidR="00DD57D1" w:rsidTr="00DD57D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consplusnormal0"/>
              <w:spacing w:before="195" w:beforeAutospacing="0" w:after="195" w:afterAutospacing="0" w:line="341" w:lineRule="atLeast"/>
              <w:ind w:firstLine="3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создание эффективной системы управления реализации Программы;</w:t>
            </w:r>
          </w:p>
          <w:p w:rsidR="00DD57D1" w:rsidRDefault="00DD57D1">
            <w:pPr>
              <w:pStyle w:val="consplusnormal0"/>
              <w:spacing w:before="195" w:beforeAutospacing="0" w:after="195" w:afterAutospacing="0" w:line="341" w:lineRule="atLeast"/>
              <w:ind w:firstLine="3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реализация в полном объеме мероприятий Программы, достижение ее целей и задач, выполнение показателей Программы;</w:t>
            </w:r>
          </w:p>
          <w:p w:rsidR="00DD57D1" w:rsidRDefault="00DD57D1">
            <w:pPr>
              <w:pStyle w:val="consplusnormal0"/>
              <w:spacing w:before="195" w:beforeAutospacing="0" w:after="195" w:afterAutospacing="0" w:line="341" w:lineRule="atLeast"/>
              <w:ind w:firstLine="3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формирование необходимой нормативно-правовой базы, обеспечивающей эффективную реализацию Программы;</w:t>
            </w:r>
          </w:p>
          <w:p w:rsidR="00DD57D1" w:rsidRDefault="00DD57D1">
            <w:pPr>
              <w:pStyle w:val="consplusnormal0"/>
              <w:spacing w:before="195" w:beforeAutospacing="0" w:after="195" w:afterAutospacing="0" w:line="341" w:lineRule="atLeast"/>
              <w:ind w:firstLine="3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достижение социально-приемлемого уровня пожарной безопасности, создание эффективной и скоординированной системы противодействия угрозам пожарной опасности, укрепление материально-технической базы и обеспечение благоприятных условий для функционирования Добровольной пожарной дружины на территории Корочанского сельсовета</w:t>
            </w:r>
          </w:p>
        </w:tc>
      </w:tr>
    </w:tbl>
    <w:p w:rsidR="00DD57D1" w:rsidRDefault="00DD57D1" w:rsidP="00DD57D1">
      <w:pPr>
        <w:pStyle w:val="a9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lastRenderedPageBreak/>
        <w:t>I. Характеристика сферы реализации Подпрограммы,</w:t>
      </w:r>
    </w:p>
    <w:p w:rsidR="00DD57D1" w:rsidRDefault="00DD57D1" w:rsidP="00DD57D1">
      <w:pPr>
        <w:pStyle w:val="a9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основные проблемы в указанной сфере </w:t>
      </w:r>
      <w:r>
        <w:rPr>
          <w:rStyle w:val="aa"/>
          <w:rFonts w:ascii="Arial" w:hAnsi="Arial" w:cs="Arial"/>
          <w:color w:val="000000"/>
          <w:sz w:val="28"/>
          <w:szCs w:val="28"/>
        </w:rPr>
        <w:t>и прогноз</w:t>
      </w:r>
    </w:p>
    <w:p w:rsidR="00DD57D1" w:rsidRDefault="00DD57D1" w:rsidP="00DD57D1">
      <w:pPr>
        <w:pStyle w:val="a9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28"/>
          <w:szCs w:val="28"/>
        </w:rPr>
        <w:t>ее развития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Подпрограмма </w:t>
      </w:r>
      <w:r>
        <w:rPr>
          <w:rFonts w:ascii="Arial" w:hAnsi="Arial" w:cs="Arial"/>
          <w:color w:val="292D24"/>
        </w:rPr>
        <w:t>«Обеспечение комплексной безопасности 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</w:t>
      </w:r>
      <w:r>
        <w:rPr>
          <w:rFonts w:ascii="Arial" w:hAnsi="Arial" w:cs="Arial"/>
          <w:color w:val="000000"/>
        </w:rPr>
        <w:t>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разработана с целью создания условий для реализации муниципальной программы 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и направлена в целом на формирование и развитие обеспечивающих механизмов реализации Программы.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DD57D1" w:rsidRDefault="00DD57D1" w:rsidP="00DD57D1">
      <w:pPr>
        <w:pStyle w:val="printc"/>
        <w:shd w:val="clear" w:color="auto" w:fill="F8FAFB"/>
        <w:spacing w:before="0" w:beforeAutospacing="0" w:after="0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муниципального образования.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Действия органов местного самоуправления Корочанского сельсовета позволяют обеспечить базовые условия, необходимые для реализации неотложных мер в обеспечении пожарной безопасности на в границах населенных пунктов муниципального образования.</w:t>
      </w:r>
    </w:p>
    <w:p w:rsidR="00DD57D1" w:rsidRDefault="00DD57D1" w:rsidP="00DD57D1">
      <w:pPr>
        <w:pStyle w:val="a9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II. Приоритеты муниципальной политики в сфере реализации Подпрограммы, цели, задачи и показатели</w:t>
      </w:r>
    </w:p>
    <w:p w:rsidR="00DD57D1" w:rsidRDefault="00DD57D1" w:rsidP="00DD57D1">
      <w:pPr>
        <w:pStyle w:val="a9"/>
        <w:shd w:val="clear" w:color="auto" w:fill="FFFFFF"/>
        <w:spacing w:before="195" w:beforeAutospacing="0" w:after="195" w:afterAutospacing="0" w:line="341" w:lineRule="atLeast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Подпрограмма направлена на качественное выполнение мероприятий муниципальной программы.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Приоритетами муниципальной политики в области обеспечения первичных мер пожарной безопасности на территории Корочанского сельсовета являются:</w:t>
      </w:r>
    </w:p>
    <w:p w:rsidR="00DD57D1" w:rsidRDefault="00DD57D1" w:rsidP="00DD57D1">
      <w:pPr>
        <w:pStyle w:val="a9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повышение эффективности мероприятий по минимизации риска пожаров, угроз жизни и здоровью людей;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создание на территории муниципального образования эффективной системы профилактики пожаров, снижения материального ущерба от них и гибели людей, реализация первичных мер пожарной безопасности и их совершенствование.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Для решения поставленной цели необходимо решение задачи по обеспечению деятельности и выполнению полномочий муниципального образования «Корочанский сельсовет» Беловского района Курской области в области в области обеспечения первичных мер пожарной безопасности пожарной безопасности в границах населенных пунктов муниципального образования.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Целевым показателем (индикатором) Подпрограммы служит показатель: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доля достигнутых целевых показателей (индикаторов) муниципальной программы к общему количеству целевых показателей (индикаторов).     </w:t>
      </w:r>
    </w:p>
    <w:p w:rsidR="00DD57D1" w:rsidRDefault="00DD57D1" w:rsidP="00DD57D1">
      <w:pPr>
        <w:pStyle w:val="a9"/>
        <w:shd w:val="clear" w:color="auto" w:fill="F8FAFB"/>
        <w:spacing w:before="0" w:beforeAutospacing="0" w:after="0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Данный показатель рассчитывается в процентах (%) как отношение достигнутых целевых показателей (индикаторов) муниципальной программы к планируемым показателям (индикаторам), указанным в </w:t>
      </w:r>
      <w:hyperlink r:id="rId6" w:history="1">
        <w:r>
          <w:rPr>
            <w:rStyle w:val="ab"/>
            <w:rFonts w:ascii="Verdana" w:hAnsi="Verdana" w:cs="Arial"/>
            <w:color w:val="000000"/>
          </w:rPr>
          <w:t>приложении № 1</w:t>
        </w:r>
      </w:hyperlink>
      <w:r>
        <w:rPr>
          <w:rFonts w:ascii="Arial" w:hAnsi="Arial" w:cs="Arial"/>
          <w:color w:val="292D24"/>
        </w:rPr>
        <w:t> к муниципальной программе.</w:t>
      </w:r>
    </w:p>
    <w:p w:rsidR="00DD57D1" w:rsidRDefault="00DD57D1" w:rsidP="00DD57D1">
      <w:pPr>
        <w:pStyle w:val="printc"/>
        <w:shd w:val="clear" w:color="auto" w:fill="F8FAFB"/>
        <w:spacing w:before="0" w:beforeAutospacing="0" w:after="0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задач, а также повышение уровня пожарной безопасности и обеспечение оптимального реагирования на угрозы возникновения пожаров со стороны населения.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III. Характеристика основных мероприятий Подпрограммы</w:t>
      </w:r>
    </w:p>
    <w:p w:rsidR="00DD57D1" w:rsidRDefault="00DD57D1" w:rsidP="00DD57D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DD57D1" w:rsidRDefault="00DD57D1" w:rsidP="00DD57D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В рамках подпрограммы предусматривается реализация следующих основных мероприятий: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Основное мероприятие 1.1. «Обеспечение первичных мер пожарной безопасности на территории муниципального образования».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рамках данного мероприятия предусматриваются расходы местного бюджета, направленные на обеспечение первичных мер пожарной безопасности в границах муниципального образования, а также на создание условий для развития и обеспечения деятельности ДПД, в том числе на приобретение пожарно-технического вооружения, оборудования, средств оперативной связи с целью дальнейшей передачи добровольным пожарным.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IV. Характеристика мер государственного регулирования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в сфере реализации Подпрограммы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 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V. Прогноз сводных показателей муниципальных заданий для реализации Подпрограммы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Муниципальные задания в рамках Подпрограммы не предусмотрены.</w:t>
      </w:r>
    </w:p>
    <w:p w:rsidR="00DD57D1" w:rsidRDefault="00DD57D1" w:rsidP="00DD57D1">
      <w:pPr>
        <w:pStyle w:val="consplu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VI. Характеристика основных мероприятий, реализуемых</w:t>
      </w:r>
    </w:p>
    <w:p w:rsidR="00DD57D1" w:rsidRDefault="00DD57D1" w:rsidP="00DD57D1">
      <w:pPr>
        <w:pStyle w:val="consplu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муниципальным образованием</w:t>
      </w:r>
    </w:p>
    <w:p w:rsidR="00DD57D1" w:rsidRDefault="00DD57D1" w:rsidP="00DD57D1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Подпрограмма реализуется Администрацией Корочанского сельсовета Беловского района Курской области при участии Добровольной пожарной дружины Корочанского сельсовета Беловского района Курской области.</w:t>
      </w:r>
    </w:p>
    <w:p w:rsidR="00DD57D1" w:rsidRDefault="00DD57D1" w:rsidP="00DD57D1">
      <w:pPr>
        <w:pStyle w:val="consplusnormal0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28"/>
          <w:szCs w:val="28"/>
        </w:rPr>
        <w:t>VIII. Обоснование объема финансовых ресурсов, необходимых для реализации Подпрограммы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депутатов Корочанского сельсовета Беловского района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составит 3000 рублей, в том числе по годам: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2018 год – 1000 рублей;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2019 год – 500 рублей;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2020 год – 500 рублей;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2021 год – 500 рублей;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2022 год – 500 рублей.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Указанные расходы подлежат ежегодному уточнению в рамках бюджетного цикла.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Корочанского сельсовета Беловского района Курской области о местном бюджете на очередной финансовый год и плановый период.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Информация по ресурсному обеспечению Подпрограммы за счет средств местного бюджета по годам реализации Подпрограммы приведена в приложении № 3 к муниципальной программе.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IX. Анализ рисков реализации Подпрограммы (вероятных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явлений, событий, процессов, не зависящих от участников Подпрограммы и негативно влияющих на основные параметры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Подпрограммы) и описание мер управления рисками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реализации Подпрограммы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Важное значение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секвестированием бюджетных расходов в сфере культуры, что может повлечь недофинансирование, сокращение или прекращение программных мероприятий.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655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Приложение № 1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к муниципальной программе муниципального образования «Корочанский сельсовет» Беловского района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lastRenderedPageBreak/>
        <w:t>Курской области «Защита населения и территории от чрезвычайных ситуаций,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обеспечение пожарной безопасности и безопасности людей на водных объектах»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Сведения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 показателях (индикаторах) муниципальной программы муниципального образования «Корочанский сельсовет» Беловского района Курской области </w:t>
      </w:r>
      <w:r>
        <w:rPr>
          <w:rStyle w:val="aa"/>
          <w:rFonts w:ascii="Arial" w:hAnsi="Arial" w:cs="Arial"/>
          <w:color w:val="000000"/>
          <w:sz w:val="32"/>
          <w:szCs w:val="32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 </w:t>
      </w:r>
      <w:r>
        <w:rPr>
          <w:rStyle w:val="aa"/>
          <w:rFonts w:ascii="Arial" w:hAnsi="Arial" w:cs="Arial"/>
          <w:color w:val="292D24"/>
          <w:sz w:val="32"/>
          <w:szCs w:val="32"/>
        </w:rPr>
        <w:t>и ее подпрограммы и их значениях</w:t>
      </w:r>
    </w:p>
    <w:tbl>
      <w:tblPr>
        <w:tblW w:w="4900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64"/>
        <w:gridCol w:w="1507"/>
        <w:gridCol w:w="814"/>
        <w:gridCol w:w="806"/>
        <w:gridCol w:w="1037"/>
        <w:gridCol w:w="839"/>
        <w:gridCol w:w="839"/>
      </w:tblGrid>
      <w:tr w:rsidR="00DD57D1" w:rsidTr="00DD57D1"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№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п/п</w:t>
            </w:r>
          </w:p>
        </w:tc>
        <w:tc>
          <w:tcPr>
            <w:tcW w:w="62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Наименование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Style w:val="aa"/>
                <w:rFonts w:ascii="Arial" w:hAnsi="Arial" w:cs="Arial"/>
              </w:rPr>
              <w:t>показателя</w:t>
            </w:r>
          </w:p>
        </w:tc>
        <w:tc>
          <w:tcPr>
            <w:tcW w:w="15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Единица измерения</w:t>
            </w:r>
          </w:p>
        </w:tc>
        <w:tc>
          <w:tcPr>
            <w:tcW w:w="62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Значение показателя по годам</w:t>
            </w:r>
          </w:p>
        </w:tc>
      </w:tr>
      <w:tr w:rsidR="00DD57D1" w:rsidTr="00DD57D1">
        <w:trPr>
          <w:trHeight w:val="4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7D1" w:rsidRDefault="00DD57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7D1" w:rsidRDefault="00DD57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7D1" w:rsidRDefault="00DD57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2020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2021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2022</w:t>
            </w:r>
          </w:p>
        </w:tc>
      </w:tr>
    </w:tbl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</w:rPr>
        <w:t>Муниципальная программа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7"/>
        <w:gridCol w:w="3486"/>
        <w:gridCol w:w="1394"/>
        <w:gridCol w:w="727"/>
        <w:gridCol w:w="711"/>
        <w:gridCol w:w="963"/>
        <w:gridCol w:w="944"/>
        <w:gridCol w:w="944"/>
      </w:tblGrid>
      <w:tr w:rsidR="00DD57D1" w:rsidTr="00DD57D1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1</w:t>
            </w:r>
          </w:p>
        </w:tc>
        <w:tc>
          <w:tcPr>
            <w:tcW w:w="6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2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3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5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6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           7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           8</w:t>
            </w:r>
          </w:p>
        </w:tc>
      </w:tr>
      <w:tr w:rsidR="00DD57D1" w:rsidTr="00DD57D1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Количество выездов пожарных и спасательных подразделений на пожары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единиц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D57D1" w:rsidTr="00DD57D1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Количество спасенных людей, и людей, которым оказана помощь при пожарах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человек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D57D1" w:rsidTr="00DD57D1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Количество профилактических мероприятий по предупреждению пожаров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единиц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D57D1" w:rsidTr="00DD57D1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Снижение количества пожаров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проценты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DD57D1" w:rsidTr="00DD57D1">
        <w:tc>
          <w:tcPr>
            <w:tcW w:w="1230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Подпрограмма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D57D1" w:rsidTr="00DD57D1"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Доля достигнутых целевых показателей (индикаторов) муниципальной программы </w:t>
            </w:r>
            <w:r>
              <w:rPr>
                <w:rFonts w:ascii="Arial" w:hAnsi="Arial" w:cs="Arial"/>
                <w:color w:val="000000"/>
              </w:rPr>
              <w:t xml:space="preserve">«Защита населения и территории от чрезвычайных ситуаций, обеспечение пожарной </w:t>
            </w:r>
            <w:r>
              <w:rPr>
                <w:rFonts w:ascii="Arial" w:hAnsi="Arial" w:cs="Arial"/>
                <w:color w:val="000000"/>
              </w:rPr>
              <w:lastRenderedPageBreak/>
              <w:t>безопасности и безопасности людей на водных объектах» </w:t>
            </w:r>
            <w:r>
              <w:rPr>
                <w:rFonts w:ascii="Arial" w:hAnsi="Arial" w:cs="Arial"/>
              </w:rPr>
              <w:t>к общему количеству целевых показателей (индикаторов)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процентов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655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lastRenderedPageBreak/>
        <w:t>Приложение №2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к муниципальной программе муниципального образования «Корочанский сельсовет» Беловского района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Курской области «Защита населения и территории от чрезвычайных ситуаций,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обеспечение пожарной безопасности и безопасности людей на водных объектах»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Перечень основных мероприятий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по реализации </w:t>
      </w:r>
      <w:r>
        <w:rPr>
          <w:rStyle w:val="aa"/>
          <w:rFonts w:ascii="Arial" w:hAnsi="Arial" w:cs="Arial"/>
          <w:color w:val="292D24"/>
          <w:sz w:val="32"/>
          <w:szCs w:val="32"/>
        </w:rPr>
        <w:t>муниципальной программы муниципального образования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«Корочанский сельсовет» Беловского района Курской области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«Защита населения и территории от чрезвычайных ситуаций,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обеспечение пожарной безопасности и безопасности людей на водных объектах»</w:t>
      </w:r>
    </w:p>
    <w:tbl>
      <w:tblPr>
        <w:tblW w:w="1503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3"/>
        <w:gridCol w:w="4082"/>
        <w:gridCol w:w="1981"/>
        <w:gridCol w:w="1555"/>
        <w:gridCol w:w="2388"/>
        <w:gridCol w:w="2317"/>
        <w:gridCol w:w="2034"/>
      </w:tblGrid>
      <w:tr w:rsidR="00DD57D1" w:rsidTr="00DD57D1">
        <w:trPr>
          <w:trHeight w:val="165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мероприятия муниципальной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программы,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Срок реализации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Ожидаемый результат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Последствия нереализации муниципальной программы, основного 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Связь с показателями муниципальной программы (подпрограммы)</w:t>
            </w:r>
          </w:p>
        </w:tc>
      </w:tr>
      <w:tr w:rsidR="00DD57D1" w:rsidTr="00DD57D1">
        <w:trPr>
          <w:trHeight w:val="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D57D1" w:rsidTr="00DD57D1">
        <w:trPr>
          <w:trHeight w:val="98"/>
        </w:trPr>
        <w:tc>
          <w:tcPr>
            <w:tcW w:w="1502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Муниципальная программа муниципального образования «Корочанский сельсовет» Беловского района Курской области </w:t>
            </w:r>
            <w:r>
              <w:rPr>
                <w:rFonts w:ascii="Arial" w:hAnsi="Arial" w:cs="Arial"/>
                <w:color w:val="00000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DD57D1" w:rsidTr="00DD57D1">
        <w:trPr>
          <w:trHeight w:val="98"/>
        </w:trPr>
        <w:tc>
          <w:tcPr>
            <w:tcW w:w="1502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Подпрограмма   «Обеспечение комплексной безопасности 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</w:t>
            </w:r>
            <w:r>
              <w:rPr>
                <w:rFonts w:ascii="Arial" w:hAnsi="Arial" w:cs="Arial"/>
                <w:color w:val="000000"/>
              </w:rPr>
              <w:t>муниципального образования «Корочанский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DD57D1" w:rsidTr="00DD57D1">
        <w:trPr>
          <w:trHeight w:val="98"/>
        </w:trPr>
        <w:tc>
          <w:tcPr>
            <w:tcW w:w="1502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9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Основное мероприятие 1.1. «Обеспечение первичных мер пожарной безопасности на территории муниципального образования»</w:t>
            </w:r>
          </w:p>
        </w:tc>
      </w:tr>
      <w:tr w:rsidR="00DD57D1" w:rsidTr="00DD57D1">
        <w:trPr>
          <w:trHeight w:val="2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D57D1" w:rsidTr="00DD57D1">
        <w:trPr>
          <w:trHeight w:val="7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Работа по первичным мерам противопожарной безопасности на территории муниципального образования «Корочанский сельсовет» Беловского района Курской области: беседы, открытые просмотры, информирование населения и т.п.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Корочанского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–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гг.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проведение профилактических мероприятий и повышение готовности населения к действиям при возникновении пожаров, чрезвычайных ситуаций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DD57D1" w:rsidTr="00DD57D1">
        <w:trPr>
          <w:trHeight w:val="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Участие Администрации Корочанского сельсовета в проведении противопожарной пропаганды в плане установления агитационных щитов (плакатов), изготовления и распространения памяток, листовок на противопожарную тематику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Корочанского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–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гг.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проведение профилактических мероприятий и повышение готовности населения к действиям при возникновении пожаров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DD57D1" w:rsidTr="00DD57D1">
        <w:trPr>
          <w:trHeight w:val="7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Уточнение списочного состава членов ДПД муниципального образования «Корочанский сельсовет» Беловского района Курской области (проведение своевременной замены выбывших членов ДПД)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Корочанского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–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гг.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повышение защищенности от пожаров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DD57D1" w:rsidTr="00DD57D1">
        <w:trPr>
          <w:trHeight w:val="2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Создание защитных минерализованных полос, шириной не менее 3 метров по периметру лесных массивов, прилегающих к населенным пунктам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Корочанского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–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гг.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повышение защищенности от пожаров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DD57D1" w:rsidTr="00DD57D1">
        <w:trPr>
          <w:trHeight w:val="2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Выявление семей престарелых одиноких граждан, инвалидов, проживающих в частных домовладениях, где состояние электропроводки и отопительных приборов не соответствует мерам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Корочанского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–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гг.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повышение защищенности от пожаров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DD57D1" w:rsidTr="00DD57D1">
        <w:trPr>
          <w:trHeight w:val="2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Организация профилактической работы с насе</w:t>
            </w:r>
            <w:r>
              <w:rPr>
                <w:rFonts w:ascii="Arial" w:hAnsi="Arial" w:cs="Arial"/>
              </w:rPr>
              <w:softHyphen/>
              <w:t>лением по вопросам пожарной безопасности: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  в весенне-летний период;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в осенне-зимний период</w:t>
            </w:r>
            <w:r>
              <w:rPr>
                <w:rFonts w:ascii="Verdana" w:hAnsi="Verdana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Корочанского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–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гг.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проведение профилактических мероприятий и повышение готовности населения к действиям при возникновении пожаров, чрезвычайных ситуаций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DD57D1" w:rsidTr="00DD57D1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Оперативное привлечение населения к тушению пожаров с применением необходимых средств. Определение порядка хранения на дому и доставка к месту пожара (для частного индивидуального сектора) противопожарного инвентаря (ведра, лопаты, багры, топоры)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Корочанского сельсовета, Добровольная пожарная дружина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–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гг.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обеспечение аварийно-спасательным инструментом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DD57D1" w:rsidTr="00DD57D1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Разработка мероприятий по обеспечению пожарной безопасности на объектах с массовым пребыванием людей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Корочанского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–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гг.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повышение защищенности от пожаров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DD57D1" w:rsidTr="00DD57D1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Обслуживание пожарных гидрантов (ремонт гидрантов и колодцев, откачка воды из колодцев, установка указателей пожарных гидрантов и т.д.) на территории муниципального образования, создание условий для забора в любое время года воды из источников наружного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Корочанского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–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гг.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повышение защищенности от пожаров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DD57D1" w:rsidTr="00DD57D1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Приобретение мотопомпы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Корочанского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2018–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гг.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обеспечение аварийно-спасательным инструментом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увеличение масштаба последствий и количества пострадавших при </w:t>
            </w:r>
            <w:r>
              <w:rPr>
                <w:rFonts w:ascii="Arial" w:hAnsi="Arial" w:cs="Arial"/>
              </w:rPr>
              <w:lastRenderedPageBreak/>
              <w:t>возникновении пожаров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 xml:space="preserve">Реализация способствует достижению показателей, указанных в </w:t>
            </w:r>
            <w:r>
              <w:rPr>
                <w:rFonts w:ascii="Arial" w:hAnsi="Arial" w:cs="Arial"/>
              </w:rPr>
              <w:lastRenderedPageBreak/>
              <w:t>приложении № 1</w:t>
            </w:r>
          </w:p>
        </w:tc>
      </w:tr>
      <w:tr w:rsidR="00DD57D1" w:rsidTr="00DD57D1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Проверка и содержание подъездов к источникам пожаротушения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Корочанского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–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гг.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повышение защищенности от пожаров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DD57D1" w:rsidTr="00DD57D1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Приобретение ранцевых огнетушителей, снаряжения для членов Добровольной пожарной дружины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Корочанского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–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гг.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обеспечение аварийно-спасательным инструментом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DD57D1" w:rsidTr="00DD57D1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Организация регулярного планового контроля за состоянием источников противопожарного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Корочанского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–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гг.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повышение защищенности от пожаров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DD57D1" w:rsidTr="00DD57D1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Информирование населения о проблемах и путях обеспечения пожарной безопасности по специальным программам, утвержденным в установленном порядке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Корочанского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–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гг.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проведение профилактических мероприятий и повышение готовности населения к действиям при возникновении пожаров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Реализация способствует достижению показателей, указанных в приложении № 1</w:t>
            </w:r>
          </w:p>
        </w:tc>
      </w:tr>
      <w:tr w:rsidR="00DD57D1" w:rsidTr="00DD57D1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Установление особого противопожарного режима в случае повышения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Корочанского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–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гг.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проведение профилактических мероприятий и повышение готовности населения к действиям при возникновении пожаров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Реализация способствует достижению показателей, указанных в приложении № 1</w:t>
            </w:r>
          </w:p>
        </w:tc>
      </w:tr>
    </w:tbl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655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lastRenderedPageBreak/>
        <w:t>Приложение № 3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к муниципальной программе муниципального образования «Корочанский сельсовет» Беловского района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Курской области «Защита населения и территории от чрезвычайных ситуаций,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обеспечение пожарной безопасности и безопасности людей на водных объектах»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Ресурсное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обеспечение и прогнозная (справочная) оценка расходов местного бюджета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на реализацию целей муниципальной программы муниципального образования «Корочанский сельсовет» Беловского района Курской области </w:t>
      </w:r>
      <w:r>
        <w:rPr>
          <w:rStyle w:val="aa"/>
          <w:rFonts w:ascii="Arial" w:hAnsi="Arial" w:cs="Arial"/>
          <w:color w:val="000000"/>
          <w:sz w:val="32"/>
          <w:szCs w:val="32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W w:w="1452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9"/>
        <w:gridCol w:w="3376"/>
        <w:gridCol w:w="1983"/>
        <w:gridCol w:w="2125"/>
        <w:gridCol w:w="920"/>
        <w:gridCol w:w="800"/>
        <w:gridCol w:w="871"/>
        <w:gridCol w:w="800"/>
        <w:gridCol w:w="870"/>
        <w:gridCol w:w="776"/>
      </w:tblGrid>
      <w:tr w:rsidR="00DD57D1" w:rsidTr="00DD57D1"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Статус</w:t>
            </w:r>
          </w:p>
        </w:tc>
        <w:tc>
          <w:tcPr>
            <w:tcW w:w="33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 муниципальной программы, подпрограммы</w:t>
            </w:r>
          </w:p>
        </w:tc>
        <w:tc>
          <w:tcPr>
            <w:tcW w:w="19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Ответственный исполнитель,     соисполнители</w:t>
            </w:r>
          </w:p>
        </w:tc>
        <w:tc>
          <w:tcPr>
            <w:tcW w:w="16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547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Оценка расходов (рублей)</w:t>
            </w:r>
          </w:p>
        </w:tc>
      </w:tr>
      <w:tr w:rsidR="00DD57D1" w:rsidTr="00DD57D1">
        <w:trPr>
          <w:trHeight w:val="5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7D1" w:rsidRDefault="00DD57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7D1" w:rsidRDefault="00DD57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7D1" w:rsidRDefault="00DD57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7D1" w:rsidRDefault="00DD57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год</w:t>
            </w:r>
          </w:p>
        </w:tc>
      </w:tr>
      <w:tr w:rsidR="00DD57D1" w:rsidTr="00DD57D1">
        <w:trPr>
          <w:trHeight w:val="416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DD57D1" w:rsidTr="00DD57D1">
        <w:tc>
          <w:tcPr>
            <w:tcW w:w="1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33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Корочанского сельсовета Беловского района Курской области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500</w:t>
            </w:r>
          </w:p>
        </w:tc>
      </w:tr>
      <w:tr w:rsidR="00DD57D1" w:rsidTr="00DD57D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7D1" w:rsidRDefault="00DD57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7D1" w:rsidRDefault="00DD57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7D1" w:rsidRDefault="00DD57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DD57D1" w:rsidTr="00DD57D1">
        <w:trPr>
          <w:trHeight w:val="570"/>
        </w:trPr>
        <w:tc>
          <w:tcPr>
            <w:tcW w:w="1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33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«Обеспечение комплексной безопасности 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</w:t>
            </w:r>
            <w:r>
              <w:rPr>
                <w:rFonts w:ascii="Arial" w:hAnsi="Arial" w:cs="Arial"/>
                <w:color w:val="000000"/>
              </w:rPr>
              <w:t xml:space="preserve">муниципального образования «Корочанский </w:t>
            </w:r>
            <w:r>
              <w:rPr>
                <w:rFonts w:ascii="Arial" w:hAnsi="Arial" w:cs="Arial"/>
                <w:color w:val="000000"/>
              </w:rPr>
              <w:lastRenderedPageBreak/>
              <w:t>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Администрация Корочанского сельсовета Беловского района Курской области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</w:rPr>
              <w:t>500</w:t>
            </w:r>
          </w:p>
        </w:tc>
      </w:tr>
      <w:tr w:rsidR="00DD57D1" w:rsidTr="00DD57D1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7D1" w:rsidRDefault="00DD57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7D1" w:rsidRDefault="00DD57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7D1" w:rsidRDefault="00DD57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</w:tbl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ind w:firstLine="7655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lastRenderedPageBreak/>
        <w:t>Приложение №4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к муниципальной программе муниципального образования «Корочанский сельсовет» Беловского района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Курской области «Защита населения и территории от чрезвычайных ситуаций,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обеспечение пожарной безопасности и безопасности людей на водных объектах»</w:t>
      </w:r>
    </w:p>
    <w:p w:rsidR="00DD57D1" w:rsidRDefault="00DD57D1" w:rsidP="00DD57D1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Организационные мероприятия</w:t>
      </w:r>
    </w:p>
    <w:tbl>
      <w:tblPr>
        <w:tblW w:w="15855" w:type="dxa"/>
        <w:jc w:val="center"/>
        <w:tblInd w:w="15" w:type="dxa"/>
        <w:tblCellMar>
          <w:left w:w="0" w:type="dxa"/>
          <w:right w:w="0" w:type="dxa"/>
        </w:tblCellMar>
        <w:tblLook w:val="04A0"/>
      </w:tblPr>
      <w:tblGrid>
        <w:gridCol w:w="540"/>
        <w:gridCol w:w="5828"/>
        <w:gridCol w:w="3026"/>
        <w:gridCol w:w="1620"/>
        <w:gridCol w:w="4841"/>
      </w:tblGrid>
      <w:tr w:rsidR="00DD57D1" w:rsidTr="00DD57D1">
        <w:trPr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7D1" w:rsidRDefault="00DD57D1">
            <w:pPr>
              <w:pStyle w:val="style5"/>
              <w:spacing w:before="195" w:beforeAutospacing="0" w:after="195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15"/>
                <w:rFonts w:ascii="Arial" w:hAnsi="Arial" w:cs="Arial"/>
                <w:sz w:val="22"/>
                <w:szCs w:val="22"/>
              </w:rPr>
              <w:t>№</w:t>
            </w:r>
          </w:p>
          <w:p w:rsidR="00DD57D1" w:rsidRDefault="00DD57D1">
            <w:pPr>
              <w:pStyle w:val="style5"/>
              <w:spacing w:before="195" w:beforeAutospacing="0" w:after="195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15"/>
                <w:rFonts w:ascii="Arial" w:hAnsi="Arial" w:cs="Arial"/>
                <w:sz w:val="22"/>
                <w:szCs w:val="22"/>
              </w:rPr>
              <w:t>п/п</w:t>
            </w:r>
          </w:p>
        </w:tc>
        <w:tc>
          <w:tcPr>
            <w:tcW w:w="5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15"/>
                <w:rFonts w:ascii="Arial" w:hAnsi="Arial"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15"/>
                <w:rFonts w:ascii="Arial" w:hAnsi="Arial" w:cs="Arial"/>
                <w:sz w:val="22"/>
                <w:szCs w:val="22"/>
              </w:rPr>
              <w:t>Исполнитель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15"/>
                <w:rFonts w:ascii="Arial" w:hAnsi="Arial" w:cs="Arial"/>
                <w:sz w:val="22"/>
                <w:szCs w:val="22"/>
              </w:rPr>
              <w:t>Сроки исполнения</w:t>
            </w:r>
          </w:p>
        </w:tc>
        <w:tc>
          <w:tcPr>
            <w:tcW w:w="48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15"/>
                <w:rFonts w:ascii="Arial" w:hAnsi="Arial" w:cs="Arial"/>
                <w:sz w:val="22"/>
                <w:szCs w:val="22"/>
              </w:rPr>
              <w:t>Ожидаемый конечный результат</w:t>
            </w:r>
          </w:p>
        </w:tc>
      </w:tr>
      <w:tr w:rsidR="00DD57D1" w:rsidTr="00DD57D1">
        <w:trPr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15"/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15"/>
                <w:rFonts w:ascii="Arial" w:hAnsi="Arial" w:cs="Arial"/>
                <w:sz w:val="22"/>
                <w:szCs w:val="22"/>
              </w:rPr>
              <w:t>Разработка проекта плана целевых мероприятий по пожарной безопасности на территории муниципального образования «Корочанский сельсовет» Беловского района Курской области на 2018 – 2022 годы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15"/>
                <w:rFonts w:ascii="Arial" w:hAnsi="Arial" w:cs="Arial"/>
                <w:sz w:val="22"/>
                <w:szCs w:val="22"/>
              </w:rPr>
              <w:t>Администрация Корочанского сельсовета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15"/>
                <w:rFonts w:ascii="Arial" w:hAnsi="Arial" w:cs="Arial"/>
                <w:sz w:val="22"/>
                <w:szCs w:val="22"/>
              </w:rPr>
              <w:t>2018-2022 год</w:t>
            </w:r>
          </w:p>
        </w:tc>
        <w:tc>
          <w:tcPr>
            <w:tcW w:w="484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15"/>
                <w:rFonts w:ascii="Arial" w:hAnsi="Arial" w:cs="Arial"/>
                <w:sz w:val="22"/>
                <w:szCs w:val="22"/>
              </w:rPr>
              <w:t>Составление перечня мероприятий по обеспечению первичных мер пожарной безопасности на территории муниципального образования</w:t>
            </w:r>
          </w:p>
        </w:tc>
      </w:tr>
      <w:tr w:rsidR="00DD57D1" w:rsidTr="00DD57D1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15"/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15"/>
                <w:rFonts w:ascii="Arial" w:hAnsi="Arial" w:cs="Arial"/>
                <w:sz w:val="22"/>
                <w:szCs w:val="22"/>
              </w:rPr>
              <w:t>Уточнение плана действий (взаимодействий) на случай возникновения пожаров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15"/>
                <w:rFonts w:ascii="Arial" w:hAnsi="Arial" w:cs="Arial"/>
                <w:sz w:val="22"/>
                <w:szCs w:val="22"/>
              </w:rPr>
              <w:t>Администрация Корочанского сельсовета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15"/>
                <w:rFonts w:ascii="Arial" w:hAnsi="Arial" w:cs="Arial"/>
                <w:sz w:val="22"/>
                <w:szCs w:val="22"/>
              </w:rPr>
              <w:t>ежегодно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15"/>
                <w:rFonts w:ascii="Arial" w:hAnsi="Arial" w:cs="Arial"/>
                <w:sz w:val="22"/>
                <w:szCs w:val="22"/>
              </w:rPr>
              <w:t>Корректировка плана действий (взаимодействий) по результатам выполнения программных мероприятий</w:t>
            </w:r>
          </w:p>
        </w:tc>
      </w:tr>
      <w:tr w:rsidR="00DD57D1" w:rsidTr="00DD57D1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15"/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15"/>
                <w:rFonts w:ascii="Arial" w:hAnsi="Arial" w:cs="Arial"/>
                <w:sz w:val="22"/>
                <w:szCs w:val="22"/>
              </w:rPr>
              <w:t>Работа по противопожарной безопасности: беседы, встречи, просмотры литературы, информирование и т.п.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15"/>
                <w:rFonts w:ascii="Arial" w:hAnsi="Arial" w:cs="Arial"/>
              </w:rPr>
              <w:t>Администрация</w:t>
            </w:r>
          </w:p>
          <w:p w:rsidR="00DD57D1" w:rsidRDefault="00DD57D1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15"/>
                <w:rFonts w:ascii="Arial" w:hAnsi="Arial" w:cs="Arial"/>
              </w:rPr>
              <w:t>Корочанского сельсовета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15"/>
                <w:rFonts w:ascii="Arial" w:hAnsi="Arial" w:cs="Arial"/>
              </w:rPr>
              <w:t>ежегодно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57D1" w:rsidRDefault="00DD57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15"/>
                <w:rFonts w:ascii="Arial" w:hAnsi="Arial" w:cs="Arial"/>
                <w:sz w:val="22"/>
                <w:szCs w:val="22"/>
              </w:rPr>
              <w:t>Пожарное образование и подготовленность</w:t>
            </w:r>
          </w:p>
        </w:tc>
      </w:tr>
    </w:tbl>
    <w:p w:rsidR="00DD57D1" w:rsidRDefault="00DD57D1" w:rsidP="00DD57D1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7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DD57D1" w:rsidRDefault="00BA313B" w:rsidP="00DD57D1"/>
    <w:sectPr w:rsidR="00BA313B" w:rsidRPr="00DD57D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3E9528B6"/>
    <w:multiLevelType w:val="multilevel"/>
    <w:tmpl w:val="00CA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C88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44724"/>
    <w:rsid w:val="00444A2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664F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75433"/>
    <w:rsid w:val="00975EB3"/>
    <w:rsid w:val="00976C7C"/>
    <w:rsid w:val="0098268B"/>
    <w:rsid w:val="0098304D"/>
    <w:rsid w:val="0098408B"/>
    <w:rsid w:val="00992DCD"/>
    <w:rsid w:val="00995693"/>
    <w:rsid w:val="009A0AE4"/>
    <w:rsid w:val="009A2F0E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33E69"/>
    <w:rsid w:val="00B4167D"/>
    <w:rsid w:val="00B513F9"/>
    <w:rsid w:val="00B519D1"/>
    <w:rsid w:val="00B528E7"/>
    <w:rsid w:val="00B5581E"/>
    <w:rsid w:val="00B57EBD"/>
    <w:rsid w:val="00B72C64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29C1"/>
    <w:rsid w:val="00DF4648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koros.ru/munitsipalnye-i-pravovye-akty/postanovl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442665E34D48168B916DBB4BAAEF2D0583F9DB520ED421123FD627302773B472252ADCBC932B71E57821eEW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02F59-80C4-4024-98D7-0335A629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6855</TotalTime>
  <Pages>35</Pages>
  <Words>9187</Words>
  <Characters>52371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680</cp:revision>
  <cp:lastPrinted>2020-01-20T13:02:00Z</cp:lastPrinted>
  <dcterms:created xsi:type="dcterms:W3CDTF">2020-01-17T12:11:00Z</dcterms:created>
  <dcterms:modified xsi:type="dcterms:W3CDTF">2023-11-16T04:49:00Z</dcterms:modified>
</cp:coreProperties>
</file>