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8F" w:rsidRDefault="00A3308F" w:rsidP="00A3308F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АДМИНИСТРАЦИЯ КОРОЧАНСКОГО СЕЛЬСОВЕТА БЕЛОВСКОГО РАЙОНА КУРСКОЙ ОБЛАСТИ ПОСТАНОВЛЕНИЕ от 20 октября 2017 г. № 71 «О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 В соответствии с Указом Президента российской Федерации от 19.09.2017 г № 431 «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ПОСТАНОВЛЯЕТ: 1.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Утвердить прилагаемые изменения и дополнения, 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сельсовета», </w:t>
      </w:r>
      <w:proofErr w:type="gramStart"/>
      <w:r>
        <w:rPr>
          <w:rFonts w:ascii="Verdana" w:hAnsi="Verdana"/>
          <w:color w:val="292D24"/>
          <w:sz w:val="20"/>
          <w:szCs w:val="20"/>
        </w:rPr>
        <w:t>утвержденное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20.11.2014 г № 91. 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 3.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Настоящее постановление вступает в силу со дня его подписания 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М.И.Звягинцева Утверждены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20.10.2017 г № 71 «О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сельсовета» Изменения, 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1.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 Положение о представлении гражданами, претендующими на замещение должностей муниципальной службы, и муниципальными служащими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сведений о доходах, об имуществе, и обязательствах имущественного характера», утвержденном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26.11.2014 г № 88: а) п.6 изложить в новой редакции: а) в приложении № 2 внести в форму справки о доходах, расходах, об имуществе и обязательствах имущественного характера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gramStart"/>
      <w:r>
        <w:rPr>
          <w:rFonts w:ascii="Verdana" w:hAnsi="Verdana"/>
          <w:color w:val="292D24"/>
          <w:sz w:val="20"/>
          <w:szCs w:val="20"/>
        </w:rPr>
        <w:t>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следующие изменения: а) слова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, серия и номер паспорта или свидетельства о рождении (для несовершеннолетнего ребенка, не имеющего паспорта), дата выдачи и орган, выдавший документ)"; б) дополнить разделом 7 следующего содержания: "7. Сведения о недвижимом имуществе, транспортных средствах и ценных бумагах, отчужденных в течение отчетного периода в результате безвозмездной сделки N </w:t>
      </w:r>
      <w:proofErr w:type="spellStart"/>
      <w:r>
        <w:rPr>
          <w:rFonts w:ascii="Verdana" w:hAnsi="Verdana"/>
          <w:color w:val="292D24"/>
          <w:sz w:val="20"/>
          <w:szCs w:val="20"/>
        </w:rPr>
        <w:t>п</w:t>
      </w:r>
      <w:proofErr w:type="spellEnd"/>
      <w:r>
        <w:rPr>
          <w:rFonts w:ascii="Verdana" w:hAnsi="Verdana"/>
          <w:color w:val="292D24"/>
          <w:sz w:val="20"/>
          <w:szCs w:val="20"/>
        </w:rPr>
        <w:t>/</w:t>
      </w:r>
      <w:proofErr w:type="spellStart"/>
      <w:r>
        <w:rPr>
          <w:rFonts w:ascii="Verdana" w:hAnsi="Verdana"/>
          <w:color w:val="292D24"/>
          <w:sz w:val="20"/>
          <w:szCs w:val="20"/>
        </w:rPr>
        <w:t>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Вид имущества Приобретатель имущества по сделке Основание отчуждения имущества 1 2 3 4 1 Земельные участки: 1) 2) 2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ное недвижимое имущество: 1) 2) 3 Транспортные средства: 1) 2) 4 Ценные бумаги: 1) 2) --------------------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Указываются основания прекращения права собственности (наименование и реквизиты (дата, номер) соответствующего договора или акта).". 2. подпункт «б» п.1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изложить в следующей редакции: « б) достоверности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rPr>
          <w:rFonts w:ascii="Verdana" w:hAnsi="Verdana"/>
          <w:color w:val="292D24"/>
          <w:sz w:val="20"/>
          <w:szCs w:val="20"/>
        </w:rPr>
        <w:t>;"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A3308F" w:rsidRDefault="00A3308F" w:rsidP="00A3308F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A3308F" w:rsidRDefault="00BA313B" w:rsidP="00A3308F"/>
    <w:sectPr w:rsidR="00BA313B" w:rsidRPr="00A3308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DDE0-F3D8-417C-B0BC-26D61D97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6841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670</cp:revision>
  <cp:lastPrinted>2020-01-20T13:02:00Z</cp:lastPrinted>
  <dcterms:created xsi:type="dcterms:W3CDTF">2020-01-17T12:11:00Z</dcterms:created>
  <dcterms:modified xsi:type="dcterms:W3CDTF">2023-11-16T04:35:00Z</dcterms:modified>
</cp:coreProperties>
</file>