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АДМИНИСТРАЦИЯ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 КУРСКОЙ ОБЛАСТИ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ПОСТАНОВЛЕНИЕ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20.10.2017 г                                             № 72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</w:t>
      </w:r>
      <w:r>
        <w:rPr>
          <w:rStyle w:val="aa"/>
          <w:rFonts w:ascii="Arial" w:hAnsi="Arial" w:cs="Arial"/>
          <w:color w:val="000000"/>
          <w:sz w:val="32"/>
          <w:szCs w:val="32"/>
        </w:rPr>
        <w:t>О создании, порядке использования и восполнения использованных средств резерва материальных ресурсов для ликвидации чрезвычайных ситуаций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природного и техногенного характера Администрации Корочанского сельсовета Беловского района Курской области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резерва материальных ресурсов для ликвидации чрезвычайных ситуаций природного и техногенного характера», руководствуясь Уставом муниципального образования «Корочанский сельсовет» Беловского района, Администрация Корочанского сельсовета Беловского района Курской области ПОСТАНОВЛЯЕТ: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1. Утвердить: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Положение о создании, порядке использования и восполнения использованных средств резерва материальных ресурсов для ликвидации чрезвычайных ситуаций природного и техногенного характера Администрации Корочанского сельсовета Беловского района Курской области согласно приложению №1.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Номенклатуру и объем резерва материальных ресурсов для ликвидации чрезвычайных ситуаций природного и техногенного характера Администрации Корочанского сельсовета Беловского района Курской области согласно приложению № 2.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2. Финансирование расходов по созданию, использованию и восполнению использованных средств резерва материальных ресурсов Администрации Корочанского сельсовета Беловского района Курской области для ликвидации чрезвычайных ситуаций природного и техногенного характера, осуществлять за счет средств местного бюджета в пределах ассигнований, предусмотренных на очередной финансовый год.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3. Начальнику отдела Администрации Корочанского сельсовета Кручиновой Г.С. при формировании бюджета на очередной финансовый год предусмотреть финансирование для </w:t>
      </w:r>
      <w:r>
        <w:rPr>
          <w:rFonts w:ascii="Arial" w:hAnsi="Arial" w:cs="Arial"/>
          <w:color w:val="000000"/>
          <w:sz w:val="20"/>
          <w:szCs w:val="20"/>
        </w:rPr>
        <w:lastRenderedPageBreak/>
        <w:t>пополнения резерва материальных ресурсов для ликвидации чрезвычайных ситуаций Администрации Корочанского сельсовета Беловского района Курской области.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4. Контроль за исполнением настоящего постановления оставляю за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собой.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Корочанского сельсовета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Беловского района                                                    М.И. Звягинцева                                          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1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постановлению Администрации Корочанского сельсовета Беловского района Курской области от 20.10.2017 г. № 72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Положение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 создании, порядке использования и восполнения использованных средств резерва материальных ресурсов для ликвидации чрезвычайных ситуаций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природного и техногенного характера Администрации Корочанского сельсовета Беловского района Курской области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1. Настоящее положение регулирует отношения по созданию, порядку использования и восполнения использованных средств резерва материальных ресурсов для ликвидации чрезвычайных ситуаций Администрации Корочанского сельсовета Беловского района Курской области (далее - Резерв).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Использование Резерва, на иные цели, не связанные с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предупреждением и ликвидацией чрезвычайных ситуаций, допускается в исключительных случаях, только на основании решений, принятых Администрацией Корочанского сельсовета Беловского района Курской области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3. Резерв материальных ресурсов создаётся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4. Объем финансовых средств, необходимых для приобретения и пополнения материальных ресурсов Резерва определяется с учетом возможного изменения рыночных цен на </w:t>
      </w:r>
      <w:r>
        <w:rPr>
          <w:rFonts w:ascii="Arial" w:hAnsi="Arial" w:cs="Arial"/>
          <w:color w:val="000000"/>
          <w:sz w:val="20"/>
          <w:szCs w:val="20"/>
        </w:rPr>
        <w:lastRenderedPageBreak/>
        <w:t>материальные ресурсы, а также расходов, связанных с формированием, размещением, хранением и восполнением резерва.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5. Бюджетная заявка для создания и восполнения Резерва на планируемый год представляется в сектор бухгалтерского учета Администрации Корочанского сельсовета Беловского района Курской области при планировании бюджета на очередной финансовый год.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6. Функции по созданию и восполнению Резерва возлагаются, в части имеющихся полномочий, на орган, уполномоченный на решение задач в области предупреждения и ликвидации чрезвычайных ситуаций и сектор бухгалтерского учета Администрации Корочанского сельсовета Беловского района Курской области.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7. Резерв материальных ресурсов размещается в складских помещениях Администрации Корочанского сельсовета Беловского района Курской области, откуда возможна их оперативная доставка в зону чрезвычайных ситуаций.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8. Полномочия органов, на которые возложены функции по созданию Резерва.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Орган, уполномоченный на решение задач в области предупреждения и ликвидации чрезвычайных ситуаций Администрации Корочанского сельсовета Беловского района Курской области: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разрабатывает предложения по номенклатуре и объемам материальных ресурсов в Резерве;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представляет бюджетные заявки на очередной год для закупки материальных ресурсов в Резерв;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участвует в организации процессов хранения, освежения, замены, обслуживания и выпуска материальных ресурсов, находящихся в Резерве;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организует доставку материальных ресурсов Резерва потребителям в районы чрезвычайных ситуаций;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ведёт учет и отчетность по операциям с материальными ресурсами Резерва;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обеспечивает поддержание Резерва в постоянной готовности использованию;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готовит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           Сектор бухгалтерского учета Администрации Корочанского сельсовета Беловского района Курской области: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определяет размеры расходов по хранению и содержанию материальных ресурсов в Резерве;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в установленном порядке осуществляет отбор поставщиков материальных ресурсов в Резерв;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- заключает, в объеме выделенных ассигнований, договоры (контракты) на поставку материальных ресурсов в Резерв, а также заключает договоры (контракты) на ответственное хранение, содержание и доставку Резерва в зоны чрезвычайных ситуаций;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9. Общее руководство по созданию, хранению, использованию Резерва возлагается на орган, уполномоченный на решение задач в области   предупреждения и ликвидации чрезвычайных ситуаций Администрации   Корочанского сельсовета Беловского района Курской области.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10.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действующим законодательством. Ответственность за заключение договоров на экстренную поставку (продажу) с организациями, имеющими необходимые ресурсы в постоянном наличии, возлагается на Сектор бухгалтерского учета Администрации Корочанского сельсовета Беловского района Курской области.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11.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снабженческосбытовых,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12. Органы, на которые возложены функции по созданию Резерва и заключившие договоры, предусмотренные пунктами 10 и 11 настоящего Положения,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ресурсов.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Возмещение затрат организациям, осуществляющим на договорной основе ответственное хранение Резерва, производится за счет средств бюджета Администрации Корочанского сельсовета Беловского района Курской области.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       13. Выпуск материальных ресурсов из Резерва осуществляется по решению Главы Корочанского сельсовета Беловского района Курской области или лица его замещающего, на </w:t>
      </w:r>
      <w:r>
        <w:rPr>
          <w:rFonts w:ascii="Arial" w:hAnsi="Arial" w:cs="Arial"/>
          <w:color w:val="000000"/>
          <w:sz w:val="20"/>
          <w:szCs w:val="20"/>
        </w:rPr>
        <w:lastRenderedPageBreak/>
        <w:t>основании рекомендаций, принятых комиссией по чрезвычайным ситуациям и обеспечению пожарной безопасности Администрации Корочанского сельсовета Беловского района Курской области и оформляется письменным постановлением. Решения готовятся на основании обращений предприятий, учреждений, организаций и граждан.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14. Использование Резерва осуществляется на безвозмездной или возмездной основе. В случае возникновения на территории Корочанского сельсовета Беловского района Курской области чрезвычайной ситуации техногенного характера расходы материальных ресурсов из Резерва возмещаются за счет средств и имущества хозяйствующего субъекта, виновного в возникновении данной чрезвычайной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ситуации.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Администрации Корочанского сельсовета Беловского района Курской области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16. Предприятия, учреждения и организации, обратившиеся за помощью и получившие материальные ресурсы из Резерва, организуют прием, хранение, доставку и целевое использование, доставленных в зону чрезвычайной ситуации материальных ресурсов.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Корочанского сельсовета Беловского района Курской области в десятидневный срок.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18. Для ликвидации чрезвычайных ситуаций и обеспечения жизнедеятельности пострадавшего населения Администрация Корочанского сельсовета Беловского района Курской области может использовать, находящиеся на его территории объектовые резервы материальных ресурсов, по согласованию с организациями, их создавшими.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19.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2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постановлению Администрации Корочанского сельсовета Беловского района Курской области от 20.10.2017 г. № 72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Номенклатура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объем резерва материальных ресурсов для ликвидации чрезвычайных</w:t>
      </w:r>
    </w:p>
    <w:p w:rsidR="00D9381F" w:rsidRDefault="00D9381F" w:rsidP="00D9381F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ситуаций природного и техногенного характера Администрации Корочанского сельсовета Беловского района Курской области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528"/>
        <w:gridCol w:w="5052"/>
        <w:gridCol w:w="1872"/>
        <w:gridCol w:w="1646"/>
      </w:tblGrid>
      <w:tr w:rsidR="00D9381F" w:rsidTr="00D9381F"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</w:t>
            </w:r>
          </w:p>
          <w:p w:rsidR="00D9381F" w:rsidRDefault="00D9381F">
            <w:pPr>
              <w:pStyle w:val="a9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материальных ресурсов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Продовольствие (из расчета снабжения 25 человек на 7 суток)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Мука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Макаронные изделия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белый/серый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43,8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Крупа разная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Молоко или молокопродукты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растительное/сливочное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Овощи, фрукты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Консервы мясные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Консервы рыбные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Сухой паек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Вода минеральная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437,5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Вещевое имущество (рабочая одежда из расчета снабжения 25 человек на 7 суток)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Рукавицы брезентовые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Посуда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комплектов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Сапоги резиновые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Товары первой необходимости (из расчета 50 человек на 7 суток)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1.  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Мыло и моющие средства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1,25/3,1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Спички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коробок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Свеча парафиновая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Ведро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Горюче-смазочные материалы и топливо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Автомобильный бензин АИ-92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литров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Дизельное топливо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литров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Масла и смазки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литров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 Медицинское имущество и медикаменты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 индивидуальный медицинский гражданской защиты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Строительные материалы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Доска необрезная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Рубероид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Цемент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Стекло оконное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5.  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Шифер (металлочерепица)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Гвозди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Кабели, провода и шнуры силовые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метров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Материалы и оборудование для жилищно-коммунального комплекса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 Средства спасения, жизнеобеспечения и имущество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Мотопомпа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Фонарь аккумуляторный светодиодный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Бензопила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Цепь для бензопилы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Лопата штыковая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Лопата совковая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Лом пожарный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Багор пожарный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Топор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10.  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Рукав пожарный д.51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Шланг гофрированный д.51 длиной 4 м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Сетка всасывающая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9381F" w:rsidTr="00D9381F">
        <w:tc>
          <w:tcPr>
            <w:tcW w:w="90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 Средства РХБЗ и самозащиты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Респиратор РПГ-67 со сменным патроном «А»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9381F" w:rsidTr="00D9381F"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Ранцевый огнетушитель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81F" w:rsidRDefault="00D938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9381F" w:rsidRDefault="00D9381F" w:rsidP="00D9381F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9381F" w:rsidRDefault="00BA313B" w:rsidP="00D9381F"/>
    <w:sectPr w:rsidR="00BA313B" w:rsidRPr="00D9381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A2CB-40E8-4E47-B270-C6D2873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669</cp:revision>
  <cp:lastPrinted>2020-01-20T13:02:00Z</cp:lastPrinted>
  <dcterms:created xsi:type="dcterms:W3CDTF">2020-01-17T12:11:00Z</dcterms:created>
  <dcterms:modified xsi:type="dcterms:W3CDTF">2023-11-16T04:35:00Z</dcterms:modified>
</cp:coreProperties>
</file>