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03" w:rsidRDefault="00467403" w:rsidP="00467403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АДМИНИСТРАЦИЯ</w:t>
      </w:r>
    </w:p>
    <w:p w:rsidR="00467403" w:rsidRDefault="00467403" w:rsidP="00467403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КОРОЧАНСКОГО СЕЛЬСОВЕТА</w:t>
      </w:r>
    </w:p>
    <w:p w:rsidR="00467403" w:rsidRDefault="00467403" w:rsidP="00467403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467403" w:rsidRDefault="00467403" w:rsidP="00467403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КУРСКОЙ ОБЛАСТИ</w:t>
      </w:r>
    </w:p>
    <w:p w:rsidR="00467403" w:rsidRDefault="00467403" w:rsidP="00467403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ПОСТАНОВЛЕНИЕ</w:t>
      </w:r>
    </w:p>
    <w:p w:rsidR="00467403" w:rsidRDefault="00467403" w:rsidP="00467403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от 20 октября 2017 г.                                         № 70</w:t>
      </w:r>
    </w:p>
    <w:p w:rsidR="00467403" w:rsidRDefault="00467403" w:rsidP="00467403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 внесении изменений в постановление от 22.02.2013 г № 14 «Об утверждении Порядка о предоставлении гражданином, претендующим на замещение должности руководителя муниципального учреждения, и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</w:t>
      </w:r>
      <w:proofErr w:type="gramStart"/>
      <w:r>
        <w:rPr>
          <w:rStyle w:val="aa"/>
          <w:rFonts w:ascii="Arial" w:hAnsi="Arial" w:cs="Arial"/>
          <w:color w:val="292D24"/>
          <w:sz w:val="32"/>
          <w:szCs w:val="32"/>
        </w:rPr>
        <w:t>а(</w:t>
      </w:r>
      <w:proofErr w:type="gramEnd"/>
      <w:r>
        <w:rPr>
          <w:rStyle w:val="aa"/>
          <w:rFonts w:ascii="Arial" w:hAnsi="Arial" w:cs="Arial"/>
          <w:color w:val="292D24"/>
          <w:sz w:val="32"/>
          <w:szCs w:val="32"/>
        </w:rPr>
        <w:t>супруги) и несовершеннолетних детей»</w:t>
      </w:r>
    </w:p>
    <w:p w:rsidR="00467403" w:rsidRDefault="00467403" w:rsidP="00467403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Arial" w:hAnsi="Arial" w:cs="Arial"/>
          <w:b/>
          <w:bCs/>
          <w:color w:val="292D24"/>
          <w:sz w:val="20"/>
          <w:szCs w:val="20"/>
        </w:rPr>
        <w:t>            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В соответствии с пунктом 8 Указа Президента Российской Федерации от 19.09.2017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 и в целях приведения Порядка о предоставлении гражданином, претендующим на замещение должности руководителя муниципального учреждения, и руководителем муниципального учреждения сведений о своих доходах, об имуществе и обязательствах имущественного характера</w:t>
      </w:r>
      <w:proofErr w:type="gramEnd"/>
      <w:r>
        <w:rPr>
          <w:rFonts w:ascii="Arial" w:hAnsi="Arial" w:cs="Arial"/>
          <w:color w:val="292D24"/>
          <w:sz w:val="20"/>
          <w:szCs w:val="20"/>
        </w:rPr>
        <w:t>, а также о доходах, об имуществе и обязательствах имущественного характера своих супруга (супруги) и несовершеннолетних детей в соответствие с федеральным, областным законодательством, нормативными и правовыми актами муниципального образования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 Беловского района</w:t>
      </w:r>
    </w:p>
    <w:p w:rsidR="00467403" w:rsidRDefault="00467403" w:rsidP="0046740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</w:t>
      </w:r>
      <w:r>
        <w:rPr>
          <w:rStyle w:val="aa"/>
          <w:rFonts w:ascii="Arial" w:hAnsi="Arial" w:cs="Arial"/>
          <w:color w:val="292D24"/>
          <w:sz w:val="20"/>
          <w:szCs w:val="20"/>
        </w:rPr>
        <w:t>Постановляет</w:t>
      </w:r>
      <w:r>
        <w:rPr>
          <w:rFonts w:ascii="Arial" w:hAnsi="Arial" w:cs="Arial"/>
          <w:color w:val="292D24"/>
          <w:sz w:val="20"/>
          <w:szCs w:val="20"/>
        </w:rPr>
        <w:t>:</w:t>
      </w:r>
    </w:p>
    <w:p w:rsidR="00467403" w:rsidRDefault="00467403" w:rsidP="00467403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1. Внести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следующие изменения:</w:t>
      </w:r>
    </w:p>
    <w:p w:rsidR="00467403" w:rsidRDefault="00467403" w:rsidP="00467403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            </w:t>
      </w:r>
      <w:proofErr w:type="gramStart"/>
      <w:r>
        <w:rPr>
          <w:rFonts w:ascii="Arial" w:hAnsi="Arial" w:cs="Arial"/>
          <w:color w:val="292D24"/>
        </w:rPr>
        <w:t xml:space="preserve">а) слова 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рождения, серия и номер паспорта или свидетельства о рождении </w:t>
      </w:r>
      <w:r>
        <w:rPr>
          <w:rFonts w:ascii="Arial" w:hAnsi="Arial" w:cs="Arial"/>
          <w:color w:val="292D24"/>
        </w:rPr>
        <w:lastRenderedPageBreak/>
        <w:t>(для несовершеннолетнего ребенка, не имеющего паспорта), дата выдачи и орган, выдавший документ)";</w:t>
      </w:r>
      <w:proofErr w:type="gramEnd"/>
    </w:p>
    <w:p w:rsidR="00467403" w:rsidRDefault="00467403" w:rsidP="00467403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 б) дополнить разделом 7 следующего содержания:</w:t>
      </w:r>
    </w:p>
    <w:p w:rsidR="00467403" w:rsidRDefault="00467403" w:rsidP="00467403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 "7.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1498"/>
        <w:gridCol w:w="2498"/>
        <w:gridCol w:w="2497"/>
        <w:gridCol w:w="2511"/>
      </w:tblGrid>
      <w:tr w:rsidR="00467403" w:rsidTr="00467403"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67403" w:rsidRDefault="004674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67403" w:rsidRDefault="004674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имущества</w:t>
            </w:r>
          </w:p>
        </w:tc>
        <w:tc>
          <w:tcPr>
            <w:tcW w:w="2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67403" w:rsidRDefault="004674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Приобретатель имущества по сделке &lt;1&gt;</w:t>
            </w:r>
          </w:p>
        </w:tc>
        <w:tc>
          <w:tcPr>
            <w:tcW w:w="2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67403" w:rsidRDefault="004674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отчуждения имущества &lt;2&gt;</w:t>
            </w:r>
          </w:p>
        </w:tc>
      </w:tr>
      <w:tr w:rsidR="00467403" w:rsidTr="00467403"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67403" w:rsidRDefault="004674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67403" w:rsidRDefault="004674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67403" w:rsidRDefault="004674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67403" w:rsidRDefault="004674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67403" w:rsidTr="00467403"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67403" w:rsidRDefault="004674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67403" w:rsidRDefault="00467403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участки:</w:t>
            </w:r>
          </w:p>
          <w:p w:rsidR="00467403" w:rsidRDefault="00467403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467403" w:rsidRDefault="00467403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67403" w:rsidRDefault="004674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67403" w:rsidRDefault="004674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67403" w:rsidTr="00467403"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67403" w:rsidRDefault="004674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67403" w:rsidRDefault="00467403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Иное недвижимое имущество:</w:t>
            </w:r>
          </w:p>
          <w:p w:rsidR="00467403" w:rsidRDefault="00467403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467403" w:rsidRDefault="00467403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67403" w:rsidRDefault="004674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67403" w:rsidRDefault="004674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67403" w:rsidTr="00467403"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67403" w:rsidRDefault="004674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67403" w:rsidRDefault="00467403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Транспортные</w:t>
            </w:r>
          </w:p>
          <w:p w:rsidR="00467403" w:rsidRDefault="00467403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средства:</w:t>
            </w:r>
          </w:p>
          <w:p w:rsidR="00467403" w:rsidRDefault="00467403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467403" w:rsidRDefault="00467403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67403" w:rsidRDefault="004674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67403" w:rsidRDefault="004674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67403" w:rsidTr="00467403"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67403" w:rsidRDefault="004674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67403" w:rsidRDefault="00467403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Ценные бумаги:</w:t>
            </w:r>
          </w:p>
          <w:p w:rsidR="00467403" w:rsidRDefault="00467403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467403" w:rsidRDefault="00467403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67403" w:rsidRDefault="004674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67403" w:rsidRDefault="004674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467403" w:rsidRDefault="00467403" w:rsidP="00467403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--------------------</w:t>
      </w:r>
    </w:p>
    <w:p w:rsidR="00467403" w:rsidRDefault="00467403" w:rsidP="00467403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&lt;1</w:t>
      </w:r>
      <w:proofErr w:type="gramStart"/>
      <w:r>
        <w:rPr>
          <w:rFonts w:ascii="Arial" w:hAnsi="Arial" w:cs="Arial"/>
          <w:color w:val="292D24"/>
        </w:rPr>
        <w:t>&gt; У</w:t>
      </w:r>
      <w:proofErr w:type="gramEnd"/>
      <w:r>
        <w:rPr>
          <w:rFonts w:ascii="Arial" w:hAnsi="Arial" w:cs="Arial"/>
          <w:color w:val="292D24"/>
        </w:rPr>
        <w:t xml:space="preserve"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</w:t>
      </w:r>
      <w:r>
        <w:rPr>
          <w:rFonts w:ascii="Arial" w:hAnsi="Arial" w:cs="Arial"/>
          <w:color w:val="292D24"/>
        </w:rPr>
        <w:lastRenderedPageBreak/>
        <w:t>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467403" w:rsidRDefault="00467403" w:rsidP="00467403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&lt;2&gt; Указываются основания прекращения права собственности (наименование и реквизиты (дата, номер) соответствующего договора или акта)</w:t>
      </w:r>
      <w:proofErr w:type="gramStart"/>
      <w:r>
        <w:rPr>
          <w:rFonts w:ascii="Arial" w:hAnsi="Arial" w:cs="Arial"/>
          <w:color w:val="292D24"/>
        </w:rPr>
        <w:t>."</w:t>
      </w:r>
      <w:proofErr w:type="gramEnd"/>
      <w:r>
        <w:rPr>
          <w:rFonts w:ascii="Arial" w:hAnsi="Arial" w:cs="Arial"/>
          <w:color w:val="292D24"/>
        </w:rPr>
        <w:t>.</w:t>
      </w:r>
    </w:p>
    <w:p w:rsidR="00467403" w:rsidRDefault="00467403" w:rsidP="00467403">
      <w:pPr>
        <w:pStyle w:val="ae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2. </w:t>
      </w:r>
      <w:proofErr w:type="gramStart"/>
      <w:r>
        <w:rPr>
          <w:rFonts w:ascii="Arial" w:hAnsi="Arial" w:cs="Arial"/>
          <w:color w:val="292D24"/>
        </w:rPr>
        <w:t>Контроль за</w:t>
      </w:r>
      <w:proofErr w:type="gramEnd"/>
      <w:r>
        <w:rPr>
          <w:rFonts w:ascii="Arial" w:hAnsi="Arial" w:cs="Arial"/>
          <w:color w:val="292D24"/>
        </w:rPr>
        <w:t xml:space="preserve"> исполнением настоящего постановления оставляю за собой.</w:t>
      </w:r>
    </w:p>
    <w:p w:rsidR="00467403" w:rsidRDefault="00467403" w:rsidP="00467403">
      <w:pPr>
        <w:pStyle w:val="ae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Настоящее постановление вступает в силу со дня его подписания</w:t>
      </w:r>
    </w:p>
    <w:p w:rsidR="00467403" w:rsidRDefault="00467403" w:rsidP="00467403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Глава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:rsidR="00467403" w:rsidRDefault="00467403" w:rsidP="00467403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                                                     М.И.Звягинцева</w:t>
      </w:r>
    </w:p>
    <w:p w:rsidR="00467403" w:rsidRDefault="00467403" w:rsidP="00467403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467403" w:rsidRDefault="00BA313B" w:rsidP="00467403"/>
    <w:sectPr w:rsidR="00BA313B" w:rsidRPr="0046740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C88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664F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75433"/>
    <w:rsid w:val="00975EB3"/>
    <w:rsid w:val="00976C7C"/>
    <w:rsid w:val="0098268B"/>
    <w:rsid w:val="0098304D"/>
    <w:rsid w:val="0098408B"/>
    <w:rsid w:val="00992DCD"/>
    <w:rsid w:val="00995693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33E69"/>
    <w:rsid w:val="00B4167D"/>
    <w:rsid w:val="00B513F9"/>
    <w:rsid w:val="00B519D1"/>
    <w:rsid w:val="00B528E7"/>
    <w:rsid w:val="00B5581E"/>
    <w:rsid w:val="00B57EBD"/>
    <w:rsid w:val="00B72C64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A0631"/>
    <w:rsid w:val="00DA2C4B"/>
    <w:rsid w:val="00DA3CB2"/>
    <w:rsid w:val="00DA4520"/>
    <w:rsid w:val="00DA7E09"/>
    <w:rsid w:val="00DB0015"/>
    <w:rsid w:val="00DC069F"/>
    <w:rsid w:val="00DC32FC"/>
    <w:rsid w:val="00DC3E74"/>
    <w:rsid w:val="00DC5E91"/>
    <w:rsid w:val="00DD3267"/>
    <w:rsid w:val="00DD7D3C"/>
    <w:rsid w:val="00DE0E97"/>
    <w:rsid w:val="00DE672B"/>
    <w:rsid w:val="00DF0ADF"/>
    <w:rsid w:val="00DF29C1"/>
    <w:rsid w:val="00DF4648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5E3CB-3616-4BF7-90F6-CA6D956C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6840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668</cp:revision>
  <cp:lastPrinted>2020-01-20T13:02:00Z</cp:lastPrinted>
  <dcterms:created xsi:type="dcterms:W3CDTF">2020-01-17T12:11:00Z</dcterms:created>
  <dcterms:modified xsi:type="dcterms:W3CDTF">2023-11-16T04:34:00Z</dcterms:modified>
</cp:coreProperties>
</file>