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46" w:rsidRPr="004B6E46" w:rsidRDefault="004B6E46" w:rsidP="004B6E4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6E46">
        <w:rPr>
          <w:rFonts w:ascii="Verdana" w:hAnsi="Verdana"/>
          <w:b/>
          <w:bCs/>
          <w:color w:val="292D24"/>
          <w:sz w:val="20"/>
          <w:lang w:eastAsia="ru-RU"/>
        </w:rPr>
        <w:t>ПРОЕКТ</w:t>
      </w:r>
    </w:p>
    <w:p w:rsidR="004B6E46" w:rsidRPr="004B6E46" w:rsidRDefault="004B6E46" w:rsidP="004B6E4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6E46">
        <w:rPr>
          <w:rFonts w:ascii="Verdana" w:hAnsi="Verdana"/>
          <w:b/>
          <w:bCs/>
          <w:color w:val="292D24"/>
          <w:sz w:val="20"/>
          <w:lang w:eastAsia="ru-RU"/>
        </w:rPr>
        <w:t>АДМИНИСТРАЦИЯ</w:t>
      </w:r>
    </w:p>
    <w:p w:rsidR="004B6E46" w:rsidRPr="004B6E46" w:rsidRDefault="004B6E46" w:rsidP="004B6E4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6E46">
        <w:rPr>
          <w:rFonts w:ascii="Verdana" w:hAnsi="Verdana"/>
          <w:b/>
          <w:bCs/>
          <w:color w:val="292D24"/>
          <w:sz w:val="20"/>
          <w:lang w:eastAsia="ru-RU"/>
        </w:rPr>
        <w:t>КОРОЧАНСКОГО СЕЛЬСОВЕТА</w:t>
      </w:r>
    </w:p>
    <w:p w:rsidR="004B6E46" w:rsidRPr="004B6E46" w:rsidRDefault="004B6E46" w:rsidP="004B6E4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6E46">
        <w:rPr>
          <w:rFonts w:ascii="Verdana" w:hAnsi="Verdana"/>
          <w:b/>
          <w:bCs/>
          <w:color w:val="292D24"/>
          <w:sz w:val="20"/>
          <w:lang w:eastAsia="ru-RU"/>
        </w:rPr>
        <w:t>БЕЛОВСКОГО РАЙОНА КУРСКОЙ ОБЛАСТИ</w:t>
      </w:r>
    </w:p>
    <w:p w:rsidR="004B6E46" w:rsidRPr="004B6E46" w:rsidRDefault="004B6E46" w:rsidP="004B6E4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6E46">
        <w:rPr>
          <w:rFonts w:ascii="Verdana" w:hAnsi="Verdana"/>
          <w:b/>
          <w:bCs/>
          <w:color w:val="292D24"/>
          <w:sz w:val="20"/>
          <w:lang w:eastAsia="ru-RU"/>
        </w:rPr>
        <w:t>ПОСТАНОВЛЕНИЕ</w:t>
      </w:r>
    </w:p>
    <w:p w:rsidR="004B6E46" w:rsidRPr="004B6E46" w:rsidRDefault="004B6E46" w:rsidP="004B6E4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6E46">
        <w:rPr>
          <w:rFonts w:ascii="Verdana" w:hAnsi="Verdana"/>
          <w:b/>
          <w:bCs/>
          <w:color w:val="292D24"/>
          <w:sz w:val="20"/>
          <w:lang w:eastAsia="ru-RU"/>
        </w:rPr>
        <w:t>от  ____________ 2023 года № _____</w:t>
      </w:r>
    </w:p>
    <w:p w:rsidR="004B6E46" w:rsidRPr="004B6E46" w:rsidRDefault="004B6E46" w:rsidP="004B6E4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6E46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4B6E46" w:rsidRPr="004B6E46" w:rsidRDefault="004B6E46" w:rsidP="004B6E4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6E46">
        <w:rPr>
          <w:rFonts w:ascii="Verdana" w:hAnsi="Verdana"/>
          <w:b/>
          <w:bCs/>
          <w:color w:val="292D24"/>
          <w:sz w:val="20"/>
          <w:lang w:eastAsia="ru-RU"/>
        </w:rPr>
        <w:t>«Об утверждении 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(за исключением лиц, замещающих муниципальные должности депутата представительного органа муниципального образования) в информационно-телекоммуникационной сети "Интернет" на официальном сайте муниципального образования «Корочанский сельсовет» Беловского района Курской области и (или) предоставления для  опубликования средствам массовой информации таких сведений»</w:t>
      </w:r>
    </w:p>
    <w:p w:rsidR="004B6E46" w:rsidRPr="004B6E46" w:rsidRDefault="004B6E46" w:rsidP="004B6E4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6E46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4B6E46" w:rsidRPr="004B6E46" w:rsidRDefault="004B6E46" w:rsidP="004B6E4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6E46">
        <w:rPr>
          <w:rFonts w:ascii="Verdana" w:hAnsi="Verdana"/>
          <w:color w:val="292D24"/>
          <w:sz w:val="20"/>
          <w:szCs w:val="20"/>
          <w:lang w:eastAsia="ru-RU"/>
        </w:rPr>
        <w:t>          В соответствии с Федеральным законом от 25.12.2008 г. № 273-ФЗ «О противодействии коррупции», Федеральным законом от 6 октября 2003 года №131-ФЗ "Об общих принципах организации местного самоуправления в Российской Федерации", Законом Курской области от 27 сентября 2017 года №55-ЗКО "О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сведений", руководствуясь Уставом муниципального образования «Корочанский сельсовет» Беловского района Курской области, Администрация Корочанского сельсовета Беловского района Курской области </w:t>
      </w:r>
      <w:r w:rsidRPr="004B6E46">
        <w:rPr>
          <w:rFonts w:ascii="Verdana" w:hAnsi="Verdana"/>
          <w:b/>
          <w:bCs/>
          <w:color w:val="292D24"/>
          <w:sz w:val="20"/>
          <w:lang w:eastAsia="ru-RU"/>
        </w:rPr>
        <w:t>ПОСТАНОВЛЯЕТ :</w:t>
      </w:r>
    </w:p>
    <w:p w:rsidR="004B6E46" w:rsidRPr="004B6E46" w:rsidRDefault="004B6E46" w:rsidP="004B6E4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6E46">
        <w:rPr>
          <w:rFonts w:ascii="Verdana" w:hAnsi="Verdana"/>
          <w:color w:val="292D24"/>
          <w:sz w:val="20"/>
          <w:szCs w:val="20"/>
          <w:lang w:eastAsia="ru-RU"/>
        </w:rPr>
        <w:t>          1. Утвердить прилагаемый Порядок размещения сведений о доходах, расходах, об имуществе и обязательствах имущественного характера, представленные лицами, замещающими муниципальные должности (за исключением лиц, замещающих муниципальные должности депутата представительного органа муниципального образования) в информационно-телекоммуникационной сети "Интернет" на официальном сайте муниципального образования «Корочанский сельсовет» Беловского района Курской области и (или) предоставления для опубликования средствам массовой информации таких сведений.</w:t>
      </w:r>
    </w:p>
    <w:p w:rsidR="004B6E46" w:rsidRPr="004B6E46" w:rsidRDefault="004B6E46" w:rsidP="004B6E4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6E46">
        <w:rPr>
          <w:rFonts w:ascii="Verdana" w:hAnsi="Verdana"/>
          <w:color w:val="292D24"/>
          <w:sz w:val="20"/>
          <w:szCs w:val="20"/>
          <w:lang w:eastAsia="ru-RU"/>
        </w:rPr>
        <w:t>           2. Лицам, замещающим муниципальные должности, представлять в кадровую службу муниципального образования «Корочанский сельсовет» Беловского района Курской области информацию в объеме, достаточном для их размещения в информационно-телекоммуникационной сети "Интернет" на официальном сайте муниципального образования «Корочанский сельсовет» Беловского района Курской области и (или) предоставления для опубликования средствам массовой информации таких сведений, по форме согласно приложению к настоящему постановлению, в срок, установленный Законом Курской области от 27 сентября 2017 года №55-ЗКО "О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сведений".</w:t>
      </w:r>
    </w:p>
    <w:p w:rsidR="004B6E46" w:rsidRPr="004B6E46" w:rsidRDefault="004B6E46" w:rsidP="004B6E4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6E46">
        <w:rPr>
          <w:rFonts w:ascii="Verdana" w:hAnsi="Verdana"/>
          <w:color w:val="292D24"/>
          <w:sz w:val="20"/>
          <w:szCs w:val="20"/>
          <w:lang w:eastAsia="ru-RU"/>
        </w:rPr>
        <w:lastRenderedPageBreak/>
        <w:t>           3. Установить, что размещение сведений о доходах, расходах, об имуществе и обязательствах имущественного характера, представленные лицами, замещающими муниципальные должности (за исключением лиц, замещающих муниципальные должности депутата представительного органа муниципального образования) в информационно-телекоммуникационной сети "Интернет" на официальном сайте муниципального образования «Корочанский сельсовет» Беловского района Курской области и (или) предоставления для опубликования средствам массовой информации таких сведений осуществляется с учетом Указов Президента Российской Федерации.</w:t>
      </w:r>
    </w:p>
    <w:p w:rsidR="004B6E46" w:rsidRPr="004B6E46" w:rsidRDefault="004B6E46" w:rsidP="004B6E4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6E46">
        <w:rPr>
          <w:rFonts w:ascii="Verdana" w:hAnsi="Verdana"/>
          <w:color w:val="292D24"/>
          <w:sz w:val="20"/>
          <w:szCs w:val="20"/>
          <w:lang w:eastAsia="ru-RU"/>
        </w:rPr>
        <w:t>        4. Контроль за исполнением настоящего постановления оставляю за собой.</w:t>
      </w:r>
    </w:p>
    <w:p w:rsidR="004B6E46" w:rsidRPr="004B6E46" w:rsidRDefault="004B6E46" w:rsidP="004B6E4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6E46">
        <w:rPr>
          <w:rFonts w:ascii="Verdana" w:hAnsi="Verdana"/>
          <w:color w:val="292D24"/>
          <w:sz w:val="20"/>
          <w:szCs w:val="20"/>
          <w:lang w:eastAsia="ru-RU"/>
        </w:rPr>
        <w:t>          5.  Постановление вступает в силу со дня его подписания и подлежит  размещению на официальном сайте муниципального образования «Корочанский сельсовет» Беловского района Курской области в сети «Интернет».</w:t>
      </w:r>
    </w:p>
    <w:p w:rsidR="004B6E46" w:rsidRPr="004B6E46" w:rsidRDefault="004B6E46" w:rsidP="004B6E4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6E46">
        <w:rPr>
          <w:rFonts w:ascii="Verdana" w:hAnsi="Verdana"/>
          <w:color w:val="292D24"/>
          <w:sz w:val="20"/>
          <w:szCs w:val="20"/>
          <w:lang w:eastAsia="ru-RU"/>
        </w:rPr>
        <w:t>Глава Корочанского  сельсовета</w:t>
      </w:r>
    </w:p>
    <w:p w:rsidR="004B6E46" w:rsidRPr="004B6E46" w:rsidRDefault="004B6E46" w:rsidP="004B6E4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6E46">
        <w:rPr>
          <w:rFonts w:ascii="Verdana" w:hAnsi="Verdana"/>
          <w:color w:val="292D24"/>
          <w:sz w:val="20"/>
          <w:szCs w:val="20"/>
          <w:lang w:eastAsia="ru-RU"/>
        </w:rPr>
        <w:t>Беловского района                                                                               О.В. Панова</w:t>
      </w:r>
    </w:p>
    <w:p w:rsidR="004B6E46" w:rsidRPr="004B6E46" w:rsidRDefault="004B6E46" w:rsidP="004B6E4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6E46">
        <w:rPr>
          <w:rFonts w:ascii="Verdana" w:hAnsi="Verdana"/>
          <w:color w:val="292D24"/>
          <w:sz w:val="20"/>
          <w:szCs w:val="20"/>
          <w:lang w:eastAsia="ru-RU"/>
        </w:rPr>
        <w:t>Утверждено</w:t>
      </w:r>
    </w:p>
    <w:p w:rsidR="004B6E46" w:rsidRPr="004B6E46" w:rsidRDefault="004B6E46" w:rsidP="004B6E4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6E46">
        <w:rPr>
          <w:rFonts w:ascii="Verdana" w:hAnsi="Verdana"/>
          <w:color w:val="292D24"/>
          <w:sz w:val="20"/>
          <w:szCs w:val="20"/>
          <w:lang w:eastAsia="ru-RU"/>
        </w:rPr>
        <w:t>постановлением Администрации Корочанского сельсовета</w:t>
      </w:r>
    </w:p>
    <w:p w:rsidR="004B6E46" w:rsidRPr="004B6E46" w:rsidRDefault="004B6E46" w:rsidP="004B6E4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6E46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</w:t>
      </w:r>
    </w:p>
    <w:p w:rsidR="004B6E46" w:rsidRPr="004B6E46" w:rsidRDefault="004B6E46" w:rsidP="004B6E4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6E46">
        <w:rPr>
          <w:rFonts w:ascii="Verdana" w:hAnsi="Verdana"/>
          <w:color w:val="292D24"/>
          <w:sz w:val="20"/>
          <w:szCs w:val="20"/>
          <w:lang w:eastAsia="ru-RU"/>
        </w:rPr>
        <w:t>от _________.2023 года № ____</w:t>
      </w:r>
    </w:p>
    <w:p w:rsidR="004B6E46" w:rsidRPr="004B6E46" w:rsidRDefault="004B6E46" w:rsidP="004B6E4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6E46">
        <w:rPr>
          <w:rFonts w:ascii="Verdana" w:hAnsi="Verdana"/>
          <w:color w:val="292D24"/>
          <w:sz w:val="20"/>
          <w:szCs w:val="20"/>
          <w:lang w:eastAsia="ru-RU"/>
        </w:rPr>
        <w:t>«Об утверждении Порядка размещения сведений о доходах,</w:t>
      </w:r>
    </w:p>
    <w:p w:rsidR="004B6E46" w:rsidRPr="004B6E46" w:rsidRDefault="004B6E46" w:rsidP="004B6E4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6E46">
        <w:rPr>
          <w:rFonts w:ascii="Verdana" w:hAnsi="Verdana"/>
          <w:color w:val="292D24"/>
          <w:sz w:val="20"/>
          <w:szCs w:val="20"/>
          <w:lang w:eastAsia="ru-RU"/>
        </w:rPr>
        <w:t>расходах, об имуществе и обязательствах имущественного характера представленных</w:t>
      </w:r>
    </w:p>
    <w:p w:rsidR="004B6E46" w:rsidRPr="004B6E46" w:rsidRDefault="004B6E46" w:rsidP="004B6E4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6E46">
        <w:rPr>
          <w:rFonts w:ascii="Verdana" w:hAnsi="Verdana"/>
          <w:color w:val="292D24"/>
          <w:sz w:val="20"/>
          <w:szCs w:val="20"/>
          <w:lang w:eastAsia="ru-RU"/>
        </w:rPr>
        <w:t>лицами, замещающими муниципальные должности (за исключением лиц, замещающих муниципальные должности депутата представительного органа муниципального образования) в информационно-телекоммуникационной сети "Интернет"  </w:t>
      </w:r>
    </w:p>
    <w:p w:rsidR="004B6E46" w:rsidRPr="004B6E46" w:rsidRDefault="004B6E46" w:rsidP="004B6E4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6E46">
        <w:rPr>
          <w:rFonts w:ascii="Verdana" w:hAnsi="Verdana"/>
          <w:color w:val="292D24"/>
          <w:sz w:val="20"/>
          <w:szCs w:val="20"/>
          <w:lang w:eastAsia="ru-RU"/>
        </w:rPr>
        <w:t>на официальном сайте муниципального образования</w:t>
      </w:r>
    </w:p>
    <w:p w:rsidR="004B6E46" w:rsidRPr="004B6E46" w:rsidRDefault="004B6E46" w:rsidP="004B6E4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6E46">
        <w:rPr>
          <w:rFonts w:ascii="Verdana" w:hAnsi="Verdana"/>
          <w:color w:val="292D24"/>
          <w:sz w:val="20"/>
          <w:szCs w:val="20"/>
          <w:lang w:eastAsia="ru-RU"/>
        </w:rPr>
        <w:t>«Корочанский сельсовет»</w:t>
      </w:r>
    </w:p>
    <w:p w:rsidR="004B6E46" w:rsidRPr="004B6E46" w:rsidRDefault="004B6E46" w:rsidP="004B6E4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6E46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</w:t>
      </w:r>
    </w:p>
    <w:p w:rsidR="004B6E46" w:rsidRPr="004B6E46" w:rsidRDefault="004B6E46" w:rsidP="004B6E4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6E46">
        <w:rPr>
          <w:rFonts w:ascii="Verdana" w:hAnsi="Verdana"/>
          <w:color w:val="292D24"/>
          <w:sz w:val="20"/>
          <w:szCs w:val="20"/>
          <w:lang w:eastAsia="ru-RU"/>
        </w:rPr>
        <w:t>и  (или) предоставления для опубликования средствам массовой</w:t>
      </w:r>
    </w:p>
    <w:p w:rsidR="004B6E46" w:rsidRPr="004B6E46" w:rsidRDefault="004B6E46" w:rsidP="004B6E4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6E46">
        <w:rPr>
          <w:rFonts w:ascii="Verdana" w:hAnsi="Verdana"/>
          <w:color w:val="292D24"/>
          <w:sz w:val="20"/>
          <w:szCs w:val="20"/>
          <w:lang w:eastAsia="ru-RU"/>
        </w:rPr>
        <w:t> информации таких сведений»</w:t>
      </w:r>
    </w:p>
    <w:p w:rsidR="004B6E46" w:rsidRPr="004B6E46" w:rsidRDefault="004B6E46" w:rsidP="004B6E4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6E46">
        <w:rPr>
          <w:rFonts w:ascii="Verdana" w:hAnsi="Verdana"/>
          <w:b/>
          <w:bCs/>
          <w:color w:val="292D24"/>
          <w:sz w:val="20"/>
          <w:lang w:eastAsia="ru-RU"/>
        </w:rPr>
        <w:t>Порядок</w:t>
      </w:r>
    </w:p>
    <w:p w:rsidR="004B6E46" w:rsidRPr="004B6E46" w:rsidRDefault="004B6E46" w:rsidP="004B6E4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6E46">
        <w:rPr>
          <w:rFonts w:ascii="Verdana" w:hAnsi="Verdana"/>
          <w:b/>
          <w:bCs/>
          <w:color w:val="292D24"/>
          <w:sz w:val="20"/>
          <w:lang w:eastAsia="ru-RU"/>
        </w:rPr>
        <w:t>размещения сведений о доходах,</w:t>
      </w:r>
    </w:p>
    <w:p w:rsidR="004B6E46" w:rsidRPr="004B6E46" w:rsidRDefault="004B6E46" w:rsidP="004B6E4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6E46">
        <w:rPr>
          <w:rFonts w:ascii="Verdana" w:hAnsi="Verdana"/>
          <w:b/>
          <w:bCs/>
          <w:color w:val="292D24"/>
          <w:sz w:val="20"/>
          <w:lang w:eastAsia="ru-RU"/>
        </w:rPr>
        <w:t>расходах, об имуществе и обязательствах имущественного характера, предоставленных лицами, замещающими муниципальные должности (за исключением лиц, замещающих муниципальные должности депутата представительного органа муниципального образования) в информационно-телекоммуникационной сети "Интернет" на официальном сайте муниципального образования «Корочанский сельсовет» Беловского района Курской области и (или) предоставления для  опубликования средствам массовой информации таких сведений»</w:t>
      </w:r>
    </w:p>
    <w:p w:rsidR="004B6E46" w:rsidRPr="004B6E46" w:rsidRDefault="004B6E46" w:rsidP="004B6E4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6E46">
        <w:rPr>
          <w:rFonts w:ascii="Verdana" w:hAnsi="Verdana"/>
          <w:color w:val="292D24"/>
          <w:sz w:val="20"/>
          <w:szCs w:val="20"/>
          <w:lang w:eastAsia="ru-RU"/>
        </w:rPr>
        <w:t xml:space="preserve">          1. Настоящим Порядком устанавливаются обязанности кадровой службы либо иного структурного подразделения Администрации Корочанского сельсовета Беловского района Курской области по размещению сведений о доходах, расходах, об имуществе и обязательствах имущественного характера лиц, замещающих муниципальные должности их супругов и несовершеннолетних детей (за исключением </w:t>
      </w:r>
      <w:r w:rsidRPr="004B6E46">
        <w:rPr>
          <w:rFonts w:ascii="Verdana" w:hAnsi="Verdana"/>
          <w:color w:val="292D24"/>
          <w:sz w:val="20"/>
          <w:szCs w:val="20"/>
          <w:lang w:eastAsia="ru-RU"/>
        </w:rPr>
        <w:lastRenderedPageBreak/>
        <w:t>лиц, замещающих муниципальные должности депутата представительного органа муниципального образования) (далее - сведения о доходах, расходах, об имуществе и обязательствах имущественного характера) в информационно-телекоммуникационной сети "Интернет" на официальном сайте муниципального образования «Корочанский сельсовет» Беловского района Курской области (далее - официальный сайт), и (или) предоставления таких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4B6E46" w:rsidRPr="004B6E46" w:rsidRDefault="004B6E46" w:rsidP="004B6E4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6E46">
        <w:rPr>
          <w:rFonts w:ascii="Verdana" w:hAnsi="Verdana"/>
          <w:color w:val="292D24"/>
          <w:sz w:val="20"/>
          <w:szCs w:val="20"/>
          <w:lang w:eastAsia="ru-RU"/>
        </w:rPr>
        <w:t>          2. 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 (за исключением лиц, замещающих муниципальные должности депутата представительного органа муниципального образования),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4B6E46" w:rsidRPr="004B6E46" w:rsidRDefault="004B6E46" w:rsidP="004B6E4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6E46">
        <w:rPr>
          <w:rFonts w:ascii="Verdana" w:hAnsi="Verdana"/>
          <w:color w:val="292D24"/>
          <w:sz w:val="20"/>
          <w:szCs w:val="20"/>
          <w:lang w:eastAsia="ru-RU"/>
        </w:rPr>
        <w:t>          а) перечень объектов недвижимого имущества, принадлежащих лицам, замещающим муниципальные должности, их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4B6E46" w:rsidRPr="004B6E46" w:rsidRDefault="004B6E46" w:rsidP="004B6E4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6E46">
        <w:rPr>
          <w:rFonts w:ascii="Verdana" w:hAnsi="Verdana"/>
          <w:color w:val="292D24"/>
          <w:sz w:val="20"/>
          <w:szCs w:val="20"/>
          <w:lang w:eastAsia="ru-RU"/>
        </w:rPr>
        <w:t>          б) перечень транспортных средств с указанием вида и марки, принадлежащих на праве собственности лицам, замещающим муниципальные должности, их супруге (супругу) и несовершеннолетним детям;</w:t>
      </w:r>
    </w:p>
    <w:p w:rsidR="004B6E46" w:rsidRPr="004B6E46" w:rsidRDefault="004B6E46" w:rsidP="004B6E4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6E46">
        <w:rPr>
          <w:rFonts w:ascii="Verdana" w:hAnsi="Verdana"/>
          <w:color w:val="292D24"/>
          <w:sz w:val="20"/>
          <w:szCs w:val="20"/>
          <w:lang w:eastAsia="ru-RU"/>
        </w:rPr>
        <w:t>          в) декларированный годовой доход лиц, замещающих муниципальные должности, их супруг (супругов) и несовершеннолетних детей;</w:t>
      </w:r>
    </w:p>
    <w:p w:rsidR="004B6E46" w:rsidRPr="004B6E46" w:rsidRDefault="004B6E46" w:rsidP="004B6E4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6E46">
        <w:rPr>
          <w:rFonts w:ascii="Verdana" w:hAnsi="Verdana"/>
          <w:color w:val="292D24"/>
          <w:sz w:val="20"/>
          <w:szCs w:val="20"/>
          <w:lang w:eastAsia="ru-RU"/>
        </w:rPr>
        <w:t>          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(складочных)капиталах организаций), цифровых финансовых активов, цифровой валюты, если общая сумма таких сделок (сумма такой сделки) превышает общий доход лиц, замещающих муниципальные  должности и их супруг (супругов) за три последних года, предшествующих отчетному периоду.</w:t>
      </w:r>
    </w:p>
    <w:p w:rsidR="004B6E46" w:rsidRPr="004B6E46" w:rsidRDefault="004B6E46" w:rsidP="004B6E4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6E46">
        <w:rPr>
          <w:rFonts w:ascii="Verdana" w:hAnsi="Verdana"/>
          <w:color w:val="292D24"/>
          <w:sz w:val="20"/>
          <w:szCs w:val="20"/>
          <w:lang w:eastAsia="ru-RU"/>
        </w:rPr>
        <w:t>          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4B6E46" w:rsidRPr="004B6E46" w:rsidRDefault="004B6E46" w:rsidP="004B6E4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6E46">
        <w:rPr>
          <w:rFonts w:ascii="Verdana" w:hAnsi="Verdana"/>
          <w:color w:val="292D24"/>
          <w:sz w:val="20"/>
          <w:szCs w:val="20"/>
          <w:lang w:eastAsia="ru-RU"/>
        </w:rPr>
        <w:t>          а) иные сведения (кроме указанных в пункте 2 настоящего Порядка) о доходах лиц, замещающих муниципальные должности, их супруг (супругов)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4B6E46" w:rsidRPr="004B6E46" w:rsidRDefault="004B6E46" w:rsidP="004B6E4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6E46">
        <w:rPr>
          <w:rFonts w:ascii="Verdana" w:hAnsi="Verdana"/>
          <w:color w:val="292D24"/>
          <w:sz w:val="20"/>
          <w:szCs w:val="20"/>
          <w:lang w:eastAsia="ru-RU"/>
        </w:rPr>
        <w:t>          б) персональные данные супруг (супругов), детей и иных членов семьи лиц, замещающих муниципальные должности;</w:t>
      </w:r>
    </w:p>
    <w:p w:rsidR="004B6E46" w:rsidRPr="004B6E46" w:rsidRDefault="004B6E46" w:rsidP="004B6E4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6E46">
        <w:rPr>
          <w:rFonts w:ascii="Verdana" w:hAnsi="Verdana"/>
          <w:color w:val="292D24"/>
          <w:sz w:val="20"/>
          <w:szCs w:val="20"/>
          <w:lang w:eastAsia="ru-RU"/>
        </w:rPr>
        <w:t>          в) данные, позволяющие определить место жительства, почтовый адрес, телефон и иные индивидуальные средства коммуникации лиц, замещающих муниципальные должности, их супруг (супругов), детей и иных членов семьи;</w:t>
      </w:r>
    </w:p>
    <w:p w:rsidR="004B6E46" w:rsidRPr="004B6E46" w:rsidRDefault="004B6E46" w:rsidP="004B6E4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6E46">
        <w:rPr>
          <w:rFonts w:ascii="Verdana" w:hAnsi="Verdana"/>
          <w:color w:val="292D24"/>
          <w:sz w:val="20"/>
          <w:szCs w:val="20"/>
          <w:lang w:eastAsia="ru-RU"/>
        </w:rPr>
        <w:t>          г) данные, позволяющие определить местонахождение объектов недвижимого имущества, принадлежащих лицам, замещающим муниципальные  должности, их супруг (супругов), детям, иным членам семьи на праве собственности или находящихся в их пользовании;</w:t>
      </w:r>
    </w:p>
    <w:p w:rsidR="004B6E46" w:rsidRPr="004B6E46" w:rsidRDefault="004B6E46" w:rsidP="004B6E4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6E46">
        <w:rPr>
          <w:rFonts w:ascii="Verdana" w:hAnsi="Verdana"/>
          <w:color w:val="292D24"/>
          <w:sz w:val="20"/>
          <w:szCs w:val="20"/>
          <w:lang w:eastAsia="ru-RU"/>
        </w:rPr>
        <w:t>          д) информацию, отнесенную к государственной тайне или являющуюся конфиденциальной.</w:t>
      </w:r>
    </w:p>
    <w:p w:rsidR="004B6E46" w:rsidRPr="004B6E46" w:rsidRDefault="004B6E46" w:rsidP="004B6E4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6E46">
        <w:rPr>
          <w:rFonts w:ascii="Verdana" w:hAnsi="Verdana"/>
          <w:color w:val="292D24"/>
          <w:sz w:val="20"/>
          <w:szCs w:val="20"/>
          <w:lang w:eastAsia="ru-RU"/>
        </w:rPr>
        <w:lastRenderedPageBreak/>
        <w:t>          4.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лицами, замещающими муниципальные должности, а также сведения о доходах, расходах, об имуществе и обязательствах имущественного характера их супруг (супругов) и несовершеннолетних детей, находятся на официальных сайтах муниципального образования "Корочанский сельсовет" Беловского района Курской области в информационно-телекоммуникационной сети "Интернет", и ежегодно обновляются в течение 14 рабочих дней со дня истечения срока, установленного для их подачи.</w:t>
      </w:r>
    </w:p>
    <w:p w:rsidR="004B6E46" w:rsidRPr="004B6E46" w:rsidRDefault="004B6E46" w:rsidP="004B6E4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6E46">
        <w:rPr>
          <w:rFonts w:ascii="Verdana" w:hAnsi="Verdana"/>
          <w:color w:val="292D24"/>
          <w:sz w:val="20"/>
          <w:szCs w:val="20"/>
          <w:lang w:eastAsia="ru-RU"/>
        </w:rPr>
        <w:t>          5. Размещение на официальном сайте "Сведения о доходах, расходах" сведений о доходах, расходах, об имуществе и обязательствах имущественного характера, представленных лицами, замещающими муниципальные должности, обеспечивается ответственным по профилактике коррупционных и иных правонарушений Администрации Корочанского сельсовета Беловского района Курской области, в срок установленный пунктом 4 настоящего Порядка.</w:t>
      </w:r>
    </w:p>
    <w:p w:rsidR="004B6E46" w:rsidRPr="004B6E46" w:rsidRDefault="004B6E46" w:rsidP="004B6E4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6E46">
        <w:rPr>
          <w:rFonts w:ascii="Verdana" w:hAnsi="Verdana"/>
          <w:color w:val="292D24"/>
          <w:sz w:val="20"/>
          <w:szCs w:val="20"/>
          <w:lang w:eastAsia="ru-RU"/>
        </w:rPr>
        <w:t>          6. Ответственный по профилактике коррупционных и иных правонарушений Администрации Корочанского сельсовета Беловского района Курской области по размещению сведений о доходах, расходах, об имуществе и обязательствах имущественного характера в информационно-телекоммуникационной сети "Интернет" на официальном сайте муниципального образования «Корочанский сельсовет» Беловского района Курской области:</w:t>
      </w:r>
    </w:p>
    <w:p w:rsidR="004B6E46" w:rsidRPr="004B6E46" w:rsidRDefault="004B6E46" w:rsidP="004B6E4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6E46">
        <w:rPr>
          <w:rFonts w:ascii="Verdana" w:hAnsi="Verdana"/>
          <w:color w:val="292D24"/>
          <w:sz w:val="20"/>
          <w:szCs w:val="20"/>
          <w:lang w:eastAsia="ru-RU"/>
        </w:rPr>
        <w:t>          а) в течение трех рабочих дней со дня поступления запроса от средства массовой информации сообщают о нем лицам, замещающим муниципальные должности, в отношении которых поступил запрос;</w:t>
      </w:r>
    </w:p>
    <w:p w:rsidR="004B6E46" w:rsidRPr="004B6E46" w:rsidRDefault="004B6E46" w:rsidP="004B6E4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6E46">
        <w:rPr>
          <w:rFonts w:ascii="Verdana" w:hAnsi="Verdana"/>
          <w:color w:val="292D24"/>
          <w:sz w:val="20"/>
          <w:szCs w:val="20"/>
          <w:lang w:eastAsia="ru-RU"/>
        </w:rPr>
        <w:t>          б) в течение десяти рабочих дней со дня поступления запроса от средства массовой информации обеспечивает предоставление по запросу  сведений, указанных в пункте 4 настоящего Порядка, в том случае, если запрашиваемые сведения отсутствуют на официальном сайте муниципального образования "Корочанский сельсовет" Беловского района Курской области, в информационно-телекоммуникационной сети "Интернет", либо указывается ссылка на адрес официального сайта, на котором размещена запрашиваемая информация.</w:t>
      </w:r>
    </w:p>
    <w:p w:rsidR="004B6E46" w:rsidRPr="004B6E46" w:rsidRDefault="004B6E46" w:rsidP="004B6E4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6E46">
        <w:rPr>
          <w:rFonts w:ascii="Verdana" w:hAnsi="Verdana"/>
          <w:color w:val="292D24"/>
          <w:sz w:val="20"/>
          <w:szCs w:val="20"/>
          <w:lang w:eastAsia="ru-RU"/>
        </w:rPr>
        <w:t>          7. Ответственный по профилактике коррупционных и иных правонарушений Администрации Корочанского сельсовета Беловского района Курской области, обеспечивающий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4B6E46" w:rsidRPr="004B6E46" w:rsidRDefault="004B6E46" w:rsidP="004B6E4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6E46">
        <w:rPr>
          <w:rFonts w:ascii="Verdana" w:hAnsi="Verdana"/>
          <w:color w:val="292D24"/>
          <w:sz w:val="20"/>
          <w:szCs w:val="20"/>
          <w:lang w:eastAsia="ru-RU"/>
        </w:rPr>
        <w:t> </w:t>
      </w:r>
    </w:p>
    <w:p w:rsidR="004B6E46" w:rsidRPr="004B6E46" w:rsidRDefault="004B6E46" w:rsidP="004B6E4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6E46">
        <w:rPr>
          <w:rFonts w:ascii="Verdana" w:hAnsi="Verdana"/>
          <w:color w:val="292D24"/>
          <w:sz w:val="20"/>
          <w:szCs w:val="20"/>
          <w:lang w:eastAsia="ru-RU"/>
        </w:rPr>
        <w:t>Приложение</w:t>
      </w:r>
    </w:p>
    <w:p w:rsidR="004B6E46" w:rsidRPr="004B6E46" w:rsidRDefault="004B6E46" w:rsidP="004B6E4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6E46">
        <w:rPr>
          <w:rFonts w:ascii="Verdana" w:hAnsi="Verdana"/>
          <w:color w:val="292D24"/>
          <w:sz w:val="20"/>
          <w:szCs w:val="20"/>
          <w:lang w:eastAsia="ru-RU"/>
        </w:rPr>
        <w:t>Форма</w:t>
      </w:r>
    </w:p>
    <w:p w:rsidR="004B6E46" w:rsidRPr="004B6E46" w:rsidRDefault="004B6E46" w:rsidP="004B6E4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6E46">
        <w:rPr>
          <w:rFonts w:ascii="Verdana" w:hAnsi="Verdana"/>
          <w:color w:val="292D24"/>
          <w:sz w:val="20"/>
          <w:szCs w:val="20"/>
          <w:lang w:eastAsia="ru-RU"/>
        </w:rPr>
        <w:t>Сведения о доходах, расходах, об имуществе и обязательствах имущественного характера, представленные лицами, замещающими муниципальные должности за период с 1 января 20__ г. по 31 декабря 20__ г.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"/>
        <w:gridCol w:w="1220"/>
        <w:gridCol w:w="638"/>
        <w:gridCol w:w="486"/>
        <w:gridCol w:w="833"/>
        <w:gridCol w:w="527"/>
        <w:gridCol w:w="830"/>
        <w:gridCol w:w="486"/>
        <w:gridCol w:w="527"/>
        <w:gridCol w:w="830"/>
        <w:gridCol w:w="821"/>
        <w:gridCol w:w="1041"/>
        <w:gridCol w:w="922"/>
      </w:tblGrid>
      <w:tr w:rsidR="004B6E46" w:rsidRPr="004B6E46" w:rsidTr="004B6E46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E46" w:rsidRPr="004B6E46" w:rsidRDefault="004B6E46" w:rsidP="004B6E46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6E4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№ п</w:t>
            </w:r>
            <w:r w:rsidRPr="004B6E4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E46" w:rsidRPr="004B6E46" w:rsidRDefault="004B6E46" w:rsidP="004B6E46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6E4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 xml:space="preserve">Фамилия и инициалы лица, чьи </w:t>
            </w:r>
            <w:r w:rsidRPr="004B6E4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E46" w:rsidRPr="004B6E46" w:rsidRDefault="004B6E46" w:rsidP="004B6E46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6E4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Должность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E46" w:rsidRPr="004B6E46" w:rsidRDefault="004B6E46" w:rsidP="004B6E46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6E4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E46" w:rsidRPr="004B6E46" w:rsidRDefault="004B6E46" w:rsidP="004B6E46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6E4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Объекты недвижимости, находящиеся в </w:t>
            </w:r>
            <w:r w:rsidRPr="004B6E4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пользовании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E46" w:rsidRPr="004B6E46" w:rsidRDefault="004B6E46" w:rsidP="004B6E46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6E4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Транспортные средст</w:t>
            </w:r>
            <w:r w:rsidRPr="004B6E4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ва (вид, марка)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E46" w:rsidRPr="004B6E46" w:rsidRDefault="004B6E46" w:rsidP="004B6E46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6E4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 xml:space="preserve">Декларированный </w:t>
            </w:r>
            <w:r w:rsidRPr="004B6E4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годовой доход (руб.)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E46" w:rsidRPr="004B6E46" w:rsidRDefault="004B6E46" w:rsidP="004B6E46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6E4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Сведения об источни</w:t>
            </w:r>
            <w:r w:rsidRPr="004B6E4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ках получения средств, за счет которых совершена сделка</w:t>
            </w:r>
            <w:r w:rsidRPr="004B6E46">
              <w:rPr>
                <w:rFonts w:ascii="Verdana" w:hAnsi="Verdana"/>
                <w:color w:val="292D24"/>
                <w:sz w:val="20"/>
                <w:szCs w:val="20"/>
                <w:vertAlign w:val="superscript"/>
                <w:lang w:eastAsia="ru-RU"/>
              </w:rPr>
              <w:t>1</w:t>
            </w:r>
            <w:r w:rsidRPr="004B6E4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(вид приобретенного имущества, источники)</w:t>
            </w:r>
          </w:p>
        </w:tc>
      </w:tr>
      <w:tr w:rsidR="004B6E46" w:rsidRPr="004B6E46" w:rsidTr="004B6E46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B6E46" w:rsidRPr="004B6E46" w:rsidRDefault="004B6E46" w:rsidP="004B6E46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B6E46" w:rsidRPr="004B6E46" w:rsidRDefault="004B6E46" w:rsidP="004B6E46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B6E46" w:rsidRPr="004B6E46" w:rsidRDefault="004B6E46" w:rsidP="004B6E46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E46" w:rsidRPr="004B6E46" w:rsidRDefault="004B6E46" w:rsidP="004B6E46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6E4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E46" w:rsidRPr="004B6E46" w:rsidRDefault="004B6E46" w:rsidP="004B6E46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6E4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E46" w:rsidRPr="004B6E46" w:rsidRDefault="004B6E46" w:rsidP="004B6E46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6E4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E46" w:rsidRPr="004B6E46" w:rsidRDefault="004B6E46" w:rsidP="004B6E46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6E4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E46" w:rsidRPr="004B6E46" w:rsidRDefault="004B6E46" w:rsidP="004B6E46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6E4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E46" w:rsidRPr="004B6E46" w:rsidRDefault="004B6E46" w:rsidP="004B6E46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6E4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E46" w:rsidRPr="004B6E46" w:rsidRDefault="004B6E46" w:rsidP="004B6E46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6E4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B6E46" w:rsidRPr="004B6E46" w:rsidRDefault="004B6E46" w:rsidP="004B6E46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B6E46" w:rsidRPr="004B6E46" w:rsidRDefault="004B6E46" w:rsidP="004B6E46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B6E46" w:rsidRPr="004B6E46" w:rsidRDefault="004B6E46" w:rsidP="004B6E46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</w:tr>
      <w:tr w:rsidR="004B6E46" w:rsidRPr="004B6E46" w:rsidTr="004B6E4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E46" w:rsidRPr="004B6E46" w:rsidRDefault="004B6E46" w:rsidP="004B6E46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6E4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E46" w:rsidRPr="004B6E46" w:rsidRDefault="004B6E46" w:rsidP="004B6E46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6E4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E46" w:rsidRPr="004B6E46" w:rsidRDefault="004B6E46" w:rsidP="004B6E46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6E4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E46" w:rsidRPr="004B6E46" w:rsidRDefault="004B6E46" w:rsidP="004B6E46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6E4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E46" w:rsidRPr="004B6E46" w:rsidRDefault="004B6E46" w:rsidP="004B6E46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6E4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E46" w:rsidRPr="004B6E46" w:rsidRDefault="004B6E46" w:rsidP="004B6E46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6E4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E46" w:rsidRPr="004B6E46" w:rsidRDefault="004B6E46" w:rsidP="004B6E46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6E4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E46" w:rsidRPr="004B6E46" w:rsidRDefault="004B6E46" w:rsidP="004B6E46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6E4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E46" w:rsidRPr="004B6E46" w:rsidRDefault="004B6E46" w:rsidP="004B6E46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6E4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E46" w:rsidRPr="004B6E46" w:rsidRDefault="004B6E46" w:rsidP="004B6E46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6E4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E46" w:rsidRPr="004B6E46" w:rsidRDefault="004B6E46" w:rsidP="004B6E46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6E4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E46" w:rsidRPr="004B6E46" w:rsidRDefault="004B6E46" w:rsidP="004B6E46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6E4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E46" w:rsidRPr="004B6E46" w:rsidRDefault="004B6E46" w:rsidP="004B6E46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6E4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B6E46" w:rsidRPr="004B6E46" w:rsidTr="004B6E4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E46" w:rsidRPr="004B6E46" w:rsidRDefault="004B6E46" w:rsidP="004B6E46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6E4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E46" w:rsidRPr="004B6E46" w:rsidRDefault="004B6E46" w:rsidP="004B6E46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6E4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Супруг (супруга)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E46" w:rsidRPr="004B6E46" w:rsidRDefault="004B6E46" w:rsidP="004B6E46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6E4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E46" w:rsidRPr="004B6E46" w:rsidRDefault="004B6E46" w:rsidP="004B6E46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6E4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E46" w:rsidRPr="004B6E46" w:rsidRDefault="004B6E46" w:rsidP="004B6E46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6E4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E46" w:rsidRPr="004B6E46" w:rsidRDefault="004B6E46" w:rsidP="004B6E46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6E4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E46" w:rsidRPr="004B6E46" w:rsidRDefault="004B6E46" w:rsidP="004B6E46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6E4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E46" w:rsidRPr="004B6E46" w:rsidRDefault="004B6E46" w:rsidP="004B6E46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6E4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E46" w:rsidRPr="004B6E46" w:rsidRDefault="004B6E46" w:rsidP="004B6E46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6E4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E46" w:rsidRPr="004B6E46" w:rsidRDefault="004B6E46" w:rsidP="004B6E46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6E4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E46" w:rsidRPr="004B6E46" w:rsidRDefault="004B6E46" w:rsidP="004B6E46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6E4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E46" w:rsidRPr="004B6E46" w:rsidRDefault="004B6E46" w:rsidP="004B6E46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6E4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E46" w:rsidRPr="004B6E46" w:rsidRDefault="004B6E46" w:rsidP="004B6E46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6E4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B6E46" w:rsidRPr="004B6E46" w:rsidTr="004B6E4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E46" w:rsidRPr="004B6E46" w:rsidRDefault="004B6E46" w:rsidP="004B6E46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6E4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E46" w:rsidRPr="004B6E46" w:rsidRDefault="004B6E46" w:rsidP="004B6E46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6E4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E46" w:rsidRPr="004B6E46" w:rsidRDefault="004B6E46" w:rsidP="004B6E46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6E4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E46" w:rsidRPr="004B6E46" w:rsidRDefault="004B6E46" w:rsidP="004B6E46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6E4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E46" w:rsidRPr="004B6E46" w:rsidRDefault="004B6E46" w:rsidP="004B6E46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6E4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E46" w:rsidRPr="004B6E46" w:rsidRDefault="004B6E46" w:rsidP="004B6E46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6E4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E46" w:rsidRPr="004B6E46" w:rsidRDefault="004B6E46" w:rsidP="004B6E46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6E4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E46" w:rsidRPr="004B6E46" w:rsidRDefault="004B6E46" w:rsidP="004B6E46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6E4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E46" w:rsidRPr="004B6E46" w:rsidRDefault="004B6E46" w:rsidP="004B6E46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6E4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E46" w:rsidRPr="004B6E46" w:rsidRDefault="004B6E46" w:rsidP="004B6E46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6E4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E46" w:rsidRPr="004B6E46" w:rsidRDefault="004B6E46" w:rsidP="004B6E46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6E4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E46" w:rsidRPr="004B6E46" w:rsidRDefault="004B6E46" w:rsidP="004B6E46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6E4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E46" w:rsidRPr="004B6E46" w:rsidRDefault="004B6E46" w:rsidP="004B6E46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6E4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4B6E46" w:rsidRPr="004B6E46" w:rsidRDefault="004B6E46" w:rsidP="004B6E4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6E46">
        <w:rPr>
          <w:rFonts w:ascii="Verdana" w:hAnsi="Verdana"/>
          <w:color w:val="292D24"/>
          <w:sz w:val="20"/>
          <w:szCs w:val="20"/>
          <w:lang w:eastAsia="ru-RU"/>
        </w:rPr>
        <w:t>--------------------------------</w:t>
      </w:r>
    </w:p>
    <w:p w:rsidR="004B6E46" w:rsidRPr="004B6E46" w:rsidRDefault="004B6E46" w:rsidP="004B6E4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6E46">
        <w:rPr>
          <w:rFonts w:ascii="Verdana" w:hAnsi="Verdana"/>
          <w:color w:val="292D24"/>
          <w:sz w:val="20"/>
          <w:szCs w:val="20"/>
          <w:lang w:eastAsia="ru-RU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BA313B" w:rsidRPr="004B6E46" w:rsidRDefault="00BA313B" w:rsidP="004B6E46"/>
    <w:sectPr w:rsidR="00BA313B" w:rsidRPr="004B6E46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035F1"/>
    <w:rsid w:val="00014B91"/>
    <w:rsid w:val="00020012"/>
    <w:rsid w:val="000430A1"/>
    <w:rsid w:val="0004441F"/>
    <w:rsid w:val="000532C6"/>
    <w:rsid w:val="000539E7"/>
    <w:rsid w:val="000548AE"/>
    <w:rsid w:val="00060D3C"/>
    <w:rsid w:val="00060D99"/>
    <w:rsid w:val="00062BEC"/>
    <w:rsid w:val="000637D0"/>
    <w:rsid w:val="00064189"/>
    <w:rsid w:val="00065ACC"/>
    <w:rsid w:val="00071C7C"/>
    <w:rsid w:val="000846D7"/>
    <w:rsid w:val="000904B1"/>
    <w:rsid w:val="00096661"/>
    <w:rsid w:val="000A448E"/>
    <w:rsid w:val="000A61EA"/>
    <w:rsid w:val="000B07F2"/>
    <w:rsid w:val="000B44BC"/>
    <w:rsid w:val="000B57BA"/>
    <w:rsid w:val="000C2B3D"/>
    <w:rsid w:val="000C4CB4"/>
    <w:rsid w:val="000C72D6"/>
    <w:rsid w:val="000C73D9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4083F"/>
    <w:rsid w:val="001550A8"/>
    <w:rsid w:val="00157597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D176F"/>
    <w:rsid w:val="001D4E83"/>
    <w:rsid w:val="001D547C"/>
    <w:rsid w:val="001E0078"/>
    <w:rsid w:val="001E1728"/>
    <w:rsid w:val="001E7169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11F5"/>
    <w:rsid w:val="00271A07"/>
    <w:rsid w:val="0029024D"/>
    <w:rsid w:val="002941D6"/>
    <w:rsid w:val="002974C9"/>
    <w:rsid w:val="002A2330"/>
    <w:rsid w:val="002B2CA9"/>
    <w:rsid w:val="002B4463"/>
    <w:rsid w:val="002C00C8"/>
    <w:rsid w:val="002C14CC"/>
    <w:rsid w:val="002C6944"/>
    <w:rsid w:val="002D769A"/>
    <w:rsid w:val="002D7AD3"/>
    <w:rsid w:val="002E169B"/>
    <w:rsid w:val="002E489D"/>
    <w:rsid w:val="002F207A"/>
    <w:rsid w:val="002F2838"/>
    <w:rsid w:val="002F4E24"/>
    <w:rsid w:val="0030345A"/>
    <w:rsid w:val="00307A97"/>
    <w:rsid w:val="003113EC"/>
    <w:rsid w:val="00313846"/>
    <w:rsid w:val="00315E2E"/>
    <w:rsid w:val="00320D9B"/>
    <w:rsid w:val="00323F82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3E44F2"/>
    <w:rsid w:val="003F5D76"/>
    <w:rsid w:val="00404E4C"/>
    <w:rsid w:val="00406877"/>
    <w:rsid w:val="00407F12"/>
    <w:rsid w:val="00413371"/>
    <w:rsid w:val="004139D8"/>
    <w:rsid w:val="0041412B"/>
    <w:rsid w:val="00421BB4"/>
    <w:rsid w:val="004225B2"/>
    <w:rsid w:val="0042701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7178C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6F98"/>
    <w:rsid w:val="00500D9F"/>
    <w:rsid w:val="00501331"/>
    <w:rsid w:val="00503223"/>
    <w:rsid w:val="00504C1D"/>
    <w:rsid w:val="005069BD"/>
    <w:rsid w:val="0051519E"/>
    <w:rsid w:val="005151E4"/>
    <w:rsid w:val="00523EFD"/>
    <w:rsid w:val="0052565D"/>
    <w:rsid w:val="00540F7D"/>
    <w:rsid w:val="005508E4"/>
    <w:rsid w:val="00554ADF"/>
    <w:rsid w:val="0055522A"/>
    <w:rsid w:val="005556CF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271FB"/>
    <w:rsid w:val="00630EAE"/>
    <w:rsid w:val="00633D36"/>
    <w:rsid w:val="0063631E"/>
    <w:rsid w:val="00641C5C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FC8"/>
    <w:rsid w:val="006C531B"/>
    <w:rsid w:val="006D132F"/>
    <w:rsid w:val="006D2630"/>
    <w:rsid w:val="006E55A4"/>
    <w:rsid w:val="006F5F2D"/>
    <w:rsid w:val="00701C01"/>
    <w:rsid w:val="00712E14"/>
    <w:rsid w:val="007218B3"/>
    <w:rsid w:val="00733D98"/>
    <w:rsid w:val="00743FAA"/>
    <w:rsid w:val="007476CC"/>
    <w:rsid w:val="00753093"/>
    <w:rsid w:val="00753212"/>
    <w:rsid w:val="00756F55"/>
    <w:rsid w:val="0077119C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17561"/>
    <w:rsid w:val="0082099B"/>
    <w:rsid w:val="00821122"/>
    <w:rsid w:val="00821AB4"/>
    <w:rsid w:val="0083083A"/>
    <w:rsid w:val="008316D4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C5FBC"/>
    <w:rsid w:val="008E20EF"/>
    <w:rsid w:val="008E766E"/>
    <w:rsid w:val="008F1A80"/>
    <w:rsid w:val="009011DC"/>
    <w:rsid w:val="00902413"/>
    <w:rsid w:val="009128DF"/>
    <w:rsid w:val="0092139D"/>
    <w:rsid w:val="00923251"/>
    <w:rsid w:val="00932256"/>
    <w:rsid w:val="00934920"/>
    <w:rsid w:val="009354D8"/>
    <w:rsid w:val="00940A2D"/>
    <w:rsid w:val="0095639C"/>
    <w:rsid w:val="00961341"/>
    <w:rsid w:val="00976C7C"/>
    <w:rsid w:val="0098268B"/>
    <w:rsid w:val="00992DCD"/>
    <w:rsid w:val="00995693"/>
    <w:rsid w:val="009A2F0E"/>
    <w:rsid w:val="009C4E6E"/>
    <w:rsid w:val="009C6345"/>
    <w:rsid w:val="009D2CCF"/>
    <w:rsid w:val="009E3AF3"/>
    <w:rsid w:val="009E4829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0BE5"/>
    <w:rsid w:val="00B25606"/>
    <w:rsid w:val="00B329FA"/>
    <w:rsid w:val="00B4167D"/>
    <w:rsid w:val="00B513F9"/>
    <w:rsid w:val="00B519D1"/>
    <w:rsid w:val="00B5581E"/>
    <w:rsid w:val="00B57EBD"/>
    <w:rsid w:val="00B8343C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37FF1"/>
    <w:rsid w:val="00C43C2B"/>
    <w:rsid w:val="00C5566B"/>
    <w:rsid w:val="00C56DAA"/>
    <w:rsid w:val="00C63E54"/>
    <w:rsid w:val="00C678AF"/>
    <w:rsid w:val="00C71391"/>
    <w:rsid w:val="00C75E96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C74ED"/>
    <w:rsid w:val="00CD08FE"/>
    <w:rsid w:val="00CD7C77"/>
    <w:rsid w:val="00CE2268"/>
    <w:rsid w:val="00CE40E5"/>
    <w:rsid w:val="00CE4412"/>
    <w:rsid w:val="00CF0679"/>
    <w:rsid w:val="00CF6DC8"/>
    <w:rsid w:val="00D01321"/>
    <w:rsid w:val="00D04CF6"/>
    <w:rsid w:val="00D33A6A"/>
    <w:rsid w:val="00D408B4"/>
    <w:rsid w:val="00D477DE"/>
    <w:rsid w:val="00D479ED"/>
    <w:rsid w:val="00D546C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80A62"/>
    <w:rsid w:val="00DA2C4B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1A72"/>
    <w:rsid w:val="00E22C12"/>
    <w:rsid w:val="00E545C7"/>
    <w:rsid w:val="00E62426"/>
    <w:rsid w:val="00E63FA4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4162"/>
    <w:rsid w:val="00F45C61"/>
    <w:rsid w:val="00F5057E"/>
    <w:rsid w:val="00F61828"/>
    <w:rsid w:val="00F641A0"/>
    <w:rsid w:val="00F805A4"/>
    <w:rsid w:val="00F9012A"/>
    <w:rsid w:val="00F90766"/>
    <w:rsid w:val="00F948A5"/>
    <w:rsid w:val="00FA01C2"/>
    <w:rsid w:val="00FA1789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21BCD-E005-4BFC-AF58-FB7FD2353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6179</TotalTime>
  <Pages>5</Pages>
  <Words>1940</Words>
  <Characters>11063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522</cp:revision>
  <cp:lastPrinted>2020-01-20T13:02:00Z</cp:lastPrinted>
  <dcterms:created xsi:type="dcterms:W3CDTF">2020-01-17T12:11:00Z</dcterms:created>
  <dcterms:modified xsi:type="dcterms:W3CDTF">2023-11-15T17:33:00Z</dcterms:modified>
</cp:coreProperties>
</file>