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 ПРОЕКТ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ПОСТАНОВЛЕНИЕ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От-----.2023  года                № -----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Корочанского сельсовета на 2024 год</w:t>
      </w:r>
    </w:p>
    <w:p w:rsidR="001E7169" w:rsidRDefault="001E7169" w:rsidP="001E7169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 от 06.10.2003 № 131-ФЗ «Об общих принципах организации местного самоуправления в Российской Федерации», Администрация Корочанского сельсовета  Беловского района  ПОСТАНОВЛЯЕТ: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Корочанского сельсовета на 2024 год.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 Контроль за исполнением постановления оставляю за собой.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постановление вступает в силу со дня его обнародования и подлежит размещению на официальном сайте администрации Корочанского сельсовета Беловского района Курской области.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 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                                                 О.В.Панова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 к постановлению                    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Администрации  Корочанского сельсовета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От------.2022г. № ---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 ПРОГРАММА 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Корочанского сельсовета на 2024 год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1. Анализ текущего состояния осуществления муниципального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контроля в сфере благоустройства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«Корочанский сельсовет» Беловского района.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1.2. За текущий период 2023 года в рамках муниципального контроля за соблюдением Правил благоустройства на территории Корочанского сельсовета плановые и внеплановые проверки, мероприятия по контролю без взаимодействия с субъектами контроля на территории Корочанского сельсовета не производились.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Эксперты и представители экспертных организаций к проведению проверок не привлекались.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 выдавались.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Корочанского сельсовета в 2023 году проведена следующая работа: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1.4. К проблемам, на решение которых направлена Программа профилактики, относятся случаи: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ненадлежащего содержания прилегающих территорий;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несвоевременной очистки кровель зданий, сооружений от снега, наледи и сосулек;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складирования твердых коммунальных отходов вне выделенных для такого складирования мест;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выгула животных и выпаса сельскохозяйственных животных и птиц на территориях общего пользования.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Цели и задачи реализации Программы профилактики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2.1. Целями профилактики рисков причинения вреда (ущерба) охраняемым законом ценностям являются: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стимулирование добросовестного соблюдения обязательных требований всеми контролируемыми лицами;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3. Перечень профилактических мероприятий, сроки (периодичность) их проведения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 В соответствии с Положением о порядке осуществления муниципального контроля в сфере благоустройства на территории Корочанского сельсовета, утвержденном решением Собрания депутатов Корочанского сельсовета, проводятся следующие профилактические мероприятия: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2301"/>
        <w:gridCol w:w="2635"/>
        <w:gridCol w:w="2258"/>
        <w:gridCol w:w="1744"/>
      </w:tblGrid>
      <w:tr w:rsidR="001E7169" w:rsidTr="001E716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Содержание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Ответственный за реализацию мероприятия исполнитель</w:t>
            </w:r>
          </w:p>
        </w:tc>
      </w:tr>
      <w:tr w:rsidR="001E7169" w:rsidTr="001E716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Ежегодно,</w:t>
            </w:r>
          </w:p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сельсовета, зам главы Дуденко А.П.</w:t>
            </w:r>
          </w:p>
        </w:tc>
      </w:tr>
      <w:tr w:rsidR="001E7169" w:rsidTr="001E716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E7169" w:rsidRDefault="001E716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E7169" w:rsidRDefault="001E716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Ежеквартально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сельсовета, зам. Главы Дуденко А.П.</w:t>
            </w:r>
          </w:p>
        </w:tc>
      </w:tr>
      <w:tr w:rsidR="001E7169" w:rsidTr="001E716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E7169" w:rsidRDefault="001E716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E7169" w:rsidRDefault="001E716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Ежегодно,</w:t>
            </w:r>
          </w:p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сельсовета, зам. Главы Дуденко А.П.</w:t>
            </w:r>
          </w:p>
        </w:tc>
      </w:tr>
      <w:tr w:rsidR="001E7169" w:rsidTr="001E716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Подготовка доклада о правоприменительной практике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 1 июня</w:t>
            </w:r>
          </w:p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2024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сельсовета, зам.главы Дуденко А.П.</w:t>
            </w:r>
          </w:p>
        </w:tc>
      </w:tr>
      <w:tr w:rsidR="001E7169" w:rsidTr="001E716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E7169" w:rsidRDefault="001E716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E7169" w:rsidRDefault="001E716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 1 июля</w:t>
            </w:r>
          </w:p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2024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сельсовета, зам.главы Дуденко А.П.</w:t>
            </w:r>
          </w:p>
        </w:tc>
      </w:tr>
      <w:tr w:rsidR="001E7169" w:rsidTr="001E716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Объявление контролируемым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Подготовка и объявление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контролируемым лицам предостережений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По мере выявления готовящихся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Администрация Корочанского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сельсовета, зам главы Дуденко А.П.</w:t>
            </w:r>
          </w:p>
        </w:tc>
      </w:tr>
      <w:tr w:rsidR="001E7169" w:rsidTr="001E716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Консультирование контролируемых лиц в устной или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письменной форме по вопросам муниципального контроля в сфере благоустройства:</w:t>
            </w:r>
          </w:p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организация и осуществление контроля в сфере благоустройства;</w:t>
            </w:r>
          </w:p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порядок осуществления контрольных мероприятий;</w:t>
            </w:r>
          </w:p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1. Консультирование контролируемых лиц в устной форме по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телефону, по видео-конференц-связи и на личном приеме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При обращении лица, нуждающегося в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консультировании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 xml:space="preserve">Администрация Корочанского сельсовета, зам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главы Дуденко А.П.</w:t>
            </w:r>
          </w:p>
        </w:tc>
      </w:tr>
      <w:tr w:rsidR="001E7169" w:rsidTr="001E716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E7169" w:rsidRDefault="001E716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E7169" w:rsidRDefault="001E716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2. Консультирование контролируемых лиц в письменной форме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сельсовета, зам главы Дуденко А.П.</w:t>
            </w:r>
          </w:p>
        </w:tc>
      </w:tr>
      <w:tr w:rsidR="001E7169" w:rsidTr="001E716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E7169" w:rsidRDefault="001E716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1E7169" w:rsidRDefault="001E7169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Корочанского сельсовета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сельсовета, зам. Главы Дуденко А.П.</w:t>
            </w:r>
          </w:p>
        </w:tc>
      </w:tr>
      <w:tr w:rsidR="001E7169" w:rsidTr="001E716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сельсовета, зам главы Дуденко А.П. мероприятия должностного лица)</w:t>
            </w:r>
          </w:p>
        </w:tc>
      </w:tr>
      <w:tr w:rsidR="001E7169" w:rsidTr="001E716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</w:t>
            </w:r>
          </w:p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5.1.</w:t>
            </w:r>
          </w:p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Профилактический визит к ИП «Сотников Е.Б.» (магазин )</w:t>
            </w:r>
          </w:p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Профилактический визит к ИП «Никулова Т.П.»(магазин)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не менее 4 профилактических визитов в одном полугодие</w:t>
            </w:r>
          </w:p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 квартал 2024 г.</w:t>
            </w:r>
          </w:p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 квартал 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169" w:rsidRDefault="001E7169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 Корочанского сельсовета, зам главы Дуденко А.П.</w:t>
            </w:r>
          </w:p>
        </w:tc>
      </w:tr>
    </w:tbl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4. Показатели результативности и эффективности программы профилактики рисков причинения вреда (ущерба)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</w:t>
      </w:r>
      <w:r>
        <w:rPr>
          <w:rFonts w:ascii="Verdana" w:hAnsi="Verdana"/>
          <w:color w:val="292D24"/>
          <w:sz w:val="20"/>
          <w:szCs w:val="20"/>
        </w:rPr>
        <w:t>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доля профилактических мероприятий в объеме контрольных мероприятий.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показателям качества профилактической деятельности относятся следующие: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Количество выданных предписаний;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Количество субъектов, которым выданы предписания;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Ожидаемые конечные результаты: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снижение уровня административной нагрузки на подконтрольные субъекты.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1E7169" w:rsidRDefault="001E7169" w:rsidP="001E716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A313B" w:rsidRPr="001E7169" w:rsidRDefault="00BA313B" w:rsidP="001E7169"/>
    <w:sectPr w:rsidR="00BA313B" w:rsidRPr="001E716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D547C"/>
    <w:rsid w:val="001E0078"/>
    <w:rsid w:val="001E1728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40F7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E766E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C563-DF38-491C-8713-38B258CE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6178</TotalTime>
  <Pages>8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521</cp:revision>
  <cp:lastPrinted>2020-01-20T13:02:00Z</cp:lastPrinted>
  <dcterms:created xsi:type="dcterms:W3CDTF">2020-01-17T12:11:00Z</dcterms:created>
  <dcterms:modified xsi:type="dcterms:W3CDTF">2023-11-15T17:32:00Z</dcterms:modified>
</cp:coreProperties>
</file>