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A9" w:rsidRDefault="000500A9" w:rsidP="000500A9">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ПРОЕКТ</w:t>
      </w:r>
    </w:p>
    <w:p w:rsidR="000500A9" w:rsidRDefault="000500A9" w:rsidP="000500A9">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УТВЕРЖДЕН</w:t>
      </w:r>
    </w:p>
    <w:p w:rsidR="000500A9" w:rsidRDefault="000500A9" w:rsidP="000500A9">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Постановлением Администрации</w:t>
      </w:r>
    </w:p>
    <w:p w:rsidR="000500A9" w:rsidRDefault="000500A9" w:rsidP="000500A9">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Корочанского сельсовета Беловского района Курской области</w:t>
      </w:r>
    </w:p>
    <w:p w:rsidR="000500A9" w:rsidRDefault="000500A9" w:rsidP="000500A9">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от ________№___</w:t>
      </w:r>
    </w:p>
    <w:p w:rsidR="000500A9" w:rsidRDefault="000500A9" w:rsidP="000500A9">
      <w:pPr>
        <w:pStyle w:val="a9"/>
        <w:shd w:val="clear" w:color="auto" w:fill="F8FAFB"/>
        <w:spacing w:before="120" w:beforeAutospacing="0" w:after="0" w:afterAutospacing="0"/>
        <w:jc w:val="center"/>
        <w:rPr>
          <w:rFonts w:ascii="Verdana" w:hAnsi="Verdana"/>
          <w:color w:val="292D24"/>
          <w:sz w:val="20"/>
          <w:szCs w:val="20"/>
        </w:rPr>
      </w:pPr>
      <w:r>
        <w:rPr>
          <w:rStyle w:val="aa"/>
          <w:sz w:val="28"/>
          <w:szCs w:val="28"/>
        </w:rPr>
        <w:t>АДМИНИСТРАТИВНЫЙ РЕГЛАМЕНТ</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sz w:val="28"/>
          <w:szCs w:val="28"/>
        </w:rPr>
        <w:t>Администрации Корочанского сельсовета Беловского района</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sz w:val="28"/>
          <w:szCs w:val="28"/>
        </w:rPr>
        <w:t>Курской области по предоставлению муниципальной услуги</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a"/>
          <w:color w:val="292D24"/>
          <w:sz w:val="28"/>
          <w:szCs w:val="28"/>
        </w:rPr>
        <w:t>»</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 Общие положения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1.1. Предмет регулирования административного регламента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Предметом регулирования настоящего административного регламента являются отношения, возникающие в связи с </w:t>
      </w:r>
      <w:r>
        <w:rPr>
          <w:color w:val="1D1D1D"/>
          <w:sz w:val="28"/>
          <w:szCs w:val="28"/>
        </w:rPr>
        <w:t>предоставлением муниципальной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1.2. Круг заявителей</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Заявителями являются физические, юридические лица либо их уполномоченные представители (далее - заявители).</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1.3. Требования к порядку информирования о предоставлении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sz w:val="28"/>
          <w:szCs w:val="28"/>
        </w:rPr>
        <w:t>Администрация Корочанского сельсовета Беловского района:</w:t>
      </w:r>
      <w:r>
        <w:rPr>
          <w:sz w:val="28"/>
          <w:szCs w:val="28"/>
        </w:rPr>
        <w:br/>
        <w:t>307920, Курская область Беловский район д. Корочка, д. 121А</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0500A9" w:rsidTr="000500A9">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Время приема</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9.00 – 17.12 (перерыв 13.00-14.00)</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9.00 – 17.12 (перерыв 13.00-14.00)</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lastRenderedPageBreak/>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9.00 – 17.12 (перерыв 13.00-14.00)</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9.00 – 17.12 (перерыв 13.00-14.00)</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9.00 – 17.12 (перерыв 13.00-14.00)</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выходной</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выходной</w:t>
            </w:r>
          </w:p>
        </w:tc>
      </w:tr>
    </w:tbl>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0500A9" w:rsidRDefault="000500A9" w:rsidP="000500A9">
      <w:pPr>
        <w:pStyle w:val="a9"/>
        <w:shd w:val="clear" w:color="auto" w:fill="F8FAFB"/>
        <w:spacing w:before="195" w:beforeAutospacing="0" w:after="195" w:afterAutospacing="0" w:line="240" w:lineRule="atLeast"/>
        <w:ind w:firstLine="709"/>
        <w:jc w:val="both"/>
        <w:rPr>
          <w:rFonts w:ascii="Verdana" w:hAnsi="Verdana"/>
          <w:color w:val="292D24"/>
          <w:sz w:val="20"/>
          <w:szCs w:val="20"/>
        </w:rPr>
      </w:pPr>
      <w:r>
        <w:rPr>
          <w:color w:val="292D24"/>
          <w:sz w:val="28"/>
          <w:szCs w:val="28"/>
        </w:rPr>
        <w:t>Филиал ОБУ «МФЦ» Беловского района (далее – МФЦ): Курская область Беловский район, сл. Белая, пл. Советская, д.43.</w:t>
      </w:r>
    </w:p>
    <w:p w:rsidR="000500A9" w:rsidRDefault="000500A9" w:rsidP="000500A9">
      <w:pPr>
        <w:pStyle w:val="a9"/>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0500A9" w:rsidTr="000500A9">
        <w:trPr>
          <w:trHeight w:val="108"/>
          <w:jc w:val="center"/>
        </w:trPr>
        <w:tc>
          <w:tcPr>
            <w:tcW w:w="2919" w:type="dxa"/>
            <w:tcBorders>
              <w:top w:val="single" w:sz="8" w:space="0" w:color="98A48E"/>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Время приема</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8.30 – 16.30 (без перерыва)</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8.30 – 15.30 (без перерыва)</w:t>
            </w:r>
          </w:p>
        </w:tc>
      </w:tr>
      <w:tr w:rsidR="000500A9" w:rsidTr="000500A9">
        <w:trPr>
          <w:trHeight w:val="108"/>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108" w:lineRule="atLeast"/>
              <w:rPr>
                <w:rFonts w:ascii="Verdana" w:hAnsi="Verdana"/>
                <w:sz w:val="20"/>
                <w:szCs w:val="20"/>
              </w:rPr>
            </w:pPr>
            <w:r>
              <w:rPr>
                <w:sz w:val="28"/>
                <w:szCs w:val="28"/>
              </w:rPr>
              <w:t>8.30 – 16.30 (без перерыва)</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8.30 – 16.30 (без перерыва)</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8.30 – 16.30 (без перерыва)</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выходной</w:t>
            </w:r>
          </w:p>
        </w:tc>
      </w:tr>
      <w:tr w:rsidR="000500A9" w:rsidTr="000500A9">
        <w:trPr>
          <w:jc w:val="center"/>
        </w:trPr>
        <w:tc>
          <w:tcPr>
            <w:tcW w:w="2919" w:type="dxa"/>
            <w:tcBorders>
              <w:top w:val="nil"/>
              <w:left w:val="single" w:sz="8" w:space="0" w:color="98A48E"/>
              <w:bottom w:val="single" w:sz="8" w:space="0" w:color="98A48E"/>
              <w:right w:val="nil"/>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98A48E"/>
              <w:bottom w:val="single" w:sz="8" w:space="0" w:color="98A48E"/>
              <w:right w:val="single" w:sz="8" w:space="0" w:color="98A48E"/>
            </w:tcBorders>
            <w:tcMar>
              <w:top w:w="0" w:type="dxa"/>
              <w:left w:w="108" w:type="dxa"/>
              <w:bottom w:w="0" w:type="dxa"/>
              <w:right w:w="108" w:type="dxa"/>
            </w:tcMar>
            <w:hideMark/>
          </w:tcPr>
          <w:p w:rsidR="000500A9" w:rsidRDefault="000500A9">
            <w:pPr>
              <w:spacing w:before="15" w:after="15" w:line="341" w:lineRule="atLeast"/>
              <w:rPr>
                <w:rFonts w:ascii="Verdana" w:hAnsi="Verdana"/>
                <w:sz w:val="20"/>
                <w:szCs w:val="20"/>
              </w:rPr>
            </w:pPr>
            <w:r>
              <w:rPr>
                <w:sz w:val="28"/>
                <w:szCs w:val="28"/>
              </w:rPr>
              <w:t>выходной</w:t>
            </w:r>
          </w:p>
        </w:tc>
      </w:tr>
    </w:tbl>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sz w:val="28"/>
          <w:szCs w:val="28"/>
        </w:rPr>
        <w:t>         Телефон Администрации Корочанского сельсовета Беловского района:</w:t>
      </w:r>
      <w:r>
        <w:rPr>
          <w:sz w:val="28"/>
          <w:szCs w:val="28"/>
        </w:rPr>
        <w:br/>
        <w:t>8(47149) 3-92-23;</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sz w:val="28"/>
          <w:szCs w:val="28"/>
        </w:rPr>
        <w:t>        </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1.3.3. Информация об ответственных и порядке предоставления муниципальной услуги, перечне документов, необходимых для ее получения, размещается:</w:t>
      </w:r>
    </w:p>
    <w:p w:rsidR="000500A9" w:rsidRDefault="000500A9" w:rsidP="000500A9">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на официальном сайте Администрации Корочанского сельсовета Беловского района Курской области (далее - ОМСУ) – (</w:t>
      </w:r>
      <w:hyperlink r:id="rId6" w:history="1">
        <w:r>
          <w:rPr>
            <w:rStyle w:val="ab"/>
            <w:rFonts w:ascii="Verdana" w:hAnsi="Verdana"/>
            <w:color w:val="7D7D7D"/>
            <w:szCs w:val="28"/>
          </w:rPr>
          <w:t>http://WWW.admkoros.ru</w:t>
        </w:r>
      </w:hyperlink>
      <w:r>
        <w:rPr>
          <w:sz w:val="28"/>
          <w:szCs w:val="28"/>
        </w:rPr>
        <w:t>);</w:t>
      </w:r>
    </w:p>
    <w:p w:rsidR="000500A9" w:rsidRDefault="000500A9" w:rsidP="000500A9">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в региональной информационной системе «Портал государственных и муниципальных услуг Курской области» (</w:t>
      </w:r>
      <w:hyperlink r:id="rId7" w:history="1">
        <w:r>
          <w:rPr>
            <w:rStyle w:val="ab"/>
            <w:rFonts w:ascii="Calibri" w:hAnsi="Calibri" w:cs="Calibri"/>
            <w:szCs w:val="28"/>
          </w:rPr>
          <w:t>http://rpgu.rkursk.ru</w:t>
        </w:r>
      </w:hyperlink>
      <w:r>
        <w:rPr>
          <w:sz w:val="28"/>
          <w:szCs w:val="28"/>
        </w:rPr>
        <w:t>) (далее - Региональный портал);</w:t>
      </w:r>
    </w:p>
    <w:p w:rsidR="000500A9" w:rsidRDefault="000500A9" w:rsidP="000500A9">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в федеральной государственной информационной системе «Единый портал государственных и муниципальных услуг (функций)» (</w:t>
      </w:r>
      <w:hyperlink r:id="rId8" w:history="1">
        <w:r>
          <w:rPr>
            <w:rStyle w:val="ab"/>
            <w:rFonts w:ascii="Calibri" w:hAnsi="Calibri" w:cs="Calibri"/>
            <w:szCs w:val="28"/>
          </w:rPr>
          <w:t>http://gosuslugi.ru</w:t>
        </w:r>
      </w:hyperlink>
      <w:r>
        <w:rPr>
          <w:sz w:val="28"/>
          <w:szCs w:val="28"/>
        </w:rPr>
        <w:t>) (далее – Федеральный портал).</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Телефон ОБУ «МФЦ»: (8 471) 74-14-80</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Телефон филиала </w:t>
      </w:r>
      <w:r>
        <w:rPr>
          <w:color w:val="FF0000"/>
          <w:sz w:val="28"/>
          <w:szCs w:val="28"/>
        </w:rPr>
        <w:t>МФЦ: 2-19-86</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Адрес официального сайта МФЦ: www.mfc-kursk.ru.</w:t>
      </w:r>
    </w:p>
    <w:p w:rsidR="000500A9" w:rsidRDefault="000500A9" w:rsidP="000500A9">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Электронная почта МФЦ: </w:t>
      </w:r>
      <w:hyperlink r:id="rId9" w:history="1">
        <w:r>
          <w:rPr>
            <w:rStyle w:val="ab"/>
            <w:rFonts w:ascii="Verdana" w:hAnsi="Verdana"/>
            <w:color w:val="7D7D7D"/>
            <w:szCs w:val="28"/>
          </w:rPr>
          <w:t>mfc@rkursk.ru</w:t>
        </w:r>
      </w:hyperlink>
      <w:r>
        <w:rPr>
          <w:color w:val="292D24"/>
          <w:sz w:val="28"/>
          <w:szCs w:val="28"/>
        </w:rPr>
        <w:t>.</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1.3.5. Информация об услуге, порядке ее оказания предоставляется заявителям на безвозмездной основе.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1.3.6. Информирование заявителей организуется следующим образом:</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информирование (устное, письменное);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500A9" w:rsidRDefault="000500A9" w:rsidP="000500A9">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Pr>
            <w:rStyle w:val="ab"/>
            <w:rFonts w:ascii="Verdana" w:hAnsi="Verdana"/>
            <w:szCs w:val="28"/>
          </w:rPr>
          <w:t>сайте</w:t>
        </w:r>
      </w:hyperlink>
      <w:r>
        <w:rPr>
          <w:sz w:val="28"/>
          <w:szCs w:val="28"/>
        </w:rPr>
        <w:t> администрации сельсовета и на информационном стенде.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00A9" w:rsidRDefault="000500A9" w:rsidP="000500A9">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500A9" w:rsidRDefault="000500A9" w:rsidP="000500A9">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500A9" w:rsidRDefault="000500A9" w:rsidP="000500A9">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500A9" w:rsidRDefault="000500A9" w:rsidP="000500A9">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При ответах на телефонные звонки и устные обращения специалисты должны соблюдать правила служебной этики.</w:t>
      </w:r>
    </w:p>
    <w:p w:rsidR="000500A9" w:rsidRDefault="000500A9" w:rsidP="000500A9">
      <w:pPr>
        <w:pStyle w:val="a9"/>
        <w:shd w:val="clear" w:color="auto" w:fill="FFFFFF"/>
        <w:spacing w:before="195" w:beforeAutospacing="0" w:after="0" w:afterAutospacing="0"/>
        <w:ind w:firstLine="708"/>
        <w:jc w:val="both"/>
        <w:rPr>
          <w:rFonts w:ascii="Verdana" w:hAnsi="Verdana"/>
          <w:color w:val="292D24"/>
          <w:sz w:val="20"/>
          <w:szCs w:val="20"/>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II. Стандарт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 Наименование услуги</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2.1.1. </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услугу</w:t>
      </w:r>
    </w:p>
    <w:p w:rsidR="000500A9" w:rsidRDefault="000500A9" w:rsidP="000500A9">
      <w:pPr>
        <w:pStyle w:val="p6"/>
        <w:shd w:val="clear" w:color="auto" w:fill="FFFFFF"/>
        <w:spacing w:before="195" w:beforeAutospacing="0" w:after="0" w:afterAutospacing="0"/>
        <w:ind w:firstLine="720"/>
        <w:jc w:val="both"/>
        <w:rPr>
          <w:rFonts w:ascii="Verdana" w:hAnsi="Verdana"/>
          <w:color w:val="292D24"/>
          <w:sz w:val="20"/>
          <w:szCs w:val="20"/>
        </w:rPr>
      </w:pPr>
      <w:r>
        <w:rPr>
          <w:color w:val="292D24"/>
          <w:sz w:val="28"/>
          <w:szCs w:val="28"/>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0500A9" w:rsidRDefault="000500A9" w:rsidP="000500A9">
      <w:pPr>
        <w:pStyle w:val="p6"/>
        <w:shd w:val="clear" w:color="auto" w:fill="FFFFFF"/>
        <w:spacing w:before="195" w:beforeAutospacing="0" w:after="195" w:afterAutospacing="0"/>
        <w:ind w:firstLine="720"/>
        <w:jc w:val="both"/>
        <w:rPr>
          <w:rFonts w:ascii="Verdana" w:hAnsi="Verdana"/>
          <w:color w:val="292D24"/>
          <w:sz w:val="20"/>
          <w:szCs w:val="20"/>
        </w:rPr>
      </w:pPr>
      <w:r>
        <w:rPr>
          <w:color w:val="292D24"/>
          <w:sz w:val="28"/>
          <w:szCs w:val="28"/>
        </w:rPr>
        <w:lastRenderedPageBreak/>
        <w:t>         2.2.2. Наименование учреждений, организаций, принимающих участие в оказании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Управление Федеральной службы государственной регистрации, кадастра и картографии по Курской области;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Управление Федеральной налоговой службы по Курской области;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ОБУ «МФЦ».</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Pr>
          <w:sz w:val="28"/>
          <w:szCs w:val="28"/>
        </w:rPr>
        <w:t>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rStyle w:val="aa"/>
          <w:color w:val="292D24"/>
          <w:sz w:val="28"/>
          <w:szCs w:val="28"/>
        </w:rPr>
        <w:t>2.3. Описание результата предоставления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Результатом предоставления государственной услуги является: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договор аренды, договор купли-продажи земельных участков;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решение комитета о предоставлении земельного участка в собственность бесплатно;</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решение об отказе в предоставлении земельного участка с обоснованием причин отказа.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rsidR="000500A9" w:rsidRDefault="000500A9" w:rsidP="000500A9">
      <w:pPr>
        <w:pStyle w:val="a9"/>
        <w:shd w:val="clear" w:color="auto" w:fill="F8FAFB"/>
        <w:spacing w:before="195" w:beforeAutospacing="0" w:after="0" w:afterAutospacing="0"/>
        <w:ind w:firstLine="540"/>
        <w:jc w:val="center"/>
        <w:rPr>
          <w:rFonts w:ascii="Verdana" w:hAnsi="Verdana"/>
          <w:color w:val="292D24"/>
          <w:sz w:val="20"/>
          <w:szCs w:val="20"/>
        </w:rPr>
      </w:pPr>
      <w:r>
        <w:rPr>
          <w:rStyle w:val="aa"/>
          <w:color w:val="292D24"/>
          <w:sz w:val="28"/>
          <w:szCs w:val="28"/>
        </w:rPr>
        <w:t>2.4. </w:t>
      </w:r>
      <w:r>
        <w:rPr>
          <w:rStyle w:val="aa"/>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2.4.3.</w:t>
      </w:r>
      <w:r>
        <w:rPr>
          <w:spacing w:val="-2"/>
          <w:sz w:val="28"/>
          <w:szCs w:val="28"/>
        </w:rPr>
        <w:t> Срок выдачи результата </w:t>
      </w:r>
      <w:r>
        <w:rPr>
          <w:sz w:val="28"/>
          <w:szCs w:val="28"/>
        </w:rPr>
        <w:t>составляет 1 (один) рабочий день.</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2.5. Перечень нормативных правовых актов, регулирующих отношения, возникающие в связи с предоставлением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услуги осуществляется в соответствии со следующими нормативными правовыми актами:</w:t>
      </w:r>
    </w:p>
    <w:p w:rsidR="000500A9" w:rsidRDefault="000500A9" w:rsidP="000500A9">
      <w:pPr>
        <w:pStyle w:val="consplusnormal0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Земельным     кодексом     Российской     Федерации   (в редакции, действующей с 1 марта 2015 года) ("Парламентская газета", N 204-205, 30.10.2001,"Российская газета", N 211-212, 30.10.2001);</w:t>
      </w:r>
    </w:p>
    <w:p w:rsidR="000500A9" w:rsidRDefault="000500A9" w:rsidP="000500A9">
      <w:pPr>
        <w:pStyle w:val="consplusnormal00"/>
        <w:shd w:val="clear" w:color="auto" w:fill="F8FAFB"/>
        <w:spacing w:before="195" w:beforeAutospacing="0" w:after="195" w:afterAutospacing="0"/>
        <w:ind w:left="450"/>
        <w:jc w:val="both"/>
        <w:rPr>
          <w:rFonts w:ascii="Verdana" w:hAnsi="Verdana"/>
          <w:color w:val="292D24"/>
          <w:sz w:val="20"/>
          <w:szCs w:val="20"/>
        </w:rPr>
      </w:pPr>
      <w:r>
        <w:rPr>
          <w:color w:val="292D24"/>
          <w:sz w:val="28"/>
          <w:szCs w:val="28"/>
        </w:rPr>
        <w:t>Федеральным законом от 25.10.2001 № 137-ФЗ «О введении в действие</w:t>
      </w:r>
    </w:p>
    <w:p w:rsidR="000500A9" w:rsidRDefault="000500A9" w:rsidP="000500A9">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Земельного кодекса Российской Федерации» (в редакции, действующей с 1 марта 2015 года) ("Парламентская газета", N 204-205, 30.10.2001,"Российская газета", N 211-212, 30.10.2001);</w:t>
      </w:r>
    </w:p>
    <w:p w:rsidR="000500A9" w:rsidRDefault="000500A9" w:rsidP="000500A9">
      <w:pPr>
        <w:pStyle w:val="consplusnormal00"/>
        <w:shd w:val="clear" w:color="auto" w:fill="F8FAFB"/>
        <w:spacing w:before="195" w:beforeAutospacing="0" w:after="195" w:afterAutospacing="0"/>
        <w:ind w:left="450"/>
        <w:jc w:val="both"/>
        <w:rPr>
          <w:rFonts w:ascii="Verdana" w:hAnsi="Verdana"/>
          <w:color w:val="292D24"/>
          <w:sz w:val="20"/>
          <w:szCs w:val="20"/>
        </w:rPr>
      </w:pPr>
      <w:r>
        <w:rPr>
          <w:color w:val="292D24"/>
          <w:sz w:val="28"/>
          <w:szCs w:val="28"/>
        </w:rPr>
        <w:t>Федеральным законом от 06.10.2003 № 131-ФЗ «Об общих принципах</w:t>
      </w:r>
    </w:p>
    <w:p w:rsidR="000500A9" w:rsidRDefault="000500A9" w:rsidP="000500A9">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организации местного самоуправления в Российской Федерации» ("Российская газета", N 202, 08.10.2003);</w:t>
      </w:r>
    </w:p>
    <w:p w:rsidR="000500A9" w:rsidRDefault="000500A9" w:rsidP="000500A9">
      <w:pPr>
        <w:pStyle w:val="p5"/>
        <w:shd w:val="clear" w:color="auto" w:fill="FFFFFF"/>
        <w:spacing w:before="28" w:beforeAutospacing="0" w:after="28" w:afterAutospacing="0"/>
        <w:ind w:firstLine="567"/>
        <w:jc w:val="both"/>
        <w:rPr>
          <w:rFonts w:ascii="Verdana" w:hAnsi="Verdana"/>
          <w:color w:val="292D24"/>
          <w:sz w:val="20"/>
          <w:szCs w:val="20"/>
        </w:rPr>
      </w:pPr>
      <w:r>
        <w:rPr>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от 27.07.2006 № 152-ФЗ «О персональных данных» («Российская газета», 29.07.2006, № 165);</w:t>
      </w:r>
    </w:p>
    <w:p w:rsidR="000500A9" w:rsidRDefault="000500A9" w:rsidP="000500A9">
      <w:pPr>
        <w:pStyle w:val="listparagraph"/>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0500A9" w:rsidRDefault="000500A9" w:rsidP="000500A9">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Федеральным законом от 23.06.2014 № 171-ФЗ «О внесении изменений в</w:t>
      </w:r>
    </w:p>
    <w:p w:rsidR="000500A9" w:rsidRDefault="000500A9" w:rsidP="000500A9">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Земельный кодекс Российской Федерации и отдельные законодательные акты Российской Федерации» ("Российская газета", N 142, 27.06.2014);</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0500A9" w:rsidRDefault="000500A9" w:rsidP="000500A9">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1" w:history="1">
        <w:r>
          <w:rPr>
            <w:rStyle w:val="ab"/>
            <w:rFonts w:ascii="Verdana" w:hAnsi="Verdana"/>
            <w:color w:val="7D7D7D"/>
            <w:szCs w:val="28"/>
          </w:rPr>
          <w:t>http://www.pravo.gov.ru</w:t>
        </w:r>
      </w:hyperlink>
      <w:r>
        <w:rPr>
          <w:sz w:val="28"/>
          <w:szCs w:val="28"/>
        </w:rPr>
        <w:t>, 28.02.2015)</w:t>
      </w:r>
    </w:p>
    <w:p w:rsidR="000500A9" w:rsidRDefault="000500A9" w:rsidP="000500A9">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lastRenderedPageBreak/>
        <w:t>приказом Минэкономразвития России от 14 января 2015 г. N 7 «Об утверждении </w:t>
      </w:r>
      <w:hyperlink r:id="rId12" w:history="1">
        <w:r>
          <w:rPr>
            <w:rStyle w:val="ab"/>
            <w:rFonts w:ascii="Verdana" w:hAnsi="Verdana"/>
            <w:szCs w:val="28"/>
          </w:rPr>
          <w:t>порядк</w:t>
        </w:r>
      </w:hyperlink>
      <w:r>
        <w:rPr>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3" w:history="1">
        <w:r>
          <w:rPr>
            <w:rStyle w:val="ab"/>
            <w:rFonts w:ascii="Verdana" w:hAnsi="Verdana"/>
            <w:color w:val="7D7D7D"/>
            <w:szCs w:val="28"/>
          </w:rPr>
          <w:t>http://www.pravo.gov.ru</w:t>
        </w:r>
      </w:hyperlink>
      <w:r>
        <w:rPr>
          <w:sz w:val="28"/>
          <w:szCs w:val="28"/>
        </w:rPr>
        <w:t>, 27.02.2015);</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Законом Курской области от 25.11.2013г. № 110-ЗКО «О внесении изменений и дополнений в Закон Курской </w:t>
      </w:r>
      <w:r>
        <w:rPr>
          <w:sz w:val="28"/>
          <w:szCs w:val="28"/>
        </w:rPr>
        <w:t>области «Об административных правонарушениях в Курской области»;</w:t>
      </w:r>
    </w:p>
    <w:p w:rsidR="000500A9" w:rsidRDefault="000500A9" w:rsidP="000500A9">
      <w:pPr>
        <w:pStyle w:val="consplusnormal00"/>
        <w:shd w:val="clear" w:color="auto" w:fill="F8FAFB"/>
        <w:spacing w:before="195" w:beforeAutospacing="0" w:after="195" w:afterAutospacing="0"/>
        <w:jc w:val="both"/>
        <w:rPr>
          <w:rFonts w:ascii="Verdana" w:hAnsi="Verdana"/>
          <w:color w:val="292D24"/>
          <w:sz w:val="20"/>
          <w:szCs w:val="20"/>
        </w:rPr>
      </w:pPr>
      <w:r>
        <w:rPr>
          <w:color w:val="292D24"/>
          <w:sz w:val="28"/>
          <w:szCs w:val="2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постановлением Администрации </w:t>
      </w:r>
      <w:r>
        <w:rPr>
          <w:color w:val="292D24"/>
          <w:sz w:val="28"/>
          <w:szCs w:val="28"/>
        </w:rPr>
        <w:t>Корочанского сельсовета Беловского района Курской области от 02.04.2012 г. № 8 «Об утверждении Порядка разработки и утверждения административных регламентов предоставления муниципальных услуг»;</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Уставом муниципального образования «Корочанский сельсовет» Беловского района Курской области (принят решением Корочанского сельсовета Беловского района Курской области от 25 мая 2005 г. № 7,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 ru.</w:t>
      </w:r>
      <w:r>
        <w:rPr>
          <w:sz w:val="28"/>
          <w:szCs w:val="28"/>
        </w:rPr>
        <w:t>465013112005001</w:t>
      </w:r>
      <w:r>
        <w:rPr>
          <w:color w:val="292D24"/>
          <w:sz w:val="28"/>
          <w:szCs w:val="28"/>
        </w:rPr>
        <w:t>.</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настоящим Регламентом.</w:t>
      </w:r>
    </w:p>
    <w:p w:rsidR="000500A9" w:rsidRDefault="000500A9" w:rsidP="000500A9">
      <w:pPr>
        <w:pStyle w:val="a9"/>
        <w:shd w:val="clear" w:color="auto" w:fill="F8FAFB"/>
        <w:spacing w:before="0" w:beforeAutospacing="0" w:after="0" w:afterAutospacing="0"/>
        <w:ind w:left="450" w:firstLine="173"/>
        <w:jc w:val="center"/>
        <w:rPr>
          <w:rFonts w:ascii="Verdana" w:hAnsi="Verdana"/>
          <w:color w:val="292D24"/>
          <w:sz w:val="20"/>
          <w:szCs w:val="20"/>
        </w:rPr>
      </w:pPr>
      <w:r>
        <w:rPr>
          <w:rStyle w:val="aa"/>
          <w:color w:val="292D24"/>
          <w:sz w:val="28"/>
          <w:szCs w:val="28"/>
        </w:rPr>
        <w:t>2.6. </w:t>
      </w:r>
      <w:r>
        <w:rPr>
          <w:rStyle w:val="aa"/>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sz w:val="28"/>
          <w:szCs w:val="28"/>
        </w:rPr>
        <w:t>2.6.1. Для предоставления земельного участка в собственность или аренду без проведения торгов необходимы следующие документы:</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кадастровый номер испрашиваемого земельного участка;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цель использования земельного участка;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почтовый адрес и (или) адрес электронной почты для связи с заявителем;</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дата подачи заявления о предоставлении земельного участка;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2) копии документов, удостоверяющих личность заявителя (для граждан);</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2.6.2. В зависимости от основания, на котором земельный участок предоставляется в аренду без проведения торгов предоставляются следующие документы:</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справка уполномоченного органа об отнесении объекта к объектам регионального или местного значения;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договор о комплексном освоении территории;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утвержденный проект планировки и утвержденный проект межевания территории;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документ, подтверждающий членство заявителя в некоммерческой организации;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общего собрания членов некоммерческой организации о распределении испрашиваемого земельного участка заявителю;</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органа некоммерческой организации о распределении земельного участка заявителю;</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проект организации и застройки территории некоммерческого объединения (в случае отсутствия утвержденного проекта межевания территории);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договор о развитии застроенной территории;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договор об освоении территории в целях строительства жилья экономического класса;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о предварительном согласовании предоставления земельного участка, если такое решение принято иным уполномоченным органом;</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свидетельство о внесении казачьего общества в государственный Реестр казачьих обществ в Российской Федерации;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свидетельство, удостоверяющее регистрацию лица в качестве резидента особой экономической зоны;</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соглашение об управлении особой экономической зоной;</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соглашение о взаимодействии в сфере развития инфраструктуры особой экономической зоны;</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концессионное соглашение;</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договор об освоении территории в целях строительства и эксплуатации наемного дома коммерческого использования;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охотхозяйственное соглашение;</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инвестиционная декларация, в составе которой представлен инвестиционный проект;</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c"/>
          <w:b/>
          <w:bCs/>
          <w:sz w:val="28"/>
          <w:szCs w:val="28"/>
        </w:rPr>
        <w:t>         </w:t>
      </w:r>
      <w:r>
        <w:rPr>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2) выписка из ЕГРН на приобретаемый земельный участок.</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ЕГРН запрашиваемых сведений о зарегистрированных правах на указанный земельный участок;</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4)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2.7.2. Документы, перечисленные в пункте 2.7.1., могут быть представлены заявителем по собственной инициативе.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Непредставление заявителем указанных документов не является основанием для отказа в предоставлении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Не допускается требовать от заявителя: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регулирующими отношения, возникающие в связи с предоставлением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2.10. Исчерпывающий перечень </w:t>
      </w:r>
      <w:r>
        <w:rPr>
          <w:rStyle w:val="aa"/>
          <w:color w:val="292D24"/>
          <w:sz w:val="28"/>
          <w:szCs w:val="28"/>
        </w:rPr>
        <w:t>оснований для приостановления или отказа в предоставлении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2.10.1. Основанием для приостановления предоставления услуги является: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2.10.2. Основания для отказа в предоставлении муниципальной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xml:space="preserve">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r>
        <w:rPr>
          <w:color w:val="292D24"/>
          <w:sz w:val="28"/>
          <w:szCs w:val="28"/>
        </w:rPr>
        <w:lastRenderedPageBreak/>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xml:space="preserve">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Pr>
          <w:color w:val="292D24"/>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19) предоставление земельного участка на заявленном виде прав не допускается;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20) в отношении земельного участка, указанного в заявлении о его предоставлении, не установлен вид разрешенного использования;</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21) указанный в заявлении о предоставлении земельного участка земельный участок не отнесен к определенной категории земель;</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lastRenderedPageBreak/>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500A9" w:rsidRDefault="000500A9" w:rsidP="000500A9">
      <w:pPr>
        <w:pStyle w:val="a9"/>
        <w:shd w:val="clear" w:color="auto" w:fill="FFFFFF"/>
        <w:spacing w:before="195" w:beforeAutospacing="0" w:after="0" w:afterAutospacing="0"/>
        <w:ind w:firstLine="709"/>
        <w:jc w:val="both"/>
        <w:rPr>
          <w:rFonts w:ascii="Verdana" w:hAnsi="Verdana"/>
          <w:color w:val="292D24"/>
          <w:sz w:val="20"/>
          <w:szCs w:val="20"/>
        </w:rPr>
      </w:pPr>
      <w:r>
        <w:rPr>
          <w:color w:val="292D24"/>
          <w:sz w:val="28"/>
          <w:szCs w:val="28"/>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0500A9" w:rsidRDefault="000500A9" w:rsidP="000500A9">
      <w:pPr>
        <w:pStyle w:val="a9"/>
        <w:shd w:val="clear" w:color="auto" w:fill="FFFFFF"/>
        <w:spacing w:before="195" w:beforeAutospacing="0" w:after="0" w:afterAutospacing="0"/>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2.12. Порядок, размер и основания взимания государственной пошлины или иной платы, взимаемой за предоставление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500A9" w:rsidRDefault="000500A9" w:rsidP="000500A9">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Необходимых и обязательных услуг не предусмотрено.</w:t>
      </w:r>
    </w:p>
    <w:p w:rsidR="000500A9" w:rsidRDefault="000500A9" w:rsidP="000500A9">
      <w:pPr>
        <w:pStyle w:val="a9"/>
        <w:shd w:val="clear" w:color="auto" w:fill="FFFFFF"/>
        <w:spacing w:before="195" w:beforeAutospacing="0" w:after="0" w:afterAutospacing="0"/>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lastRenderedPageBreak/>
        <w:t>2.14.</w:t>
      </w:r>
      <w:r>
        <w:rPr>
          <w:color w:val="292D24"/>
          <w:sz w:val="28"/>
          <w:szCs w:val="28"/>
        </w:rPr>
        <w:t> </w:t>
      </w:r>
      <w:r>
        <w:rPr>
          <w:rStyle w:val="aa"/>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color w:val="292D24"/>
          <w:sz w:val="28"/>
          <w:szCs w:val="28"/>
        </w:rPr>
        <w:t>2.15. Срок и порядок регистрации запроса заявителя о предоставлении услуги, в том числе в электронной форме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личном обращении заявителя - в течение 15 минут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проверяет (сличает) документы согласно представленной описи;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ставит на экземпляр заявления заявителя (при наличии) отметку с номером и датой регистрации заявления;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сообщает заявителю о предварительной дате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рабочими столами и стульями, компьютером с доступом к информационным системам;</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средствами связи, оргтехникой, позволяющей своевременно и в полном объеме предоставлять услугу.</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Информационные стенды должны содержать актуальную и исчерпывающую информацию об услуге.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Администрация сельсовета размещает на информационном стенде для ознакомления посетителей следующие документы (информацию):</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текст либо выписку из настоящего Регламента;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копию Устава муниципального образования;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перечень документов, которые заявитель должен представить для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образец заполнения заявления о предоставлении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перечень оснований для отказа в предоставлении услуги.</w:t>
      </w:r>
    </w:p>
    <w:p w:rsidR="000500A9" w:rsidRDefault="000500A9" w:rsidP="000500A9">
      <w:pPr>
        <w:pStyle w:val="a90"/>
        <w:shd w:val="clear" w:color="auto" w:fill="F8FAFB"/>
        <w:spacing w:before="195" w:beforeAutospacing="0" w:after="0" w:afterAutospacing="0"/>
        <w:ind w:firstLine="709"/>
        <w:rPr>
          <w:rFonts w:ascii="Verdana" w:hAnsi="Verdana"/>
          <w:color w:val="292D24"/>
          <w:sz w:val="20"/>
          <w:szCs w:val="20"/>
        </w:rPr>
      </w:pPr>
      <w:r>
        <w:rPr>
          <w:rStyle w:val="aa"/>
          <w:sz w:val="28"/>
          <w:szCs w:val="28"/>
        </w:rPr>
        <w:t>Обеспечение доступности для инвалидов</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Администрация сельсовета,</w:t>
      </w:r>
      <w:r>
        <w:rPr>
          <w:sz w:val="28"/>
          <w:szCs w:val="28"/>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0500A9" w:rsidRDefault="000500A9" w:rsidP="000500A9">
      <w:pPr>
        <w:pStyle w:val="a90"/>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0500A9" w:rsidRDefault="000500A9" w:rsidP="000500A9">
      <w:pPr>
        <w:pStyle w:val="a9"/>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Pr>
          <w:rStyle w:val="aa"/>
          <w:sz w:val="28"/>
          <w:szCs w:val="28"/>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 </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Показатели доступности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Показатели качества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количество взаимодействия заявителя с должностными лицами при предоставлении муниципальной услуги;</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очередей при приеме и выдаче документов заявителям;</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rsidR="000500A9" w:rsidRDefault="000500A9" w:rsidP="000500A9">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0500A9" w:rsidRDefault="000500A9" w:rsidP="000500A9">
      <w:pPr>
        <w:pStyle w:val="a9"/>
        <w:shd w:val="clear" w:color="auto" w:fill="F8FAFB"/>
        <w:spacing w:before="195" w:beforeAutospacing="0" w:after="0" w:afterAutospacing="0"/>
        <w:rPr>
          <w:rFonts w:ascii="Verdana" w:hAnsi="Verdana"/>
          <w:color w:val="292D24"/>
          <w:sz w:val="20"/>
          <w:szCs w:val="20"/>
        </w:rPr>
      </w:pPr>
      <w:r>
        <w:rPr>
          <w:color w:val="292D24"/>
          <w:sz w:val="28"/>
          <w:szCs w:val="28"/>
        </w:rPr>
        <w:t>обращаться с заявлением о прекращении предоставления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2.18.1. Особенности предоставления муниципальной услуги в </w:t>
      </w:r>
      <w:r>
        <w:rPr>
          <w:color w:val="292D24"/>
          <w:sz w:val="28"/>
          <w:szCs w:val="28"/>
        </w:rPr>
        <w:t>МФЦ</w:t>
      </w:r>
      <w:r>
        <w:rPr>
          <w:sz w:val="28"/>
          <w:szCs w:val="28"/>
        </w:rPr>
        <w:t>.</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0500A9" w:rsidRDefault="000500A9" w:rsidP="000500A9">
      <w:pPr>
        <w:pStyle w:val="a9"/>
        <w:shd w:val="clear" w:color="auto" w:fill="F8FAFB"/>
        <w:spacing w:before="195" w:beforeAutospacing="0" w:after="195" w:afterAutospacing="0"/>
        <w:jc w:val="center"/>
        <w:rPr>
          <w:rFonts w:ascii="Verdana" w:hAnsi="Verdana"/>
          <w:color w:val="292D24"/>
          <w:sz w:val="20"/>
          <w:szCs w:val="20"/>
        </w:rPr>
      </w:pPr>
      <w:r>
        <w:rPr>
          <w:sz w:val="28"/>
          <w:szCs w:val="28"/>
        </w:rPr>
        <w:t>2.18.2. Особенности предоставления муниципальной услуги в электронной форме.</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 Заявление в форме электронного документа представляется по выбору Заявителя:</w:t>
      </w:r>
    </w:p>
    <w:p w:rsidR="000500A9" w:rsidRDefault="000500A9" w:rsidP="000500A9">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4" w:history="1">
        <w:r>
          <w:rPr>
            <w:rStyle w:val="ab"/>
            <w:rFonts w:ascii="Verdana" w:hAnsi="Verdana"/>
            <w:szCs w:val="28"/>
          </w:rPr>
          <w:t>www.rpgu.rkursk.ru</w:t>
        </w:r>
      </w:hyperlink>
      <w:r>
        <w:rPr>
          <w:sz w:val="28"/>
          <w:szCs w:val="28"/>
        </w:rPr>
        <w:t>);</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путем направления электронного документа в уполномоченный орган на официальную электронную почту.</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2.18.2.2. В заявлении указывается один из следующих способов предоставления результатов рассмотрения заявления уполномоченным органом:</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заявитель получает непосредственно при личном обращении;</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направляется посредством почтового отправления;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который направляется посредством электронной почты;</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электронной подписью Заявителя;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усиленной квалифицированной электронной подписью Заявителя.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лица, действующего от имени юридического лица без доверенности;</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2.18.2.13. Средства электронной подписи, применяемые при подаче заявлений и прилагаемых к заявлению электронных документов, должны </w:t>
      </w:r>
      <w:r>
        <w:rPr>
          <w:sz w:val="28"/>
          <w:szCs w:val="28"/>
        </w:rPr>
        <w:lastRenderedPageBreak/>
        <w:t>быть сертифицированы в соответствии с законодательством Российской Федерации.</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2.18.2.14. Заявление, представленное с нарушением изложенных в данном подразделе требований Администрацией сельсовета не рассматривается.</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0500A9" w:rsidRDefault="000500A9" w:rsidP="000500A9">
      <w:pPr>
        <w:pStyle w:val="a9"/>
        <w:shd w:val="clear" w:color="auto" w:fill="F8FAFB"/>
        <w:spacing w:before="195" w:beforeAutospacing="0" w:after="0" w:afterAutospacing="0"/>
        <w:ind w:firstLine="720"/>
        <w:rPr>
          <w:rFonts w:ascii="Verdana" w:hAnsi="Verdana"/>
          <w:color w:val="292D24"/>
          <w:sz w:val="20"/>
          <w:szCs w:val="20"/>
        </w:rPr>
      </w:pPr>
      <w:r>
        <w:rPr>
          <w:rStyle w:val="aa"/>
          <w:sz w:val="28"/>
          <w:szCs w:val="28"/>
        </w:rPr>
        <w:t>3.1. Процесс предоставления услуги включает в себя выполнение следующих административных процедур:</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1) прием и регистрация заявления с документами, необходимыми для предоставления муниципальной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2) направление межведомственных запросов в органы, участвующие в предоставлении муниципальной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3) принятие решения о предоставлении (отказе в предоставлении) муниципальной услуги и оформление результатов муниципальной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4) выдача результатов предоставления муниципальной услуги заявителю.</w:t>
      </w:r>
    </w:p>
    <w:p w:rsidR="000500A9" w:rsidRDefault="000500A9" w:rsidP="000500A9">
      <w:pPr>
        <w:pStyle w:val="a9"/>
        <w:shd w:val="clear" w:color="auto" w:fill="F8FAFB"/>
        <w:spacing w:before="195" w:beforeAutospacing="0" w:after="195" w:afterAutospacing="0"/>
        <w:ind w:firstLine="567"/>
        <w:jc w:val="both"/>
        <w:rPr>
          <w:rFonts w:ascii="Verdana" w:hAnsi="Verdana"/>
          <w:color w:val="292D24"/>
          <w:sz w:val="20"/>
          <w:szCs w:val="20"/>
        </w:rPr>
      </w:pPr>
      <w:r>
        <w:rPr>
          <w:sz w:val="28"/>
          <w:szCs w:val="28"/>
        </w:rPr>
        <w:t>Блок-схема предоставления услуги приведена в приложении № 2 к настоящему Регламенту.</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         3.2. Прием и регистрация заявления с документами, необходимыми для предоставления муниципальной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w:t>
      </w:r>
      <w:r>
        <w:rPr>
          <w:color w:val="292D24"/>
          <w:sz w:val="28"/>
          <w:szCs w:val="28"/>
        </w:rPr>
        <w:t>МФЦ</w:t>
      </w:r>
      <w:r>
        <w:rPr>
          <w:sz w:val="28"/>
          <w:szCs w:val="28"/>
        </w:rPr>
        <w:t>.</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Специалист, ответственный за прием документов (далее – ответственный специалист), выполняет следующие действия: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устанавливает личность заявителя или представителя заявителя;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проверяет полномочия представителя заявителя;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проверяет пакет документов, прилагаемых к заявлению о предоставлении муниципальной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консультирует заявителя о порядке и сроках предоставления муниципальной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вносит запись о приеме заявления в Журнал регистрации входящей документации администрации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Поступившие по почте документы регистрируются специалистом в день поступления.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Критерий принятия решения - наличие заявление о предоставлении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Способ фиксации результата – внесение записи в Журнал регистрации входящей документации.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         3.3. Направление межведомственных запросов в органы, участвующие в предоставлении муниципальной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0500A9" w:rsidRDefault="000500A9" w:rsidP="000500A9">
      <w:pPr>
        <w:pStyle w:val="p13"/>
        <w:shd w:val="clear" w:color="auto" w:fill="FFFFFF"/>
        <w:spacing w:before="195" w:beforeAutospacing="0" w:after="0" w:afterAutospacing="0"/>
        <w:jc w:val="both"/>
        <w:rPr>
          <w:rFonts w:ascii="Verdana" w:hAnsi="Verdana"/>
          <w:color w:val="292D24"/>
          <w:sz w:val="20"/>
          <w:szCs w:val="20"/>
        </w:rPr>
      </w:pPr>
      <w:r>
        <w:rPr>
          <w:sz w:val="28"/>
          <w:szCs w:val="28"/>
        </w:rPr>
        <w:t>         </w:t>
      </w:r>
      <w:r>
        <w:rPr>
          <w:rStyle w:val="s1"/>
          <w:sz w:val="28"/>
          <w:szCs w:val="28"/>
        </w:rPr>
        <w:t>Должностное лицо администрации сельсовета или МФЦ в течение трех</w:t>
      </w:r>
      <w:r>
        <w:rPr>
          <w:sz w:val="28"/>
          <w:szCs w:val="28"/>
        </w:rPr>
        <w:t>рабочих</w:t>
      </w:r>
      <w:r>
        <w:rPr>
          <w:rStyle w:val="s1"/>
          <w:sz w:val="28"/>
          <w:szCs w:val="28"/>
        </w:rPr>
        <w:t>дней с момента получения заявления с пакетом документов, указанных в пункте 2.6.1,</w:t>
      </w:r>
      <w:r>
        <w:rPr>
          <w:sz w:val="28"/>
          <w:szCs w:val="28"/>
        </w:rPr>
        <w:t>формирует и направляет</w:t>
      </w:r>
      <w:r>
        <w:rPr>
          <w:rStyle w:val="s1"/>
          <w:sz w:val="28"/>
          <w:szCs w:val="28"/>
        </w:rPr>
        <w:t>запросы в федеральные органы исполнительной власти</w:t>
      </w:r>
      <w:r>
        <w:rPr>
          <w:rStyle w:val="s8"/>
          <w:sz w:val="28"/>
          <w:szCs w:val="28"/>
        </w:rPr>
        <w:t>,</w:t>
      </w:r>
      <w:r>
        <w:rPr>
          <w:rStyle w:val="apple-converted-space"/>
          <w:sz w:val="28"/>
          <w:szCs w:val="28"/>
        </w:rPr>
        <w:t>  располагающие документами (сведениями) необходимыми для</w:t>
      </w:r>
      <w:r>
        <w:rPr>
          <w:rStyle w:val="s1"/>
          <w:sz w:val="28"/>
          <w:szCs w:val="28"/>
        </w:rPr>
        <w:t> предоставления муниципальной услуги.</w:t>
      </w:r>
    </w:p>
    <w:p w:rsidR="000500A9" w:rsidRDefault="000500A9" w:rsidP="000500A9">
      <w:pPr>
        <w:pStyle w:val="p13"/>
        <w:shd w:val="clear" w:color="auto" w:fill="FFFFFF"/>
        <w:spacing w:before="195" w:beforeAutospacing="0" w:after="28" w:afterAutospacing="0"/>
        <w:jc w:val="both"/>
        <w:rPr>
          <w:rFonts w:ascii="Verdana" w:hAnsi="Verdana"/>
          <w:color w:val="292D24"/>
          <w:sz w:val="20"/>
          <w:szCs w:val="20"/>
        </w:rPr>
      </w:pPr>
      <w:r>
        <w:rPr>
          <w:rStyle w:val="s1"/>
          <w:sz w:val="28"/>
          <w:szCs w:val="28"/>
        </w:rPr>
        <w:t>         Направление межведомственного запроса осуществляется по каналам единой системы межведомственного электронного взаимодействия.</w:t>
      </w:r>
    </w:p>
    <w:p w:rsidR="000500A9" w:rsidRDefault="000500A9" w:rsidP="000500A9">
      <w:pPr>
        <w:pStyle w:val="p13"/>
        <w:shd w:val="clear" w:color="auto" w:fill="FFFFFF"/>
        <w:spacing w:before="195" w:beforeAutospacing="0" w:after="28" w:afterAutospacing="0"/>
        <w:jc w:val="both"/>
        <w:rPr>
          <w:rFonts w:ascii="Verdana" w:hAnsi="Verdana"/>
          <w:color w:val="292D24"/>
          <w:sz w:val="20"/>
          <w:szCs w:val="20"/>
        </w:rPr>
      </w:pPr>
      <w:r>
        <w:rPr>
          <w:sz w:val="28"/>
          <w:szCs w:val="28"/>
        </w:rPr>
        <w:t>        Критерием принятия решения является отсутствие документов, указанных в пункте 2.7.1. настоящего Административного регламента.</w:t>
      </w:r>
    </w:p>
    <w:p w:rsidR="000500A9" w:rsidRDefault="000500A9" w:rsidP="000500A9">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Ответ на запрос регистрируется в установленном порядке.</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При получении ответа на запрос специалист администрации или МФЦ приобщает полученный ответ к документам, представленным заявителем.</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Результат административной процедуры – получение ответа на межведомственный запрос.</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Способ фиксации результата – регистрация ответа на межведомственный запрос в журнале учета входящей корреспонденции.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         3.4. Принятие решения о предоставлении (отказе в предоставлении) муниципальной услуги и оформление результатов муниципальной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Максимальный срок выполнения данного действия составляет 7 рабочих дней.</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Максимальный срок выполнения данного действия составляет 7 рабочих дней.</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После подписания документы регистрируются путем присвоения регистрационного номера, даты.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Максимальный срок выполнения данного действия составляет 1рабочий день.</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Критерии принятия решений - наличие или отсутствие оснований для отказа в предоставлении государственной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w:t>
      </w:r>
    </w:p>
    <w:p w:rsidR="000500A9" w:rsidRDefault="000500A9" w:rsidP="000500A9">
      <w:pPr>
        <w:pStyle w:val="a9"/>
        <w:shd w:val="clear" w:color="auto" w:fill="F8FAFB"/>
        <w:spacing w:before="195" w:beforeAutospacing="0" w:after="195" w:afterAutospacing="0"/>
        <w:ind w:firstLine="540"/>
        <w:jc w:val="both"/>
        <w:rPr>
          <w:rFonts w:ascii="Verdana" w:hAnsi="Verdana"/>
          <w:color w:val="292D24"/>
          <w:sz w:val="20"/>
          <w:szCs w:val="20"/>
        </w:rPr>
      </w:pPr>
      <w:r>
        <w:rPr>
          <w:rStyle w:val="aa"/>
          <w:sz w:val="28"/>
          <w:szCs w:val="28"/>
        </w:rPr>
        <w:t>3.5. Выдача результатов предоставления муниципальной услуги заявителю</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      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Выдача результата производится при личном обращении заявителя или его представителя для получения документов.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Ответственные специалисты администрации: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устанавливает личность заявителя, в том числе проверяет документ, удостоверяющий личность.</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проверяет правомочность заявителя, в том числе правомочность представителя заявителя.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предлагает заявителю расписаться в получении документов на экземпляре документов, остающихся в администрации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Максимальный срок выполнения данных административных действий - 1 рабочий день.</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Критерий принятия решения - наличие оформленного результата предоставления муниципальной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Результатом административной процедуры является выдача администрацией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w:t>
      </w:r>
      <w:r>
        <w:rPr>
          <w:color w:val="292D24"/>
          <w:sz w:val="28"/>
          <w:szCs w:val="28"/>
        </w:rPr>
        <w:t>- договора аренды, договора купли-продажи земельных участков;</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решения комитета о предоставлении земельного участка в собственность бесплатно;</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 решения об отказе в предоставлении земельного участка с обоснованием причин отказа.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Способ фиксации результата – запись в журнале регистрации.</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IV. Формы контроля за исполнением административного регламента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4.1.2. Периодичность осуществления текущего контроля устанавливается распоряжением главы сельсовета.</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распоряжением главой сельсовета.</w:t>
      </w:r>
    </w:p>
    <w:p w:rsidR="000500A9" w:rsidRDefault="000500A9" w:rsidP="000500A9">
      <w:pPr>
        <w:pStyle w:val="a9"/>
        <w:shd w:val="clear" w:color="auto" w:fill="F8FAFB"/>
        <w:spacing w:before="195" w:beforeAutospacing="0" w:after="0" w:afterAutospacing="0"/>
        <w:jc w:val="both"/>
        <w:rPr>
          <w:rFonts w:ascii="Verdana" w:hAnsi="Verdana"/>
          <w:color w:val="292D24"/>
          <w:sz w:val="20"/>
          <w:szCs w:val="20"/>
        </w:rPr>
      </w:pPr>
      <w:r>
        <w:rPr>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500A9" w:rsidRDefault="000500A9" w:rsidP="000500A9">
      <w:pPr>
        <w:pStyle w:val="a9"/>
        <w:shd w:val="clear" w:color="auto" w:fill="F8FAFB"/>
        <w:spacing w:before="195" w:beforeAutospacing="0" w:after="195" w:afterAutospacing="0"/>
        <w:ind w:firstLine="708"/>
        <w:jc w:val="both"/>
        <w:rPr>
          <w:rFonts w:ascii="Verdana" w:hAnsi="Verdana"/>
          <w:color w:val="292D24"/>
          <w:sz w:val="20"/>
          <w:szCs w:val="20"/>
        </w:rPr>
      </w:pPr>
      <w:r>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500A9" w:rsidRDefault="000500A9" w:rsidP="000500A9">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со стороны граждан, их объединений и организаций осуществляется:</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общественными объединениями и организациями;</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иными органами, в установленном законом порядке.</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Граждане, их объединения и организации также вправе:</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направлять замечания и предложения по улучшению доступности и качества предоставления муниципальной услуги;</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вносить предложения о мерах по устранению нарушений Регламента.</w:t>
      </w:r>
    </w:p>
    <w:p w:rsidR="000500A9" w:rsidRDefault="000500A9" w:rsidP="000500A9">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5.2. Предмет жалобы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Заявитель имеет право обратиться с жалобой, в том числе в следующих случаях:</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нарушения сроков регистрации заявления заявителя о предоставлении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нарушения сроков предоставления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w:t>
      </w:r>
      <w:r>
        <w:rPr>
          <w:rFonts w:ascii="Verdana" w:hAnsi="Verdana"/>
          <w:color w:val="292D24"/>
          <w:sz w:val="20"/>
          <w:szCs w:val="20"/>
        </w:rPr>
        <w:t> </w:t>
      </w:r>
      <w:r>
        <w:rPr>
          <w:sz w:val="28"/>
          <w:szCs w:val="28"/>
        </w:rPr>
        <w:t>сельсовета Беловского района Курской области;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5.3. Органы власти и уполномоченные на рассмотрение жалобы должностные лица, которым может быть направлена жалоба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подается в администрацию сельсовета.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5.4. Порядок подачи и рассмотрения жалобы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Основанием для начала процедуры досудебного (внесудебного) обжалования, является подача жалобы.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может быть направлена: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 по почте;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 с использованием информационно-телекоммуникационной сети «Интернет»</w:t>
      </w:r>
    </w:p>
    <w:p w:rsidR="000500A9" w:rsidRDefault="000500A9" w:rsidP="000500A9">
      <w:pPr>
        <w:pStyle w:val="a9"/>
        <w:shd w:val="clear" w:color="auto" w:fill="F8FAFB"/>
        <w:spacing w:before="0" w:beforeAutospacing="0" w:after="0" w:afterAutospacing="0"/>
        <w:ind w:firstLine="709"/>
        <w:rPr>
          <w:rFonts w:ascii="Verdana" w:hAnsi="Verdana"/>
          <w:color w:val="292D24"/>
          <w:sz w:val="20"/>
          <w:szCs w:val="20"/>
        </w:rPr>
      </w:pPr>
      <w:r>
        <w:rPr>
          <w:color w:val="292D24"/>
          <w:sz w:val="28"/>
          <w:szCs w:val="28"/>
        </w:rPr>
        <w:t>- на официальный сайт Администрации Корочанского сельсовета Беловского района: (</w:t>
      </w:r>
      <w:hyperlink r:id="rId15" w:history="1">
        <w:r>
          <w:rPr>
            <w:rStyle w:val="ab"/>
            <w:rFonts w:ascii="Verdana" w:hAnsi="Verdana"/>
            <w:color w:val="7D7D7D"/>
            <w:szCs w:val="28"/>
          </w:rPr>
          <w:t>http://WWW.admkoros.ru</w:t>
        </w:r>
      </w:hyperlink>
      <w:r>
        <w:rPr>
          <w:color w:val="292D24"/>
          <w:sz w:val="28"/>
          <w:szCs w:val="28"/>
        </w:rPr>
        <w:t>),                                                        </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 по средством федеральной государственной информационной системы «Единый портал государственных и муниципальных услуг» </w:t>
      </w:r>
      <w:r>
        <w:rPr>
          <w:color w:val="292D24"/>
          <w:sz w:val="28"/>
          <w:szCs w:val="28"/>
          <w:u w:val="single"/>
        </w:rPr>
        <w:t>http://gosuslugi.ru</w:t>
      </w:r>
      <w:r>
        <w:rPr>
          <w:color w:val="292D24"/>
          <w:sz w:val="28"/>
          <w:szCs w:val="28"/>
        </w:rPr>
        <w:t>;</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на официальный сайт Администрации Курской области </w:t>
      </w:r>
      <w:r>
        <w:rPr>
          <w:color w:val="292D24"/>
          <w:sz w:val="28"/>
          <w:szCs w:val="28"/>
          <w:u w:val="single"/>
        </w:rPr>
        <w:t>http://adm.rkursk.ru</w:t>
      </w:r>
      <w:r>
        <w:rPr>
          <w:color w:val="292D24"/>
          <w:sz w:val="28"/>
          <w:szCs w:val="28"/>
        </w:rPr>
        <w:t>,</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 принята при личном приеме заявителя.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может быть подана заявителем:</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Все жалобы фиксируются в журнале учета обращений.</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0500A9" w:rsidRDefault="000500A9" w:rsidP="000500A9">
      <w:pPr>
        <w:pStyle w:val="a9"/>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В остальных случаях дается письменный ответ по существу поставленных в жалобе вопросов.</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Жалоба должна содержать:</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Pr>
          <w:color w:val="292D24"/>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Под жалобой заявитель ставит личную подпись и дату.</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(для физических лиц);</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5.5. Сроки рассмотрения жалобы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Правительство Российской Федерации вправе установить случаи, при которых срок рассмотрения жалобы может быть сокращен.</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для приостановления рассмотрения жалобы отсутствуют.</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5.7. Результат рассмотрения жалобы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По результатам рассмотрения жалобы орган, уполномоченный на ее рассмотрение, принимает одно из следующих решений:</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отказывает в удовлетворении жалобы.</w:t>
      </w:r>
    </w:p>
    <w:p w:rsidR="000500A9" w:rsidRDefault="000500A9" w:rsidP="000500A9">
      <w:pPr>
        <w:pStyle w:val="a9"/>
        <w:shd w:val="clear" w:color="auto" w:fill="F8FAFB"/>
        <w:spacing w:before="195" w:beforeAutospacing="0" w:after="195" w:afterAutospacing="0"/>
        <w:ind w:firstLine="539"/>
        <w:jc w:val="both"/>
        <w:rPr>
          <w:rFonts w:ascii="Verdana" w:hAnsi="Verdana"/>
          <w:color w:val="292D24"/>
          <w:sz w:val="20"/>
          <w:szCs w:val="20"/>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500A9" w:rsidRDefault="000500A9" w:rsidP="000500A9">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5.8. Порядок информирования заявителя о результатах рассмотрения жалобы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5.9. Порядок обжалования решения по жалобе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5.10. Право заявителя на получение информации и документов, необходимых для обоснования и рассмотрения жалобы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на получение информации и документов, необходимых для обоснования и рассмотрения жалобы.</w:t>
      </w:r>
    </w:p>
    <w:p w:rsidR="000500A9" w:rsidRDefault="000500A9" w:rsidP="000500A9">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5.11. Способы информирования заявителей о порядке подачи и рассмотрения жалобы</w:t>
      </w:r>
    </w:p>
    <w:p w:rsidR="000500A9" w:rsidRDefault="000500A9" w:rsidP="000500A9">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sz w:val="28"/>
          <w:szCs w:val="28"/>
        </w:rPr>
        <w:lastRenderedPageBreak/>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16" w:history="1">
        <w:r>
          <w:rPr>
            <w:rStyle w:val="ab"/>
            <w:rFonts w:ascii="Verdana" w:hAnsi="Verdana"/>
            <w:szCs w:val="28"/>
          </w:rPr>
          <w:t>http://.rpgu.rkursk.ru</w:t>
        </w:r>
      </w:hyperlink>
      <w:r>
        <w:rPr>
          <w:sz w:val="28"/>
          <w:szCs w:val="28"/>
        </w:rPr>
        <w:t>).</w:t>
      </w:r>
    </w:p>
    <w:p w:rsidR="000500A9" w:rsidRDefault="000500A9" w:rsidP="000500A9">
      <w:pPr>
        <w:pStyle w:val="a9"/>
        <w:shd w:val="clear" w:color="auto" w:fill="F8FAFB"/>
        <w:spacing w:before="0" w:beforeAutospacing="0" w:after="0" w:afterAutospacing="0"/>
        <w:ind w:left="1800" w:firstLine="708"/>
        <w:jc w:val="right"/>
        <w:rPr>
          <w:rFonts w:ascii="Verdana" w:hAnsi="Verdana"/>
          <w:color w:val="292D24"/>
          <w:sz w:val="20"/>
          <w:szCs w:val="20"/>
        </w:rPr>
      </w:pPr>
      <w:r>
        <w:rPr>
          <w:color w:val="292D24"/>
          <w:sz w:val="28"/>
          <w:szCs w:val="28"/>
        </w:rPr>
        <w:t>             </w:t>
      </w:r>
      <w:r>
        <w:rPr>
          <w:rStyle w:val="aa"/>
          <w:color w:val="292D24"/>
          <w:sz w:val="28"/>
          <w:szCs w:val="28"/>
        </w:rPr>
        <w:t>Приложение № 1</w:t>
      </w:r>
    </w:p>
    <w:p w:rsidR="000500A9" w:rsidRDefault="000500A9" w:rsidP="000500A9">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0500A9" w:rsidRDefault="000500A9" w:rsidP="000500A9">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предоставления муниципальной услуги</w:t>
      </w:r>
    </w:p>
    <w:p w:rsidR="000500A9" w:rsidRDefault="000500A9" w:rsidP="000500A9">
      <w:pPr>
        <w:pStyle w:val="a9"/>
        <w:shd w:val="clear" w:color="auto" w:fill="F8FAFB"/>
        <w:spacing w:before="195" w:beforeAutospacing="0" w:after="0" w:afterAutospacing="0"/>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0500A9" w:rsidRDefault="000500A9" w:rsidP="000500A9">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ОБРАЗЕЦ ЗАЯВЛЕНИЯ</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__________________________________________</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органа местного самоуправления)</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____________________________________</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от _______________________________________</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 или Ф.И.О. арендатора)</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телефон: _______________, факс: ___________,</w:t>
      </w:r>
    </w:p>
    <w:p w:rsidR="000500A9" w:rsidRDefault="000500A9" w:rsidP="000500A9">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электронной почты: 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выдан «__» _______ ____ г. 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аренду земельный участок с кадастровым номером _______________________, площадью ____________ кв.м., сроком на ____________.</w:t>
      </w:r>
    </w:p>
    <w:p w:rsidR="000500A9" w:rsidRDefault="000500A9" w:rsidP="000500A9">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0500A9" w:rsidRDefault="000500A9" w:rsidP="000500A9">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0500A9" w:rsidRDefault="000500A9" w:rsidP="000500A9">
      <w:pPr>
        <w:numPr>
          <w:ilvl w:val="0"/>
          <w:numId w:val="8"/>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предоставляется для размещения объектов, предусмотренных этим документом и (или) этим проектом)</w:t>
      </w:r>
    </w:p>
    <w:p w:rsidR="000500A9" w:rsidRDefault="000500A9" w:rsidP="000500A9">
      <w:pPr>
        <w:numPr>
          <w:ilvl w:val="0"/>
          <w:numId w:val="9"/>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__________________________________________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 или Ф.И.О. арендатора)</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электронной почты: 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ЗАЯВЛЕНИЕ</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на приобретение земельного участка, находящегося в муниципальной собственности, в аренду без проведения торгов (для юридических лиц)</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От 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lastRenderedPageBreak/>
        <w:t>(полное наименование юридического лица)</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ОГРН _____________________________ ИНН 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в лице ____________________________________, действовавшего(ей) на основании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(полностью должность, ФИО представителя заявителя)</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Информация для связи с заявителем: 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(почтовый адрес)</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 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(контактные телефоны) (при наличии адрес электронной почты)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Прошу предоставить в аренду земельный участок с кадастровым номером _______________________, площадью ____________ кв.м., сроком на 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1.Сведения о земельном участке:</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1.1. Земельный участок имеет следующие адресные ориентиры: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1.2. Цель использования земельного участка 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2. Основание предоставления земельного участка без проведения торгов__________________________________________________________________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основание предоставления земельного участка без проведения торгов из числа предусмотренных пунктом 2 статьи 39.3,</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статьей 39.5, пунктом 2 статьи 39.6, пунктом 2 статьи 39.10 Земельного кодекса Российской Федерации)</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3. Реквизиты решения о предварительном согласовании предоставления земельного участка 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испрашиваемый земельный участок образовывался или его границы уточнялись на основании данного решения)</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5. Реквизиты решения об изъятии земельного участка для государственных или муниципальных нужд _______________________________________________________________________</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Настоящим подтверждаю:</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что сведения, указанные в настоящем заявлении, на дату представления заявления достоверны.</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 «__» _______ ____ г.</w:t>
      </w:r>
    </w:p>
    <w:p w:rsidR="000500A9" w:rsidRDefault="000500A9" w:rsidP="000500A9">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(подпись заявителя) (Инициалы, фамилия заявителя) (дата подачи заявления)</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color w:val="292D24"/>
        </w:rPr>
        <w:t>                                                                                               </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__________________________________________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 или Ф.И.О. арендатора)</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электронной почты: 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ЗАЯВЛЕНИЕ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lastRenderedPageBreak/>
        <w:t>на приобретение земельного участка, находящегося в муниципальной собственности, в собственность без проведения торгов (для физических лиц)</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собственность земельный участок с кадастровым номером _______________________, площадью ____________ кв.м.</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Сведения о земельном участке: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2. Основание предоставления земельного участка без проведения торгов__________________________________________________________________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3. Реквизиты решения о предварительном согласовании предоставления земельного участка 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5. Реквизиты решения об изъятии земельного участка для государственных или муниципальных нужд 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__________________________________________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 или Ф.И.О. арендатора)</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0500A9" w:rsidRDefault="000500A9" w:rsidP="000500A9">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color w:val="292D24"/>
        </w:rPr>
        <w:t>                                                                    адрес электронной почты: 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lastRenderedPageBreak/>
        <w:t>ЗАЯВЛЕНИЕ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без проведения торгов (для юридических лиц)</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____________________________ земельный участок</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(испрашиваемое право)</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 кадастровым номером _______________________, площадью ____________ кв.м.</w:t>
      </w:r>
    </w:p>
    <w:p w:rsidR="000500A9" w:rsidRDefault="000500A9" w:rsidP="000500A9">
      <w:pPr>
        <w:numPr>
          <w:ilvl w:val="0"/>
          <w:numId w:val="10"/>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numPr>
          <w:ilvl w:val="0"/>
          <w:numId w:val="11"/>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0500A9" w:rsidRDefault="000500A9" w:rsidP="000500A9">
      <w:pPr>
        <w:numPr>
          <w:ilvl w:val="0"/>
          <w:numId w:val="12"/>
        </w:numPr>
        <w:shd w:val="clear" w:color="auto" w:fill="F8FAFB"/>
        <w:suppressAutoHyphens w:val="0"/>
        <w:spacing w:before="45" w:line="341" w:lineRule="atLeast"/>
        <w:ind w:left="165"/>
        <w:rPr>
          <w:rFonts w:ascii="Verdana" w:hAnsi="Verdana"/>
          <w:color w:val="3D4437"/>
          <w:sz w:val="20"/>
          <w:szCs w:val="20"/>
        </w:rPr>
      </w:pPr>
      <w:r>
        <w:rPr>
          <w:color w:val="333333"/>
        </w:rPr>
        <w:lastRenderedPageBreak/>
        <w:t>Реквизиты решения о предварительном согласовании предоставления земельного участка 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0500A9" w:rsidRDefault="000500A9" w:rsidP="000500A9">
      <w:pPr>
        <w:numPr>
          <w:ilvl w:val="0"/>
          <w:numId w:val="13"/>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rsidR="000500A9" w:rsidRDefault="000500A9" w:rsidP="000500A9">
      <w:pPr>
        <w:numPr>
          <w:ilvl w:val="0"/>
          <w:numId w:val="14"/>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взамен земельного участка, изымаемого для государственных или муниципальных нужд)</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0500A9" w:rsidRDefault="000500A9" w:rsidP="000500A9">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0500A9" w:rsidRDefault="000500A9" w:rsidP="000500A9">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             </w:t>
      </w:r>
      <w:r>
        <w:rPr>
          <w:rStyle w:val="aa"/>
          <w:color w:val="292D24"/>
          <w:sz w:val="28"/>
          <w:szCs w:val="28"/>
        </w:rPr>
        <w:t>Приложение № 2</w:t>
      </w:r>
    </w:p>
    <w:p w:rsidR="000500A9" w:rsidRDefault="000500A9" w:rsidP="000500A9">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к Административному регламенту</w:t>
      </w:r>
    </w:p>
    <w:p w:rsidR="000500A9" w:rsidRDefault="000500A9" w:rsidP="000500A9">
      <w:pPr>
        <w:pStyle w:val="a9"/>
        <w:shd w:val="clear" w:color="auto" w:fill="F8FAFB"/>
        <w:spacing w:before="195" w:beforeAutospacing="0" w:after="0" w:afterAutospacing="0"/>
        <w:jc w:val="right"/>
        <w:rPr>
          <w:rFonts w:ascii="Verdana" w:hAnsi="Verdana"/>
          <w:color w:val="292D24"/>
          <w:sz w:val="20"/>
          <w:szCs w:val="20"/>
        </w:rPr>
      </w:pPr>
      <w:r>
        <w:rPr>
          <w:color w:val="292D24"/>
          <w:sz w:val="28"/>
          <w:szCs w:val="28"/>
        </w:rPr>
        <w:t>предоставления муниципальной услуги</w:t>
      </w:r>
    </w:p>
    <w:p w:rsidR="000500A9" w:rsidRDefault="000500A9" w:rsidP="000500A9">
      <w:pPr>
        <w:pStyle w:val="a9"/>
        <w:shd w:val="clear" w:color="auto" w:fill="F8FAFB"/>
        <w:spacing w:before="195" w:beforeAutospacing="0" w:after="0" w:afterAutospacing="0"/>
        <w:ind w:firstLine="709"/>
        <w:jc w:val="right"/>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БЛОК-СХЕМА</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lastRenderedPageBreak/>
        <w:t>предоставления муниципальной услуги</w:t>
      </w:r>
    </w:p>
    <w:p w:rsidR="000500A9" w:rsidRDefault="000500A9" w:rsidP="000500A9">
      <w:pPr>
        <w:pStyle w:val="a9"/>
        <w:shd w:val="clear" w:color="auto" w:fill="F8FAFB"/>
        <w:spacing w:before="195" w:beforeAutospacing="0" w:after="0" w:afterAutospacing="0"/>
        <w:jc w:val="center"/>
        <w:rPr>
          <w:rFonts w:ascii="Verdana" w:hAnsi="Verdana"/>
          <w:color w:val="292D24"/>
          <w:sz w:val="20"/>
          <w:szCs w:val="20"/>
        </w:rPr>
      </w:pPr>
      <w:r>
        <w:rPr>
          <w:rStyle w:val="aa"/>
          <w:color w:val="292D24"/>
          <w:sz w:val="28"/>
          <w:szCs w:val="28"/>
        </w:rPr>
        <w:t>«Предоставление земельных участков, находящихся в муниципальной собственности, расположенных на территории Корочанского сельсовета, в собственность или аренду без проведения торгов»</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shd w:val="clear" w:color="auto" w:fill="F8FAFB"/>
        <w:tblCellMar>
          <w:left w:w="0" w:type="dxa"/>
          <w:right w:w="0" w:type="dxa"/>
        </w:tblCellMar>
        <w:tblLook w:val="04A0"/>
      </w:tblPr>
      <w:tblGrid>
        <w:gridCol w:w="2025"/>
      </w:tblGrid>
      <w:tr w:rsidR="000500A9" w:rsidTr="000500A9">
        <w:trPr>
          <w:trHeight w:val="3465"/>
        </w:trPr>
        <w:tc>
          <w:tcPr>
            <w:tcW w:w="202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1935"/>
            </w:tblGrid>
            <w:tr w:rsidR="000500A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500A9" w:rsidRDefault="000500A9">
                  <w:pPr>
                    <w:spacing w:before="15" w:after="15" w:line="341" w:lineRule="atLeast"/>
                    <w:divId w:val="1998879452"/>
                    <w:rPr>
                      <w:rFonts w:ascii="Verdana" w:hAnsi="Verdana"/>
                      <w:sz w:val="20"/>
                      <w:szCs w:val="20"/>
                    </w:rPr>
                  </w:pPr>
                  <w:r>
                    <w:rPr>
                      <w:sz w:val="20"/>
                      <w:szCs w:val="20"/>
                    </w:rPr>
                    <w:t>При наличии оснований для отказа в предоставлении муниципальной услуги подготовка отказа в предоставлении муниципальной услуги</w:t>
                  </w:r>
                </w:p>
              </w:tc>
            </w:tr>
          </w:tbl>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0500A9" w:rsidRDefault="000500A9" w:rsidP="000500A9">
      <w:pPr>
        <w:rPr>
          <w:vanish/>
        </w:rPr>
      </w:pPr>
    </w:p>
    <w:tbl>
      <w:tblPr>
        <w:tblW w:w="0" w:type="auto"/>
        <w:tblInd w:w="15" w:type="dxa"/>
        <w:shd w:val="clear" w:color="auto" w:fill="F8FAFB"/>
        <w:tblCellMar>
          <w:left w:w="0" w:type="dxa"/>
          <w:right w:w="0" w:type="dxa"/>
        </w:tblCellMar>
        <w:tblLook w:val="04A0"/>
      </w:tblPr>
      <w:tblGrid>
        <w:gridCol w:w="2595"/>
      </w:tblGrid>
      <w:tr w:rsidR="000500A9" w:rsidTr="000500A9">
        <w:trPr>
          <w:trHeight w:val="2190"/>
        </w:trPr>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05"/>
            </w:tblGrid>
            <w:tr w:rsidR="000500A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500A9" w:rsidRDefault="000500A9" w:rsidP="000500A9">
                  <w:pPr>
                    <w:pStyle w:val="consplusnonformat"/>
                    <w:spacing w:before="195" w:beforeAutospacing="0" w:after="195" w:afterAutospacing="0" w:line="341" w:lineRule="atLeast"/>
                    <w:jc w:val="center"/>
                    <w:rPr>
                      <w:rFonts w:ascii="Verdana" w:hAnsi="Verdana"/>
                      <w:sz w:val="20"/>
                      <w:szCs w:val="20"/>
                    </w:rPr>
                  </w:pPr>
                  <w:r>
                    <w:t>При отсутствии оснований для отказа в предоставлении</w:t>
                  </w:r>
                </w:p>
                <w:p w:rsidR="000500A9" w:rsidRDefault="000500A9" w:rsidP="000500A9">
                  <w:pPr>
                    <w:pStyle w:val="a9"/>
                    <w:spacing w:before="195" w:beforeAutospacing="0" w:after="195" w:afterAutospacing="0" w:line="341" w:lineRule="atLeast"/>
                    <w:jc w:val="center"/>
                    <w:rPr>
                      <w:rFonts w:ascii="Verdana" w:hAnsi="Verdana"/>
                      <w:sz w:val="20"/>
                      <w:szCs w:val="20"/>
                    </w:rPr>
                  </w:pPr>
                  <w:r>
                    <w:rPr>
                      <w:sz w:val="20"/>
                      <w:szCs w:val="20"/>
                    </w:rPr>
                    <w:t>муниципальной услуги</w:t>
                  </w:r>
                </w:p>
              </w:tc>
            </w:tr>
          </w:tbl>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Tahoma" w:hAnsi="Tahoma" w:cs="Tahoma"/>
          <w:color w:val="000000"/>
        </w:rPr>
        <w:t>            </w:t>
      </w:r>
    </w:p>
    <w:tbl>
      <w:tblPr>
        <w:tblW w:w="0" w:type="auto"/>
        <w:tblInd w:w="15" w:type="dxa"/>
        <w:shd w:val="clear" w:color="auto" w:fill="F8FAFB"/>
        <w:tblCellMar>
          <w:left w:w="0" w:type="dxa"/>
          <w:right w:w="0" w:type="dxa"/>
        </w:tblCellMar>
        <w:tblLook w:val="04A0"/>
      </w:tblPr>
      <w:tblGrid>
        <w:gridCol w:w="3225"/>
        <w:gridCol w:w="2655"/>
      </w:tblGrid>
      <w:tr w:rsidR="000500A9" w:rsidTr="000500A9">
        <w:trPr>
          <w:gridAfter w:val="1"/>
          <w:wAfter w:w="2655" w:type="dxa"/>
          <w:trHeight w:val="120"/>
        </w:trPr>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120" w:lineRule="atLeast"/>
              <w:rPr>
                <w:rFonts w:ascii="Verdana" w:hAnsi="Verdana"/>
                <w:color w:val="292D24"/>
                <w:sz w:val="20"/>
                <w:szCs w:val="20"/>
              </w:rPr>
            </w:pPr>
            <w:r>
              <w:rPr>
                <w:rFonts w:ascii="Verdana" w:hAnsi="Verdana"/>
                <w:color w:val="292D24"/>
                <w:sz w:val="20"/>
                <w:szCs w:val="20"/>
              </w:rPr>
              <w:t> </w:t>
            </w:r>
          </w:p>
        </w:tc>
      </w:tr>
      <w:tr w:rsidR="000500A9" w:rsidTr="000500A9">
        <w:trPr>
          <w:trHeight w:val="111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26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565"/>
            </w:tblGrid>
            <w:tr w:rsidR="000500A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500A9" w:rsidRDefault="000500A9" w:rsidP="000500A9">
                  <w:pPr>
                    <w:spacing w:before="15" w:after="15" w:line="341" w:lineRule="atLeast"/>
                    <w:rPr>
                      <w:rFonts w:ascii="Verdana" w:hAnsi="Verdana"/>
                      <w:sz w:val="20"/>
                      <w:szCs w:val="20"/>
                    </w:rPr>
                  </w:pPr>
                  <w:r>
                    <w:rPr>
                      <w:sz w:val="20"/>
                      <w:szCs w:val="20"/>
                    </w:rPr>
                    <w:t>При наличии оснований для возврата заявления предоставлении государственной услуги</w:t>
                  </w:r>
                </w:p>
              </w:tc>
            </w:tr>
          </w:tbl>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shd w:val="clear" w:color="auto" w:fill="F8FAFB"/>
        <w:tblCellMar>
          <w:left w:w="0" w:type="dxa"/>
          <w:right w:w="0" w:type="dxa"/>
        </w:tblCellMar>
        <w:tblLook w:val="04A0"/>
      </w:tblPr>
      <w:tblGrid>
        <w:gridCol w:w="131"/>
        <w:gridCol w:w="3543"/>
        <w:gridCol w:w="131"/>
        <w:gridCol w:w="1300"/>
        <w:gridCol w:w="180"/>
        <w:gridCol w:w="968"/>
        <w:gridCol w:w="1197"/>
        <w:gridCol w:w="1950"/>
      </w:tblGrid>
      <w:tr w:rsidR="000500A9" w:rsidTr="000500A9">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36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1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13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1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9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12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c>
          <w:tcPr>
            <w:tcW w:w="19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0" w:lineRule="atLeast"/>
              <w:rPr>
                <w:rFonts w:ascii="Verdana" w:hAnsi="Verdana"/>
                <w:color w:val="292D24"/>
                <w:sz w:val="20"/>
                <w:szCs w:val="20"/>
              </w:rPr>
            </w:pPr>
            <w:r>
              <w:rPr>
                <w:rFonts w:ascii="Verdana" w:hAnsi="Verdana"/>
                <w:color w:val="292D24"/>
                <w:sz w:val="20"/>
                <w:szCs w:val="20"/>
              </w:rPr>
              <w:t> </w:t>
            </w:r>
          </w:p>
        </w:tc>
      </w:tr>
      <w:tr w:rsidR="000500A9" w:rsidTr="000500A9">
        <w:trPr>
          <w:trHeight w:val="72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r>
      <w:tr w:rsidR="000500A9" w:rsidTr="000500A9">
        <w:trPr>
          <w:trHeight w:val="37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246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358"/>
            </w:tblGrid>
            <w:tr w:rsidR="000500A9">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500A9" w:rsidRDefault="000500A9" w:rsidP="000500A9">
                  <w:pPr>
                    <w:pStyle w:val="a9"/>
                    <w:spacing w:before="195" w:beforeAutospacing="0" w:after="195" w:afterAutospacing="0" w:line="341" w:lineRule="atLeast"/>
                    <w:jc w:val="center"/>
                    <w:rPr>
                      <w:rFonts w:ascii="Verdana" w:hAnsi="Verdana"/>
                      <w:sz w:val="20"/>
                      <w:szCs w:val="20"/>
                    </w:rPr>
                  </w:pPr>
                  <w:r>
                    <w:rPr>
                      <w:sz w:val="20"/>
                      <w:szCs w:val="20"/>
                    </w:rPr>
                    <w:t>Возврат заявления о предоставлении муниципальной услуги заявителю</w:t>
                  </w:r>
                </w:p>
              </w:tc>
            </w:tr>
          </w:tbl>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r>
      <w:tr w:rsidR="000500A9" w:rsidTr="000500A9">
        <w:trPr>
          <w:trHeight w:val="135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r w:rsidR="000500A9" w:rsidTr="000500A9">
        <w:trPr>
          <w:trHeight w:val="3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lastRenderedPageBreak/>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r>
      <w:tr w:rsidR="000500A9" w:rsidTr="000500A9">
        <w:trPr>
          <w:trHeight w:val="108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r>
      <w:tr w:rsidR="000500A9" w:rsidTr="000500A9">
        <w:trPr>
          <w:trHeight w:val="2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r>
      <w:tr w:rsidR="000500A9" w:rsidTr="000500A9">
        <w:trPr>
          <w:trHeight w:val="9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0500A9" w:rsidRDefault="000500A9">
            <w:pPr>
              <w:rPr>
                <w:rFonts w:ascii="Verdana" w:hAnsi="Verdana"/>
                <w:color w:val="292D24"/>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c>
          <w:tcPr>
            <w:tcW w:w="0" w:type="auto"/>
            <w:shd w:val="clear" w:color="auto" w:fill="F8FAFB"/>
            <w:vAlign w:val="center"/>
            <w:hideMark/>
          </w:tcPr>
          <w:p w:rsidR="000500A9" w:rsidRDefault="000500A9">
            <w:pPr>
              <w:rPr>
                <w:sz w:val="20"/>
                <w:szCs w:val="20"/>
              </w:rPr>
            </w:pPr>
          </w:p>
        </w:tc>
      </w:tr>
    </w:tbl>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shd w:val="clear" w:color="auto" w:fill="F8FAFB"/>
        <w:tblCellMar>
          <w:left w:w="0" w:type="dxa"/>
          <w:right w:w="0" w:type="dxa"/>
        </w:tblCellMar>
        <w:tblLook w:val="04A0"/>
      </w:tblPr>
      <w:tblGrid>
        <w:gridCol w:w="1605"/>
        <w:gridCol w:w="131"/>
      </w:tblGrid>
      <w:tr w:rsidR="000500A9" w:rsidTr="000500A9">
        <w:trPr>
          <w:gridAfter w:val="1"/>
          <w:trHeight w:val="240"/>
        </w:trPr>
        <w:tc>
          <w:tcPr>
            <w:tcW w:w="16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r w:rsidR="000500A9" w:rsidTr="000500A9">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0500A9" w:rsidRDefault="000500A9">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rPr>
          <w:rFonts w:ascii="Verdana" w:hAnsi="Verdana"/>
          <w:color w:val="292D24"/>
          <w:sz w:val="20"/>
          <w:szCs w:val="20"/>
        </w:rPr>
      </w:pPr>
      <w:r>
        <w:rPr>
          <w:color w:val="000000"/>
        </w:rPr>
        <w:t>               </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0500A9" w:rsidRDefault="000500A9" w:rsidP="000500A9">
      <w:pPr>
        <w:pStyle w:val="a9"/>
        <w:shd w:val="clear" w:color="auto" w:fill="F8FAFB"/>
        <w:spacing w:before="195" w:beforeAutospacing="0" w:after="0" w:afterAutospacing="0"/>
        <w:ind w:firstLine="675"/>
        <w:rPr>
          <w:rFonts w:ascii="Verdana" w:hAnsi="Verdana"/>
          <w:color w:val="292D24"/>
          <w:sz w:val="20"/>
          <w:szCs w:val="20"/>
        </w:rPr>
      </w:pPr>
      <w:r>
        <w:rPr>
          <w:color w:val="292D24"/>
          <w:sz w:val="28"/>
          <w:szCs w:val="28"/>
        </w:rPr>
        <w:t>Направление решения о предоставлении земельного участка и договоров аренды или купли-продажи заявителю</w:t>
      </w:r>
    </w:p>
    <w:p w:rsidR="00BA313B" w:rsidRPr="000500A9" w:rsidRDefault="00BA313B" w:rsidP="000500A9"/>
    <w:sectPr w:rsidR="00BA313B" w:rsidRPr="000500A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3D11E31"/>
    <w:multiLevelType w:val="multilevel"/>
    <w:tmpl w:val="093A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5A27E5"/>
    <w:multiLevelType w:val="multilevel"/>
    <w:tmpl w:val="4A82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7F648B"/>
    <w:multiLevelType w:val="multilevel"/>
    <w:tmpl w:val="03680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F353EA"/>
    <w:multiLevelType w:val="multilevel"/>
    <w:tmpl w:val="085C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485BDE"/>
    <w:multiLevelType w:val="multilevel"/>
    <w:tmpl w:val="232E1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146E8D"/>
    <w:multiLevelType w:val="multilevel"/>
    <w:tmpl w:val="E264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3">
    <w:nsid w:val="560C6136"/>
    <w:multiLevelType w:val="multilevel"/>
    <w:tmpl w:val="21B0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5B0A8F"/>
    <w:multiLevelType w:val="multilevel"/>
    <w:tmpl w:val="5E68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F1E83"/>
    <w:multiLevelType w:val="multilevel"/>
    <w:tmpl w:val="6510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48D17A3"/>
    <w:multiLevelType w:val="multilevel"/>
    <w:tmpl w:val="FFB2E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6"/>
  </w:num>
  <w:num w:numId="3">
    <w:abstractNumId w:val="11"/>
  </w:num>
  <w:num w:numId="4">
    <w:abstractNumId w:val="12"/>
  </w:num>
  <w:num w:numId="5">
    <w:abstractNumId w:val="6"/>
  </w:num>
  <w:num w:numId="6">
    <w:abstractNumId w:val="8"/>
  </w:num>
  <w:num w:numId="7">
    <w:abstractNumId w:val="9"/>
  </w:num>
  <w:num w:numId="8">
    <w:abstractNumId w:val="7"/>
  </w:num>
  <w:num w:numId="9">
    <w:abstractNumId w:val="15"/>
  </w:num>
  <w:num w:numId="10">
    <w:abstractNumId w:val="10"/>
  </w:num>
  <w:num w:numId="11">
    <w:abstractNumId w:val="13"/>
  </w:num>
  <w:num w:numId="12">
    <w:abstractNumId w:val="5"/>
  </w:num>
  <w:num w:numId="13">
    <w:abstractNumId w:val="14"/>
  </w:num>
  <w:num w:numId="14">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14CEE"/>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6037"/>
    <w:rsid w:val="00DF780C"/>
    <w:rsid w:val="00E02EB0"/>
    <w:rsid w:val="00E211D0"/>
    <w:rsid w:val="00E21A72"/>
    <w:rsid w:val="00E22C12"/>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pgu.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pgu.rkursk.ru/" TargetMode="Externa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www.admkoros.ru/" TargetMode="External"/><Relationship Id="rId10"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http://www.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5545-9B01-477B-9337-752EF43A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6192</TotalTime>
  <Pages>46</Pages>
  <Words>14068</Words>
  <Characters>80190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562</cp:revision>
  <cp:lastPrinted>2020-01-20T13:02:00Z</cp:lastPrinted>
  <dcterms:created xsi:type="dcterms:W3CDTF">2020-01-17T12:11:00Z</dcterms:created>
  <dcterms:modified xsi:type="dcterms:W3CDTF">2023-11-15T17:46:00Z</dcterms:modified>
</cp:coreProperties>
</file>