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62B" w:rsidRDefault="007D162B" w:rsidP="007D162B">
      <w:pPr>
        <w:pStyle w:val="a9"/>
        <w:shd w:val="clear" w:color="auto" w:fill="F8FAFB"/>
        <w:spacing w:before="195" w:beforeAutospacing="0" w:after="195" w:afterAutospacing="0"/>
        <w:ind w:left="3150" w:firstLine="708"/>
        <w:jc w:val="right"/>
        <w:rPr>
          <w:rFonts w:ascii="Verdana" w:hAnsi="Verdana"/>
          <w:color w:val="292D24"/>
          <w:sz w:val="20"/>
          <w:szCs w:val="20"/>
        </w:rPr>
      </w:pPr>
      <w:r>
        <w:rPr>
          <w:rFonts w:ascii="Verdana" w:hAnsi="Verdana"/>
          <w:color w:val="292D24"/>
          <w:sz w:val="28"/>
          <w:szCs w:val="28"/>
        </w:rPr>
        <w:t>ПРОЕКТ</w:t>
      </w:r>
    </w:p>
    <w:p w:rsidR="007D162B" w:rsidRDefault="007D162B" w:rsidP="007D162B">
      <w:pPr>
        <w:pStyle w:val="a9"/>
        <w:shd w:val="clear" w:color="auto" w:fill="F8FAFB"/>
        <w:spacing w:before="195" w:beforeAutospacing="0" w:after="195" w:afterAutospacing="0"/>
        <w:ind w:left="3150" w:firstLine="708"/>
        <w:jc w:val="right"/>
        <w:rPr>
          <w:rFonts w:ascii="Verdana" w:hAnsi="Verdana"/>
          <w:color w:val="292D24"/>
          <w:sz w:val="20"/>
          <w:szCs w:val="20"/>
        </w:rPr>
      </w:pPr>
      <w:r>
        <w:rPr>
          <w:rFonts w:ascii="Verdana" w:hAnsi="Verdana"/>
          <w:color w:val="292D24"/>
          <w:sz w:val="28"/>
          <w:szCs w:val="28"/>
        </w:rPr>
        <w:t>   УТВЕРЖДЁН</w:t>
      </w:r>
    </w:p>
    <w:p w:rsidR="007D162B" w:rsidRDefault="007D162B" w:rsidP="007D162B">
      <w:pPr>
        <w:pStyle w:val="a9"/>
        <w:shd w:val="clear" w:color="auto" w:fill="F8FAFB"/>
        <w:spacing w:before="195" w:beforeAutospacing="0" w:after="195" w:afterAutospacing="0"/>
        <w:ind w:left="3150"/>
        <w:jc w:val="right"/>
        <w:rPr>
          <w:rFonts w:ascii="Verdana" w:hAnsi="Verdana"/>
          <w:color w:val="292D24"/>
          <w:sz w:val="20"/>
          <w:szCs w:val="20"/>
        </w:rPr>
      </w:pPr>
      <w:r>
        <w:rPr>
          <w:rFonts w:ascii="Verdana" w:hAnsi="Verdana"/>
          <w:color w:val="292D24"/>
          <w:sz w:val="28"/>
          <w:szCs w:val="28"/>
        </w:rPr>
        <w:t>Постановлением Администрации</w:t>
      </w:r>
    </w:p>
    <w:p w:rsidR="007D162B" w:rsidRDefault="007D162B" w:rsidP="007D162B">
      <w:pPr>
        <w:pStyle w:val="a9"/>
        <w:shd w:val="clear" w:color="auto" w:fill="F8FAFB"/>
        <w:spacing w:before="195" w:beforeAutospacing="0" w:after="195" w:afterAutospacing="0"/>
        <w:ind w:left="3150"/>
        <w:jc w:val="right"/>
        <w:rPr>
          <w:rFonts w:ascii="Verdana" w:hAnsi="Verdana"/>
          <w:color w:val="292D24"/>
          <w:sz w:val="20"/>
          <w:szCs w:val="20"/>
        </w:rPr>
      </w:pPr>
      <w:r>
        <w:rPr>
          <w:rFonts w:ascii="Verdana" w:hAnsi="Verdana"/>
          <w:color w:val="292D24"/>
          <w:sz w:val="28"/>
          <w:szCs w:val="28"/>
        </w:rPr>
        <w:t>Корочанского сельсовета Беловского района</w:t>
      </w:r>
    </w:p>
    <w:p w:rsidR="007D162B" w:rsidRDefault="007D162B" w:rsidP="007D162B">
      <w:pPr>
        <w:pStyle w:val="a9"/>
        <w:shd w:val="clear" w:color="auto" w:fill="F8FAFB"/>
        <w:spacing w:before="195" w:beforeAutospacing="0" w:after="195" w:afterAutospacing="0"/>
        <w:ind w:left="3150"/>
        <w:jc w:val="right"/>
        <w:rPr>
          <w:rFonts w:ascii="Verdana" w:hAnsi="Verdana"/>
          <w:color w:val="292D24"/>
          <w:sz w:val="20"/>
          <w:szCs w:val="20"/>
        </w:rPr>
      </w:pPr>
      <w:r>
        <w:rPr>
          <w:rFonts w:ascii="Verdana" w:hAnsi="Verdana"/>
          <w:color w:val="292D24"/>
          <w:sz w:val="28"/>
          <w:szCs w:val="28"/>
        </w:rPr>
        <w:t>Курской области</w:t>
      </w:r>
    </w:p>
    <w:p w:rsidR="007D162B" w:rsidRDefault="007D162B" w:rsidP="007D162B">
      <w:pPr>
        <w:pStyle w:val="a9"/>
        <w:shd w:val="clear" w:color="auto" w:fill="F8FAFB"/>
        <w:spacing w:before="195" w:beforeAutospacing="0" w:after="195" w:afterAutospacing="0"/>
        <w:ind w:left="3150"/>
        <w:jc w:val="right"/>
        <w:rPr>
          <w:rFonts w:ascii="Verdana" w:hAnsi="Verdana"/>
          <w:color w:val="292D24"/>
          <w:sz w:val="20"/>
          <w:szCs w:val="20"/>
        </w:rPr>
      </w:pPr>
      <w:r>
        <w:rPr>
          <w:rFonts w:ascii="Verdana" w:hAnsi="Verdana"/>
          <w:color w:val="292D24"/>
          <w:sz w:val="28"/>
          <w:szCs w:val="28"/>
        </w:rPr>
        <w:t>от «__»____________ _______ г. №_________</w:t>
      </w:r>
    </w:p>
    <w:p w:rsidR="007D162B" w:rsidRDefault="007D162B" w:rsidP="007D162B">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АДМИНИСТРАТИВНЫЙ РЕГЛАМЕНТ</w:t>
      </w:r>
    </w:p>
    <w:p w:rsidR="007D162B" w:rsidRDefault="007D162B" w:rsidP="007D162B">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«Предоставление в безвозмездное пользование, аренду имущества, находящегося в муниципальной собственности»</w:t>
      </w:r>
    </w:p>
    <w:p w:rsidR="007D162B" w:rsidRDefault="007D162B" w:rsidP="007D162B">
      <w:pPr>
        <w:pStyle w:val="a9"/>
        <w:shd w:val="clear" w:color="auto" w:fill="F8FAFB"/>
        <w:spacing w:before="195" w:beforeAutospacing="0" w:after="195" w:afterAutospacing="0"/>
        <w:ind w:firstLine="284"/>
        <w:jc w:val="center"/>
        <w:rPr>
          <w:rFonts w:ascii="Verdana" w:hAnsi="Verdana"/>
          <w:color w:val="292D24"/>
          <w:sz w:val="20"/>
          <w:szCs w:val="20"/>
        </w:rPr>
      </w:pPr>
      <w:r>
        <w:rPr>
          <w:rFonts w:ascii="Verdana" w:hAnsi="Verdana"/>
          <w:color w:val="292D24"/>
          <w:sz w:val="28"/>
          <w:szCs w:val="28"/>
        </w:rPr>
        <w:t>Раздел 1. Общие положения</w:t>
      </w:r>
    </w:p>
    <w:p w:rsidR="007D162B" w:rsidRDefault="007D162B" w:rsidP="007D162B">
      <w:pPr>
        <w:pStyle w:val="a9"/>
        <w:shd w:val="clear" w:color="auto" w:fill="F8FAFB"/>
        <w:spacing w:before="195" w:beforeAutospacing="0" w:after="195" w:afterAutospacing="0" w:line="293" w:lineRule="atLeast"/>
        <w:jc w:val="center"/>
        <w:rPr>
          <w:rFonts w:ascii="Verdana" w:hAnsi="Verdana"/>
          <w:color w:val="292D24"/>
          <w:sz w:val="20"/>
          <w:szCs w:val="20"/>
        </w:rPr>
      </w:pPr>
      <w:r>
        <w:rPr>
          <w:rFonts w:ascii="Verdana" w:hAnsi="Verdana"/>
          <w:color w:val="292D24"/>
          <w:sz w:val="28"/>
          <w:szCs w:val="28"/>
        </w:rPr>
        <w:t>Подраздел 1.1. Предмет регулирования регламента</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1.1.1. Административный регламент предоставления Администрацией Корочанского сельсовета Беловского района муниципальной услуги «Предоставление в безвозмездное пользование, аренду имущества, находящегося в муниципальной собственности» (далее – Регламент) разработан в целях повышения качества и доступности муниципальной услуги по предоставлению в аренду свободного от прав третьих лиц муниципального имущества, находящегося в муниципальной собственности муниципального образования «Корочанский сельсовет» Беловского района Курской области (далее – муниципальная услуга), и устанавливает порядок и стандарт предоставления муниципальной услуги.</w:t>
      </w:r>
    </w:p>
    <w:p w:rsidR="007D162B" w:rsidRDefault="007D162B" w:rsidP="007D162B">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Подраздел 1.2. Круг заявителей</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1.2.1. Получателями муниципальной услуги являются юридические, физические лица, в том числе индивидуальные предприниматели, либо их уполномоченные представители.</w:t>
      </w:r>
    </w:p>
    <w:p w:rsidR="007D162B" w:rsidRDefault="007D162B" w:rsidP="007D162B">
      <w:pPr>
        <w:pStyle w:val="a9"/>
        <w:shd w:val="clear" w:color="auto" w:fill="FFFFFF"/>
        <w:spacing w:before="195" w:beforeAutospacing="0" w:after="195" w:afterAutospacing="0"/>
        <w:jc w:val="center"/>
        <w:rPr>
          <w:rFonts w:ascii="Verdana" w:hAnsi="Verdana"/>
          <w:color w:val="292D24"/>
          <w:sz w:val="20"/>
          <w:szCs w:val="20"/>
        </w:rPr>
      </w:pPr>
      <w:r>
        <w:rPr>
          <w:rFonts w:ascii="Verdana" w:hAnsi="Verdana"/>
          <w:color w:val="292D24"/>
          <w:sz w:val="28"/>
          <w:szCs w:val="28"/>
        </w:rPr>
        <w:t>Подраздел 1.3. Требования к порядку информирования о предоставлении муниципальной услуги</w:t>
      </w:r>
    </w:p>
    <w:p w:rsidR="007D162B" w:rsidRDefault="007D162B" w:rsidP="007D162B">
      <w:pPr>
        <w:pStyle w:val="a9"/>
        <w:shd w:val="clear" w:color="auto" w:fill="F8FAFB"/>
        <w:spacing w:before="195" w:beforeAutospacing="0" w:after="195" w:afterAutospacing="0"/>
        <w:rPr>
          <w:rFonts w:ascii="Verdana" w:hAnsi="Verdana"/>
          <w:color w:val="292D24"/>
          <w:sz w:val="20"/>
          <w:szCs w:val="20"/>
        </w:rPr>
      </w:pPr>
      <w:r>
        <w:rPr>
          <w:sz w:val="28"/>
          <w:szCs w:val="28"/>
        </w:rPr>
        <w:lastRenderedPageBreak/>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7D162B" w:rsidRDefault="007D162B" w:rsidP="007D162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Администрация Корочанского сельсовета Беловского района:</w:t>
      </w:r>
      <w:r>
        <w:rPr>
          <w:color w:val="292D24"/>
          <w:sz w:val="28"/>
          <w:szCs w:val="28"/>
        </w:rPr>
        <w:br/>
        <w:t>307920, Курская область Беловский район д. Корочка, д.121А</w:t>
      </w:r>
    </w:p>
    <w:p w:rsidR="007D162B" w:rsidRDefault="007D162B" w:rsidP="007D162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7D162B" w:rsidTr="007D162B">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7D162B" w:rsidRDefault="007D162B">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162B" w:rsidRDefault="007D162B">
            <w:pPr>
              <w:spacing w:before="15" w:after="15" w:line="108" w:lineRule="atLeast"/>
              <w:rPr>
                <w:rFonts w:ascii="Verdana" w:hAnsi="Verdana"/>
                <w:sz w:val="20"/>
                <w:szCs w:val="20"/>
              </w:rPr>
            </w:pPr>
            <w:r>
              <w:rPr>
                <w:sz w:val="28"/>
                <w:szCs w:val="28"/>
              </w:rPr>
              <w:t>Время приема</w:t>
            </w:r>
          </w:p>
        </w:tc>
      </w:tr>
      <w:tr w:rsidR="007D162B" w:rsidTr="007D162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D162B" w:rsidRDefault="007D162B">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D162B" w:rsidRDefault="007D162B">
            <w:pPr>
              <w:spacing w:before="15" w:after="15" w:line="108" w:lineRule="atLeast"/>
              <w:rPr>
                <w:rFonts w:ascii="Verdana" w:hAnsi="Verdana"/>
                <w:sz w:val="20"/>
                <w:szCs w:val="20"/>
              </w:rPr>
            </w:pPr>
            <w:r>
              <w:rPr>
                <w:sz w:val="28"/>
                <w:szCs w:val="28"/>
              </w:rPr>
              <w:t>9.00 – 17.12 (перерыв 13.00-14.00)</w:t>
            </w:r>
          </w:p>
        </w:tc>
      </w:tr>
      <w:tr w:rsidR="007D162B" w:rsidTr="007D162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D162B" w:rsidRDefault="007D162B">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D162B" w:rsidRDefault="007D162B">
            <w:pPr>
              <w:spacing w:before="15" w:after="15" w:line="108" w:lineRule="atLeast"/>
              <w:rPr>
                <w:rFonts w:ascii="Verdana" w:hAnsi="Verdana"/>
                <w:sz w:val="20"/>
                <w:szCs w:val="20"/>
              </w:rPr>
            </w:pPr>
            <w:r>
              <w:rPr>
                <w:sz w:val="28"/>
                <w:szCs w:val="28"/>
              </w:rPr>
              <w:t>9.00 – 17.12 (перерыв 13.00-14.00)</w:t>
            </w:r>
          </w:p>
        </w:tc>
      </w:tr>
      <w:tr w:rsidR="007D162B" w:rsidTr="007D162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D162B" w:rsidRDefault="007D162B">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D162B" w:rsidRDefault="007D162B">
            <w:pPr>
              <w:spacing w:before="15" w:after="15" w:line="108" w:lineRule="atLeast"/>
              <w:rPr>
                <w:rFonts w:ascii="Verdana" w:hAnsi="Verdana"/>
                <w:sz w:val="20"/>
                <w:szCs w:val="20"/>
              </w:rPr>
            </w:pPr>
            <w:r>
              <w:rPr>
                <w:sz w:val="28"/>
                <w:szCs w:val="28"/>
              </w:rPr>
              <w:t>9.00 – 17.12 (перерыв 13.00-14.00)</w:t>
            </w:r>
          </w:p>
        </w:tc>
      </w:tr>
      <w:tr w:rsidR="007D162B" w:rsidTr="007D162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D162B" w:rsidRDefault="007D162B">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D162B" w:rsidRDefault="007D162B">
            <w:pPr>
              <w:spacing w:before="15" w:after="15" w:line="341" w:lineRule="atLeast"/>
              <w:rPr>
                <w:rFonts w:ascii="Verdana" w:hAnsi="Verdana"/>
                <w:sz w:val="20"/>
                <w:szCs w:val="20"/>
              </w:rPr>
            </w:pPr>
            <w:r>
              <w:rPr>
                <w:sz w:val="28"/>
                <w:szCs w:val="28"/>
              </w:rPr>
              <w:t>9.00 – 17.12 (перерыв 13.00-14.00)</w:t>
            </w:r>
          </w:p>
        </w:tc>
      </w:tr>
      <w:tr w:rsidR="007D162B" w:rsidTr="007D162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D162B" w:rsidRDefault="007D162B">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D162B" w:rsidRDefault="007D162B">
            <w:pPr>
              <w:spacing w:before="15" w:after="15" w:line="341" w:lineRule="atLeast"/>
              <w:rPr>
                <w:rFonts w:ascii="Verdana" w:hAnsi="Verdana"/>
                <w:sz w:val="20"/>
                <w:szCs w:val="20"/>
              </w:rPr>
            </w:pPr>
            <w:r>
              <w:rPr>
                <w:sz w:val="28"/>
                <w:szCs w:val="28"/>
              </w:rPr>
              <w:t>9.00 – 17.12 (перерыв 13.00-14.00)</w:t>
            </w:r>
          </w:p>
        </w:tc>
      </w:tr>
      <w:tr w:rsidR="007D162B" w:rsidTr="007D162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D162B" w:rsidRDefault="007D162B">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D162B" w:rsidRDefault="007D162B">
            <w:pPr>
              <w:spacing w:before="15" w:after="15" w:line="341" w:lineRule="atLeast"/>
              <w:rPr>
                <w:rFonts w:ascii="Verdana" w:hAnsi="Verdana"/>
                <w:sz w:val="20"/>
                <w:szCs w:val="20"/>
              </w:rPr>
            </w:pPr>
            <w:r>
              <w:rPr>
                <w:sz w:val="28"/>
                <w:szCs w:val="28"/>
              </w:rPr>
              <w:t>выходной</w:t>
            </w:r>
          </w:p>
        </w:tc>
      </w:tr>
      <w:tr w:rsidR="007D162B" w:rsidTr="007D162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D162B" w:rsidRDefault="007D162B">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D162B" w:rsidRDefault="007D162B">
            <w:pPr>
              <w:spacing w:before="15" w:after="15" w:line="341" w:lineRule="atLeast"/>
              <w:rPr>
                <w:rFonts w:ascii="Verdana" w:hAnsi="Verdana"/>
                <w:sz w:val="20"/>
                <w:szCs w:val="20"/>
              </w:rPr>
            </w:pPr>
            <w:r>
              <w:rPr>
                <w:sz w:val="28"/>
                <w:szCs w:val="28"/>
              </w:rPr>
              <w:t>выходной</w:t>
            </w:r>
          </w:p>
        </w:tc>
      </w:tr>
    </w:tbl>
    <w:p w:rsidR="007D162B" w:rsidRDefault="007D162B" w:rsidP="007D162B">
      <w:pPr>
        <w:pStyle w:val="a9"/>
        <w:shd w:val="clear" w:color="auto" w:fill="F8FAFB"/>
        <w:spacing w:before="195" w:beforeAutospacing="0" w:after="195" w:afterAutospacing="0"/>
        <w:rPr>
          <w:rFonts w:ascii="Verdana" w:hAnsi="Verdana"/>
          <w:color w:val="292D24"/>
          <w:sz w:val="20"/>
          <w:szCs w:val="20"/>
        </w:rPr>
      </w:pPr>
      <w:r>
        <w:rPr>
          <w:sz w:val="28"/>
          <w:szCs w:val="28"/>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sz w:val="28"/>
          <w:szCs w:val="28"/>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sz w:val="28"/>
          <w:szCs w:val="28"/>
        </w:rPr>
        <w:t>Телефон Администрации Корочанского сельсовета Беловского района:     </w:t>
      </w:r>
      <w:r>
        <w:rPr>
          <w:color w:val="292D24"/>
          <w:sz w:val="28"/>
          <w:szCs w:val="28"/>
        </w:rPr>
        <w:t>8(47149) 3-92-23</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1.3.3. Адреса официальных сайтов Администрации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D162B" w:rsidRDefault="007D162B" w:rsidP="007D162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8"/>
          <w:szCs w:val="28"/>
        </w:rPr>
        <w:t>Адрес официального сайта муниципального образования «Корочанский сельсовет»Беловского района Курской области:(</w:t>
      </w:r>
      <w:hyperlink r:id="rId6" w:history="1">
        <w:r>
          <w:rPr>
            <w:rStyle w:val="ab"/>
            <w:rFonts w:ascii="Verdana" w:hAnsi="Verdana"/>
            <w:color w:val="7D7D7D"/>
            <w:sz w:val="28"/>
            <w:szCs w:val="28"/>
          </w:rPr>
          <w:t>http://WWW.admkoros.ru</w:t>
        </w:r>
      </w:hyperlink>
      <w:r>
        <w:rPr>
          <w:rFonts w:ascii="Verdana" w:hAnsi="Verdana"/>
          <w:color w:val="292D24"/>
          <w:sz w:val="28"/>
          <w:szCs w:val="28"/>
        </w:rPr>
        <w:t>)</w:t>
      </w:r>
    </w:p>
    <w:p w:rsidR="007D162B" w:rsidRDefault="007D162B" w:rsidP="007D162B">
      <w:pPr>
        <w:pStyle w:val="a9"/>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8"/>
          <w:szCs w:val="28"/>
        </w:rPr>
        <w:lastRenderedPageBreak/>
        <w:t>Электронная почта: </w:t>
      </w:r>
      <w:hyperlink r:id="rId7" w:history="1">
        <w:r>
          <w:rPr>
            <w:rStyle w:val="ab"/>
            <w:rFonts w:ascii="Verdana" w:hAnsi="Verdana"/>
            <w:color w:val="7D7D7D"/>
            <w:sz w:val="28"/>
            <w:szCs w:val="28"/>
          </w:rPr>
          <w:t>adm_korss@rambler.ru</w:t>
        </w:r>
      </w:hyperlink>
      <w:r>
        <w:rPr>
          <w:rFonts w:ascii="Verdana" w:hAnsi="Verdana"/>
          <w:color w:val="292D24"/>
          <w:sz w:val="28"/>
          <w:szCs w:val="28"/>
        </w:rPr>
        <w:t>;</w:t>
      </w:r>
    </w:p>
    <w:p w:rsidR="007D162B" w:rsidRDefault="007D162B" w:rsidP="007D162B">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1.3.5. Информация об услуге, порядке ее оказания предоставляется заявителям на безвозмездной основе.</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1.3.6. Информирование заявителей организуется следующим образом:</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1.3.7. 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D162B" w:rsidRDefault="007D162B" w:rsidP="007D162B">
      <w:pPr>
        <w:pStyle w:val="a9"/>
        <w:shd w:val="clear" w:color="auto" w:fill="F8FAFB"/>
        <w:spacing w:before="0" w:beforeAutospacing="0" w:after="0" w:afterAutospacing="0"/>
        <w:ind w:firstLine="709"/>
        <w:jc w:val="both"/>
        <w:rPr>
          <w:rFonts w:ascii="Verdana" w:hAnsi="Verdana"/>
          <w:color w:val="292D24"/>
          <w:sz w:val="20"/>
          <w:szCs w:val="20"/>
        </w:rPr>
      </w:pPr>
      <w:r>
        <w:rPr>
          <w:rFonts w:ascii="Verdana" w:hAnsi="Verdana"/>
          <w:color w:val="292D24"/>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w:t>
      </w:r>
      <w:hyperlink r:id="rId8" w:history="1">
        <w:r>
          <w:rPr>
            <w:rStyle w:val="ab"/>
            <w:rFonts w:ascii="Verdana" w:hAnsi="Verdana"/>
            <w:sz w:val="28"/>
            <w:szCs w:val="28"/>
          </w:rPr>
          <w:t>сайте</w:t>
        </w:r>
      </w:hyperlink>
      <w:r>
        <w:rPr>
          <w:rFonts w:ascii="Verdana" w:hAnsi="Verdana"/>
          <w:color w:val="292D24"/>
          <w:sz w:val="28"/>
          <w:szCs w:val="28"/>
        </w:rPr>
        <w:t> администрации Корочанского сельсовета Беловского района и на информационном стенде.</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D162B" w:rsidRDefault="007D162B" w:rsidP="007D162B">
      <w:pPr>
        <w:pStyle w:val="p5"/>
        <w:shd w:val="clear" w:color="auto" w:fill="FFFFFF"/>
        <w:spacing w:before="195" w:beforeAutospacing="0" w:after="195" w:afterAutospacing="0"/>
        <w:ind w:firstLine="708"/>
        <w:jc w:val="both"/>
        <w:rPr>
          <w:rFonts w:ascii="Verdana" w:hAnsi="Verdana"/>
          <w:color w:val="292D24"/>
          <w:sz w:val="20"/>
          <w:szCs w:val="20"/>
        </w:rPr>
      </w:pPr>
      <w:r>
        <w:rPr>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D162B" w:rsidRDefault="007D162B" w:rsidP="007D162B">
      <w:pPr>
        <w:pStyle w:val="p5"/>
        <w:shd w:val="clear" w:color="auto" w:fill="FFFFFF"/>
        <w:spacing w:before="195" w:beforeAutospacing="0" w:after="195" w:afterAutospacing="0"/>
        <w:ind w:firstLine="708"/>
        <w:jc w:val="both"/>
        <w:rPr>
          <w:rFonts w:ascii="Verdana" w:hAnsi="Verdana"/>
          <w:color w:val="292D24"/>
          <w:sz w:val="20"/>
          <w:szCs w:val="20"/>
        </w:rPr>
      </w:pPr>
      <w:r>
        <w:rPr>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Время индивидуального устного информирования (в том числе по телефону) заявителя не может превышать 10 минут. </w:t>
      </w:r>
      <w:r>
        <w:rPr>
          <w:rFonts w:ascii="Verdana" w:hAnsi="Verdana"/>
          <w:color w:val="292D24"/>
          <w:sz w:val="28"/>
          <w:szCs w:val="28"/>
        </w:rPr>
        <w:lastRenderedPageBreak/>
        <w:t>При отсутствии очереди время индивидуального устного информирования не может превышать 15 минут.</w:t>
      </w:r>
    </w:p>
    <w:p w:rsidR="007D162B" w:rsidRDefault="007D162B" w:rsidP="007D162B">
      <w:pPr>
        <w:pStyle w:val="p5"/>
        <w:shd w:val="clear" w:color="auto" w:fill="FFFFFF"/>
        <w:spacing w:before="195" w:beforeAutospacing="0" w:after="195" w:afterAutospacing="0"/>
        <w:ind w:firstLine="708"/>
        <w:jc w:val="both"/>
        <w:rPr>
          <w:rFonts w:ascii="Verdana" w:hAnsi="Verdana"/>
          <w:color w:val="292D24"/>
          <w:sz w:val="20"/>
          <w:szCs w:val="20"/>
        </w:rPr>
      </w:pPr>
      <w:r>
        <w:rPr>
          <w:color w:val="292D24"/>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7D162B" w:rsidRDefault="007D162B" w:rsidP="007D162B">
      <w:pPr>
        <w:pStyle w:val="p5"/>
        <w:shd w:val="clear" w:color="auto" w:fill="FFFFFF"/>
        <w:spacing w:before="195" w:beforeAutospacing="0" w:after="195" w:afterAutospacing="0"/>
        <w:ind w:firstLine="708"/>
        <w:jc w:val="both"/>
        <w:rPr>
          <w:rFonts w:ascii="Verdana" w:hAnsi="Verdana"/>
          <w:color w:val="292D24"/>
          <w:sz w:val="20"/>
          <w:szCs w:val="20"/>
        </w:rPr>
      </w:pPr>
      <w:r>
        <w:rPr>
          <w:color w:val="292D24"/>
          <w:sz w:val="28"/>
          <w:szCs w:val="28"/>
        </w:rPr>
        <w:t>При ответах на телефонные звонки и устные обращения специалисты должны соблюдать правила служебной этики.</w:t>
      </w:r>
    </w:p>
    <w:p w:rsidR="007D162B" w:rsidRDefault="007D162B" w:rsidP="007D162B">
      <w:pPr>
        <w:pStyle w:val="p5"/>
        <w:shd w:val="clear" w:color="auto" w:fill="FFFFFF"/>
        <w:spacing w:before="195" w:beforeAutospacing="0" w:after="195" w:afterAutospacing="0"/>
        <w:ind w:firstLine="708"/>
        <w:jc w:val="both"/>
        <w:rPr>
          <w:rFonts w:ascii="Verdana" w:hAnsi="Verdana"/>
          <w:color w:val="292D24"/>
          <w:sz w:val="20"/>
          <w:szCs w:val="20"/>
        </w:rPr>
      </w:pPr>
      <w:r>
        <w:rPr>
          <w:color w:val="292D24"/>
          <w:sz w:val="28"/>
          <w:szCs w:val="28"/>
        </w:rPr>
        <w:t>1.3.9. Письменное индивидуальное информирование осуществляется в письменной форме за подписью главы администрации.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1.3.10.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D162B" w:rsidRDefault="007D162B" w:rsidP="007D16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         Раздел 2. Стандарт предоставления муниципальной услуги</w:t>
      </w:r>
    </w:p>
    <w:p w:rsidR="007D162B" w:rsidRDefault="007D162B" w:rsidP="007D162B">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Подраздел 2.1. Наименование муниципальной услуги</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2.1.1. Наименование муниципальной услуги - «Предоставление в безвозмездное пользование, аренду имущества, находящегося в муниципальной собственности»</w:t>
      </w:r>
    </w:p>
    <w:p w:rsidR="007D162B" w:rsidRDefault="007D162B" w:rsidP="007D162B">
      <w:pPr>
        <w:pStyle w:val="a9"/>
        <w:shd w:val="clear" w:color="auto" w:fill="F8FAFB"/>
        <w:spacing w:before="195" w:beforeAutospacing="0" w:after="195" w:afterAutospacing="0"/>
        <w:ind w:firstLine="720"/>
        <w:jc w:val="center"/>
        <w:rPr>
          <w:rFonts w:ascii="Verdana" w:hAnsi="Verdana"/>
          <w:color w:val="292D24"/>
          <w:sz w:val="20"/>
          <w:szCs w:val="20"/>
        </w:rPr>
      </w:pPr>
      <w:r>
        <w:rPr>
          <w:rFonts w:ascii="Verdana" w:hAnsi="Verdana"/>
          <w:color w:val="292D24"/>
          <w:sz w:val="28"/>
          <w:szCs w:val="28"/>
        </w:rPr>
        <w:t>Подраздел 2.2. Наименование органа власти, предоставляющего муниципальную услуг</w:t>
      </w:r>
    </w:p>
    <w:p w:rsidR="007D162B" w:rsidRDefault="007D162B" w:rsidP="007D162B">
      <w:pPr>
        <w:pStyle w:val="p6"/>
        <w:shd w:val="clear" w:color="auto" w:fill="FFFFFF"/>
        <w:spacing w:before="195" w:beforeAutospacing="0" w:after="0" w:afterAutospacing="0"/>
        <w:ind w:firstLine="720"/>
        <w:jc w:val="both"/>
        <w:rPr>
          <w:rFonts w:ascii="Verdana" w:hAnsi="Verdana"/>
          <w:color w:val="292D24"/>
          <w:sz w:val="20"/>
          <w:szCs w:val="20"/>
        </w:rPr>
      </w:pPr>
      <w:r>
        <w:rPr>
          <w:rStyle w:val="aa"/>
          <w:rFonts w:ascii="Verdana" w:hAnsi="Verdana"/>
          <w:color w:val="292D24"/>
          <w:sz w:val="28"/>
          <w:szCs w:val="28"/>
        </w:rPr>
        <w:t>2.2.1. </w:t>
      </w:r>
      <w:r>
        <w:rPr>
          <w:color w:val="292D24"/>
          <w:sz w:val="28"/>
          <w:szCs w:val="28"/>
        </w:rPr>
        <w:t>Муниципальная услуга предоставляется Администрацией Корочанского сельсовета Беловского района Курской области (далее – Администрация).</w:t>
      </w:r>
    </w:p>
    <w:p w:rsidR="007D162B" w:rsidRDefault="007D162B" w:rsidP="007D162B">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В предоставлении услуги участвуют:</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8"/>
          <w:szCs w:val="28"/>
        </w:rPr>
        <w:t>- Межрайонная инспекция Федеральной налоговой службы № 4 по Курской области.</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2.2.2. Запрещается требовать от заявителя:</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Корочанского сельсовета Беловского района Курской области находятся в распоряжении Администрации Беловского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7D162B" w:rsidRDefault="007D162B" w:rsidP="007D162B">
      <w:pPr>
        <w:pStyle w:val="a9"/>
        <w:shd w:val="clear" w:color="auto" w:fill="F8FAFB"/>
        <w:spacing w:before="195" w:beforeAutospacing="0" w:after="195" w:afterAutospacing="0"/>
        <w:ind w:firstLine="567"/>
        <w:jc w:val="center"/>
        <w:rPr>
          <w:rFonts w:ascii="Verdana" w:hAnsi="Verdana"/>
          <w:color w:val="292D24"/>
          <w:sz w:val="20"/>
          <w:szCs w:val="20"/>
        </w:rPr>
      </w:pPr>
      <w:r>
        <w:rPr>
          <w:rFonts w:ascii="Verdana" w:hAnsi="Verdana"/>
          <w:color w:val="292D24"/>
          <w:sz w:val="28"/>
          <w:szCs w:val="28"/>
        </w:rPr>
        <w:t>Подраздел 2.3. Описание результата предоставления муниципальной услуги</w:t>
      </w:r>
    </w:p>
    <w:p w:rsidR="007D162B" w:rsidRDefault="007D162B" w:rsidP="007D162B">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2.3.1. Результатом предоставления Администрацией Корочанского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является заключение договора безвозмездного пользования или аренды.</w:t>
      </w:r>
    </w:p>
    <w:p w:rsidR="007D162B" w:rsidRDefault="007D162B" w:rsidP="007D162B">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292D24"/>
          <w:sz w:val="28"/>
          <w:szCs w:val="28"/>
        </w:rPr>
        <w:t>2.3.2.Отказ в предоставлении муниципальной услуги.</w:t>
      </w:r>
    </w:p>
    <w:p w:rsidR="007D162B" w:rsidRDefault="007D162B" w:rsidP="007D162B">
      <w:pPr>
        <w:pStyle w:val="consplusnormal0"/>
        <w:shd w:val="clear" w:color="auto" w:fill="F8FAFB"/>
        <w:spacing w:before="195" w:beforeAutospacing="0" w:after="195" w:afterAutospacing="0"/>
        <w:ind w:firstLine="709"/>
        <w:jc w:val="center"/>
        <w:rPr>
          <w:rFonts w:ascii="Verdana" w:hAnsi="Verdana"/>
          <w:color w:val="292D24"/>
          <w:sz w:val="20"/>
          <w:szCs w:val="20"/>
        </w:rPr>
      </w:pPr>
      <w:r>
        <w:rPr>
          <w:rStyle w:val="aa"/>
          <w:color w:val="292D24"/>
          <w:sz w:val="28"/>
          <w:szCs w:val="28"/>
        </w:rPr>
        <w:lastRenderedPageBreak/>
        <w:t>Подраздел 2.4. Срок предоставления муниципальной услуги</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2.4.3. Срок предоставления муниципальной услуги составляет 30 календарных дней со дня регистрации заявления.</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приостановления предоставления муниципальной услуги законодательством не предусмотрен.</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выдачи результата муниципальной услуги не позднее одного рабочего дня, следующего за днем принятия решения о предоставлении услуги или отказе в предоставлении услуги.</w:t>
      </w:r>
    </w:p>
    <w:p w:rsidR="007D162B" w:rsidRDefault="007D162B" w:rsidP="007D162B">
      <w:pPr>
        <w:pStyle w:val="a9"/>
        <w:shd w:val="clear" w:color="auto" w:fill="F8FAFB"/>
        <w:spacing w:before="195" w:beforeAutospacing="0" w:after="195" w:afterAutospacing="0"/>
        <w:ind w:firstLine="567"/>
        <w:jc w:val="center"/>
        <w:rPr>
          <w:rFonts w:ascii="Verdana" w:hAnsi="Verdana"/>
          <w:color w:val="292D24"/>
          <w:sz w:val="20"/>
          <w:szCs w:val="20"/>
        </w:rPr>
      </w:pPr>
      <w:r>
        <w:rPr>
          <w:rFonts w:ascii="Verdana" w:hAnsi="Verdana"/>
          <w:color w:val="292D24"/>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2.5.1. Перечень нормативных правовых актов, регулирующих отношения, возникающие в связи с предоставлением муниципальной услуги:</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Конституция Российской Федерации, принята всенародным голосованием 12.12.1993.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Гражданский кодекс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Гражданский кодекс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xml:space="preserve">-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w:t>
      </w:r>
      <w:r>
        <w:rPr>
          <w:rFonts w:ascii="Verdana" w:hAnsi="Verdana"/>
          <w:color w:val="292D24"/>
          <w:sz w:val="28"/>
          <w:szCs w:val="28"/>
        </w:rPr>
        <w:lastRenderedPageBreak/>
        <w:t>06.10.2003, № 40, ст. 3822, «Парламентская газета», № 186, 08.10.2003, «Российская газета», № 202, 08.10.2003;</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Федеральный закон от 26.07.2006 № 135-ФЗ «О защите конкуренции». 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Положение о порядке управления и распоряжения муниципальным имуществом муниципального образования «Корочанский сельсовет».</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xml:space="preserve">- постановлением Администрации Корочанского сельсовета Беловского района Курской области № 5 от 04.02.2013 г.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w:t>
      </w:r>
      <w:r>
        <w:rPr>
          <w:rFonts w:ascii="Verdana" w:hAnsi="Verdana"/>
          <w:color w:val="292D24"/>
          <w:sz w:val="28"/>
          <w:szCs w:val="28"/>
        </w:rPr>
        <w:lastRenderedPageBreak/>
        <w:t>муниципальной службы в Администрации Корочанского сельсовета Беловского района Курской области»;</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Постановление Администрации Корочанского сельсовета Беловского района от 02.04.2012 г. № 8 «Об утверждении Порядка разработки и утверждения административных регламентов предоставления муниципальных услуг»;</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иные нормативные правовые акты Российской Федерации, Курской области, органов местного самоуправления.</w:t>
      </w:r>
    </w:p>
    <w:p w:rsidR="007D162B" w:rsidRDefault="007D162B" w:rsidP="007D162B">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 Уставом муниципального образования «Корочанский сельсовет» Беловского района Курской области (принят решением Собрания депутатов Корочанского сельсовета Беловского района Курской области от 25 мая 2005 года № 7, зарегистрирован в Управлении Министерства юстиции Российской Федерации по Курской области 19.10.2005г., государственный регистрационный № 465013112005001;</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настоящим регламентом.</w:t>
      </w:r>
    </w:p>
    <w:p w:rsidR="007D162B" w:rsidRDefault="007D162B" w:rsidP="007D162B">
      <w:pPr>
        <w:pStyle w:val="14"/>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w:t>
      </w:r>
    </w:p>
    <w:p w:rsidR="007D162B" w:rsidRDefault="007D162B" w:rsidP="007D162B">
      <w:pPr>
        <w:pStyle w:val="consplusnormal0"/>
        <w:shd w:val="clear" w:color="auto" w:fill="F8FAFB"/>
        <w:spacing w:before="195" w:beforeAutospacing="0" w:after="195" w:afterAutospacing="0"/>
        <w:ind w:firstLine="708"/>
        <w:jc w:val="center"/>
        <w:rPr>
          <w:rFonts w:ascii="Verdana" w:hAnsi="Verdana"/>
          <w:color w:val="292D24"/>
          <w:sz w:val="20"/>
          <w:szCs w:val="20"/>
        </w:rPr>
      </w:pPr>
      <w:r>
        <w:rPr>
          <w:rStyle w:val="aa"/>
          <w:color w:val="292D24"/>
          <w:sz w:val="28"/>
          <w:szCs w:val="28"/>
        </w:rPr>
        <w:t>Подраздел 2.6. Исчерпывающий перечень требуемых от заявителей документов, необходимых в соответствии с законодательными, иными нормативными правовыми актами для предоставления муниципальной услуги</w:t>
      </w:r>
    </w:p>
    <w:p w:rsidR="007D162B" w:rsidRDefault="007D162B" w:rsidP="007D162B">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2.6.1. Заявитель для заключения договора безвозмездного пользования,аренды муниципального имущества без проведения торгов предоставляет:</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Заявку на заключение договора безвозмездного пользования, аренды муниципального имущества, которая должна содержать:</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сведения и документы о заявителе, подавшем такую заявку:</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копии учредительных документов заявителя (для юридических лиц);</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7D162B" w:rsidRDefault="007D162B" w:rsidP="007D162B">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Pr>
            <w:rStyle w:val="ab"/>
            <w:rFonts w:ascii="Verdana" w:hAnsi="Verdana"/>
            <w:sz w:val="28"/>
            <w:szCs w:val="28"/>
          </w:rPr>
          <w:t>Кодексом</w:t>
        </w:r>
      </w:hyperlink>
      <w:r>
        <w:rPr>
          <w:rFonts w:ascii="Verdana" w:hAnsi="Verdana"/>
          <w:color w:val="292D24"/>
          <w:sz w:val="28"/>
          <w:szCs w:val="28"/>
        </w:rPr>
        <w:t> Российской Федерации об административных правонарушениях;</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Перечень документов, которые заявитель вправе представить по собственной инициативе:</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справка о состоянии расчетов по налогам и сборам;</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 полученную не ранее чем за шесть месяцев до даты подачи заявки выписку из единого государственного реестра </w:t>
      </w:r>
      <w:r>
        <w:rPr>
          <w:rFonts w:ascii="Verdana" w:hAnsi="Verdana"/>
          <w:color w:val="292D24"/>
          <w:sz w:val="28"/>
          <w:szCs w:val="28"/>
        </w:rPr>
        <w:lastRenderedPageBreak/>
        <w:t>юридических лиц или нотариально заверенную копию такой выписки (для юридических лиц), полученную не ранее чем за шесть месяцев до даты подачи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заявки.</w:t>
      </w:r>
    </w:p>
    <w:p w:rsidR="007D162B" w:rsidRDefault="007D162B" w:rsidP="007D162B">
      <w:pPr>
        <w:pStyle w:val="consplusnormal0"/>
        <w:shd w:val="clear" w:color="auto" w:fill="F8FAFB"/>
        <w:spacing w:before="0" w:beforeAutospacing="0" w:after="0" w:afterAutospacing="0"/>
        <w:ind w:firstLine="567"/>
        <w:jc w:val="both"/>
        <w:rPr>
          <w:rFonts w:ascii="Verdana" w:hAnsi="Verdana"/>
          <w:color w:val="292D24"/>
          <w:sz w:val="20"/>
          <w:szCs w:val="20"/>
        </w:rPr>
      </w:pPr>
      <w:r>
        <w:rPr>
          <w:color w:val="292D24"/>
          <w:sz w:val="28"/>
          <w:szCs w:val="28"/>
        </w:rPr>
        <w:t>2.6.2. Заявитель для заключения договора безвозмездного пользования, аренды муниципального имущества, путем участия в конкурсе на заключение договора безвозмездного пользования, аренды муниципального имущества, предоставляет заявку на участие в конкурсе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10" w:history="1">
        <w:r>
          <w:rPr>
            <w:rStyle w:val="ab"/>
            <w:rFonts w:ascii="Verdana" w:hAnsi="Verdana"/>
            <w:sz w:val="28"/>
            <w:szCs w:val="28"/>
          </w:rPr>
          <w:t>статьей 438</w:t>
        </w:r>
      </w:hyperlink>
      <w:r>
        <w:rPr>
          <w:color w:val="292D24"/>
          <w:sz w:val="28"/>
          <w:szCs w:val="28"/>
        </w:rPr>
        <w:t> Гражданского кодекса Российской Федерации.</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Заявка на участие в конкурсе должна содержать:</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 сведения и документы о заявителе, подавшем такую заявку:</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 документ, удостоверяющий личность, подтверждающий полномочия лица на осуществление действий от имени </w:t>
      </w:r>
      <w:r>
        <w:rPr>
          <w:rFonts w:ascii="Verdana" w:hAnsi="Verdana"/>
          <w:color w:val="292D24"/>
          <w:sz w:val="28"/>
          <w:szCs w:val="28"/>
        </w:rPr>
        <w:lastRenderedPageBreak/>
        <w:t>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копии учредительных документов заявителя (для юридических лиц);</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D162B" w:rsidRDefault="007D162B" w:rsidP="007D162B">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Pr>
            <w:rStyle w:val="ab"/>
            <w:rFonts w:ascii="Verdana" w:hAnsi="Verdana"/>
            <w:sz w:val="28"/>
            <w:szCs w:val="28"/>
          </w:rPr>
          <w:t>Кодексом</w:t>
        </w:r>
      </w:hyperlink>
      <w:r>
        <w:rPr>
          <w:rFonts w:ascii="Verdana" w:hAnsi="Verdana"/>
          <w:color w:val="292D24"/>
          <w:sz w:val="28"/>
          <w:szCs w:val="28"/>
        </w:rPr>
        <w:t> Российской Федерации об административных правонарушениях;</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 предложение о цене договора, за исключением проведения конкурса на право заключения договора аренды в </w:t>
      </w:r>
      <w:r>
        <w:rPr>
          <w:rFonts w:ascii="Verdana" w:hAnsi="Verdana"/>
          <w:color w:val="292D24"/>
          <w:sz w:val="28"/>
          <w:szCs w:val="28"/>
        </w:rPr>
        <w:lastRenderedPageBreak/>
        <w:t>отношении объектов теплоснабжения, водоснабжения и (или) водоотведения;</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Перечень документов, которые заявитель вправе представить по собственной инициативе:</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справка о состоянии расчетов по налогам и сборам;</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7D162B" w:rsidRDefault="007D162B" w:rsidP="007D162B">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 xml:space="preserve">2.6.3. Заявитель для заключения договора безвозмездного пользования, аренды муниципального имущества, путем участия в аукционе на </w:t>
      </w:r>
      <w:r>
        <w:rPr>
          <w:color w:val="292D24"/>
          <w:sz w:val="28"/>
          <w:szCs w:val="28"/>
        </w:rPr>
        <w:lastRenderedPageBreak/>
        <w:t>заключение договора безвозмездного пользования, аренды муниципального имущества, предоставляет:</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заявку на участие в аукционе, которая подается в срок и по форме, установленной документацией об аукционе и Приказом Федеральной антимонопольной службы № 67 от 10.02.2010 г. Подача заявки на участие в аукционе является акцептом оферты в соответствии со статьей 438 Гражданского кодекса Российской Федерации.</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Заявка на участие в аукционе должна содержать:</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 сведения и документы о заявителе, подавшем такую заявку:</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фирменное наименование (наименование), сведения об организационно-правовой форме, о месте нахождения, почтовый адрес (для юридического лица),</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фамилия, имя, отчество, паспортные данные, сведения о месте жительства (для физического лица), номер контактного телефона;</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копии учредительных документов заявителя (для юридических лиц);</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w:t>
      </w:r>
      <w:r>
        <w:rPr>
          <w:rFonts w:ascii="Verdana" w:hAnsi="Verdana"/>
          <w:color w:val="292D24"/>
          <w:sz w:val="28"/>
          <w:szCs w:val="28"/>
        </w:rPr>
        <w:lastRenderedPageBreak/>
        <w:t>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D162B" w:rsidRDefault="007D162B" w:rsidP="007D162B">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Pr>
            <w:rStyle w:val="ab"/>
            <w:rFonts w:ascii="Verdana" w:hAnsi="Verdana"/>
            <w:sz w:val="28"/>
            <w:szCs w:val="28"/>
          </w:rPr>
          <w:t>Кодексом</w:t>
        </w:r>
      </w:hyperlink>
      <w:r>
        <w:rPr>
          <w:rFonts w:ascii="Verdana" w:hAnsi="Verdana"/>
          <w:color w:val="292D24"/>
          <w:sz w:val="28"/>
          <w:szCs w:val="28"/>
        </w:rPr>
        <w:t> Российской Федерации об административных правонарушениях;</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Перечень документов, которые заявитель вправе представить по собственной инициативе:</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справка о состоянии расчетов по налогам и сборам;</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w:t>
      </w:r>
      <w:r>
        <w:rPr>
          <w:rFonts w:ascii="Verdana" w:hAnsi="Verdana"/>
          <w:color w:val="292D24"/>
          <w:sz w:val="28"/>
          <w:szCs w:val="28"/>
        </w:rPr>
        <w:lastRenderedPageBreak/>
        <w:t>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p>
    <w:p w:rsidR="007D162B" w:rsidRDefault="007D162B" w:rsidP="007D162B">
      <w:pPr>
        <w:pStyle w:val="consplusnormal0"/>
        <w:shd w:val="clear" w:color="auto" w:fill="F8FAFB"/>
        <w:spacing w:before="195" w:beforeAutospacing="0" w:after="195" w:afterAutospacing="0"/>
        <w:ind w:firstLine="709"/>
        <w:jc w:val="center"/>
        <w:rPr>
          <w:rFonts w:ascii="Verdana" w:hAnsi="Verdana"/>
          <w:color w:val="292D24"/>
          <w:sz w:val="20"/>
          <w:szCs w:val="20"/>
        </w:rPr>
      </w:pPr>
      <w:r>
        <w:rPr>
          <w:rStyle w:val="aa"/>
          <w:color w:val="292D24"/>
          <w:sz w:val="28"/>
          <w:szCs w:val="28"/>
        </w:rPr>
        <w:t>Перечень оснований предоставления муниципального имущества в безвозмездное пользование</w:t>
      </w:r>
      <w:r>
        <w:rPr>
          <w:color w:val="292D24"/>
          <w:sz w:val="28"/>
          <w:szCs w:val="28"/>
        </w:rPr>
        <w:t>,</w:t>
      </w:r>
      <w:r>
        <w:rPr>
          <w:rStyle w:val="aa"/>
          <w:color w:val="292D24"/>
          <w:sz w:val="28"/>
          <w:szCs w:val="28"/>
        </w:rPr>
        <w:t> аренду без проведения торгов</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государственным и муниципальным учреждениям;</w:t>
      </w:r>
    </w:p>
    <w:p w:rsidR="007D162B" w:rsidRDefault="007D162B" w:rsidP="007D162B">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3" w:history="1">
        <w:r>
          <w:rPr>
            <w:rStyle w:val="ab"/>
            <w:rFonts w:ascii="Verdana" w:hAnsi="Verdana"/>
            <w:sz w:val="28"/>
            <w:szCs w:val="28"/>
          </w:rPr>
          <w:t>статьей 31.1</w:t>
        </w:r>
      </w:hyperlink>
      <w:r>
        <w:rPr>
          <w:rFonts w:ascii="Verdana" w:hAnsi="Verdana"/>
          <w:color w:val="292D24"/>
          <w:sz w:val="28"/>
          <w:szCs w:val="28"/>
        </w:rPr>
        <w:t> Федерального закона от 12 января 1996 года № 7-ФЗ «О некоммерческих организациях»;</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адвокатским, нотариальным, торгово-промышленным палатам;</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 медицинским организациям, организациям, осуществляющим образовательную деятельность;</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для размещения сетей связи, объектов почтовой связи;</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7D162B" w:rsidRDefault="007D162B" w:rsidP="007D162B">
      <w:pPr>
        <w:pStyle w:val="a9"/>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 в порядке, установленном </w:t>
      </w:r>
      <w:hyperlink r:id="rId14" w:history="1">
        <w:r>
          <w:rPr>
            <w:rStyle w:val="ab"/>
            <w:rFonts w:ascii="Verdana" w:hAnsi="Verdana"/>
            <w:sz w:val="28"/>
            <w:szCs w:val="28"/>
          </w:rPr>
          <w:t>главой 5</w:t>
        </w:r>
      </w:hyperlink>
      <w:r>
        <w:rPr>
          <w:rFonts w:ascii="Verdana" w:hAnsi="Verdana"/>
          <w:color w:val="292D24"/>
          <w:sz w:val="28"/>
          <w:szCs w:val="28"/>
        </w:rPr>
        <w:t> Федерального закона от 26.07.2006 № 135-ФЗ «О защите конкуренции»;</w:t>
      </w:r>
    </w:p>
    <w:p w:rsidR="007D162B" w:rsidRDefault="007D162B" w:rsidP="007D162B">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5" w:history="1">
        <w:r>
          <w:rPr>
            <w:rStyle w:val="ab"/>
            <w:rFonts w:ascii="Verdana" w:hAnsi="Verdana"/>
            <w:sz w:val="28"/>
            <w:szCs w:val="28"/>
          </w:rPr>
          <w:t>законом</w:t>
        </w:r>
      </w:hyperlink>
      <w:r>
        <w:rPr>
          <w:rFonts w:ascii="Verdana" w:hAnsi="Verdana"/>
          <w:color w:val="292D24"/>
          <w:sz w:val="28"/>
          <w:szCs w:val="28"/>
        </w:rPr>
        <w:t>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D162B" w:rsidRDefault="007D162B" w:rsidP="007D162B">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 xml:space="preserve">-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w:t>
      </w:r>
      <w:r>
        <w:rPr>
          <w:rFonts w:ascii="Verdana" w:hAnsi="Verdana"/>
          <w:color w:val="292D24"/>
          <w:sz w:val="28"/>
          <w:szCs w:val="28"/>
        </w:rPr>
        <w:lastRenderedPageBreak/>
        <w:t>должно быть равнозначным ранее имевшемуся недвижимому имуществу по месту расположения, площади и определяемой в соответствии с </w:t>
      </w:r>
      <w:hyperlink r:id="rId16" w:history="1">
        <w:r>
          <w:rPr>
            <w:rStyle w:val="ab"/>
            <w:rFonts w:ascii="Verdana" w:hAnsi="Verdana"/>
            <w:sz w:val="28"/>
            <w:szCs w:val="28"/>
          </w:rPr>
          <w:t>законодательством</w:t>
        </w:r>
      </w:hyperlink>
      <w:r>
        <w:rPr>
          <w:rFonts w:ascii="Verdana" w:hAnsi="Verdana"/>
          <w:color w:val="292D24"/>
          <w:sz w:val="28"/>
          <w:szCs w:val="28"/>
        </w:rPr>
        <w:t> Российской Федерации, регулирующим оценочную деятельность, стоимости. </w:t>
      </w:r>
      <w:hyperlink r:id="rId17" w:history="1">
        <w:r>
          <w:rPr>
            <w:rStyle w:val="ab"/>
            <w:rFonts w:ascii="Verdana" w:hAnsi="Verdana"/>
            <w:sz w:val="28"/>
            <w:szCs w:val="28"/>
          </w:rPr>
          <w:t>Условия</w:t>
        </w:r>
      </w:hyperlink>
      <w:r>
        <w:rPr>
          <w:rFonts w:ascii="Verdana" w:hAnsi="Verdana"/>
          <w:color w:val="292D24"/>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7D162B" w:rsidRDefault="007D162B" w:rsidP="007D162B">
      <w:pPr>
        <w:pStyle w:val="a9"/>
        <w:shd w:val="clear" w:color="auto" w:fill="F8FAFB"/>
        <w:spacing w:before="0" w:beforeAutospacing="0" w:after="0" w:afterAutospacing="0"/>
        <w:ind w:firstLine="709"/>
        <w:jc w:val="both"/>
        <w:rPr>
          <w:rFonts w:ascii="Verdana" w:hAnsi="Verdana"/>
          <w:color w:val="292D24"/>
          <w:sz w:val="20"/>
          <w:szCs w:val="20"/>
        </w:rPr>
      </w:pPr>
      <w:r>
        <w:rPr>
          <w:rFonts w:ascii="Verdana" w:hAnsi="Verdana"/>
          <w:color w:val="292D24"/>
          <w:sz w:val="28"/>
          <w:szCs w:val="28"/>
        </w:rPr>
        <w:t xml:space="preserve">-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w:t>
      </w:r>
      <w:r>
        <w:rPr>
          <w:rFonts w:ascii="Verdana" w:hAnsi="Verdana"/>
          <w:color w:val="292D24"/>
          <w:sz w:val="28"/>
          <w:szCs w:val="28"/>
        </w:rPr>
        <w:lastRenderedPageBreak/>
        <w:t>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18" w:anchor="Par0" w:history="1">
        <w:r>
          <w:rPr>
            <w:rStyle w:val="ab"/>
            <w:rFonts w:ascii="Verdana" w:hAnsi="Verdana"/>
            <w:sz w:val="28"/>
            <w:szCs w:val="28"/>
          </w:rPr>
          <w:t>пункта 1</w:t>
        </w:r>
      </w:hyperlink>
      <w:r>
        <w:rPr>
          <w:rFonts w:ascii="Verdana" w:hAnsi="Verdana"/>
          <w:color w:val="292D24"/>
          <w:sz w:val="28"/>
          <w:szCs w:val="28"/>
        </w:rPr>
        <w:t> части 1 ст. 17.1 Федерального закона от 26.07.2006 № 135-ФЗ «О защите конкуренции».</w:t>
      </w:r>
    </w:p>
    <w:p w:rsidR="007D162B" w:rsidRDefault="007D162B" w:rsidP="007D162B">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2.7. </w:t>
      </w:r>
      <w:r>
        <w:rPr>
          <w:rStyle w:val="aa"/>
          <w:color w:val="292D24"/>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D162B" w:rsidRDefault="007D162B" w:rsidP="007D162B">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 выписка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7D162B" w:rsidRDefault="007D162B" w:rsidP="007D162B">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rsidR="007D162B" w:rsidRDefault="007D162B" w:rsidP="007D162B">
      <w:pPr>
        <w:pStyle w:val="a9"/>
        <w:shd w:val="clear" w:color="auto" w:fill="FFFFFF"/>
        <w:spacing w:before="0" w:beforeAutospacing="0" w:after="0" w:afterAutospacing="0"/>
        <w:jc w:val="both"/>
        <w:textAlignment w:val="baseline"/>
        <w:rPr>
          <w:rFonts w:ascii="Verdana" w:hAnsi="Verdana"/>
          <w:color w:val="292D24"/>
          <w:sz w:val="20"/>
          <w:szCs w:val="20"/>
        </w:rPr>
      </w:pPr>
      <w:r>
        <w:rPr>
          <w:rFonts w:ascii="Verdana" w:hAnsi="Verdana"/>
          <w:color w:val="292D24"/>
          <w:sz w:val="28"/>
          <w:szCs w:val="28"/>
        </w:rPr>
        <w:t>Заявитель вправе представить указанные в</w:t>
      </w:r>
      <w:r>
        <w:rPr>
          <w:rFonts w:ascii="Verdana" w:hAnsi="Verdana"/>
          <w:color w:val="292D24"/>
          <w:sz w:val="28"/>
          <w:szCs w:val="28"/>
          <w:bdr w:val="none" w:sz="0" w:space="0" w:color="auto" w:frame="1"/>
        </w:rPr>
        <w:t>настоящем</w:t>
      </w:r>
      <w:r>
        <w:rPr>
          <w:rFonts w:ascii="Verdana" w:hAnsi="Verdana"/>
          <w:color w:val="292D24"/>
          <w:sz w:val="28"/>
          <w:szCs w:val="28"/>
        </w:rPr>
        <w:t>пункте справки по собственной инициативе.</w:t>
      </w:r>
    </w:p>
    <w:p w:rsidR="007D162B" w:rsidRDefault="007D162B" w:rsidP="007D162B">
      <w:pPr>
        <w:pStyle w:val="a9"/>
        <w:shd w:val="clear" w:color="auto" w:fill="FFFFFF"/>
        <w:spacing w:before="0" w:beforeAutospacing="0" w:after="0" w:afterAutospacing="0"/>
        <w:ind w:firstLine="567"/>
        <w:jc w:val="both"/>
        <w:textAlignment w:val="baseline"/>
        <w:rPr>
          <w:rFonts w:ascii="Verdana" w:hAnsi="Verdana"/>
          <w:color w:val="292D24"/>
          <w:sz w:val="20"/>
          <w:szCs w:val="20"/>
        </w:rPr>
      </w:pPr>
      <w:r>
        <w:rPr>
          <w:rFonts w:ascii="Verdana" w:hAnsi="Verdana"/>
          <w:color w:val="292D24"/>
          <w:sz w:val="28"/>
          <w:szCs w:val="28"/>
        </w:rPr>
        <w:t>Непредставление заявителем вышеназванных справок не является основанием для отказа в предоставлении заявителю государственной услуги.</w:t>
      </w:r>
    </w:p>
    <w:p w:rsidR="007D162B" w:rsidRDefault="007D162B" w:rsidP="007D162B">
      <w:pPr>
        <w:pStyle w:val="a9"/>
        <w:shd w:val="clear" w:color="auto" w:fill="F8FAFB"/>
        <w:spacing w:before="195" w:beforeAutospacing="0" w:after="195" w:afterAutospacing="0"/>
        <w:ind w:firstLine="567"/>
        <w:jc w:val="center"/>
        <w:rPr>
          <w:rFonts w:ascii="Verdana" w:hAnsi="Verdana"/>
          <w:color w:val="292D24"/>
          <w:sz w:val="20"/>
          <w:szCs w:val="20"/>
        </w:rPr>
      </w:pPr>
      <w:r>
        <w:rPr>
          <w:rFonts w:ascii="Verdana" w:hAnsi="Verdana"/>
          <w:color w:val="292D24"/>
          <w:sz w:val="28"/>
          <w:szCs w:val="28"/>
        </w:rPr>
        <w:t>Подраздел 2.8. Указание на запрет требовать от заявителя документы и информацию</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2.8.1. Запрещается требовать от заявителя:</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Курского района Курской области находятся в распоряжении Администрации Курского района, иных государственных органов, органов местного самоуправления и (или) подведомственных государственным </w:t>
      </w:r>
      <w:r>
        <w:rPr>
          <w:rFonts w:ascii="Verdana" w:hAnsi="Verdana"/>
          <w:color w:val="292D24"/>
          <w:sz w:val="28"/>
          <w:szCs w:val="28"/>
        </w:rPr>
        <w:lastRenderedPageBreak/>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7D162B" w:rsidRDefault="007D162B" w:rsidP="007D162B">
      <w:pPr>
        <w:pStyle w:val="consplusnormal0"/>
        <w:shd w:val="clear" w:color="auto" w:fill="F8FAFB"/>
        <w:spacing w:before="195" w:beforeAutospacing="0" w:after="195" w:afterAutospacing="0"/>
        <w:ind w:firstLine="709"/>
        <w:jc w:val="center"/>
        <w:rPr>
          <w:rFonts w:ascii="Verdana" w:hAnsi="Verdana"/>
          <w:color w:val="292D24"/>
          <w:sz w:val="20"/>
          <w:szCs w:val="20"/>
        </w:rPr>
      </w:pPr>
      <w:r>
        <w:rPr>
          <w:rStyle w:val="aa"/>
          <w:color w:val="292D24"/>
          <w:sz w:val="28"/>
          <w:szCs w:val="28"/>
        </w:rPr>
        <w:t>Подраздел 2.9. Основания для отказа в приеме документов, необходимых для предоставления муниципальной услуги</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2.9.1. 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7D162B" w:rsidRDefault="007D162B" w:rsidP="007D162B">
      <w:pPr>
        <w:pStyle w:val="a9"/>
        <w:shd w:val="clear" w:color="auto" w:fill="F8FAFB"/>
        <w:spacing w:before="195" w:beforeAutospacing="0" w:after="195" w:afterAutospacing="0"/>
        <w:ind w:firstLine="709"/>
        <w:jc w:val="center"/>
        <w:rPr>
          <w:rFonts w:ascii="Verdana" w:hAnsi="Verdana"/>
          <w:color w:val="292D24"/>
          <w:sz w:val="20"/>
          <w:szCs w:val="20"/>
        </w:rPr>
      </w:pPr>
      <w:r>
        <w:rPr>
          <w:rFonts w:ascii="Verdana" w:hAnsi="Verdana"/>
          <w:color w:val="292D24"/>
          <w:sz w:val="28"/>
          <w:szCs w:val="28"/>
        </w:rPr>
        <w:t>Подраздел 2.10. Исчерпывающий перечень оснований для приостановления в предоставлении муниципальной услуги при обращении заявителя для заключения договора аренды муниципального имущества без проведения торгов</w:t>
      </w:r>
    </w:p>
    <w:p w:rsidR="007D162B" w:rsidRDefault="007D162B" w:rsidP="007D162B">
      <w:pPr>
        <w:pStyle w:val="consplusnormal0"/>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2.10.1. Исчерпывающий перечень оснований для приостановления в предоставлении муниципальной услуги при обращении заявителя для заключения договора аренды муниципального имущества без проведения торгов</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непредставление документов, определенных пунктом 2.6.1 настоящего Регламента, либо наличие в таких документах недостоверных сведений;</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подача заявки заявителем, не относящимся к кругу лиц, указанных в пункте 2.5 настоящего Регламента и (или) отсутствие оснований, предусмотренных пунктом 2.5 настоящего Регламента;</w:t>
      </w:r>
    </w:p>
    <w:p w:rsidR="007D162B" w:rsidRDefault="007D162B" w:rsidP="007D162B">
      <w:pPr>
        <w:pStyle w:val="consplusnormal0"/>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 отсутствие объекта, указанного в заявлении, в реестре муниципальной собственности муниципального образования «Корочанский сельсовет» Беловского района Курской области.</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2.10.2. Исчерпывающий перечень оснований для приостановления или отказа в предоставлении муниципальной услуги при обращении заявителя для заключения договора аренды муниципального имущества, путем проведения конкурса или аукциона на право заключения договора аренды муниципального имущества:</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непредставление документов, определенных пунктами 2.6.2 либо 2.6.3 настоящего Регламента соответственно;</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наличие в представленных документах недостоверных сведений;</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lastRenderedPageBreak/>
        <w:t>           - невнесение задатка, если требование о внесении задатка указано в извещении о проведении конкурса или аукциона;</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D162B" w:rsidRDefault="007D162B" w:rsidP="007D162B">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 наличие решения о приостановлении деятельности заявителя в порядке, предусмотренном </w:t>
      </w:r>
      <w:hyperlink r:id="rId19" w:history="1">
        <w:r>
          <w:rPr>
            <w:rStyle w:val="ab"/>
            <w:rFonts w:ascii="Verdana" w:hAnsi="Verdana"/>
            <w:sz w:val="28"/>
            <w:szCs w:val="28"/>
          </w:rPr>
          <w:t>Кодексом</w:t>
        </w:r>
      </w:hyperlink>
      <w:r>
        <w:rPr>
          <w:rFonts w:ascii="Verdana" w:hAnsi="Verdana"/>
          <w:color w:val="292D24"/>
          <w:sz w:val="28"/>
          <w:szCs w:val="28"/>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7D162B" w:rsidRDefault="007D162B" w:rsidP="007D162B">
      <w:pPr>
        <w:pStyle w:val="a9"/>
        <w:shd w:val="clear" w:color="auto" w:fill="F8FAFB"/>
        <w:spacing w:before="0" w:beforeAutospacing="0" w:after="0" w:afterAutospacing="0"/>
        <w:ind w:firstLine="142"/>
        <w:jc w:val="center"/>
        <w:rPr>
          <w:rFonts w:ascii="Verdana" w:hAnsi="Verdana"/>
          <w:color w:val="292D24"/>
          <w:sz w:val="20"/>
          <w:szCs w:val="20"/>
        </w:rPr>
      </w:pPr>
      <w:r>
        <w:rPr>
          <w:rStyle w:val="aa"/>
          <w:rFonts w:ascii="Verdana" w:hAnsi="Verdana"/>
          <w:color w:val="292D24"/>
          <w:sz w:val="28"/>
          <w:szCs w:val="28"/>
        </w:rPr>
        <w:t>Подраздел 2.11. Перечень услуг, которые являются необходимыми и обязательными для предоставления муниципальной услуги</w:t>
      </w:r>
    </w:p>
    <w:p w:rsidR="007D162B" w:rsidRDefault="007D162B" w:rsidP="007D162B">
      <w:pPr>
        <w:pStyle w:val="a9"/>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2.11.1. Оказание услуг, которые являются необходимыми и обязательными для предоставления муниципальной услуги, не требуется.</w:t>
      </w:r>
    </w:p>
    <w:p w:rsidR="007D162B" w:rsidRDefault="007D162B" w:rsidP="007D162B">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Подраздел 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7D162B" w:rsidRDefault="007D162B" w:rsidP="007D162B">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о методике расчета размера такой платы.</w:t>
      </w:r>
    </w:p>
    <w:p w:rsidR="007D162B" w:rsidRDefault="007D162B" w:rsidP="007D162B">
      <w:pPr>
        <w:pStyle w:val="consplusnormal0"/>
        <w:shd w:val="clear" w:color="auto" w:fill="F8FAFB"/>
        <w:spacing w:before="195" w:beforeAutospacing="0" w:after="195" w:afterAutospacing="0"/>
        <w:ind w:firstLine="567"/>
        <w:jc w:val="both"/>
        <w:rPr>
          <w:rFonts w:ascii="Verdana" w:hAnsi="Verdana"/>
          <w:color w:val="292D24"/>
          <w:sz w:val="20"/>
          <w:szCs w:val="20"/>
        </w:rPr>
      </w:pPr>
      <w:r>
        <w:rPr>
          <w:rStyle w:val="aa"/>
          <w:rFonts w:ascii="Verdana" w:hAnsi="Verdana"/>
          <w:color w:val="292D24"/>
          <w:sz w:val="28"/>
          <w:szCs w:val="28"/>
        </w:rPr>
        <w:t>  </w:t>
      </w:r>
      <w:r>
        <w:rPr>
          <w:color w:val="292D24"/>
          <w:sz w:val="28"/>
          <w:szCs w:val="28"/>
        </w:rPr>
        <w:t>2.12.1. Муниципальная услуга предоставляется бесплатно.</w:t>
      </w:r>
    </w:p>
    <w:p w:rsidR="007D162B" w:rsidRDefault="007D162B" w:rsidP="007D162B">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Необходимые и обязательные услуги законодательством не предусмотрены.</w:t>
      </w:r>
    </w:p>
    <w:p w:rsidR="007D162B" w:rsidRDefault="007D162B" w:rsidP="007D162B">
      <w:pPr>
        <w:pStyle w:val="a9"/>
        <w:shd w:val="clear" w:color="auto" w:fill="FFFFFF"/>
        <w:spacing w:before="195" w:beforeAutospacing="0" w:after="195" w:afterAutospacing="0"/>
        <w:ind w:firstLine="567"/>
        <w:jc w:val="center"/>
        <w:rPr>
          <w:rFonts w:ascii="Verdana" w:hAnsi="Verdana"/>
          <w:color w:val="292D24"/>
          <w:sz w:val="20"/>
          <w:szCs w:val="20"/>
        </w:rPr>
      </w:pPr>
      <w:r>
        <w:rPr>
          <w:rFonts w:ascii="Verdana" w:hAnsi="Verdana"/>
          <w:color w:val="292D24"/>
          <w:sz w:val="28"/>
          <w:szCs w:val="28"/>
        </w:rPr>
        <w:t>Подраздел 2.13. Сроки ожидания при поступлении запроса о предоставлении муниципальной услуги</w:t>
      </w:r>
    </w:p>
    <w:p w:rsidR="007D162B" w:rsidRDefault="007D162B" w:rsidP="007D162B">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2.13.1. Максимальный срок ожидания в очереди при обращении для получения муниципальной услуги не более 15 минут.</w:t>
      </w:r>
    </w:p>
    <w:p w:rsidR="007D162B" w:rsidRDefault="007D162B" w:rsidP="007D162B">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Длительность устного информирования при личном обращении не более 15 минут.</w:t>
      </w:r>
    </w:p>
    <w:p w:rsidR="007D162B" w:rsidRDefault="007D162B" w:rsidP="007D162B">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Специалист отдела,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w:t>
      </w:r>
    </w:p>
    <w:p w:rsidR="007D162B" w:rsidRDefault="007D162B" w:rsidP="007D162B">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7D162B" w:rsidRDefault="007D162B" w:rsidP="007D162B">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заявителю сообщается номер телефона, по которому можно получить интересующую его информацию.</w:t>
      </w:r>
    </w:p>
    <w:p w:rsidR="007D162B" w:rsidRDefault="007D162B" w:rsidP="007D162B">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Информирование и прием заявителей для предоставления муниципальной услуги осуществляется специалистами отдела в соответствии с графиком приема граждан, указанным в п. 1.3 настоящего Регламента.</w:t>
      </w:r>
    </w:p>
    <w:p w:rsidR="007D162B" w:rsidRDefault="007D162B" w:rsidP="007D162B">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2.13.2. Письменное информирование осуществляется при получении обращения заявителя о предоставлении муниципальной услуги. Ответ на обращение готовится в течение тридцати дней со дня его регистрации в порядке, установленном разделом 3 настоящего Регламента.</w:t>
      </w:r>
    </w:p>
    <w:p w:rsidR="007D162B" w:rsidRDefault="007D162B" w:rsidP="007D162B">
      <w:pPr>
        <w:pStyle w:val="a9"/>
        <w:shd w:val="clear" w:color="auto" w:fill="F8FAFB"/>
        <w:spacing w:before="0" w:beforeAutospacing="0" w:after="0" w:afterAutospacing="0"/>
        <w:ind w:firstLine="567"/>
        <w:jc w:val="center"/>
        <w:rPr>
          <w:rFonts w:ascii="Verdana" w:hAnsi="Verdana"/>
          <w:color w:val="292D24"/>
          <w:sz w:val="20"/>
          <w:szCs w:val="20"/>
        </w:rPr>
      </w:pPr>
      <w:r>
        <w:rPr>
          <w:rStyle w:val="aa"/>
          <w:rFonts w:ascii="Verdana" w:hAnsi="Verdana"/>
          <w:color w:val="292D24"/>
          <w:sz w:val="28"/>
          <w:szCs w:val="28"/>
        </w:rPr>
        <w:t>Подраздел 2.14. Срок и порядок регистрации заявления о предоставлении муниципальной услуги</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2.14.1. Поступившее в Администрацию Корочанского сельсовета Беловского района Курской области заявление регистрируется в течение 3-х дней с момента поступления в установленном порядке.</w:t>
      </w:r>
    </w:p>
    <w:p w:rsidR="007D162B" w:rsidRDefault="007D162B" w:rsidP="007D162B">
      <w:pPr>
        <w:pStyle w:val="a9"/>
        <w:shd w:val="clear" w:color="auto" w:fill="F8FAFB"/>
        <w:spacing w:before="195" w:beforeAutospacing="0" w:after="195" w:afterAutospacing="0"/>
        <w:ind w:firstLine="540"/>
        <w:jc w:val="center"/>
        <w:rPr>
          <w:rFonts w:ascii="Verdana" w:hAnsi="Verdana"/>
          <w:color w:val="292D24"/>
          <w:sz w:val="20"/>
          <w:szCs w:val="20"/>
        </w:rPr>
      </w:pPr>
      <w:r>
        <w:rPr>
          <w:rFonts w:ascii="Verdana" w:hAnsi="Verdana"/>
          <w:color w:val="292D24"/>
          <w:sz w:val="28"/>
          <w:szCs w:val="28"/>
        </w:rPr>
        <w:t xml:space="preserve">Подраздел 2.15. Требования к помещениям, в которых предоставляется муниципальная услуга, услуга, </w:t>
      </w:r>
      <w:r>
        <w:rPr>
          <w:rFonts w:ascii="Verdana" w:hAnsi="Verdana"/>
          <w:color w:val="292D24"/>
          <w:sz w:val="28"/>
          <w:szCs w:val="28"/>
        </w:rPr>
        <w:lastRenderedPageBreak/>
        <w:t>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Прием заявителей осуществляется в помещениях администрации. Места предоставления услуги отвечают следующим требованиям.</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Вход в помещение администрации оборудуется информационной табличкой (вывеской), содержащей его наименование. На двери рабочего кабинета главы Администрации размещается информационная табличка, содержащая фамилию, имя, отчество, должность, график работы, в том числе график личного приема.</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Рабочие места главы и иных должностных лиц администрации, ответственных за предоставление услуги, оборудуются:</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рабочими столами и стульями, компьютером с доступом к информационным системам;</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средствами связи, оргтехникой, позволяющей своевременно и в полном объеме предоставлять услугу.</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Информационные стенды должны содержать актуальную и исчерпывающую информацию об услуге.</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Администрация размещает на информационном стенде для ознакомления посетителей следующие документы (информацию):</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текст либо выписку из настоящего Регламента;</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копию Устава муниципального образования;</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фамилии, имена, отчества (при наличии) и контактные телефоны главы Администрации и других работников администрации, ответственных за предоставление услуги, график работы, в том числе график личного приема;</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перечень документов, которые заявитель должен представить для предоставления услуги;</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образец заполнения заявления о предоставлении услуги;</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перечень оснований для отказа в предоставлении услуги.</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работы специалистов, должны быть оборудованы средствами пожаротушения.</w:t>
      </w:r>
    </w:p>
    <w:p w:rsidR="007D162B" w:rsidRDefault="007D162B" w:rsidP="007D162B">
      <w:pPr>
        <w:pStyle w:val="a80"/>
        <w:shd w:val="clear" w:color="auto" w:fill="F8FAFB"/>
        <w:spacing w:before="195" w:beforeAutospacing="0" w:after="0" w:afterAutospacing="0"/>
        <w:ind w:firstLine="709"/>
        <w:rPr>
          <w:rFonts w:ascii="Verdana" w:hAnsi="Verdana"/>
          <w:color w:val="292D24"/>
          <w:sz w:val="20"/>
          <w:szCs w:val="20"/>
        </w:rPr>
      </w:pPr>
      <w:r>
        <w:rPr>
          <w:rStyle w:val="aa"/>
          <w:sz w:val="28"/>
          <w:szCs w:val="28"/>
        </w:rPr>
        <w:t>Обеспечение доступности для инвалидов</w:t>
      </w:r>
    </w:p>
    <w:p w:rsidR="007D162B" w:rsidRDefault="007D162B" w:rsidP="007D162B">
      <w:pPr>
        <w:pStyle w:val="a80"/>
        <w:shd w:val="clear" w:color="auto" w:fill="F8FAFB"/>
        <w:spacing w:before="195" w:beforeAutospacing="0" w:after="0" w:afterAutospacing="0"/>
        <w:ind w:firstLine="709"/>
        <w:jc w:val="both"/>
        <w:rPr>
          <w:rFonts w:ascii="Verdana" w:hAnsi="Verdana"/>
          <w:color w:val="292D24"/>
          <w:sz w:val="20"/>
          <w:szCs w:val="20"/>
        </w:rPr>
      </w:pPr>
      <w:r>
        <w:rPr>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D162B" w:rsidRDefault="007D162B" w:rsidP="007D162B">
      <w:pPr>
        <w:pStyle w:val="a80"/>
        <w:shd w:val="clear" w:color="auto" w:fill="F8FAFB"/>
        <w:spacing w:before="195" w:beforeAutospacing="0" w:after="0" w:afterAutospacing="0"/>
        <w:ind w:firstLine="709"/>
        <w:jc w:val="both"/>
        <w:rPr>
          <w:rFonts w:ascii="Verdana" w:hAnsi="Verdana"/>
          <w:color w:val="292D24"/>
          <w:sz w:val="20"/>
          <w:szCs w:val="20"/>
        </w:rPr>
      </w:pPr>
      <w:r>
        <w:rPr>
          <w:sz w:val="28"/>
          <w:szCs w:val="28"/>
        </w:rPr>
        <w:t>возможность беспрепятственного входа в объекты и выхода из них;</w:t>
      </w:r>
    </w:p>
    <w:p w:rsidR="007D162B" w:rsidRDefault="007D162B" w:rsidP="007D162B">
      <w:pPr>
        <w:pStyle w:val="a80"/>
        <w:shd w:val="clear" w:color="auto" w:fill="F8FAFB"/>
        <w:spacing w:before="195" w:beforeAutospacing="0" w:after="0" w:afterAutospacing="0"/>
        <w:ind w:firstLine="709"/>
        <w:jc w:val="both"/>
        <w:rPr>
          <w:rFonts w:ascii="Verdana" w:hAnsi="Verdana"/>
          <w:color w:val="292D24"/>
          <w:sz w:val="20"/>
          <w:szCs w:val="20"/>
        </w:rPr>
      </w:pPr>
      <w:r>
        <w:rPr>
          <w:sz w:val="28"/>
          <w:szCs w:val="28"/>
        </w:rPr>
        <w:t>содействие со стороны должностных лиц, при необходимости, инвалиду при входе в объект и выходе из него;</w:t>
      </w:r>
    </w:p>
    <w:p w:rsidR="007D162B" w:rsidRDefault="007D162B" w:rsidP="007D162B">
      <w:pPr>
        <w:pStyle w:val="a80"/>
        <w:shd w:val="clear" w:color="auto" w:fill="F8FAFB"/>
        <w:spacing w:before="195" w:beforeAutospacing="0" w:after="0" w:afterAutospacing="0"/>
        <w:ind w:firstLine="709"/>
        <w:jc w:val="both"/>
        <w:rPr>
          <w:rFonts w:ascii="Verdana" w:hAnsi="Verdana"/>
          <w:color w:val="292D24"/>
          <w:sz w:val="20"/>
          <w:szCs w:val="20"/>
        </w:rPr>
      </w:pPr>
      <w:r>
        <w:rPr>
          <w:sz w:val="28"/>
          <w:szCs w:val="28"/>
        </w:rPr>
        <w:t>оборудование на прилегающих к зданию территориях мест для парковки автотранспортных средств инвалидов;</w:t>
      </w:r>
    </w:p>
    <w:p w:rsidR="007D162B" w:rsidRDefault="007D162B" w:rsidP="007D162B">
      <w:pPr>
        <w:pStyle w:val="a80"/>
        <w:shd w:val="clear" w:color="auto" w:fill="F8FAFB"/>
        <w:spacing w:before="195" w:beforeAutospacing="0" w:after="0" w:afterAutospacing="0"/>
        <w:ind w:firstLine="709"/>
        <w:jc w:val="both"/>
        <w:rPr>
          <w:rFonts w:ascii="Verdana" w:hAnsi="Verdana"/>
          <w:color w:val="292D24"/>
          <w:sz w:val="20"/>
          <w:szCs w:val="20"/>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D162B" w:rsidRDefault="007D162B" w:rsidP="007D162B">
      <w:pPr>
        <w:pStyle w:val="a80"/>
        <w:shd w:val="clear" w:color="auto" w:fill="F8FAFB"/>
        <w:spacing w:before="195" w:beforeAutospacing="0" w:after="0" w:afterAutospacing="0"/>
        <w:ind w:firstLine="709"/>
        <w:jc w:val="both"/>
        <w:rPr>
          <w:rFonts w:ascii="Verdana" w:hAnsi="Verdana"/>
          <w:color w:val="292D24"/>
          <w:sz w:val="20"/>
          <w:szCs w:val="20"/>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D162B" w:rsidRDefault="007D162B" w:rsidP="007D162B">
      <w:pPr>
        <w:pStyle w:val="a80"/>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162B" w:rsidRDefault="007D162B" w:rsidP="007D162B">
      <w:pPr>
        <w:pStyle w:val="a80"/>
        <w:shd w:val="clear" w:color="auto" w:fill="F8FAFB"/>
        <w:spacing w:before="195" w:beforeAutospacing="0" w:after="0" w:afterAutospacing="0"/>
        <w:ind w:firstLine="709"/>
        <w:jc w:val="both"/>
        <w:rPr>
          <w:rFonts w:ascii="Verdana" w:hAnsi="Verdana"/>
          <w:color w:val="292D24"/>
          <w:sz w:val="20"/>
          <w:szCs w:val="20"/>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D162B" w:rsidRDefault="007D162B" w:rsidP="007D162B">
      <w:pPr>
        <w:pStyle w:val="a80"/>
        <w:shd w:val="clear" w:color="auto" w:fill="F8FAFB"/>
        <w:spacing w:before="195" w:beforeAutospacing="0" w:after="0" w:afterAutospacing="0"/>
        <w:ind w:firstLine="709"/>
        <w:jc w:val="both"/>
        <w:rPr>
          <w:rFonts w:ascii="Verdana" w:hAnsi="Verdana"/>
          <w:color w:val="292D24"/>
          <w:sz w:val="20"/>
          <w:szCs w:val="20"/>
        </w:rPr>
      </w:pPr>
      <w:r>
        <w:rPr>
          <w:sz w:val="28"/>
          <w:szCs w:val="28"/>
        </w:rPr>
        <w:t>обеспечение допуска сурдопереводчика, тифлосурдопереводчика, а также иного лица, владеющего жестовым языком;</w:t>
      </w:r>
    </w:p>
    <w:p w:rsidR="007D162B" w:rsidRDefault="007D162B" w:rsidP="007D162B">
      <w:pPr>
        <w:pStyle w:val="a80"/>
        <w:shd w:val="clear" w:color="auto" w:fill="F8FAFB"/>
        <w:spacing w:before="195" w:beforeAutospacing="0" w:after="0" w:afterAutospacing="0"/>
        <w:ind w:firstLine="709"/>
        <w:jc w:val="both"/>
        <w:rPr>
          <w:rFonts w:ascii="Verdana" w:hAnsi="Verdana"/>
          <w:color w:val="292D24"/>
          <w:sz w:val="20"/>
          <w:szCs w:val="20"/>
        </w:rPr>
      </w:pPr>
      <w:r>
        <w:rPr>
          <w:sz w:val="28"/>
          <w:szCs w:val="28"/>
        </w:rPr>
        <w:t>предоставление, при необходимости, услуги по месту жительства инвалида или в дистанционном режиме;</w:t>
      </w:r>
    </w:p>
    <w:p w:rsidR="007D162B" w:rsidRDefault="007D162B" w:rsidP="007D162B">
      <w:pPr>
        <w:pStyle w:val="a80"/>
        <w:shd w:val="clear" w:color="auto" w:fill="F8FAFB"/>
        <w:spacing w:before="195" w:beforeAutospacing="0" w:after="0" w:afterAutospacing="0"/>
        <w:ind w:firstLine="709"/>
        <w:jc w:val="both"/>
        <w:rPr>
          <w:rFonts w:ascii="Verdana" w:hAnsi="Verdana"/>
          <w:color w:val="292D24"/>
          <w:sz w:val="20"/>
          <w:szCs w:val="20"/>
        </w:rPr>
      </w:pPr>
      <w:r>
        <w:rPr>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7D162B" w:rsidRDefault="007D162B" w:rsidP="007D162B">
      <w:pPr>
        <w:pStyle w:val="a9"/>
        <w:shd w:val="clear" w:color="auto" w:fill="FFFFFF"/>
        <w:spacing w:before="195" w:beforeAutospacing="0" w:after="195" w:afterAutospacing="0"/>
        <w:ind w:firstLine="666"/>
        <w:jc w:val="center"/>
        <w:rPr>
          <w:rFonts w:ascii="Verdana" w:hAnsi="Verdana"/>
          <w:color w:val="292D24"/>
          <w:sz w:val="20"/>
          <w:szCs w:val="20"/>
        </w:rPr>
      </w:pPr>
      <w:r>
        <w:rPr>
          <w:rFonts w:ascii="Verdana" w:hAnsi="Verdana"/>
          <w:color w:val="292D24"/>
          <w:sz w:val="28"/>
          <w:szCs w:val="28"/>
        </w:rPr>
        <w:t>Подраздел 2.16. Показатели доступности и качества муниципальной услуги</w:t>
      </w:r>
    </w:p>
    <w:p w:rsidR="007D162B" w:rsidRDefault="007D162B" w:rsidP="007D162B">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Показатели доступности муниципальной услуги:</w:t>
      </w:r>
    </w:p>
    <w:p w:rsidR="007D162B" w:rsidRDefault="007D162B" w:rsidP="007D162B">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7D162B" w:rsidRDefault="007D162B" w:rsidP="007D162B">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D162B" w:rsidRDefault="007D162B" w:rsidP="007D162B">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D162B" w:rsidRDefault="007D162B" w:rsidP="007D162B">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доступность обращения за предоставлением государственной услуги, в том числе для лиц с ограниченными возможностями здоровья.</w:t>
      </w:r>
    </w:p>
    <w:p w:rsidR="007D162B" w:rsidRDefault="007D162B" w:rsidP="007D162B">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Показатели качества муниципальной услуги:</w:t>
      </w:r>
    </w:p>
    <w:p w:rsidR="007D162B" w:rsidRDefault="007D162B" w:rsidP="007D162B">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полнота и актуальность информации о порядке предоставления муниципальной услуги;</w:t>
      </w:r>
    </w:p>
    <w:p w:rsidR="007D162B" w:rsidRDefault="007D162B" w:rsidP="007D162B">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D162B" w:rsidRDefault="007D162B" w:rsidP="007D162B">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D162B" w:rsidRDefault="007D162B" w:rsidP="007D162B">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количество взаимодействия заявителя с должностными лицами при предоставлении муниципальной услуги;</w:t>
      </w:r>
    </w:p>
    <w:p w:rsidR="007D162B" w:rsidRDefault="007D162B" w:rsidP="007D162B">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отсутствием очередей при приеме и выдаче документов заявителям;</w:t>
      </w:r>
    </w:p>
    <w:p w:rsidR="007D162B" w:rsidRDefault="007D162B" w:rsidP="007D162B">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отсутствием обоснованных жалоб на действия (бездействие) специалистов и уполномоченных должностных лиц;</w:t>
      </w:r>
    </w:p>
    <w:p w:rsidR="007D162B" w:rsidRDefault="007D162B" w:rsidP="007D162B">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отсутствием жалоб на некорректное, невнимательное отношение специалистов и уполномоченных должностных лиц к заявителям;</w:t>
      </w:r>
    </w:p>
    <w:p w:rsidR="007D162B" w:rsidRDefault="007D162B" w:rsidP="007D162B">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предоставление возможности получения муниципальной услуги в электронном виде;</w:t>
      </w:r>
    </w:p>
    <w:p w:rsidR="007D162B" w:rsidRDefault="007D162B" w:rsidP="007D162B">
      <w:pPr>
        <w:pStyle w:val="a9"/>
        <w:shd w:val="clear" w:color="auto" w:fill="F8FAFB"/>
        <w:spacing w:before="195" w:beforeAutospacing="0" w:after="195" w:afterAutospacing="0"/>
        <w:ind w:firstLine="709"/>
        <w:jc w:val="center"/>
        <w:rPr>
          <w:rFonts w:ascii="Verdana" w:hAnsi="Verdana"/>
          <w:color w:val="292D24"/>
          <w:sz w:val="20"/>
          <w:szCs w:val="20"/>
        </w:rPr>
      </w:pPr>
      <w:r>
        <w:rPr>
          <w:rFonts w:ascii="Verdana" w:hAnsi="Verdana"/>
          <w:color w:val="292D24"/>
          <w:sz w:val="28"/>
          <w:szCs w:val="28"/>
        </w:rPr>
        <w:t>2.17.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7D162B" w:rsidRDefault="007D162B" w:rsidP="007D162B">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292D24"/>
          <w:sz w:val="28"/>
          <w:szCs w:val="28"/>
        </w:rPr>
        <w:t>Данная услуга в ОБУ «МФЦ» не предоставляется.</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lastRenderedPageBreak/>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в постоянное (бессрочное) пользование».</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Заявление в электронном виде поступит в администрацию сельсовета.</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Уточнить текущее состояние заявления можно в разделе «Мои заявки».</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D162B" w:rsidRDefault="007D162B" w:rsidP="007D162B">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Pr>
          <w:rFonts w:ascii="Verdana" w:hAnsi="Verdana"/>
          <w:color w:val="292D24"/>
          <w:sz w:val="28"/>
          <w:szCs w:val="28"/>
        </w:rPr>
        <w:lastRenderedPageBreak/>
        <w:t>особенности выполнения административных процедур в многофункциональных центрах</w:t>
      </w:r>
    </w:p>
    <w:p w:rsidR="007D162B" w:rsidRDefault="007D162B" w:rsidP="007D162B">
      <w:pPr>
        <w:pStyle w:val="consplusnormal0"/>
        <w:shd w:val="clear" w:color="auto" w:fill="F8FAFB"/>
        <w:spacing w:before="195" w:beforeAutospacing="0" w:after="195" w:afterAutospacing="0"/>
        <w:ind w:firstLine="708"/>
        <w:jc w:val="center"/>
        <w:rPr>
          <w:rFonts w:ascii="Verdana" w:hAnsi="Verdana"/>
          <w:color w:val="292D24"/>
          <w:sz w:val="20"/>
          <w:szCs w:val="20"/>
        </w:rPr>
      </w:pPr>
      <w:r>
        <w:rPr>
          <w:rStyle w:val="aa"/>
          <w:color w:val="292D24"/>
          <w:sz w:val="28"/>
          <w:szCs w:val="28"/>
        </w:rPr>
        <w:t>Подраздел 3.1. Исчерпывающий перечень административных процедур</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3.1.1. Прием и регистрация поступивших заявлений;</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3.1.2. Рассмотрение заявлений;</w:t>
      </w:r>
    </w:p>
    <w:p w:rsidR="007D162B" w:rsidRDefault="007D162B" w:rsidP="007D162B">
      <w:pPr>
        <w:pStyle w:val="consplusnormal0"/>
        <w:shd w:val="clear" w:color="auto" w:fill="F8FAFB"/>
        <w:spacing w:before="195" w:beforeAutospacing="0" w:after="195" w:afterAutospacing="0"/>
        <w:ind w:firstLine="709"/>
        <w:rPr>
          <w:rFonts w:ascii="Verdana" w:hAnsi="Verdana"/>
          <w:color w:val="292D24"/>
          <w:sz w:val="20"/>
          <w:szCs w:val="20"/>
        </w:rPr>
      </w:pPr>
      <w:r>
        <w:rPr>
          <w:color w:val="292D24"/>
          <w:sz w:val="28"/>
          <w:szCs w:val="28"/>
        </w:rPr>
        <w:t>3.1.3. Заключение договора аренды муниципального имущества</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Блок-схема предоставления муниципальной услуги приводится</w:t>
      </w:r>
      <w:r>
        <w:rPr>
          <w:rFonts w:ascii="Verdana" w:hAnsi="Verdana"/>
          <w:color w:val="292D24"/>
          <w:sz w:val="28"/>
          <w:szCs w:val="28"/>
        </w:rPr>
        <w:br/>
        <w:t>в приложении к административному регламенту.</w:t>
      </w:r>
    </w:p>
    <w:p w:rsidR="007D162B" w:rsidRDefault="007D162B" w:rsidP="007D162B">
      <w:pPr>
        <w:pStyle w:val="consplusnormal0"/>
        <w:shd w:val="clear" w:color="auto" w:fill="F8FAFB"/>
        <w:spacing w:before="195" w:beforeAutospacing="0" w:after="195" w:afterAutospacing="0"/>
        <w:ind w:firstLine="709"/>
        <w:jc w:val="center"/>
        <w:rPr>
          <w:rFonts w:ascii="Verdana" w:hAnsi="Verdana"/>
          <w:color w:val="292D24"/>
          <w:sz w:val="20"/>
          <w:szCs w:val="20"/>
        </w:rPr>
      </w:pPr>
      <w:r>
        <w:rPr>
          <w:rStyle w:val="aa"/>
          <w:color w:val="292D24"/>
          <w:sz w:val="28"/>
          <w:szCs w:val="28"/>
        </w:rPr>
        <w:t>Подраздел 3.2. Заключение с заявителем договора безвозмездного пользования, аренды муниципального имущества </w:t>
      </w:r>
      <w:r>
        <w:rPr>
          <w:rStyle w:val="aa"/>
          <w:color w:val="FF0000"/>
          <w:sz w:val="28"/>
          <w:szCs w:val="28"/>
        </w:rPr>
        <w:t>Корочанского сельсовета </w:t>
      </w:r>
      <w:r>
        <w:rPr>
          <w:rStyle w:val="aa"/>
          <w:color w:val="292D24"/>
          <w:sz w:val="28"/>
          <w:szCs w:val="28"/>
        </w:rPr>
        <w:t>Беловского района Курской области без проведения торгов</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3.2.2. Прием и регистрация поступивших заявлений:</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основанием для начала административной процедуры является </w:t>
      </w:r>
      <w:r>
        <w:rPr>
          <w:rStyle w:val="fontstyle21"/>
          <w:rFonts w:ascii="Verdana" w:hAnsi="Verdana"/>
          <w:color w:val="292D24"/>
          <w:sz w:val="28"/>
          <w:szCs w:val="28"/>
        </w:rPr>
        <w:t>поступившее в Администрацию Корочанского сельсовета Беловского района Курской области заявление в виде почтового   отправления, по электронной почте либо предоставленное лично заявителем;</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заявление, </w:t>
      </w:r>
      <w:r>
        <w:rPr>
          <w:rStyle w:val="fontstyle21"/>
          <w:rFonts w:ascii="Verdana" w:hAnsi="Verdana"/>
          <w:color w:val="292D24"/>
          <w:sz w:val="28"/>
          <w:szCs w:val="28"/>
        </w:rPr>
        <w:t>поступившее в виде почтового отправления или предоставленное лично заявителем, регистрируется в специалистом, ответственным за регистрацию документов, путем внесения записи в журнал регистрации входящей корреспонденции и присвоения входящего номера, с указанием даты поступления заявления;</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заявление, поступившее по электронной почте (с указанием адреса электронной почты или почтового адреса заявителя), специалист, ответственный за прием и отправку документов по электронной почте, передает в день поступления специалисту, ответственному за регистрацию документов, для регистрации в установленном порядке;</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критерий принятия решения - наличие заявления о предоставлении услуги;</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максимальный срок выполнения данной процедуры составляет 1 день;</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 результатом выполнения административной процедуры является прием и регистрация поступивших заявлений.</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3.2.3. Рассмотрение заявлений:</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основанием для начала административной процедуры является прием и регистрация заявления;</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специалист, ответственный за регистрацию документов, передает заявление на </w:t>
      </w:r>
      <w:r>
        <w:rPr>
          <w:rStyle w:val="fontstyle21"/>
          <w:rFonts w:ascii="Verdana" w:hAnsi="Verdana"/>
          <w:color w:val="292D24"/>
          <w:sz w:val="28"/>
          <w:szCs w:val="28"/>
        </w:rPr>
        <w:t>рассмотрение Главе Корочанского сельсовета Беловского района Курской области, либо лицу его замещающему для рассмотрения;</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Максимальный срок выполнения данных процедур составляет три рабочих дня.</w:t>
      </w:r>
    </w:p>
    <w:p w:rsidR="007D162B" w:rsidRDefault="007D162B" w:rsidP="007D162B">
      <w:pPr>
        <w:pStyle w:val="consplusnormal0"/>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Специалист Администрации рассматривая документы заявителя, устанавливает:</w:t>
      </w:r>
    </w:p>
    <w:p w:rsidR="007D162B" w:rsidRDefault="007D162B" w:rsidP="007D162B">
      <w:pPr>
        <w:pStyle w:val="consplusnormal0"/>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1) наличие объекта, указанного в заявлении, в реестре муниципальной собственности муниципального </w:t>
      </w:r>
      <w:r>
        <w:rPr>
          <w:color w:val="FF0000"/>
          <w:sz w:val="28"/>
          <w:szCs w:val="28"/>
        </w:rPr>
        <w:t>образования «Корочанский сельсовет»</w:t>
      </w:r>
      <w:r>
        <w:rPr>
          <w:color w:val="292D24"/>
          <w:sz w:val="28"/>
          <w:szCs w:val="28"/>
        </w:rPr>
        <w:t> Курской области;</w:t>
      </w:r>
    </w:p>
    <w:p w:rsidR="007D162B" w:rsidRDefault="007D162B" w:rsidP="007D162B">
      <w:pPr>
        <w:pStyle w:val="consplusnormal0"/>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2) возможность сдачи испрашиваемого заявителем имущества в аренду.</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Срок рассмотрения документов специалистом отдела - один рабочий день.</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В зависимости от результатов рассмотрения заявления специалист отдела готовит проект:</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постановления о заключении договора безвозмездного пользования, аренды муниципального имущества без проведения торгов (если поступило одно заявление на аренду объекта);</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распоряжения о проведении мероприятий по проведению торгов на право заключения договора безвозмездного пользования, аренды муниципального имущества (если поступило более одного заявления на аренду объекта);</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письма об отказе в заключении договора безвозмездного пользования, аренды муниципального имущества;</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письма о приостановлении рассмотрения заявления.</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Результатом выполнения административной процедуры является подготовка специалистом Администрации и согласование в установленном порядке проекта одного из вышеуказанных документов.</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shd w:val="clear" w:color="auto" w:fill="FFFFFF"/>
        </w:rPr>
        <w:lastRenderedPageBreak/>
        <w:t>Способом фиксации результата является регистрация запросов в журнале регистрации.</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3.2.4. В случае выявления несоответствия представленных документов установленным требованиям заявителю в течение 30 рабочих дней со дня поступления заявления направляется письменное сообщение о приостановлении рассмотрения, об имеющихся недостатках и способах их устранения.</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3.2.5. В случае отказа в предоставлении муниципального имущества в аренду заявителю направляется письменное сообщение за подписью Главы </w:t>
      </w:r>
      <w:r>
        <w:rPr>
          <w:rStyle w:val="fontstyle21"/>
          <w:color w:val="292D24"/>
          <w:sz w:val="28"/>
          <w:szCs w:val="28"/>
        </w:rPr>
        <w:t>Корочанского сельсовета Беловского</w:t>
      </w:r>
      <w:r>
        <w:rPr>
          <w:color w:val="292D24"/>
          <w:sz w:val="28"/>
          <w:szCs w:val="28"/>
        </w:rPr>
        <w:t> района Курской области или уполномоченного им лица об отказе.</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3.2.6. Предоставление муниципального имущества в безвозмездное пользование, аренду производится на основании краткосрочных (на срок до одного года) или долгосрочных (на срок один год и более) договоров.</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3.2.7. После подписания Главой </w:t>
      </w:r>
      <w:r>
        <w:rPr>
          <w:rStyle w:val="fontstyle21"/>
          <w:color w:val="292D24"/>
          <w:sz w:val="28"/>
          <w:szCs w:val="28"/>
        </w:rPr>
        <w:t>Корочанского сельсовета </w:t>
      </w:r>
      <w:r>
        <w:rPr>
          <w:color w:val="292D24"/>
          <w:sz w:val="28"/>
          <w:szCs w:val="28"/>
        </w:rPr>
        <w:t>Беловского района постановления о сдаче муниципального имущества в безвозмездное пользование, аренду, специалист отдела готовит проект договора.</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Проект договора аренды передается арендатору муниципального имущества для его дальнейшего оформления, подписания и скрепления печатью.</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3.2.8. Срок подписания и возвращения в отдел проекта договора аренды - от 3 до 5 рабочих дней, в зависимости от места нахождения арендатора муниципального имущества.</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Арендатор муниципального имущества представляет в Администрацию подписанный и скрепленный печатью проект договора безвозмездного пользования, аренды муниципального имущества (с подписанными и скрепленными печатью приложениями) в следующей комплектности:</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два экземпляра текста проекта договора безвозмездного пользования, аренды, если договор заключается на срок менее 1 года;</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три экземпляра проекта договора, если договор заключается на срок 1 год и более.</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3.2.9. Представленные экземпляры договора безвозмездного пользования, аренды подписываются Главой Администрации </w:t>
      </w:r>
      <w:r>
        <w:rPr>
          <w:rStyle w:val="fontstyle21"/>
          <w:rFonts w:ascii="Verdana" w:hAnsi="Verdana"/>
          <w:color w:val="292D24"/>
          <w:sz w:val="28"/>
          <w:szCs w:val="28"/>
        </w:rPr>
        <w:t>Корочанского сельсовета </w:t>
      </w:r>
      <w:r>
        <w:rPr>
          <w:rFonts w:ascii="Verdana" w:hAnsi="Verdana"/>
          <w:color w:val="292D24"/>
          <w:sz w:val="28"/>
          <w:szCs w:val="28"/>
        </w:rPr>
        <w:t>Беловского района Курской области.</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xml:space="preserve">Подписанный договор безвозмездного пользования аренды муниципального имущества скрепляется печатью в течение одного рабочего </w:t>
      </w:r>
      <w:r>
        <w:rPr>
          <w:color w:val="292D24"/>
          <w:sz w:val="28"/>
          <w:szCs w:val="28"/>
        </w:rPr>
        <w:lastRenderedPageBreak/>
        <w:t>дня и, в случае необходимости осуществления его государственной регистрации, передается заявителю в трех экземплярах, а в случае отсутствия такой необходимости, в одном экземпляре.</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3.2.10. Результатом исполнения административной процедуры является:</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заключение договора безвозмездного пользования, аренды муниципального имущества;</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отказ в заключении указанного договора.</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3.2.11. Специалист администрации вносит сведения о договоре безвозмездного пользования, аренды муниципального имущества в электронную базу данных по учету договоров .</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Договор, заключенный на срок не менее года, подлежит государственной регистрации и вступает в законную силу со дня такой регистрации. Все расходы по государственной регистрации договора несет арендатор. В течение 2-х месяцев с момента подписания договора арендатор представляет в администрацию копию расписки, выданной Управлением Федеральной службы государственной регистрации, кадастра и картографии по Курской области, в подтверждение приема необходимых для государственной регистрации документов.</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Критерий принятия решения - наличие (отсутствие) оснований для отказа в предоставлении муниципальной услуги.</w:t>
      </w:r>
    </w:p>
    <w:p w:rsidR="007D162B" w:rsidRDefault="007D162B" w:rsidP="007D162B">
      <w:pPr>
        <w:pStyle w:val="consplusnormal0"/>
        <w:shd w:val="clear" w:color="auto" w:fill="F8FAFB"/>
        <w:spacing w:before="195" w:beforeAutospacing="0" w:after="195" w:afterAutospacing="0"/>
        <w:ind w:firstLine="709"/>
        <w:rPr>
          <w:rFonts w:ascii="Verdana" w:hAnsi="Verdana"/>
          <w:color w:val="292D24"/>
          <w:sz w:val="20"/>
          <w:szCs w:val="20"/>
        </w:rPr>
      </w:pPr>
      <w:r>
        <w:rPr>
          <w:color w:val="292D24"/>
          <w:sz w:val="28"/>
          <w:szCs w:val="28"/>
          <w:shd w:val="clear" w:color="auto" w:fill="FFFFFF"/>
        </w:rPr>
        <w:t>Фиксацией результата является регистрация подписанного руководителем органа решения о предоставлении (отказе) государственной услуги.</w:t>
      </w:r>
    </w:p>
    <w:p w:rsidR="007D162B" w:rsidRDefault="007D162B" w:rsidP="007D162B">
      <w:pPr>
        <w:pStyle w:val="consplusnormal0"/>
        <w:shd w:val="clear" w:color="auto" w:fill="F8FAFB"/>
        <w:spacing w:before="195" w:beforeAutospacing="0" w:after="195" w:afterAutospacing="0"/>
        <w:ind w:firstLine="709"/>
        <w:jc w:val="center"/>
        <w:rPr>
          <w:rFonts w:ascii="Verdana" w:hAnsi="Verdana"/>
          <w:color w:val="292D24"/>
          <w:sz w:val="20"/>
          <w:szCs w:val="20"/>
        </w:rPr>
      </w:pPr>
      <w:r>
        <w:rPr>
          <w:rStyle w:val="aa"/>
          <w:color w:val="292D24"/>
          <w:sz w:val="28"/>
          <w:szCs w:val="28"/>
        </w:rPr>
        <w:t>Подраздел 3.3. Заключение договора </w:t>
      </w:r>
      <w:r>
        <w:rPr>
          <w:color w:val="292D24"/>
          <w:sz w:val="28"/>
          <w:szCs w:val="28"/>
        </w:rPr>
        <w:t>безвозмездного пользования, </w:t>
      </w:r>
      <w:r>
        <w:rPr>
          <w:rStyle w:val="aa"/>
          <w:color w:val="292D24"/>
          <w:sz w:val="28"/>
          <w:szCs w:val="28"/>
        </w:rPr>
        <w:t>аренды муниципального имущества Курского района Курской области с заявителем муниципальной услуги – победителем торгов</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3.3.1. Основанием для организации проведения торгов по передаче муниципального имущества в безвозмездное пользование, аренду является распоряжение Администрации </w:t>
      </w:r>
      <w:r>
        <w:rPr>
          <w:rStyle w:val="fontstyle21"/>
          <w:color w:val="292D24"/>
          <w:sz w:val="28"/>
          <w:szCs w:val="28"/>
        </w:rPr>
        <w:t>Корочанского сельсовета</w:t>
      </w:r>
      <w:r>
        <w:rPr>
          <w:color w:val="292D24"/>
          <w:sz w:val="28"/>
          <w:szCs w:val="28"/>
        </w:rPr>
        <w:t> Беловского района Курской области.</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3.3.2. Торги на право заключения договора безвозмездного пользования, аренды муниципального имущества проводятся организатором торгов - Администрацией </w:t>
      </w:r>
      <w:r>
        <w:rPr>
          <w:rStyle w:val="fontstyle21"/>
          <w:color w:val="292D24"/>
          <w:sz w:val="28"/>
          <w:szCs w:val="28"/>
        </w:rPr>
        <w:t>Корочанского сельсовета</w:t>
      </w:r>
      <w:r>
        <w:rPr>
          <w:color w:val="292D24"/>
          <w:sz w:val="28"/>
          <w:szCs w:val="28"/>
        </w:rPr>
        <w:t> Беловского района Курской области в соответствии с действующим Федеральным законодательством.</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lastRenderedPageBreak/>
        <w:t>Организатор торгов на право заключения договора безвозмездного пользования, аренды муниципального имущества формирует конкурсную (аукционную) комиссию (далее – комиссия).</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3.3.3. Созданная комиссия определяет дату, место проведения торгов, их условия, а также критерии выбора победителя.    </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Глава </w:t>
      </w:r>
      <w:r>
        <w:rPr>
          <w:rStyle w:val="fontstyle21"/>
          <w:color w:val="292D24"/>
          <w:sz w:val="28"/>
          <w:szCs w:val="28"/>
        </w:rPr>
        <w:t>Корочанского сельсовета</w:t>
      </w:r>
      <w:r>
        <w:rPr>
          <w:color w:val="292D24"/>
          <w:sz w:val="28"/>
          <w:szCs w:val="28"/>
        </w:rPr>
        <w:t> утверждает конкурсную (аукционную) документацию.</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Комиссия проводит торги и подписывает протокол о результатах торгов.</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3.3.4. В процессе организации торгов определяется начальная цена предмета торгов на основании отчета об определении рыночной стоимости, подготовленного независимым оценщиком, определяется размер задатка.</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3.3.5. Общее время организации и подготовки торгов занимает 2 месяца.</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3.3.6. Заключение договора безвозмездного пользования, аренды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3.3.7. Специалист Администрации готовит проект договора, который передается арендатору муниципального имущества для его дальнейшего оформления, подписания и скрепления печатью.</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Дальнейшее оформление договора осуществляется в соответствии с п.п. 3.2.8-3.2.9 административного регламента.</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3.3.8. Результатом исполнения административной процедуры является заключение договора безвозмездного пользования, аренды муниципального имущества.</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3.3.9. Специалист Администрации вносит сведения о договоре безвозмездного пользования, аренды муниципального имущества в электронную базу данных по учету договоров безвозмездного пользования, аренды.</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shd w:val="clear" w:color="auto" w:fill="FFFFFF"/>
        </w:rPr>
        <w:t>Критерий принятия решения не предусмотрен.</w:t>
      </w:r>
    </w:p>
    <w:p w:rsidR="007D162B" w:rsidRDefault="007D162B" w:rsidP="007D162B">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shd w:val="clear" w:color="auto" w:fill="FFFFFF"/>
        </w:rPr>
        <w:t>Фиксацией результата является регистрация подписанного руководителем решения о предоставлении (отказе) государственной услуги.</w:t>
      </w:r>
    </w:p>
    <w:p w:rsidR="007D162B" w:rsidRDefault="007D162B" w:rsidP="007D162B">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IV. Формы контроля за исполнением административного регламента</w:t>
      </w:r>
    </w:p>
    <w:p w:rsidR="007D162B" w:rsidRDefault="007D162B" w:rsidP="007D162B">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292D24"/>
          <w:sz w:val="28"/>
          <w:szCs w:val="28"/>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4.1.2. Периодичность осуществления текущего контроля устанавливается распоряжением главы Администрации.</w:t>
      </w:r>
    </w:p>
    <w:p w:rsidR="007D162B" w:rsidRDefault="007D162B" w:rsidP="007D162B">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4.2.3. Решение об осуществлении плановых и внеплановых проверок полноты и качества предоставления муниципальной услуги принимается</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распоряжением главой Администрации.</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xml:space="preserve">         4.2.4. Плановые проверки проводятся в соответствии с планом работы администрации, но не чаще 1 раза в 3 года. Внеплановые проверки полноты и качества предоставления муниципальной услуги проводятся на основании жалоб </w:t>
      </w:r>
      <w:r>
        <w:rPr>
          <w:rFonts w:ascii="Verdana" w:hAnsi="Verdana"/>
          <w:color w:val="292D24"/>
          <w:sz w:val="28"/>
          <w:szCs w:val="28"/>
        </w:rPr>
        <w:lastRenderedPageBreak/>
        <w:t>(претензий)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7D162B" w:rsidRDefault="007D162B" w:rsidP="007D162B">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D162B" w:rsidRDefault="007D162B" w:rsidP="007D162B">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D162B" w:rsidRDefault="007D162B" w:rsidP="007D162B">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Контроль за предоставлением муниципальной услуги со стороны граждан, их объединений и организаций осуществляется:</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общественными объединениями и организациями;</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иными органами, в установленном законом порядке.</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Граждане, их объединения и организации также вправе:</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 направлять замечания и предложения по улучшению доступности и качества предоставления муниципальной услуги;</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вносить предложения о мерах по устранению нарушений Регламента.</w:t>
      </w:r>
    </w:p>
    <w:p w:rsidR="007D162B" w:rsidRDefault="007D162B" w:rsidP="007D162B">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D162B" w:rsidRDefault="007D162B" w:rsidP="007D162B">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5.1. Информация для заявителя о его праве подать жалобу на решение и (или) действие (бездействие) администрации (или) их должностных лиц при предоставлении услуги</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Заявитель имеет право обжаловать решения и действия (бездействие) администрации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5.2. Предмет жалобы</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Предметом досудебного (внесудебного) обжалования являются решения и действия (бездействие) администрации и (или) их должностных лиц при предоставлении услуги на основании настоящего регламента.</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Заявитель имеет право обратиться с жалобой, в том числе в следующих случаях:</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 нарушения сроков регистрации заявления заявителя о предоставлении услуги;</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 нарушения сроков предоставления услуги;</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Pr>
          <w:rFonts w:ascii="Verdana" w:hAnsi="Verdana"/>
          <w:color w:val="292D24"/>
          <w:sz w:val="28"/>
          <w:szCs w:val="28"/>
        </w:rPr>
        <w:lastRenderedPageBreak/>
        <w:t>Корочанского сельсовета Беловского района Курской области для предоставления услуги;</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 для предоставления услуги, у заявителя;</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7) отказа администрации,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5.3. Органы власти и уполномоченные на рассмотрение жалобы должностные лица, которым может быть направлена жалоба</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Жалоба подается в администрацию муниципального образования.</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Жалобы на решения, принятые главой,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администрации.</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5.4. Порядок подачи и рассмотрения жалобы</w:t>
      </w:r>
    </w:p>
    <w:p w:rsidR="007D162B" w:rsidRDefault="007D162B" w:rsidP="007D162B">
      <w:pPr>
        <w:pStyle w:val="a9"/>
        <w:shd w:val="clear" w:color="auto" w:fill="FFFFFF"/>
        <w:spacing w:before="195" w:beforeAutospacing="0" w:after="195" w:afterAutospacing="0"/>
        <w:ind w:firstLine="284"/>
        <w:rPr>
          <w:rFonts w:ascii="Verdana" w:hAnsi="Verdana"/>
          <w:color w:val="292D24"/>
          <w:sz w:val="20"/>
          <w:szCs w:val="20"/>
        </w:rPr>
      </w:pPr>
      <w:r>
        <w:rPr>
          <w:rFonts w:ascii="Verdana" w:hAnsi="Verdana"/>
          <w:color w:val="292D24"/>
          <w:sz w:val="28"/>
          <w:szCs w:val="28"/>
        </w:rPr>
        <w:lastRenderedPageBreak/>
        <w:t>Жалоба подается в письменной форме на бумажном носителе или в электронной форме в Администрацию. Жалобы на решения, принятые специалистомАдминистрации, подаются в Администрацию Корочанского сельсовета Беловского района Курской области.</w:t>
      </w:r>
    </w:p>
    <w:p w:rsidR="007D162B" w:rsidRDefault="007D162B" w:rsidP="007D162B">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Жалоба может быть направлена по почте, через многофункциональный центр (</w:t>
      </w:r>
      <w:r>
        <w:rPr>
          <w:rFonts w:ascii="Verdana" w:hAnsi="Verdana"/>
          <w:color w:val="00000A"/>
          <w:sz w:val="28"/>
          <w:szCs w:val="28"/>
        </w:rPr>
        <w:t>Адрес официального сайта МФЦ: www.mfc-kursk.ru.)</w:t>
      </w:r>
      <w:r>
        <w:rPr>
          <w:rFonts w:ascii="Verdana" w:hAnsi="Verdana"/>
          <w:color w:val="292D24"/>
          <w:sz w:val="28"/>
          <w:szCs w:val="28"/>
        </w:rPr>
        <w:t>,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Жалоба должна содержать:</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D162B" w:rsidRDefault="007D162B" w:rsidP="007D162B">
      <w:pPr>
        <w:pStyle w:val="a9"/>
        <w:shd w:val="clear" w:color="auto" w:fill="FFFFFF"/>
        <w:spacing w:before="195" w:beforeAutospacing="0" w:after="195" w:afterAutospacing="0"/>
        <w:ind w:firstLine="284"/>
        <w:rPr>
          <w:rFonts w:ascii="Verdana" w:hAnsi="Verdana"/>
          <w:color w:val="292D24"/>
          <w:sz w:val="20"/>
          <w:szCs w:val="20"/>
        </w:rPr>
      </w:pPr>
      <w:r>
        <w:rPr>
          <w:rFonts w:ascii="Verdana" w:hAnsi="Verdana"/>
          <w:color w:val="292D24"/>
          <w:sz w:val="28"/>
          <w:szCs w:val="28"/>
        </w:rPr>
        <w:lastRenderedPageBreak/>
        <w:t>Все жалобы фиксируются в журнале учета.</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5.5. Сроки рассмотрения жалобы</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162B" w:rsidRDefault="007D162B" w:rsidP="007D162B">
      <w:pPr>
        <w:pStyle w:val="a9"/>
        <w:shd w:val="clear" w:color="auto" w:fill="F8FAFB"/>
        <w:spacing w:before="195" w:beforeAutospacing="0" w:after="195" w:afterAutospacing="0"/>
        <w:ind w:firstLine="709"/>
        <w:jc w:val="center"/>
        <w:rPr>
          <w:rFonts w:ascii="Verdana" w:hAnsi="Verdana"/>
          <w:color w:val="292D24"/>
          <w:sz w:val="20"/>
          <w:szCs w:val="20"/>
        </w:rPr>
      </w:pPr>
      <w:r>
        <w:rPr>
          <w:rFonts w:ascii="Verdana" w:hAnsi="Verdana"/>
          <w:color w:val="292D24"/>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Основания для приостановления рассмотрения жалобы отсутствуют.</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5.7. Результат рассмотрения жалобы</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По результатам рассмотрения жалобы орган, уполномоченный на ее рассмотрение, принимает одно из следующих решений:</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 отказывает в удовлетворении жалобы.</w:t>
      </w:r>
    </w:p>
    <w:p w:rsidR="007D162B" w:rsidRDefault="007D162B" w:rsidP="007D162B">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w:t>
      </w:r>
      <w:r>
        <w:rPr>
          <w:rFonts w:ascii="Verdana" w:hAnsi="Verdana"/>
          <w:color w:val="292D24"/>
          <w:sz w:val="28"/>
          <w:szCs w:val="28"/>
        </w:rPr>
        <w:lastRenderedPageBreak/>
        <w:t>жалобу, если его фамилия и почтовый адрес поддаются прочтению.</w:t>
      </w:r>
    </w:p>
    <w:p w:rsidR="007D162B" w:rsidRDefault="007D162B" w:rsidP="007D162B">
      <w:pPr>
        <w:pStyle w:val="a9"/>
        <w:shd w:val="clear" w:color="auto" w:fill="F8FAFB"/>
        <w:spacing w:before="195" w:beforeAutospacing="0" w:after="195" w:afterAutospacing="0"/>
        <w:ind w:firstLine="709"/>
        <w:jc w:val="center"/>
        <w:rPr>
          <w:rFonts w:ascii="Verdana" w:hAnsi="Verdana"/>
          <w:color w:val="292D24"/>
          <w:sz w:val="20"/>
          <w:szCs w:val="20"/>
        </w:rPr>
      </w:pPr>
      <w:r>
        <w:rPr>
          <w:rFonts w:ascii="Verdana" w:hAnsi="Verdana"/>
          <w:color w:val="292D24"/>
          <w:sz w:val="28"/>
          <w:szCs w:val="28"/>
        </w:rPr>
        <w:t>5.8. Порядок информирования заявителя о результатах рассмотрения жалобы</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162B" w:rsidRDefault="007D162B" w:rsidP="007D162B">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5.9. Порядок обжалования решения по жалобе</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случае, если обжалуется решение главы Администрации заявитель вправе обжаловать решение в соответствии с законодательством Российской Федерации в досудебном (внесудебном) и судебном порядке.</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5.10. Право заявителя на получение информации и документов, необходимых для обоснования и рассмотрения жалобы</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Заявитель имеет право на получение информации и документов, необходимых для обоснования и рассмотрения жалобы.</w:t>
      </w:r>
    </w:p>
    <w:p w:rsidR="007D162B" w:rsidRDefault="007D162B" w:rsidP="007D162B">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5.11. Способы информирования заявителей о порядке подачи и рассмотрения жалобы</w:t>
      </w:r>
    </w:p>
    <w:p w:rsidR="007D162B" w:rsidRDefault="007D162B" w:rsidP="007D162B">
      <w:pPr>
        <w:pStyle w:val="a9"/>
        <w:shd w:val="clear" w:color="auto" w:fill="F8FAFB"/>
        <w:spacing w:before="0" w:beforeAutospacing="0" w:after="0" w:afterAutospacing="0"/>
        <w:ind w:firstLine="708"/>
        <w:jc w:val="both"/>
        <w:textAlignment w:val="top"/>
        <w:rPr>
          <w:rFonts w:ascii="Verdana" w:hAnsi="Verdana"/>
          <w:color w:val="292D24"/>
          <w:sz w:val="20"/>
          <w:szCs w:val="20"/>
        </w:rPr>
      </w:pPr>
      <w:r>
        <w:rPr>
          <w:rFonts w:ascii="Verdana" w:hAnsi="Verdana"/>
          <w:color w:val="292D24"/>
          <w:sz w:val="28"/>
          <w:szCs w:val="28"/>
        </w:rPr>
        <w:t xml:space="preserve">Информацию о порядке подачи и рассмотрения жалобы заявители могут получить на информационных стендах администрации в месте предоставления услуги, в информационно - телекоммуникационной сети «Интернет» на официальных сайтах администрации,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w:t>
      </w:r>
      <w:r>
        <w:rPr>
          <w:rFonts w:ascii="Verdana" w:hAnsi="Verdana"/>
          <w:color w:val="292D24"/>
          <w:sz w:val="28"/>
          <w:szCs w:val="28"/>
        </w:rPr>
        <w:lastRenderedPageBreak/>
        <w:t>государственных и муниципальных услуг Курской области» (</w:t>
      </w:r>
      <w:hyperlink r:id="rId20" w:history="1">
        <w:r>
          <w:rPr>
            <w:rStyle w:val="ab"/>
            <w:rFonts w:ascii="Verdana" w:hAnsi="Verdana"/>
            <w:sz w:val="28"/>
            <w:szCs w:val="28"/>
          </w:rPr>
          <w:t>http://.rpgu.rkursk.ru</w:t>
        </w:r>
      </w:hyperlink>
      <w:r>
        <w:rPr>
          <w:rFonts w:ascii="Verdana" w:hAnsi="Verdana"/>
          <w:color w:val="292D24"/>
          <w:sz w:val="28"/>
          <w:szCs w:val="28"/>
        </w:rPr>
        <w:t>).</w:t>
      </w:r>
    </w:p>
    <w:p w:rsidR="007D162B" w:rsidRDefault="007D162B" w:rsidP="007D162B">
      <w:pPr>
        <w:pStyle w:val="heading"/>
        <w:shd w:val="clear" w:color="auto" w:fill="F8FAFB"/>
        <w:spacing w:before="195" w:beforeAutospacing="0" w:after="195" w:afterAutospacing="0"/>
        <w:ind w:left="135"/>
        <w:jc w:val="right"/>
        <w:rPr>
          <w:rFonts w:ascii="Verdana" w:hAnsi="Verdana"/>
          <w:color w:val="292D24"/>
          <w:sz w:val="20"/>
          <w:szCs w:val="20"/>
        </w:rPr>
      </w:pPr>
      <w:r>
        <w:rPr>
          <w:color w:val="292D24"/>
          <w:sz w:val="28"/>
          <w:szCs w:val="28"/>
        </w:rPr>
        <w:t>              </w:t>
      </w:r>
    </w:p>
    <w:p w:rsidR="007D162B" w:rsidRDefault="007D162B" w:rsidP="007D162B">
      <w:pPr>
        <w:pStyle w:val="heading"/>
        <w:shd w:val="clear" w:color="auto" w:fill="F8FAFB"/>
        <w:spacing w:before="195" w:beforeAutospacing="0" w:after="195" w:afterAutospacing="0"/>
        <w:ind w:left="135"/>
        <w:jc w:val="center"/>
        <w:rPr>
          <w:rFonts w:ascii="Verdana" w:hAnsi="Verdana"/>
          <w:color w:val="292D24"/>
          <w:sz w:val="20"/>
          <w:szCs w:val="20"/>
        </w:rPr>
      </w:pPr>
      <w:r>
        <w:rPr>
          <w:color w:val="292D24"/>
        </w:rPr>
        <w:t>ПРИЛОЖЕНИЕ</w:t>
      </w:r>
    </w:p>
    <w:p w:rsidR="007D162B" w:rsidRDefault="007D162B" w:rsidP="007D162B">
      <w:pPr>
        <w:pStyle w:val="a9"/>
        <w:shd w:val="clear" w:color="auto" w:fill="F8FAFB"/>
        <w:spacing w:before="195" w:beforeAutospacing="0" w:after="195" w:afterAutospacing="0"/>
        <w:ind w:left="135"/>
        <w:jc w:val="center"/>
        <w:rPr>
          <w:rFonts w:ascii="Verdana" w:hAnsi="Verdana"/>
          <w:color w:val="292D24"/>
          <w:sz w:val="20"/>
          <w:szCs w:val="20"/>
        </w:rPr>
      </w:pPr>
      <w:r>
        <w:rPr>
          <w:rFonts w:ascii="Verdana" w:hAnsi="Verdana"/>
          <w:color w:val="292D24"/>
        </w:rPr>
        <w:t>к административному       регламенту</w:t>
      </w:r>
    </w:p>
    <w:p w:rsidR="007D162B" w:rsidRDefault="007D162B" w:rsidP="007D162B">
      <w:pPr>
        <w:pStyle w:val="a9"/>
        <w:shd w:val="clear" w:color="auto" w:fill="F8FAFB"/>
        <w:spacing w:before="195" w:beforeAutospacing="0" w:after="195" w:afterAutospacing="0"/>
        <w:ind w:left="135"/>
        <w:jc w:val="center"/>
        <w:rPr>
          <w:rFonts w:ascii="Verdana" w:hAnsi="Verdana"/>
          <w:color w:val="292D24"/>
          <w:sz w:val="20"/>
          <w:szCs w:val="20"/>
        </w:rPr>
      </w:pPr>
      <w:r>
        <w:rPr>
          <w:rFonts w:ascii="Verdana" w:hAnsi="Verdana"/>
          <w:color w:val="292D24"/>
        </w:rPr>
        <w:t>муниципальной услуги «Предоставление в аренду муниципального имущества»</w:t>
      </w:r>
    </w:p>
    <w:p w:rsidR="007D162B" w:rsidRDefault="007D162B" w:rsidP="007D162B">
      <w:pPr>
        <w:pStyle w:val="consplusnormal0"/>
        <w:shd w:val="clear" w:color="auto" w:fill="F8FAFB"/>
        <w:spacing w:before="195" w:beforeAutospacing="0" w:after="195" w:afterAutospacing="0"/>
        <w:jc w:val="center"/>
        <w:rPr>
          <w:rFonts w:ascii="Verdana" w:hAnsi="Verdana"/>
          <w:color w:val="292D24"/>
          <w:sz w:val="20"/>
          <w:szCs w:val="20"/>
        </w:rPr>
      </w:pPr>
      <w:r>
        <w:rPr>
          <w:rStyle w:val="aa"/>
          <w:color w:val="292D24"/>
        </w:rPr>
        <w:t>БЛОК-СХЕМА</w:t>
      </w:r>
    </w:p>
    <w:p w:rsidR="007D162B" w:rsidRDefault="007D162B" w:rsidP="007D162B">
      <w:pPr>
        <w:pStyle w:val="consplusnormal0"/>
        <w:shd w:val="clear" w:color="auto" w:fill="F8FAFB"/>
        <w:spacing w:before="195" w:beforeAutospacing="0" w:after="195" w:afterAutospacing="0"/>
        <w:jc w:val="center"/>
        <w:rPr>
          <w:rFonts w:ascii="Verdana" w:hAnsi="Verdana"/>
          <w:color w:val="292D24"/>
          <w:sz w:val="20"/>
          <w:szCs w:val="20"/>
        </w:rPr>
      </w:pPr>
      <w:r>
        <w:rPr>
          <w:rStyle w:val="aa"/>
          <w:color w:val="292D24"/>
        </w:rPr>
        <w:t>последовательности административных процедур</w:t>
      </w:r>
    </w:p>
    <w:p w:rsidR="00BA313B" w:rsidRPr="007D162B" w:rsidRDefault="00BA313B" w:rsidP="007D162B"/>
    <w:sectPr w:rsidR="00BA313B" w:rsidRPr="007D162B"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40F7D"/>
    <w:rsid w:val="005508E4"/>
    <w:rsid w:val="005526CF"/>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E20EF"/>
    <w:rsid w:val="008E766E"/>
    <w:rsid w:val="008F1A80"/>
    <w:rsid w:val="009011DC"/>
    <w:rsid w:val="00902413"/>
    <w:rsid w:val="009128DF"/>
    <w:rsid w:val="00914697"/>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14CEE"/>
    <w:rsid w:val="00D33A6A"/>
    <w:rsid w:val="00D408B4"/>
    <w:rsid w:val="00D477DE"/>
    <w:rsid w:val="00D479ED"/>
    <w:rsid w:val="00D546C0"/>
    <w:rsid w:val="00D6196B"/>
    <w:rsid w:val="00D66B35"/>
    <w:rsid w:val="00D67B1B"/>
    <w:rsid w:val="00D71841"/>
    <w:rsid w:val="00D7223B"/>
    <w:rsid w:val="00D73F5C"/>
    <w:rsid w:val="00D747E7"/>
    <w:rsid w:val="00D7546B"/>
    <w:rsid w:val="00D7546E"/>
    <w:rsid w:val="00D76133"/>
    <w:rsid w:val="00D80A62"/>
    <w:rsid w:val="00D80B56"/>
    <w:rsid w:val="00DA2C4B"/>
    <w:rsid w:val="00DA3CB2"/>
    <w:rsid w:val="00DA4520"/>
    <w:rsid w:val="00DA7E09"/>
    <w:rsid w:val="00DC069F"/>
    <w:rsid w:val="00DC32FC"/>
    <w:rsid w:val="00DC3E74"/>
    <w:rsid w:val="00DC5E91"/>
    <w:rsid w:val="00DD3267"/>
    <w:rsid w:val="00DD7D3C"/>
    <w:rsid w:val="00DE672B"/>
    <w:rsid w:val="00DF0ADF"/>
    <w:rsid w:val="00DF6037"/>
    <w:rsid w:val="00DF780C"/>
    <w:rsid w:val="00E02EB0"/>
    <w:rsid w:val="00E211D0"/>
    <w:rsid w:val="00E21A72"/>
    <w:rsid w:val="00E22C12"/>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11F4"/>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DE4709FD3E23C5C1A4F95CC2059334CE7AF5E15301880B6ACF65389DB4D71FED48452971C8w7vEI" TargetMode="External"/><Relationship Id="rId18" Type="http://schemas.openxmlformats.org/officeDocument/2006/relationships/hyperlink" Target="https://admkoros.ru/munitsipalnye-i-pravovye-akty/proekty/509-predostavlenie-v-bezvozmezdnoe-polzovanie-arendu-imushchestva-nakhodyashchegosya-v-munitsipalnoj-sobstvennost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adm_korss@rambler.ru" TargetMode="External"/><Relationship Id="rId12" Type="http://schemas.openxmlformats.org/officeDocument/2006/relationships/hyperlink" Target="consultantplus://offline/ref=452B7B588099074F20ABBCA48FD8190FAED1F4A05CA06D349BB0F9340853D51555A9AE0F3AG0j3N" TargetMode="External"/><Relationship Id="rId17" Type="http://schemas.openxmlformats.org/officeDocument/2006/relationships/hyperlink" Target="consultantplus://offline/ref=DE4709FD3E23C5C1A4F95CC2059334CE7AF4ED5302830B6ACF65389DB4D71FED48452971CB7B2C4AwFv8I" TargetMode="External"/><Relationship Id="rId2" Type="http://schemas.openxmlformats.org/officeDocument/2006/relationships/numbering" Target="numbering.xml"/><Relationship Id="rId16" Type="http://schemas.openxmlformats.org/officeDocument/2006/relationships/hyperlink" Target="consultantplus://offline/ref=DE4709FD3E23C5C1A4F95CC2059334CE7AF6E8500E830B6ACF65389DB4wDv7I" TargetMode="External"/><Relationship Id="rId20" Type="http://schemas.openxmlformats.org/officeDocument/2006/relationships/hyperlink" Target="http://.rpgu.rkursk.ru/" TargetMode="External"/><Relationship Id="rId1" Type="http://schemas.openxmlformats.org/officeDocument/2006/relationships/customXml" Target="../customXml/item1.xml"/><Relationship Id="rId6" Type="http://schemas.openxmlformats.org/officeDocument/2006/relationships/hyperlink" Target="http://www.admkoros.ru/" TargetMode="External"/><Relationship Id="rId11" Type="http://schemas.openxmlformats.org/officeDocument/2006/relationships/hyperlink" Target="consultantplus://offline/ref=7BC61313C825C0272ED014C72E9658388A744FD6E887635345385174F859980BE8DD9583221DB2O" TargetMode="External"/><Relationship Id="rId5" Type="http://schemas.openxmlformats.org/officeDocument/2006/relationships/webSettings" Target="webSettings.xml"/><Relationship Id="rId15" Type="http://schemas.openxmlformats.org/officeDocument/2006/relationships/hyperlink" Target="consultantplus://offline/ref=DE4709FD3E23C5C1A4F95CC2059334CE7AF5EF50048C0B6ACF65389DB4D71FED48452971CB7B2E4DwFvAI" TargetMode="External"/><Relationship Id="rId10" Type="http://schemas.openxmlformats.org/officeDocument/2006/relationships/hyperlink" Target="consultantplus://offline/ref=A2E0D8D7C861F357F2B0D9FC641E9E58F70AA106E3F34858464174D848FF61562B33C3AAA889B061PCA3O" TargetMode="External"/><Relationship Id="rId19" Type="http://schemas.openxmlformats.org/officeDocument/2006/relationships/hyperlink" Target="consultantplus://offline/ref=7ACE05D52B38B0D5CC66F64A14688582977DFE4CC593874620E7885C2A89FBDEFFC93B2B16CETCJ" TargetMode="External"/><Relationship Id="rId4" Type="http://schemas.openxmlformats.org/officeDocument/2006/relationships/settings" Target="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consultantplus://offline/ref=DE4709FD3E23C5C1A4F95CC2059334CE7AF5EF50008E0B6ACF65389DB4D71FED48452971CB7B2D43wFvA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054D0-69B0-4A5F-8CDC-FF5BB61C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6192</TotalTime>
  <Pages>39</Pages>
  <Words>10469</Words>
  <Characters>59675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561</cp:revision>
  <cp:lastPrinted>2020-01-20T13:02:00Z</cp:lastPrinted>
  <dcterms:created xsi:type="dcterms:W3CDTF">2020-01-17T12:11:00Z</dcterms:created>
  <dcterms:modified xsi:type="dcterms:W3CDTF">2023-11-15T17:46:00Z</dcterms:modified>
</cp:coreProperties>
</file>