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ПРОЕКТ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СОБРАНИЕ ДЕПУТАТОВ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КОРОЧАНСКОГО СЕЛЬСОВЕТА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БЕЛОВСКОГО РАЙО</w:t>
      </w:r>
      <w:r w:rsidRPr="006271FB">
        <w:rPr>
          <w:rFonts w:ascii="Verdana" w:hAnsi="Verdana"/>
          <w:color w:val="292D24"/>
          <w:sz w:val="20"/>
          <w:szCs w:val="20"/>
          <w:lang w:eastAsia="ru-RU"/>
        </w:rPr>
        <w:softHyphen/>
        <w:t>НА КУРСКОЙ ОБЛАСТИ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 РЕШЕНИЕ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 От «__» августа 2023 года № VII-________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О ВНЕСЕНИИ ИЗМЕНЕНИЙ И ДОПОЛНЕНИЙ В РЕШЕНИЕ СОБРАНИЯ ДЕПУТАТОВ КОРОЧАНСКОГО СЕЛЬСОВЕТА БЕЛОВСКОГО РАЙОНА КУРСКОЙ ОБЛАСТИ ОТ 23 ДЕКАБРЯ 2022 ГОДА № VII-4/9 «О БЮДЖЕТЕ МУНИЦИПАЛЬНОГО ОБРАЗОВАНИЯ «КОРОЧАНСКИЙ СЕЛЬСОВЕТ» БЕЛОВСКОГО РАЙОНА КУРСКОЙ ОБЛАСТИ НА 2023 ГОД И ПЛАНОВЫЙ ПЕРИОД 2024 И 2025  ГОДОВ».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1.Внести в решение Собрания депутатов Корочанского сельсовета Беловского района Курской области от 23 декабря 2022 года VII-4/9 «О бюджете муниципального образования «Корочанский сельсовет» Беловского района Курской области на 2023 год и плановый период 2024 и 2025 годов» (Информационный бюллетень от №5  от 23.12.2022года) следующие изменения и дополнения: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В пункте 1 статьи 1 заменить слова «общий объем расходов бюджета муниципального образования на 2023 год  в сумме 3600737,00 рублей» заменить словами «общий объем расходов в сумме 3664116,84 рублей».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Дефицит бюджета муниципального образования на 2023 год в сумме 63379,84 рублей.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2. Приложения №1,2,3,4,5 изложить в новой редакции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3. Настоящее решение вступает в силу со дня его официального опубликования (обнародования).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Председатель Собрания депутатов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    Корочанского сельсовета Беловского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    района                                                                                            Ю.В.Петрова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    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    Глава Корочанского сельсовета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    Беловского района                                                                       О.В.Панова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b/>
          <w:bCs/>
          <w:color w:val="292D24"/>
          <w:sz w:val="20"/>
          <w:lang w:eastAsia="ru-RU"/>
        </w:rPr>
        <w:lastRenderedPageBreak/>
        <w:t> 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 Приложение№1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к   решению Собрания депутатов Корочанского сельсовета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№ VII-______ от ___.___.2023 года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«О внесении изменений и дополнений в решение Собрания           депутатов Корочанского сельсовета Беловского района Курской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области  от 23.12.2022г. № VII-4/9 "О бюджете муниципального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образования "Корочанский сельсовет" Беловского района Курской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области на 2023 год и плановый период 2024 и 2025 годов»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                                  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b/>
          <w:bCs/>
          <w:color w:val="292D24"/>
          <w:sz w:val="20"/>
          <w:lang w:eastAsia="ru-RU"/>
        </w:rPr>
        <w:t>Источники финансирования дефицита бюджета муниципального образования "Корочанский сельсовет" Беловского района Курской области на 2023 год и на плановый период 2024 и 2025 годов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4"/>
        <w:gridCol w:w="2804"/>
        <w:gridCol w:w="1354"/>
        <w:gridCol w:w="1354"/>
        <w:gridCol w:w="1354"/>
      </w:tblGrid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 на 2023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 на 2025 год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ИСТОЧНИКИ ФИНАНСИРОВАНИЯ  ДЕФИЦИТА БЮДЖЕТА-ВСЕГО, В ТОМ ЧИСЛЕ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63379,84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63379,84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-3600737,00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-2696605,00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-2725442,00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-3600737,00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-2696605,00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-2725442,00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-3600737,00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-2696605,00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-2725442,00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-3600737,00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-2696605,00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-2725442,00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-3600737,00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-2696605,00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-2725442,00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3664116,84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2696605,00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2725442,00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3664116,84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2696605,00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2725442,00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3664116,84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2696605,00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2725442,00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3664116,84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2696605,00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2725442,00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3664116,84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2696605,00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2725442,00</w:t>
            </w:r>
          </w:p>
        </w:tc>
      </w:tr>
    </w:tbl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       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    Приложение№2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lastRenderedPageBreak/>
        <w:t>к   решению Собрания депутатов Корочанского сельсовета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№ VII-______ от ___.___.2023 года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«О внесении изменений и дополнений в решение Собрания           депутатов Корочанского сельсовета Беловского района Курской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области  от 23.12.2022г. № VII-4/9 "О бюджете муниципального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образования "Корочанский сельсовет" Беловского района Курской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области на 2023 год и плановый период 2024 и 2025 годов»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b/>
          <w:bCs/>
          <w:color w:val="292D24"/>
          <w:sz w:val="20"/>
          <w:lang w:eastAsia="ru-RU"/>
        </w:rPr>
        <w:t>ПОСТУПЛЕНИЕ ДОХОДОВ В БЮДЖЕТ  МУНИЦИПАЛЬНОГО ОБРАЗОВАНИЯ «КОРОЧАНСКИЙ СЕЛЬСОВЕТ» БЕЛОВСКОГО РАЙОНА КУРСКОЙ ОБЛАСТИ НА 2023-2025 ГОДЫ.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 рублей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3"/>
        <w:gridCol w:w="3351"/>
        <w:gridCol w:w="1412"/>
        <w:gridCol w:w="1412"/>
        <w:gridCol w:w="1412"/>
      </w:tblGrid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 2023год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 2024год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 2025год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8 50 00000 00 0000000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3600737,00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2696605,00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2725442,00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1862121,00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2174128,00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2231330,00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84264,00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89054,00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94214,00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84264,00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89054,00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94214,00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01 02010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84004,00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88794,00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93954,00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101 02030 01 0000 110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1 05 00000 00 0000 000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993834,00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1301051,00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1353093,00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993834,00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1301051,00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1353093,00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993834,00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1301051,00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1353093,00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1 06 00000 00 0000 000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НАЛОГИ 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764775,00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764775,00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764775,00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1 06 01000 00 0000 110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 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56475,00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56475,00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56475,00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 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56475,00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56475,00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56475,00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1 06 06000 00 0000 110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708300,00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708300,00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708300,00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1 06 06030 00 </w:t>
            </w: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 xml:space="preserve">Земельный налог с </w:t>
            </w: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282037,00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282037,00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282037,00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1 06 06033 10 0000 110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282037,00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282037,00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282037,00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426263,00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426263,00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426263,00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426263,00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426263,00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426263,00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1 11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19248,00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19248,00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19248,00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11 05000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   возмездное пользование  государственного  и муниципального имущества (за исключением  имущества бюджетных и 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1 11 05020 00 0000 120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2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БЕЗВОЗМЕЗДНЫЕ 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1738616,00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522477,00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494112,00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Безвозмездные поступления от других бюджетов 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1488616,00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522477,00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494112,00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2 02 10000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Дотации 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465715,00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405172,00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372572,00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16001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Дотации на выравнивание   бюджетной обеспеченности из бюджетов муниципальных </w:t>
            </w: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465715,00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405172,00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372572,00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2 02 16001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 бюджетам сельских поселений на выравнивание  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465715,00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405172,00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372572,00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2 02 30000 00  0000 150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112126,00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117305,00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121540,00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2 02 35118 00  0000 150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112126,00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117305,00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121540,00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2 02 35118 10  0000 150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112126,00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117305,00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121540,00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2 02 40000 00 0000 150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910775,00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2 02 40014 00 0000 150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</w: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910775,00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2 02 40014 10 0000 150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910775,00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</w:tbl>
    <w:p w:rsidR="006271FB" w:rsidRPr="006271FB" w:rsidRDefault="006271FB" w:rsidP="006271FB">
      <w:pPr>
        <w:suppressAutoHyphens w:val="0"/>
        <w:rPr>
          <w:vanish/>
          <w:lang w:eastAsia="ru-RU"/>
        </w:rPr>
      </w:pP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</w:tblGrid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                     Приложение№3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к   решению Собрания депутатов Корочанского сельсовета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№ VII-______ от ___.___.2023 года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«О внесении изменений и дополнений в решение Собрания           депутатов Корочанского сельсовета Беловского района Курской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области  от 23.12.2022г. № VII-4/9 "О бюджете муниципального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образования "Корочанский сельсовет" Беловского района Курской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области на 2023 год и плановый период 2024 и 2025 годов»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b/>
          <w:bCs/>
          <w:color w:val="292D24"/>
          <w:sz w:val="20"/>
          <w:lang w:eastAsia="ru-RU"/>
        </w:rPr>
        <w:t>Распределение бюджетных ассигнований по разделам, подразделам, целевым статьям (муниципальным программам Корочанского сельсовета Беловского  района Курской области и непрограммным направлениям деятельности), группам видов расходов классификации расходов местного бюджета на     2023-2025 годы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b/>
          <w:bCs/>
          <w:color w:val="292D24"/>
          <w:sz w:val="20"/>
          <w:lang w:eastAsia="ru-RU"/>
        </w:rPr>
        <w:t>                                                                                 </w:t>
      </w:r>
      <w:r w:rsidRPr="006271FB">
        <w:rPr>
          <w:rFonts w:ascii="Verdana" w:hAnsi="Verdana"/>
          <w:color w:val="292D24"/>
          <w:sz w:val="20"/>
          <w:szCs w:val="20"/>
          <w:lang w:eastAsia="ru-RU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0"/>
        <w:gridCol w:w="331"/>
        <w:gridCol w:w="332"/>
        <w:gridCol w:w="1286"/>
        <w:gridCol w:w="468"/>
        <w:gridCol w:w="1351"/>
        <w:gridCol w:w="1351"/>
        <w:gridCol w:w="1351"/>
      </w:tblGrid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 на 2023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 на 2025 год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3664116,84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2696605,00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2725442,00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64482,00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130195,00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1988179,84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2090218,00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2049107,00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458695,00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1118164,84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938285,00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938285,00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  «Развитие муниципальной службы» в муниципальном образовании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271379,84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271379,84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«Повышение квалификации муниципальных служащих в Администрации Корочанского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271379,84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Мероприятия, направленные на развитие муниципальной службы,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271379,84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271379,84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Расходы на выплаты персоналу в целях </w:t>
            </w: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73 1 00 </w:t>
            </w: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179820,00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643238,00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602127,00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47820,00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47820,00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47820,00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47820,00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47820,00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47820,00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132000,00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595418,00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554307,00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132000,00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595418,00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554307,00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132000,00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595418,00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554307,00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485418,00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444307,00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112126,00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117305,00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121540,00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112126,00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117305,00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121540,00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112126,00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117305,00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121540,00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112126,00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117305,00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121540,00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Субвенция на осуществление первичного воинского учета органами местного самоуправления поселений,  муниципальных и городских округов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112126,00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117305,00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121540,00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112126,00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117305,00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121540,00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21000,00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«Защита населения и территории от чрезвычайных ситуаций, </w:t>
            </w: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обеспечение пожарной безопасности и безопасности людей на водных объектах» в муниципальном образовании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«Мероприятия по обеспечению первичных мер пожарной безопасности в границах муниципального образования»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02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02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Муниципальная программа «Профилактика преступлений и иных правонарушений в </w:t>
            </w: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Корочанском сельсовете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 сельсовете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мероприятий направленных  на обеспечения правопорядка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«Создание комплексной системы мер по профилактике потребления наркотиков»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мероприятий направленных  на создание мер по профилактике потребления наркотиков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02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02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911275,00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911275,00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910775,00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подпрограмма «Создание условий для обеспечения доступным и комфортным жильем граждан в муниципальном образовании "Корочанский </w:t>
            </w: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сельсовет Беловского района Курской области "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910775,00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0720300000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637542,00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0720313600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637542,00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0720313600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637542,00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07203S3600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273233,00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07203S3600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273233,00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351000,00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240000,00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240000,00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240000,00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240000,00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240000,00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240000,00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подпрограмма «Обеспечение качественными услугами ЖКХ населения «Муниципального образования Корочанский сельсовет Беловского </w:t>
            </w: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240000,00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240000,00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306000,00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306000,00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306000,00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298936,00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298936,00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Корочанский сельсовет Беловского 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298936,00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"Искусство" муниципальной программа " Развитие культуры в муниципальном образовании Корочанский сельсовет Беловского  района Курской области на"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298936,00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298936,00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298936,00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 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 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295340,00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 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 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3696,00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162600,00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«Социальная 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0220100000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02201С1445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02201С1445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Основное мероприятие "Организация проведения спортивных мероприятий и </w:t>
            </w: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привлечение населения к занятиям физической культурой и спортом".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</w:tbl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 Приложение№4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к   решению Собрания депутатов Корочанского сельсовета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№ VII-______ от ___.___.2023 года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«О внесении изменений и дополнений в решение Собрания           депутатов Корочанского сельсовета Беловского района Курской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области  от 23.12.2022г. № VII-4/9 "О бюджете муниципального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образования "Корочанский сельсовет" Беловского района Курской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области на 2023 год и плановый период 2024 и 2025 годов»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b/>
          <w:bCs/>
          <w:color w:val="292D24"/>
          <w:sz w:val="20"/>
          <w:lang w:eastAsia="ru-RU"/>
        </w:rPr>
        <w:t>Ведомственная структура расходов по Администрации Корочанского сельсовета Беловского района Курской области на  2023-2025 годы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6"/>
        <w:gridCol w:w="513"/>
        <w:gridCol w:w="373"/>
        <w:gridCol w:w="373"/>
        <w:gridCol w:w="1199"/>
        <w:gridCol w:w="439"/>
        <w:gridCol w:w="1259"/>
        <w:gridCol w:w="1259"/>
        <w:gridCol w:w="1259"/>
      </w:tblGrid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 на 2023г.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 2024г.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 2025г.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3664116,84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2696605,00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2725442,00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Итого по всем ГРБС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3664116,84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2696605,00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2725442,00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64482,00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130195,00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1988179,84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2090218,00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2049107,00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458695,00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1118164,84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938285,00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938285,00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  «Развитие муниципальной службы» в муниципальном образовании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271379,84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Подпрограмма "Реализация мероприятий, направленных на развитие муниципальной </w:t>
            </w: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службы" муниципальной программы «Развитие муниципальной службы» в муниципальном образовании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271379,84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«Повышение квалификации муниципальных служащих в Администрации Корочанского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271379,84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Мероприятия, направленные на развитие муниципальной службы,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271379,84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271379,84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Обеспечение деятельности </w:t>
            </w: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73 1 00 </w:t>
            </w: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179820,00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643238,00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602127,00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47820,00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47820,00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47820,00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47820,00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47820,00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47820,00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Реализация государственных функций, связанных с общегосударственным </w:t>
            </w: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132000,00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595418,00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554307,00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132000,00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595418,00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554307,00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132000,00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595418,00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554307,00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485418,00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444307,00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112126,00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117305,00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121540,00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112126,00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117305,00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121540,00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112126,00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117305,00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121540,00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112126,00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117305,00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121540,00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Субвенция на осуществление первичного воинского учета органами местного самоуправления поселений,  муниципальных и городских округов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112126,00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117305,00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121540,00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112126,00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117305,00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121540,00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21000,00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муниципальная программа  "Защита населения и территории от чрезвычайных ситуаций, обеспечение пожарной безопасности </w:t>
            </w: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02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02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Корочанском сельсовете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</w:t>
            </w: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"Профилактика преступлений и иных правонарушений в Корочанском сельсовете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мероприятий направленных  на обеспечения правопорядка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«Создание комплексной системы мер по профилактике потребления наркотиков»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мероприятий направленных  на создание мер по профилактике потребления наркотиков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02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02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911275,00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911275,00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910775,00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подпрограмма «Создание условий для обеспечения доступным и комфортным жильем граждан в муниципальном образовании "Корочанский сельсовет Беловского района Курской области " муниципальной программы «Обеспечение доступным и комфортным жильем и </w:t>
            </w: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коммунальными услугами граждан в муниципальном образовании Корочанский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910775,00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0720300000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637542,00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0720313600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637542,00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0720313600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637542,00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07203S3600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273233,00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07203S3600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273233,00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</w:t>
            </w: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351000,00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240000,00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240000,00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240000,00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240000,00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240000,00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240000,00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подпрограмма «Обеспечение </w:t>
            </w: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240000,00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240000,00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306000,00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306000,00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306000,00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Основное мероприятие «Мероприятия по содержанию и </w:t>
            </w: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обслуживанию кладбищ, уход за могилами и мест захоронения»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298936,00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298936,00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Корочанский сельсовет Беловского 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298936,00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"Искусство" муниципальной программа " Развитие культуры в муниципальном образовании Корочанский сельсовет Беловского  района Курской области на"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298936,00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культурно-</w:t>
            </w: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01 1 01 </w:t>
            </w: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298936,00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298936,00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295340,00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3696,00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162600,00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«Социальная 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в </w:t>
            </w: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0220100000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02201С1445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02201С1445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</w:t>
            </w:r>
          </w:p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</w:tbl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                                                                         Приложение№5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к   решению Собрания депутатов Корочанского сельсовета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lastRenderedPageBreak/>
        <w:t>Беловского района Курской области № VII-______ от ___.___.2023 года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«О внесении изменений и дополнений в решение Собрания           депутатов Корочанского сельсовета Беловского района Курской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области  от 23.12.2022г. № VII-4/9 "О бюджете муниципального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образования "Корочанский сельсовет" Беловского района Курской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области на 2023 год и плановый период 2024 и 2025 годов»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b/>
          <w:bCs/>
          <w:color w:val="292D24"/>
          <w:sz w:val="20"/>
          <w:lang w:eastAsia="ru-RU"/>
        </w:rPr>
        <w:t>Распределение бюджетных ассигнований по целевым статьям (муниципальным программам муниципального образования «Корочанский сельсовет» Беловского района Курской области и непрограммным направлениям деятельности), группам видов расходов на 2023-2025 годы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1348"/>
        <w:gridCol w:w="442"/>
        <w:gridCol w:w="1430"/>
        <w:gridCol w:w="1430"/>
        <w:gridCol w:w="1430"/>
      </w:tblGrid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 на 2023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 на 2025 год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3664116,84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2696605,00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2725442,00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64482,00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130195,00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Корочанский сельсовет Беловского 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298936,00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"Искусство" муниципальной программа " Развитие культуры в муниципальном образовании Корочанский сельсовет Беловского 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298936,00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Обеспечение деятельности </w:t>
            </w: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 xml:space="preserve">01 1 01 </w:t>
            </w: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298936,00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295240,00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295240,00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3696,00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«Социальная 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Основное мероприятие «Расходы бюджета муниципального образования на выплату пенсий за выслугу лет и доплат к пенсиям </w:t>
            </w: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02 2 01 00000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 2 01 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 2 01 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162600,00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1261775,00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240000,00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240000,00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«Создание условий для обеспечения доступным и комфортным жильем граждан в муниципальном образовании "Корочанский сельсовет Беловского района Курской области "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910775,00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Основное мероприятие "Реализация Федерального закона от 24 июля 2007 года № 221-ФЗ "О государственном </w:t>
            </w: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кадастре недвижимости"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07 2 03 00000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910775,00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637542,00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0720313600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637542,00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07203S3600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273233,00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07203S3600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273233,00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</w:t>
            </w: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07 3 00 0000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240000,00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240000,00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306000,00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306000,00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306000,00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</w:t>
            </w: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08 0 00 0000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Подпрограмма "Реализация муниципальной политики в сфере физической культуры и спорта" муниципальной программы " Повышение эффективности работы с молодежью, организация отдыха и оздоровления детей, молодежи, развитие физической культуры и спорта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08 3 01 0000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Муниципальная программа  «Развитие муниципальной службы» в муниципальном образовании «Корочанский </w:t>
            </w: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271379,84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271379,84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«Повышение квалификации муниципальных служащих в Администрации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271379,84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271379,84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271379,84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Корочанском сельсовете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</w:t>
            </w: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Курской области Муниципальной программ "Профилактика преступлений и иных правонарушений в Корочанском сельсовете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12 1 00 00000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мероприятий направленных  на обеспечения правопорядка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«Создание комплексной системы мер по профилактике потребления наркотиков»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мероприятий направленных  на создание мер по профилактике потребления наркотиков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02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02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«Мероприятия по обеспечению первичных мер пожарной безопасности в границах муниципального образования»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Обеспечение первичных мер пожарной безопасности в </w:t>
            </w: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границах населенных пунктов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Обеспечение условий для развития малого и среднего предпринимательства на территории муниципального </w:t>
            </w: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образования «Корочанский сельсовет»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458695,00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894605,00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894605,00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894605,00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894605,00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894605,00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894605,00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846785,00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132000,00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595418,00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554307,00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132000,00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595418,00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554307,00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132000,00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595418,00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554307,00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485418,00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444307,00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112126,00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117305,00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121540,00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112126,00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117305,00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121540,00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Субвенция на осуществление первичного воинского учета органами местного самоуправления поселений,  муниципальных и городских округов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112126,00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117305,00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121540,00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112126,00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117305,00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121540,00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</w:tr>
      <w:tr w:rsidR="006271FB" w:rsidRPr="006271FB" w:rsidTr="006271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1FB" w:rsidRPr="006271FB" w:rsidRDefault="006271FB" w:rsidP="006271F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71F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</w:tr>
    </w:tbl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6271FB" w:rsidRPr="006271FB" w:rsidRDefault="006271FB" w:rsidP="006271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71FB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</w:t>
      </w:r>
    </w:p>
    <w:p w:rsidR="00BA313B" w:rsidRPr="006271FB" w:rsidRDefault="00BA313B" w:rsidP="006271FB"/>
    <w:sectPr w:rsidR="00BA313B" w:rsidRPr="006271FB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846D7"/>
    <w:rsid w:val="000904B1"/>
    <w:rsid w:val="00096661"/>
    <w:rsid w:val="000A448E"/>
    <w:rsid w:val="000A61EA"/>
    <w:rsid w:val="000B07F2"/>
    <w:rsid w:val="000B44BC"/>
    <w:rsid w:val="000B57BA"/>
    <w:rsid w:val="000C2B3D"/>
    <w:rsid w:val="000C4CB4"/>
    <w:rsid w:val="000C72D6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50A8"/>
    <w:rsid w:val="00157597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E83"/>
    <w:rsid w:val="001D547C"/>
    <w:rsid w:val="001E0078"/>
    <w:rsid w:val="001E1728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11F5"/>
    <w:rsid w:val="00271A07"/>
    <w:rsid w:val="0029024D"/>
    <w:rsid w:val="002941D6"/>
    <w:rsid w:val="002974C9"/>
    <w:rsid w:val="002A2330"/>
    <w:rsid w:val="002B2CA9"/>
    <w:rsid w:val="002B4463"/>
    <w:rsid w:val="002C00C8"/>
    <w:rsid w:val="002C14CC"/>
    <w:rsid w:val="002C6944"/>
    <w:rsid w:val="002D769A"/>
    <w:rsid w:val="002D7AD3"/>
    <w:rsid w:val="002E169B"/>
    <w:rsid w:val="002E489D"/>
    <w:rsid w:val="002F207A"/>
    <w:rsid w:val="002F2838"/>
    <w:rsid w:val="002F4E24"/>
    <w:rsid w:val="0030345A"/>
    <w:rsid w:val="00307A97"/>
    <w:rsid w:val="003113EC"/>
    <w:rsid w:val="00313846"/>
    <w:rsid w:val="00315E2E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3F5D76"/>
    <w:rsid w:val="00404E4C"/>
    <w:rsid w:val="00406877"/>
    <w:rsid w:val="00407F12"/>
    <w:rsid w:val="00413371"/>
    <w:rsid w:val="004139D8"/>
    <w:rsid w:val="0041412B"/>
    <w:rsid w:val="00421BB4"/>
    <w:rsid w:val="004225B2"/>
    <w:rsid w:val="0042701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178C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40F7D"/>
    <w:rsid w:val="005508E4"/>
    <w:rsid w:val="00554ADF"/>
    <w:rsid w:val="0055522A"/>
    <w:rsid w:val="005556CF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271FB"/>
    <w:rsid w:val="00630EAE"/>
    <w:rsid w:val="00633D36"/>
    <w:rsid w:val="0063631E"/>
    <w:rsid w:val="00641C5C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12E14"/>
    <w:rsid w:val="007218B3"/>
    <w:rsid w:val="00733D98"/>
    <w:rsid w:val="00743FAA"/>
    <w:rsid w:val="007476CC"/>
    <w:rsid w:val="00753093"/>
    <w:rsid w:val="00753212"/>
    <w:rsid w:val="00756F55"/>
    <w:rsid w:val="0077119C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3083A"/>
    <w:rsid w:val="008316D4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E20EF"/>
    <w:rsid w:val="008E766E"/>
    <w:rsid w:val="008F1A80"/>
    <w:rsid w:val="009011DC"/>
    <w:rsid w:val="00902413"/>
    <w:rsid w:val="009128DF"/>
    <w:rsid w:val="0092139D"/>
    <w:rsid w:val="00923251"/>
    <w:rsid w:val="00932256"/>
    <w:rsid w:val="00934920"/>
    <w:rsid w:val="009354D8"/>
    <w:rsid w:val="00940A2D"/>
    <w:rsid w:val="0095639C"/>
    <w:rsid w:val="00961341"/>
    <w:rsid w:val="00976C7C"/>
    <w:rsid w:val="0098268B"/>
    <w:rsid w:val="00992DCD"/>
    <w:rsid w:val="00995693"/>
    <w:rsid w:val="009A2F0E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78AF"/>
    <w:rsid w:val="00C71391"/>
    <w:rsid w:val="00C75E96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C74ED"/>
    <w:rsid w:val="00CD08FE"/>
    <w:rsid w:val="00CD7C77"/>
    <w:rsid w:val="00CE2268"/>
    <w:rsid w:val="00CE40E5"/>
    <w:rsid w:val="00CE4412"/>
    <w:rsid w:val="00CF0679"/>
    <w:rsid w:val="00CF6DC8"/>
    <w:rsid w:val="00D01321"/>
    <w:rsid w:val="00D04CF6"/>
    <w:rsid w:val="00D33A6A"/>
    <w:rsid w:val="00D408B4"/>
    <w:rsid w:val="00D477DE"/>
    <w:rsid w:val="00D479ED"/>
    <w:rsid w:val="00D546C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80A62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545C7"/>
    <w:rsid w:val="00E62426"/>
    <w:rsid w:val="00E63FA4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4162"/>
    <w:rsid w:val="00F45C61"/>
    <w:rsid w:val="00F5057E"/>
    <w:rsid w:val="00F61828"/>
    <w:rsid w:val="00F641A0"/>
    <w:rsid w:val="00F805A4"/>
    <w:rsid w:val="00F9012A"/>
    <w:rsid w:val="00F90766"/>
    <w:rsid w:val="00F948A5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FA62D-F03F-4E1E-803C-51BDED7B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6176</TotalTime>
  <Pages>60</Pages>
  <Words>8467</Words>
  <Characters>48263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519</cp:revision>
  <cp:lastPrinted>2020-01-20T13:02:00Z</cp:lastPrinted>
  <dcterms:created xsi:type="dcterms:W3CDTF">2020-01-17T12:11:00Z</dcterms:created>
  <dcterms:modified xsi:type="dcterms:W3CDTF">2023-11-15T17:30:00Z</dcterms:modified>
</cp:coreProperties>
</file>