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11F4" w:rsidRDefault="00FC11F4" w:rsidP="00FC11F4">
      <w:pPr>
        <w:pStyle w:val="a9"/>
        <w:shd w:val="clear" w:color="auto" w:fill="F8FAFB"/>
        <w:spacing w:before="195" w:beforeAutospacing="0" w:after="195" w:afterAutospacing="0"/>
        <w:ind w:left="3150"/>
        <w:jc w:val="center"/>
        <w:rPr>
          <w:rFonts w:ascii="Verdana" w:hAnsi="Verdana"/>
          <w:color w:val="292D24"/>
          <w:sz w:val="20"/>
          <w:szCs w:val="20"/>
        </w:rPr>
      </w:pPr>
      <w:r>
        <w:rPr>
          <w:rFonts w:ascii="Verdana" w:hAnsi="Verdana"/>
          <w:color w:val="292D24"/>
          <w:sz w:val="20"/>
          <w:szCs w:val="20"/>
        </w:rPr>
        <w:t>ПРОЕКТ</w:t>
      </w:r>
    </w:p>
    <w:p w:rsidR="00FC11F4" w:rsidRDefault="00FC11F4" w:rsidP="00FC11F4">
      <w:pPr>
        <w:pStyle w:val="a9"/>
        <w:shd w:val="clear" w:color="auto" w:fill="F8FAFB"/>
        <w:spacing w:before="195" w:beforeAutospacing="0" w:after="195" w:afterAutospacing="0"/>
        <w:ind w:left="3150"/>
        <w:jc w:val="center"/>
        <w:rPr>
          <w:rFonts w:ascii="Verdana" w:hAnsi="Verdana"/>
          <w:color w:val="292D24"/>
          <w:sz w:val="20"/>
          <w:szCs w:val="20"/>
        </w:rPr>
      </w:pPr>
      <w:r>
        <w:rPr>
          <w:rFonts w:ascii="Verdana" w:hAnsi="Verdana"/>
          <w:color w:val="292D24"/>
          <w:sz w:val="20"/>
          <w:szCs w:val="20"/>
        </w:rPr>
        <w:t>УТВЕРЖДЁН</w:t>
      </w:r>
    </w:p>
    <w:p w:rsidR="00FC11F4" w:rsidRDefault="00FC11F4" w:rsidP="00FC11F4">
      <w:pPr>
        <w:pStyle w:val="a9"/>
        <w:shd w:val="clear" w:color="auto" w:fill="F8FAFB"/>
        <w:spacing w:before="195" w:beforeAutospacing="0" w:after="195" w:afterAutospacing="0"/>
        <w:ind w:left="3150"/>
        <w:jc w:val="center"/>
        <w:rPr>
          <w:rFonts w:ascii="Verdana" w:hAnsi="Verdana"/>
          <w:color w:val="292D24"/>
          <w:sz w:val="20"/>
          <w:szCs w:val="20"/>
        </w:rPr>
      </w:pPr>
      <w:r>
        <w:rPr>
          <w:rFonts w:ascii="Verdana" w:hAnsi="Verdana"/>
          <w:color w:val="292D24"/>
          <w:sz w:val="20"/>
          <w:szCs w:val="20"/>
        </w:rPr>
        <w:t>Постановлением Администрации</w:t>
      </w:r>
    </w:p>
    <w:p w:rsidR="00FC11F4" w:rsidRDefault="00FC11F4" w:rsidP="00FC11F4">
      <w:pPr>
        <w:pStyle w:val="a9"/>
        <w:shd w:val="clear" w:color="auto" w:fill="F8FAFB"/>
        <w:spacing w:before="195" w:beforeAutospacing="0" w:after="195" w:afterAutospacing="0"/>
        <w:ind w:left="3150"/>
        <w:jc w:val="center"/>
        <w:rPr>
          <w:rFonts w:ascii="Verdana" w:hAnsi="Verdana"/>
          <w:color w:val="292D24"/>
          <w:sz w:val="20"/>
          <w:szCs w:val="20"/>
        </w:rPr>
      </w:pPr>
      <w:r>
        <w:rPr>
          <w:rFonts w:ascii="Verdana" w:hAnsi="Verdana"/>
          <w:color w:val="292D24"/>
          <w:sz w:val="20"/>
          <w:szCs w:val="20"/>
        </w:rPr>
        <w:t>Корочанского сельсовета Беловского района</w:t>
      </w:r>
    </w:p>
    <w:p w:rsidR="00FC11F4" w:rsidRDefault="00FC11F4" w:rsidP="00FC11F4">
      <w:pPr>
        <w:pStyle w:val="a9"/>
        <w:shd w:val="clear" w:color="auto" w:fill="F8FAFB"/>
        <w:spacing w:before="195" w:beforeAutospacing="0" w:after="195" w:afterAutospacing="0"/>
        <w:ind w:left="3150"/>
        <w:jc w:val="center"/>
        <w:rPr>
          <w:rFonts w:ascii="Verdana" w:hAnsi="Verdana"/>
          <w:color w:val="292D24"/>
          <w:sz w:val="20"/>
          <w:szCs w:val="20"/>
        </w:rPr>
      </w:pPr>
      <w:r>
        <w:rPr>
          <w:rFonts w:ascii="Verdana" w:hAnsi="Verdana"/>
          <w:color w:val="292D24"/>
          <w:sz w:val="20"/>
          <w:szCs w:val="20"/>
        </w:rPr>
        <w:t>Курской области</w:t>
      </w:r>
    </w:p>
    <w:p w:rsidR="00FC11F4" w:rsidRDefault="00FC11F4" w:rsidP="00FC11F4">
      <w:pPr>
        <w:pStyle w:val="a9"/>
        <w:shd w:val="clear" w:color="auto" w:fill="F8FAFB"/>
        <w:spacing w:before="195" w:beforeAutospacing="0" w:after="195" w:afterAutospacing="0"/>
        <w:ind w:left="3150"/>
        <w:jc w:val="center"/>
        <w:rPr>
          <w:rFonts w:ascii="Verdana" w:hAnsi="Verdana"/>
          <w:color w:val="292D24"/>
          <w:sz w:val="20"/>
          <w:szCs w:val="20"/>
        </w:rPr>
      </w:pPr>
      <w:r>
        <w:rPr>
          <w:rFonts w:ascii="Verdana" w:hAnsi="Verdana"/>
          <w:color w:val="292D24"/>
          <w:sz w:val="20"/>
          <w:szCs w:val="20"/>
        </w:rPr>
        <w:t>от «__»____________ _______ г. №_________</w:t>
      </w:r>
    </w:p>
    <w:p w:rsidR="00FC11F4" w:rsidRDefault="00FC11F4" w:rsidP="00FC11F4">
      <w:pPr>
        <w:pStyle w:val="a9"/>
        <w:shd w:val="clear" w:color="auto" w:fill="F8FAFB"/>
        <w:spacing w:before="195" w:beforeAutospacing="0" w:after="195" w:afterAutospacing="0"/>
        <w:jc w:val="center"/>
        <w:rPr>
          <w:rFonts w:ascii="Verdana" w:hAnsi="Verdana"/>
          <w:color w:val="292D24"/>
          <w:sz w:val="20"/>
          <w:szCs w:val="20"/>
        </w:rPr>
      </w:pPr>
      <w:r>
        <w:rPr>
          <w:rFonts w:ascii="Verdana" w:hAnsi="Verdana"/>
          <w:color w:val="292D24"/>
          <w:sz w:val="20"/>
          <w:szCs w:val="20"/>
        </w:rPr>
        <w:t>Административный регламент Администрации Корочанскогосельсовета Беловского района Курской области по предоставлению муниципальной услуги </w:t>
      </w:r>
      <w:r>
        <w:rPr>
          <w:rStyle w:val="aa"/>
          <w:rFonts w:ascii="Verdana" w:hAnsi="Verdana"/>
          <w:color w:val="292D24"/>
          <w:sz w:val="20"/>
          <w:szCs w:val="20"/>
        </w:rPr>
        <w:t>«Присвоение наименований улицам, площадям и иным территориям проживания граждан в населенных пунктах и адресов земельным участкам, установление нумерации домов»</w:t>
      </w:r>
    </w:p>
    <w:p w:rsidR="00FC11F4" w:rsidRDefault="00FC11F4" w:rsidP="00FC11F4">
      <w:pPr>
        <w:pStyle w:val="a9"/>
        <w:shd w:val="clear" w:color="auto" w:fill="F8FAFB"/>
        <w:spacing w:before="195" w:beforeAutospacing="0" w:after="195" w:afterAutospacing="0"/>
        <w:jc w:val="center"/>
        <w:rPr>
          <w:rFonts w:ascii="Verdana" w:hAnsi="Verdana"/>
          <w:color w:val="292D24"/>
          <w:sz w:val="20"/>
          <w:szCs w:val="20"/>
        </w:rPr>
      </w:pPr>
      <w:r>
        <w:rPr>
          <w:rStyle w:val="aa"/>
          <w:smallCaps/>
          <w:color w:val="292D24"/>
          <w:sz w:val="14"/>
          <w:szCs w:val="14"/>
        </w:rPr>
        <w:t>                       </w:t>
      </w:r>
    </w:p>
    <w:p w:rsidR="00FC11F4" w:rsidRDefault="00FC11F4" w:rsidP="00FC11F4">
      <w:pPr>
        <w:pStyle w:val="a9"/>
        <w:shd w:val="clear" w:color="auto" w:fill="F8FAFB"/>
        <w:spacing w:before="195" w:beforeAutospacing="0" w:after="195" w:afterAutospacing="0"/>
        <w:jc w:val="center"/>
        <w:rPr>
          <w:rFonts w:ascii="Verdana" w:hAnsi="Verdana"/>
          <w:color w:val="292D24"/>
          <w:sz w:val="20"/>
          <w:szCs w:val="20"/>
        </w:rPr>
      </w:pPr>
      <w:r>
        <w:rPr>
          <w:rStyle w:val="aa"/>
          <w:smallCaps/>
          <w:color w:val="292D24"/>
          <w:sz w:val="14"/>
          <w:szCs w:val="14"/>
        </w:rPr>
        <w:t>                       </w:t>
      </w:r>
    </w:p>
    <w:p w:rsidR="00FC11F4" w:rsidRDefault="00FC11F4" w:rsidP="00FC11F4">
      <w:pPr>
        <w:numPr>
          <w:ilvl w:val="0"/>
          <w:numId w:val="5"/>
        </w:numPr>
        <w:shd w:val="clear" w:color="auto" w:fill="F8FAFB"/>
        <w:suppressAutoHyphens w:val="0"/>
        <w:spacing w:before="45" w:line="341" w:lineRule="atLeast"/>
        <w:ind w:left="165"/>
        <w:rPr>
          <w:rFonts w:ascii="Verdana" w:hAnsi="Verdana"/>
          <w:color w:val="3D4437"/>
          <w:sz w:val="20"/>
          <w:szCs w:val="20"/>
        </w:rPr>
      </w:pPr>
      <w:r>
        <w:rPr>
          <w:rStyle w:val="aa"/>
          <w:rFonts w:ascii="Verdana" w:hAnsi="Verdana"/>
          <w:color w:val="3D4437"/>
          <w:sz w:val="20"/>
          <w:szCs w:val="20"/>
        </w:rPr>
        <w:t>1.1.</w:t>
      </w:r>
      <w:r>
        <w:rPr>
          <w:rStyle w:val="aa"/>
          <w:color w:val="3D4437"/>
          <w:sz w:val="28"/>
          <w:szCs w:val="28"/>
        </w:rPr>
        <w:t>Предмет регулирования административного регламента</w:t>
      </w:r>
    </w:p>
    <w:p w:rsidR="00FC11F4" w:rsidRDefault="00FC11F4" w:rsidP="00FC11F4">
      <w:pPr>
        <w:pStyle w:val="2"/>
        <w:shd w:val="clear" w:color="auto" w:fill="F8FAFB"/>
        <w:spacing w:before="150" w:line="396" w:lineRule="atLeast"/>
        <w:jc w:val="both"/>
        <w:rPr>
          <w:rFonts w:ascii="Palatino Linotype" w:hAnsi="Palatino Linotype"/>
          <w:b w:val="0"/>
          <w:bCs w:val="0"/>
          <w:color w:val="7D7D7D"/>
          <w:sz w:val="33"/>
          <w:szCs w:val="33"/>
        </w:rPr>
      </w:pPr>
      <w:r>
        <w:rPr>
          <w:rFonts w:ascii="Palatino Linotype" w:hAnsi="Palatino Linotype"/>
          <w:b w:val="0"/>
          <w:bCs w:val="0"/>
          <w:color w:val="7D7D7D"/>
          <w:sz w:val="33"/>
          <w:szCs w:val="33"/>
        </w:rPr>
        <w:t> </w:t>
      </w:r>
    </w:p>
    <w:p w:rsidR="00FC11F4" w:rsidRDefault="00FC11F4" w:rsidP="00FC11F4">
      <w:pPr>
        <w:pStyle w:val="2"/>
        <w:shd w:val="clear" w:color="auto" w:fill="F8FAFB"/>
        <w:spacing w:before="150" w:line="396" w:lineRule="atLeast"/>
        <w:ind w:firstLine="284"/>
        <w:jc w:val="both"/>
        <w:rPr>
          <w:rFonts w:ascii="Palatino Linotype" w:hAnsi="Palatino Linotype"/>
          <w:b w:val="0"/>
          <w:bCs w:val="0"/>
          <w:color w:val="7D7D7D"/>
          <w:sz w:val="33"/>
          <w:szCs w:val="33"/>
        </w:rPr>
      </w:pPr>
      <w:r>
        <w:rPr>
          <w:rFonts w:ascii="Palatino Linotype" w:hAnsi="Palatino Linotype"/>
          <w:b w:val="0"/>
          <w:bCs w:val="0"/>
          <w:color w:val="7D7D7D"/>
          <w:sz w:val="33"/>
          <w:szCs w:val="33"/>
        </w:rPr>
        <w:t>Административный регламент Администрации Корочанского сельсовета Беловского района Курской области (далее - Администрация) по предоставлению муниципальной услуги </w:t>
      </w:r>
      <w:r>
        <w:rPr>
          <w:rStyle w:val="aa"/>
          <w:rFonts w:ascii="Palatino Linotype" w:hAnsi="Palatino Linotype"/>
          <w:b/>
          <w:bCs/>
          <w:color w:val="000000"/>
          <w:sz w:val="33"/>
          <w:szCs w:val="33"/>
        </w:rPr>
        <w:t>«</w:t>
      </w:r>
      <w:r>
        <w:rPr>
          <w:rFonts w:ascii="Palatino Linotype" w:hAnsi="Palatino Linotype"/>
          <w:b w:val="0"/>
          <w:bCs w:val="0"/>
          <w:color w:val="7D7D7D"/>
          <w:sz w:val="33"/>
          <w:szCs w:val="33"/>
        </w:rPr>
        <w:t>Присвоение наименований улицам, площадям и иным территориям проживания граждан в населенных пунктах и адресов земельным участкам, установление нумерации домов</w:t>
      </w:r>
      <w:r>
        <w:rPr>
          <w:rStyle w:val="aa"/>
          <w:rFonts w:ascii="Palatino Linotype" w:hAnsi="Palatino Linotype"/>
          <w:b/>
          <w:bCs/>
          <w:color w:val="7D7D7D"/>
          <w:sz w:val="33"/>
          <w:szCs w:val="33"/>
        </w:rPr>
        <w:t>»</w:t>
      </w:r>
      <w:r>
        <w:rPr>
          <w:rFonts w:ascii="Palatino Linotype" w:hAnsi="Palatino Linotype"/>
          <w:b w:val="0"/>
          <w:bCs w:val="0"/>
          <w:color w:val="7D7D7D"/>
          <w:sz w:val="33"/>
          <w:szCs w:val="33"/>
        </w:rPr>
        <w:t>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
    <w:p w:rsidR="00FC11F4" w:rsidRDefault="00FC11F4" w:rsidP="00FC11F4">
      <w:pPr>
        <w:numPr>
          <w:ilvl w:val="0"/>
          <w:numId w:val="6"/>
        </w:numPr>
        <w:shd w:val="clear" w:color="auto" w:fill="F8FAFB"/>
        <w:suppressAutoHyphens w:val="0"/>
        <w:spacing w:before="45" w:line="341" w:lineRule="atLeast"/>
        <w:ind w:left="165"/>
        <w:rPr>
          <w:rFonts w:ascii="Verdana" w:hAnsi="Verdana"/>
          <w:color w:val="3D4437"/>
          <w:sz w:val="20"/>
          <w:szCs w:val="20"/>
        </w:rPr>
      </w:pPr>
      <w:r>
        <w:rPr>
          <w:rStyle w:val="aa"/>
          <w:rFonts w:ascii="Verdana" w:hAnsi="Verdana"/>
          <w:color w:val="3D4437"/>
          <w:sz w:val="20"/>
          <w:szCs w:val="20"/>
        </w:rPr>
        <w:t>1.2.</w:t>
      </w:r>
      <w:r>
        <w:rPr>
          <w:rStyle w:val="aa"/>
          <w:color w:val="3D4437"/>
          <w:sz w:val="28"/>
          <w:szCs w:val="28"/>
        </w:rPr>
        <w:t>Круг заявителей</w:t>
      </w:r>
    </w:p>
    <w:p w:rsidR="00FC11F4" w:rsidRDefault="00FC11F4" w:rsidP="00FC11F4">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0"/>
          <w:szCs w:val="20"/>
        </w:rPr>
        <w:t>1.2.1. Заявление о присвоении объекту адресации адреса или об аннулировании его адреса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w:t>
      </w:r>
    </w:p>
    <w:p w:rsidR="00FC11F4" w:rsidRDefault="00FC11F4" w:rsidP="00FC11F4">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0"/>
          <w:szCs w:val="20"/>
        </w:rPr>
        <w:lastRenderedPageBreak/>
        <w:t>а) право хозяйственного ведения;</w:t>
      </w:r>
    </w:p>
    <w:p w:rsidR="00FC11F4" w:rsidRDefault="00FC11F4" w:rsidP="00FC11F4">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0"/>
          <w:szCs w:val="20"/>
        </w:rPr>
        <w:t>б) право оперативного управления;</w:t>
      </w:r>
    </w:p>
    <w:p w:rsidR="00FC11F4" w:rsidRDefault="00FC11F4" w:rsidP="00FC11F4">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0"/>
          <w:szCs w:val="20"/>
        </w:rPr>
        <w:t>в) право пожизненно наследуемого владения;</w:t>
      </w:r>
    </w:p>
    <w:p w:rsidR="00FC11F4" w:rsidRDefault="00FC11F4" w:rsidP="00FC11F4">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0"/>
          <w:szCs w:val="20"/>
        </w:rPr>
        <w:t>г) право постоянного (бессрочного) пользования.</w:t>
      </w:r>
    </w:p>
    <w:p w:rsidR="00FC11F4" w:rsidRDefault="00FC11F4" w:rsidP="00FC11F4">
      <w:pPr>
        <w:pStyle w:val="a9"/>
        <w:shd w:val="clear" w:color="auto" w:fill="F8FAFB"/>
        <w:spacing w:before="0" w:beforeAutospacing="0" w:after="0" w:afterAutospacing="0"/>
        <w:ind w:firstLine="540"/>
        <w:jc w:val="both"/>
        <w:rPr>
          <w:rFonts w:ascii="Verdana" w:hAnsi="Verdana"/>
          <w:color w:val="292D24"/>
          <w:sz w:val="20"/>
          <w:szCs w:val="20"/>
        </w:rPr>
      </w:pPr>
      <w:r>
        <w:rPr>
          <w:rFonts w:ascii="Verdana" w:hAnsi="Verdana"/>
          <w:color w:val="292D24"/>
          <w:sz w:val="20"/>
          <w:szCs w:val="20"/>
        </w:rPr>
        <w:t>1.2.2. С заявлением вправе обратиться </w:t>
      </w:r>
      <w:hyperlink r:id="rId6" w:history="1">
        <w:r>
          <w:rPr>
            <w:rStyle w:val="ab"/>
            <w:rFonts w:ascii="Verdana" w:hAnsi="Verdana"/>
            <w:sz w:val="20"/>
            <w:szCs w:val="20"/>
          </w:rPr>
          <w:t>представители</w:t>
        </w:r>
      </w:hyperlink>
      <w:r>
        <w:rPr>
          <w:rFonts w:ascii="Verdana" w:hAnsi="Verdana"/>
          <w:color w:val="292D24"/>
          <w:sz w:val="20"/>
          <w:szCs w:val="20"/>
        </w:rPr>
        <w:t>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rsidR="00FC11F4" w:rsidRDefault="00FC11F4" w:rsidP="00FC11F4">
      <w:pPr>
        <w:pStyle w:val="a9"/>
        <w:shd w:val="clear" w:color="auto" w:fill="F8FAFB"/>
        <w:spacing w:before="0" w:beforeAutospacing="0" w:after="0" w:afterAutospacing="0"/>
        <w:ind w:firstLine="540"/>
        <w:jc w:val="both"/>
        <w:rPr>
          <w:rFonts w:ascii="Verdana" w:hAnsi="Verdana"/>
          <w:color w:val="292D24"/>
          <w:sz w:val="20"/>
          <w:szCs w:val="20"/>
        </w:rPr>
      </w:pPr>
      <w:r>
        <w:rPr>
          <w:rFonts w:ascii="Verdana" w:hAnsi="Verdana"/>
          <w:color w:val="292D24"/>
          <w:sz w:val="20"/>
          <w:szCs w:val="20"/>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w:t>
      </w:r>
      <w:hyperlink r:id="rId7" w:history="1">
        <w:r>
          <w:rPr>
            <w:rStyle w:val="ab"/>
            <w:rFonts w:ascii="Verdana" w:hAnsi="Verdana"/>
            <w:sz w:val="20"/>
            <w:szCs w:val="20"/>
          </w:rPr>
          <w:t>законодательством</w:t>
        </w:r>
      </w:hyperlink>
      <w:r>
        <w:rPr>
          <w:rFonts w:ascii="Verdana" w:hAnsi="Verdana"/>
          <w:color w:val="292D24"/>
          <w:sz w:val="20"/>
          <w:szCs w:val="20"/>
        </w:rPr>
        <w:t> Российской Федерации порядке решением общего собрания указанных собственников.</w:t>
      </w:r>
    </w:p>
    <w:p w:rsidR="00FC11F4" w:rsidRDefault="00FC11F4" w:rsidP="00FC11F4">
      <w:pPr>
        <w:pStyle w:val="a9"/>
        <w:shd w:val="clear" w:color="auto" w:fill="F8FAFB"/>
        <w:spacing w:before="0" w:beforeAutospacing="0" w:after="0" w:afterAutospacing="0"/>
        <w:ind w:firstLine="540"/>
        <w:jc w:val="both"/>
        <w:rPr>
          <w:rFonts w:ascii="Verdana" w:hAnsi="Verdana"/>
          <w:color w:val="292D24"/>
          <w:sz w:val="20"/>
          <w:szCs w:val="20"/>
        </w:rPr>
      </w:pPr>
      <w:r>
        <w:rPr>
          <w:rFonts w:ascii="Verdana" w:hAnsi="Verdana"/>
          <w:color w:val="292D24"/>
          <w:sz w:val="20"/>
          <w:szCs w:val="20"/>
        </w:rPr>
        <w:t>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w:t>
      </w:r>
      <w:hyperlink r:id="rId8" w:history="1">
        <w:r>
          <w:rPr>
            <w:rStyle w:val="ab"/>
            <w:rFonts w:ascii="Verdana" w:hAnsi="Verdana"/>
            <w:sz w:val="20"/>
            <w:szCs w:val="20"/>
          </w:rPr>
          <w:t>законодательством</w:t>
        </w:r>
      </w:hyperlink>
      <w:r>
        <w:rPr>
          <w:rFonts w:ascii="Verdana" w:hAnsi="Verdana"/>
          <w:color w:val="292D24"/>
          <w:sz w:val="20"/>
          <w:szCs w:val="20"/>
        </w:rPr>
        <w:t> Российской Федерации порядке решением общего собрания членов такого некоммерческого объединения.</w:t>
      </w:r>
    </w:p>
    <w:p w:rsidR="00FC11F4" w:rsidRDefault="00FC11F4" w:rsidP="00FC11F4">
      <w:pPr>
        <w:pStyle w:val="consplusnormal1"/>
        <w:shd w:val="clear" w:color="auto" w:fill="F8FAFB"/>
        <w:spacing w:before="0" w:beforeAutospacing="0" w:after="0" w:afterAutospacing="0"/>
        <w:jc w:val="both"/>
        <w:rPr>
          <w:rFonts w:ascii="Verdana" w:hAnsi="Verdana"/>
          <w:color w:val="292D24"/>
          <w:sz w:val="20"/>
          <w:szCs w:val="20"/>
        </w:rPr>
      </w:pPr>
      <w:r>
        <w:rPr>
          <w:rFonts w:ascii="Verdana" w:hAnsi="Verdana"/>
          <w:color w:val="292D24"/>
          <w:sz w:val="28"/>
          <w:szCs w:val="28"/>
        </w:rPr>
        <w:t>         </w:t>
      </w:r>
      <w:r>
        <w:rPr>
          <w:rStyle w:val="aa"/>
          <w:rFonts w:ascii="Verdana" w:hAnsi="Verdana"/>
          <w:color w:val="292D24"/>
          <w:sz w:val="28"/>
          <w:szCs w:val="28"/>
        </w:rPr>
        <w:t>Требования к порядку информирования о предоставлении</w:t>
      </w:r>
    </w:p>
    <w:p w:rsidR="00FC11F4" w:rsidRDefault="00FC11F4" w:rsidP="00FC11F4">
      <w:pPr>
        <w:pStyle w:val="a9"/>
        <w:shd w:val="clear" w:color="auto" w:fill="F8FAFB"/>
        <w:spacing w:before="195" w:beforeAutospacing="0" w:after="195" w:afterAutospacing="0"/>
        <w:ind w:left="900"/>
        <w:jc w:val="center"/>
        <w:rPr>
          <w:rFonts w:ascii="Verdana" w:hAnsi="Verdana"/>
          <w:color w:val="292D24"/>
          <w:sz w:val="20"/>
          <w:szCs w:val="20"/>
        </w:rPr>
      </w:pPr>
      <w:r>
        <w:rPr>
          <w:rStyle w:val="aa"/>
          <w:color w:val="292D24"/>
          <w:sz w:val="28"/>
          <w:szCs w:val="28"/>
        </w:rPr>
        <w:t>муниципальной услуги</w:t>
      </w:r>
    </w:p>
    <w:p w:rsidR="00FC11F4" w:rsidRDefault="00FC11F4" w:rsidP="00FC11F4">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000000"/>
          <w:sz w:val="20"/>
          <w:szCs w:val="20"/>
        </w:rPr>
        <w:t>   1.3.1. Информация о месте нахождения и графике работы органа местного самоуправления непосредственно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FC11F4" w:rsidRDefault="00FC11F4" w:rsidP="00FC11F4">
      <w:pPr>
        <w:pStyle w:val="a9"/>
        <w:shd w:val="clear" w:color="auto" w:fill="F8FAFB"/>
        <w:spacing w:before="195" w:beforeAutospacing="0" w:after="195" w:afterAutospacing="0"/>
        <w:rPr>
          <w:rFonts w:ascii="Verdana" w:hAnsi="Verdana"/>
          <w:color w:val="292D24"/>
          <w:sz w:val="20"/>
          <w:szCs w:val="20"/>
        </w:rPr>
      </w:pPr>
      <w:r>
        <w:rPr>
          <w:color w:val="292D24"/>
          <w:sz w:val="28"/>
          <w:szCs w:val="28"/>
        </w:rPr>
        <w:t>Администрация Корочанского сельсовета Беловского района:</w:t>
      </w:r>
      <w:r>
        <w:rPr>
          <w:color w:val="292D24"/>
          <w:sz w:val="28"/>
          <w:szCs w:val="28"/>
        </w:rPr>
        <w:br/>
        <w:t>307920, Курская область Беловский район д. Корочка, д.121А</w:t>
      </w:r>
    </w:p>
    <w:p w:rsidR="00FC11F4" w:rsidRDefault="00FC11F4" w:rsidP="00FC11F4">
      <w:pPr>
        <w:pStyle w:val="a9"/>
        <w:shd w:val="clear" w:color="auto" w:fill="F8FAFB"/>
        <w:spacing w:before="195" w:beforeAutospacing="0" w:after="195" w:afterAutospacing="0"/>
        <w:rPr>
          <w:rFonts w:ascii="Verdana" w:hAnsi="Verdana"/>
          <w:color w:val="292D24"/>
          <w:sz w:val="20"/>
          <w:szCs w:val="20"/>
        </w:rPr>
      </w:pPr>
      <w:r>
        <w:rPr>
          <w:color w:val="292D24"/>
          <w:sz w:val="28"/>
          <w:szCs w:val="28"/>
        </w:rPr>
        <w:t>График работы:</w:t>
      </w:r>
    </w:p>
    <w:tbl>
      <w:tblPr>
        <w:tblW w:w="0" w:type="auto"/>
        <w:jc w:val="center"/>
        <w:tblInd w:w="15" w:type="dxa"/>
        <w:tblCellMar>
          <w:left w:w="0" w:type="dxa"/>
          <w:right w:w="0" w:type="dxa"/>
        </w:tblCellMar>
        <w:tblLook w:val="04A0"/>
      </w:tblPr>
      <w:tblGrid>
        <w:gridCol w:w="2919"/>
        <w:gridCol w:w="4963"/>
      </w:tblGrid>
      <w:tr w:rsidR="00FC11F4" w:rsidTr="00FC11F4">
        <w:trPr>
          <w:trHeight w:val="108"/>
          <w:jc w:val="center"/>
        </w:trPr>
        <w:tc>
          <w:tcPr>
            <w:tcW w:w="2919" w:type="dxa"/>
            <w:tcBorders>
              <w:top w:val="single" w:sz="8" w:space="0" w:color="98A48E"/>
              <w:left w:val="single" w:sz="8" w:space="0" w:color="98A48E"/>
              <w:bottom w:val="single" w:sz="8" w:space="0" w:color="98A48E"/>
              <w:right w:val="nil"/>
            </w:tcBorders>
            <w:tcMar>
              <w:top w:w="0" w:type="dxa"/>
              <w:left w:w="108" w:type="dxa"/>
              <w:bottom w:w="0" w:type="dxa"/>
              <w:right w:w="108" w:type="dxa"/>
            </w:tcMar>
            <w:hideMark/>
          </w:tcPr>
          <w:p w:rsidR="00FC11F4" w:rsidRDefault="00FC11F4">
            <w:pPr>
              <w:spacing w:before="15" w:after="15" w:line="108" w:lineRule="atLeast"/>
              <w:rPr>
                <w:rFonts w:ascii="Verdana" w:hAnsi="Verdana"/>
                <w:sz w:val="20"/>
                <w:szCs w:val="20"/>
              </w:rPr>
            </w:pPr>
            <w:r>
              <w:rPr>
                <w:sz w:val="28"/>
                <w:szCs w:val="28"/>
              </w:rPr>
              <w:t>День недели</w:t>
            </w:r>
          </w:p>
        </w:tc>
        <w:tc>
          <w:tcPr>
            <w:tcW w:w="49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11F4" w:rsidRDefault="00FC11F4">
            <w:pPr>
              <w:spacing w:before="15" w:after="15" w:line="108" w:lineRule="atLeast"/>
              <w:rPr>
                <w:rFonts w:ascii="Verdana" w:hAnsi="Verdana"/>
                <w:sz w:val="20"/>
                <w:szCs w:val="20"/>
              </w:rPr>
            </w:pPr>
            <w:r>
              <w:rPr>
                <w:sz w:val="28"/>
                <w:szCs w:val="28"/>
              </w:rPr>
              <w:t>Время приема</w:t>
            </w:r>
          </w:p>
        </w:tc>
      </w:tr>
      <w:tr w:rsidR="00FC11F4" w:rsidTr="00FC11F4">
        <w:trPr>
          <w:trHeight w:val="108"/>
          <w:jc w:val="center"/>
        </w:trPr>
        <w:tc>
          <w:tcPr>
            <w:tcW w:w="2919" w:type="dxa"/>
            <w:tcBorders>
              <w:top w:val="nil"/>
              <w:left w:val="single" w:sz="8" w:space="0" w:color="98A48E"/>
              <w:bottom w:val="single" w:sz="8" w:space="0" w:color="98A48E"/>
              <w:right w:val="nil"/>
            </w:tcBorders>
            <w:tcMar>
              <w:top w:w="0" w:type="dxa"/>
              <w:left w:w="108" w:type="dxa"/>
              <w:bottom w:w="0" w:type="dxa"/>
              <w:right w:w="108" w:type="dxa"/>
            </w:tcMar>
            <w:hideMark/>
          </w:tcPr>
          <w:p w:rsidR="00FC11F4" w:rsidRDefault="00FC11F4">
            <w:pPr>
              <w:spacing w:before="15" w:after="15" w:line="108" w:lineRule="atLeast"/>
              <w:rPr>
                <w:rFonts w:ascii="Verdana" w:hAnsi="Verdana"/>
                <w:sz w:val="20"/>
                <w:szCs w:val="20"/>
              </w:rPr>
            </w:pPr>
            <w:r>
              <w:rPr>
                <w:sz w:val="28"/>
                <w:szCs w:val="28"/>
              </w:rPr>
              <w:t>Понедельник</w:t>
            </w:r>
          </w:p>
        </w:tc>
        <w:tc>
          <w:tcPr>
            <w:tcW w:w="4963"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FC11F4" w:rsidRDefault="00FC11F4">
            <w:pPr>
              <w:spacing w:before="15" w:after="15" w:line="108" w:lineRule="atLeast"/>
              <w:rPr>
                <w:rFonts w:ascii="Verdana" w:hAnsi="Verdana"/>
                <w:sz w:val="20"/>
                <w:szCs w:val="20"/>
              </w:rPr>
            </w:pPr>
            <w:r>
              <w:rPr>
                <w:sz w:val="28"/>
                <w:szCs w:val="28"/>
              </w:rPr>
              <w:t>9.00 – 17.12 (перерыв 13.00-14.00)</w:t>
            </w:r>
          </w:p>
        </w:tc>
      </w:tr>
      <w:tr w:rsidR="00FC11F4" w:rsidTr="00FC11F4">
        <w:trPr>
          <w:trHeight w:val="108"/>
          <w:jc w:val="center"/>
        </w:trPr>
        <w:tc>
          <w:tcPr>
            <w:tcW w:w="2919" w:type="dxa"/>
            <w:tcBorders>
              <w:top w:val="nil"/>
              <w:left w:val="single" w:sz="8" w:space="0" w:color="98A48E"/>
              <w:bottom w:val="single" w:sz="8" w:space="0" w:color="98A48E"/>
              <w:right w:val="nil"/>
            </w:tcBorders>
            <w:tcMar>
              <w:top w:w="0" w:type="dxa"/>
              <w:left w:w="108" w:type="dxa"/>
              <w:bottom w:w="0" w:type="dxa"/>
              <w:right w:w="108" w:type="dxa"/>
            </w:tcMar>
            <w:hideMark/>
          </w:tcPr>
          <w:p w:rsidR="00FC11F4" w:rsidRDefault="00FC11F4">
            <w:pPr>
              <w:spacing w:before="15" w:after="15" w:line="108" w:lineRule="atLeast"/>
              <w:rPr>
                <w:rFonts w:ascii="Verdana" w:hAnsi="Verdana"/>
                <w:sz w:val="20"/>
                <w:szCs w:val="20"/>
              </w:rPr>
            </w:pPr>
            <w:r>
              <w:rPr>
                <w:sz w:val="28"/>
                <w:szCs w:val="28"/>
              </w:rPr>
              <w:t>Вторник</w:t>
            </w:r>
          </w:p>
        </w:tc>
        <w:tc>
          <w:tcPr>
            <w:tcW w:w="4963"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FC11F4" w:rsidRDefault="00FC11F4">
            <w:pPr>
              <w:spacing w:before="15" w:after="15" w:line="108" w:lineRule="atLeast"/>
              <w:rPr>
                <w:rFonts w:ascii="Verdana" w:hAnsi="Verdana"/>
                <w:sz w:val="20"/>
                <w:szCs w:val="20"/>
              </w:rPr>
            </w:pPr>
            <w:r>
              <w:rPr>
                <w:sz w:val="28"/>
                <w:szCs w:val="28"/>
              </w:rPr>
              <w:t>9.00 – 17.12 (перерыв 13.00-14.00)</w:t>
            </w:r>
          </w:p>
        </w:tc>
      </w:tr>
      <w:tr w:rsidR="00FC11F4" w:rsidTr="00FC11F4">
        <w:trPr>
          <w:trHeight w:val="108"/>
          <w:jc w:val="center"/>
        </w:trPr>
        <w:tc>
          <w:tcPr>
            <w:tcW w:w="2919" w:type="dxa"/>
            <w:tcBorders>
              <w:top w:val="nil"/>
              <w:left w:val="single" w:sz="8" w:space="0" w:color="98A48E"/>
              <w:bottom w:val="single" w:sz="8" w:space="0" w:color="98A48E"/>
              <w:right w:val="nil"/>
            </w:tcBorders>
            <w:tcMar>
              <w:top w:w="0" w:type="dxa"/>
              <w:left w:w="108" w:type="dxa"/>
              <w:bottom w:w="0" w:type="dxa"/>
              <w:right w:w="108" w:type="dxa"/>
            </w:tcMar>
            <w:hideMark/>
          </w:tcPr>
          <w:p w:rsidR="00FC11F4" w:rsidRDefault="00FC11F4">
            <w:pPr>
              <w:spacing w:before="15" w:after="15" w:line="108" w:lineRule="atLeast"/>
              <w:rPr>
                <w:rFonts w:ascii="Verdana" w:hAnsi="Verdana"/>
                <w:sz w:val="20"/>
                <w:szCs w:val="20"/>
              </w:rPr>
            </w:pPr>
            <w:r>
              <w:rPr>
                <w:sz w:val="28"/>
                <w:szCs w:val="28"/>
              </w:rPr>
              <w:t>Среда</w:t>
            </w:r>
          </w:p>
        </w:tc>
        <w:tc>
          <w:tcPr>
            <w:tcW w:w="4963"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FC11F4" w:rsidRDefault="00FC11F4">
            <w:pPr>
              <w:spacing w:before="15" w:after="15" w:line="108" w:lineRule="atLeast"/>
              <w:rPr>
                <w:rFonts w:ascii="Verdana" w:hAnsi="Verdana"/>
                <w:sz w:val="20"/>
                <w:szCs w:val="20"/>
              </w:rPr>
            </w:pPr>
            <w:r>
              <w:rPr>
                <w:sz w:val="28"/>
                <w:szCs w:val="28"/>
              </w:rPr>
              <w:t>9.00 – 17.12 (перерыв 13.00-14.00)</w:t>
            </w:r>
          </w:p>
        </w:tc>
      </w:tr>
      <w:tr w:rsidR="00FC11F4" w:rsidTr="00FC11F4">
        <w:trPr>
          <w:jc w:val="center"/>
        </w:trPr>
        <w:tc>
          <w:tcPr>
            <w:tcW w:w="2919" w:type="dxa"/>
            <w:tcBorders>
              <w:top w:val="nil"/>
              <w:left w:val="single" w:sz="8" w:space="0" w:color="98A48E"/>
              <w:bottom w:val="single" w:sz="8" w:space="0" w:color="98A48E"/>
              <w:right w:val="nil"/>
            </w:tcBorders>
            <w:tcMar>
              <w:top w:w="0" w:type="dxa"/>
              <w:left w:w="108" w:type="dxa"/>
              <w:bottom w:w="0" w:type="dxa"/>
              <w:right w:w="108" w:type="dxa"/>
            </w:tcMar>
            <w:hideMark/>
          </w:tcPr>
          <w:p w:rsidR="00FC11F4" w:rsidRDefault="00FC11F4">
            <w:pPr>
              <w:spacing w:before="15" w:after="15" w:line="341" w:lineRule="atLeast"/>
              <w:rPr>
                <w:rFonts w:ascii="Verdana" w:hAnsi="Verdana"/>
                <w:sz w:val="20"/>
                <w:szCs w:val="20"/>
              </w:rPr>
            </w:pPr>
            <w:r>
              <w:rPr>
                <w:sz w:val="28"/>
                <w:szCs w:val="28"/>
              </w:rPr>
              <w:t>Четверг</w:t>
            </w:r>
          </w:p>
        </w:tc>
        <w:tc>
          <w:tcPr>
            <w:tcW w:w="4963"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FC11F4" w:rsidRDefault="00FC11F4">
            <w:pPr>
              <w:spacing w:before="15" w:after="15" w:line="341" w:lineRule="atLeast"/>
              <w:rPr>
                <w:rFonts w:ascii="Verdana" w:hAnsi="Verdana"/>
                <w:sz w:val="20"/>
                <w:szCs w:val="20"/>
              </w:rPr>
            </w:pPr>
            <w:r>
              <w:rPr>
                <w:sz w:val="28"/>
                <w:szCs w:val="28"/>
              </w:rPr>
              <w:t>9.00 – 17.12 (перерыв 13.00-14.00)</w:t>
            </w:r>
          </w:p>
        </w:tc>
      </w:tr>
      <w:tr w:rsidR="00FC11F4" w:rsidTr="00FC11F4">
        <w:trPr>
          <w:jc w:val="center"/>
        </w:trPr>
        <w:tc>
          <w:tcPr>
            <w:tcW w:w="2919" w:type="dxa"/>
            <w:tcBorders>
              <w:top w:val="nil"/>
              <w:left w:val="single" w:sz="8" w:space="0" w:color="98A48E"/>
              <w:bottom w:val="single" w:sz="8" w:space="0" w:color="98A48E"/>
              <w:right w:val="nil"/>
            </w:tcBorders>
            <w:tcMar>
              <w:top w:w="0" w:type="dxa"/>
              <w:left w:w="108" w:type="dxa"/>
              <w:bottom w:w="0" w:type="dxa"/>
              <w:right w:w="108" w:type="dxa"/>
            </w:tcMar>
            <w:hideMark/>
          </w:tcPr>
          <w:p w:rsidR="00FC11F4" w:rsidRDefault="00FC11F4">
            <w:pPr>
              <w:spacing w:before="15" w:after="15" w:line="341" w:lineRule="atLeast"/>
              <w:rPr>
                <w:rFonts w:ascii="Verdana" w:hAnsi="Verdana"/>
                <w:sz w:val="20"/>
                <w:szCs w:val="20"/>
              </w:rPr>
            </w:pPr>
            <w:r>
              <w:rPr>
                <w:sz w:val="28"/>
                <w:szCs w:val="28"/>
              </w:rPr>
              <w:t>Пятница</w:t>
            </w:r>
          </w:p>
        </w:tc>
        <w:tc>
          <w:tcPr>
            <w:tcW w:w="4963"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FC11F4" w:rsidRDefault="00FC11F4">
            <w:pPr>
              <w:spacing w:before="15" w:after="15" w:line="341" w:lineRule="atLeast"/>
              <w:rPr>
                <w:rFonts w:ascii="Verdana" w:hAnsi="Verdana"/>
                <w:sz w:val="20"/>
                <w:szCs w:val="20"/>
              </w:rPr>
            </w:pPr>
            <w:r>
              <w:rPr>
                <w:sz w:val="28"/>
                <w:szCs w:val="28"/>
              </w:rPr>
              <w:t>9.00 – 17.12 (перерыв 13.00-14.00)</w:t>
            </w:r>
          </w:p>
        </w:tc>
      </w:tr>
      <w:tr w:rsidR="00FC11F4" w:rsidTr="00FC11F4">
        <w:trPr>
          <w:jc w:val="center"/>
        </w:trPr>
        <w:tc>
          <w:tcPr>
            <w:tcW w:w="2919" w:type="dxa"/>
            <w:tcBorders>
              <w:top w:val="nil"/>
              <w:left w:val="single" w:sz="8" w:space="0" w:color="98A48E"/>
              <w:bottom w:val="single" w:sz="8" w:space="0" w:color="98A48E"/>
              <w:right w:val="nil"/>
            </w:tcBorders>
            <w:tcMar>
              <w:top w:w="0" w:type="dxa"/>
              <w:left w:w="108" w:type="dxa"/>
              <w:bottom w:w="0" w:type="dxa"/>
              <w:right w:w="108" w:type="dxa"/>
            </w:tcMar>
            <w:hideMark/>
          </w:tcPr>
          <w:p w:rsidR="00FC11F4" w:rsidRDefault="00FC11F4">
            <w:pPr>
              <w:spacing w:before="15" w:after="15" w:line="341" w:lineRule="atLeast"/>
              <w:rPr>
                <w:rFonts w:ascii="Verdana" w:hAnsi="Verdana"/>
                <w:sz w:val="20"/>
                <w:szCs w:val="20"/>
              </w:rPr>
            </w:pPr>
            <w:r>
              <w:rPr>
                <w:sz w:val="28"/>
                <w:szCs w:val="28"/>
              </w:rPr>
              <w:t>Суббота</w:t>
            </w:r>
          </w:p>
        </w:tc>
        <w:tc>
          <w:tcPr>
            <w:tcW w:w="4963"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FC11F4" w:rsidRDefault="00FC11F4">
            <w:pPr>
              <w:spacing w:before="15" w:after="15" w:line="341" w:lineRule="atLeast"/>
              <w:rPr>
                <w:rFonts w:ascii="Verdana" w:hAnsi="Verdana"/>
                <w:sz w:val="20"/>
                <w:szCs w:val="20"/>
              </w:rPr>
            </w:pPr>
            <w:r>
              <w:rPr>
                <w:sz w:val="28"/>
                <w:szCs w:val="28"/>
              </w:rPr>
              <w:t>выходной</w:t>
            </w:r>
          </w:p>
        </w:tc>
      </w:tr>
      <w:tr w:rsidR="00FC11F4" w:rsidTr="00FC11F4">
        <w:trPr>
          <w:jc w:val="center"/>
        </w:trPr>
        <w:tc>
          <w:tcPr>
            <w:tcW w:w="2919" w:type="dxa"/>
            <w:tcBorders>
              <w:top w:val="nil"/>
              <w:left w:val="single" w:sz="8" w:space="0" w:color="98A48E"/>
              <w:bottom w:val="single" w:sz="8" w:space="0" w:color="98A48E"/>
              <w:right w:val="nil"/>
            </w:tcBorders>
            <w:tcMar>
              <w:top w:w="0" w:type="dxa"/>
              <w:left w:w="108" w:type="dxa"/>
              <w:bottom w:w="0" w:type="dxa"/>
              <w:right w:w="108" w:type="dxa"/>
            </w:tcMar>
            <w:hideMark/>
          </w:tcPr>
          <w:p w:rsidR="00FC11F4" w:rsidRDefault="00FC11F4">
            <w:pPr>
              <w:spacing w:before="15" w:after="15" w:line="341" w:lineRule="atLeast"/>
              <w:rPr>
                <w:rFonts w:ascii="Verdana" w:hAnsi="Verdana"/>
                <w:sz w:val="20"/>
                <w:szCs w:val="20"/>
              </w:rPr>
            </w:pPr>
            <w:r>
              <w:rPr>
                <w:sz w:val="28"/>
                <w:szCs w:val="28"/>
              </w:rPr>
              <w:t>Воскресенье</w:t>
            </w:r>
          </w:p>
        </w:tc>
        <w:tc>
          <w:tcPr>
            <w:tcW w:w="4963"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FC11F4" w:rsidRDefault="00FC11F4">
            <w:pPr>
              <w:spacing w:before="15" w:after="15" w:line="341" w:lineRule="atLeast"/>
              <w:rPr>
                <w:rFonts w:ascii="Verdana" w:hAnsi="Verdana"/>
                <w:sz w:val="20"/>
                <w:szCs w:val="20"/>
              </w:rPr>
            </w:pPr>
            <w:r>
              <w:rPr>
                <w:sz w:val="28"/>
                <w:szCs w:val="28"/>
              </w:rPr>
              <w:t>выходной</w:t>
            </w:r>
          </w:p>
        </w:tc>
      </w:tr>
    </w:tbl>
    <w:p w:rsidR="00FC11F4" w:rsidRDefault="00FC11F4" w:rsidP="00FC11F4">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rsidR="00FC11F4" w:rsidRDefault="00FC11F4" w:rsidP="00FC11F4">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График работы:</w:t>
      </w:r>
    </w:p>
    <w:p w:rsidR="00FC11F4" w:rsidRDefault="00FC11F4" w:rsidP="00FC11F4">
      <w:pPr>
        <w:pStyle w:val="a9"/>
        <w:shd w:val="clear" w:color="auto" w:fill="F8FAFB"/>
        <w:spacing w:before="195" w:beforeAutospacing="0" w:after="195" w:afterAutospacing="0" w:line="240" w:lineRule="atLeast"/>
        <w:ind w:firstLine="709"/>
        <w:jc w:val="both"/>
        <w:rPr>
          <w:rFonts w:ascii="Verdana" w:hAnsi="Verdana"/>
          <w:color w:val="292D24"/>
          <w:sz w:val="20"/>
          <w:szCs w:val="20"/>
        </w:rPr>
      </w:pPr>
      <w:r>
        <w:rPr>
          <w:rFonts w:ascii="Verdana" w:hAnsi="Verdana"/>
          <w:color w:val="292D24"/>
          <w:sz w:val="20"/>
          <w:szCs w:val="20"/>
        </w:rPr>
        <w:t>         Филиал ОБУ «МФЦ» Беловского района (далее – МФЦ): Курская область Беловский район, сл. Белая, пл. Советская, д.43.</w:t>
      </w:r>
    </w:p>
    <w:p w:rsidR="00FC11F4" w:rsidRDefault="00FC11F4" w:rsidP="00FC11F4">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0"/>
          <w:szCs w:val="20"/>
        </w:rPr>
        <w:lastRenderedPageBreak/>
        <w:t>График работы:</w:t>
      </w:r>
    </w:p>
    <w:tbl>
      <w:tblPr>
        <w:tblW w:w="0" w:type="auto"/>
        <w:jc w:val="center"/>
        <w:tblInd w:w="15" w:type="dxa"/>
        <w:tblCellMar>
          <w:left w:w="0" w:type="dxa"/>
          <w:right w:w="0" w:type="dxa"/>
        </w:tblCellMar>
        <w:tblLook w:val="04A0"/>
      </w:tblPr>
      <w:tblGrid>
        <w:gridCol w:w="2919"/>
        <w:gridCol w:w="4963"/>
      </w:tblGrid>
      <w:tr w:rsidR="00FC11F4" w:rsidTr="00FC11F4">
        <w:trPr>
          <w:trHeight w:val="108"/>
          <w:jc w:val="center"/>
        </w:trPr>
        <w:tc>
          <w:tcPr>
            <w:tcW w:w="2919" w:type="dxa"/>
            <w:tcBorders>
              <w:top w:val="single" w:sz="8" w:space="0" w:color="98A48E"/>
              <w:left w:val="single" w:sz="8" w:space="0" w:color="98A48E"/>
              <w:bottom w:val="single" w:sz="8" w:space="0" w:color="98A48E"/>
              <w:right w:val="nil"/>
            </w:tcBorders>
            <w:tcMar>
              <w:top w:w="0" w:type="dxa"/>
              <w:left w:w="108" w:type="dxa"/>
              <w:bottom w:w="0" w:type="dxa"/>
              <w:right w:w="108" w:type="dxa"/>
            </w:tcMar>
            <w:hideMark/>
          </w:tcPr>
          <w:p w:rsidR="00FC11F4" w:rsidRDefault="00FC11F4">
            <w:pPr>
              <w:spacing w:before="15" w:after="15" w:line="108" w:lineRule="atLeast"/>
              <w:rPr>
                <w:rFonts w:ascii="Verdana" w:hAnsi="Verdana"/>
                <w:sz w:val="20"/>
                <w:szCs w:val="20"/>
              </w:rPr>
            </w:pPr>
            <w:r>
              <w:rPr>
                <w:sz w:val="28"/>
                <w:szCs w:val="28"/>
              </w:rPr>
              <w:t>День недели</w:t>
            </w:r>
          </w:p>
        </w:tc>
        <w:tc>
          <w:tcPr>
            <w:tcW w:w="49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11F4" w:rsidRDefault="00FC11F4">
            <w:pPr>
              <w:spacing w:before="15" w:after="15" w:line="108" w:lineRule="atLeast"/>
              <w:rPr>
                <w:rFonts w:ascii="Verdana" w:hAnsi="Verdana"/>
                <w:sz w:val="20"/>
                <w:szCs w:val="20"/>
              </w:rPr>
            </w:pPr>
            <w:r>
              <w:rPr>
                <w:sz w:val="28"/>
                <w:szCs w:val="28"/>
              </w:rPr>
              <w:t>Время приема</w:t>
            </w:r>
          </w:p>
        </w:tc>
      </w:tr>
      <w:tr w:rsidR="00FC11F4" w:rsidTr="00FC11F4">
        <w:trPr>
          <w:trHeight w:val="108"/>
          <w:jc w:val="center"/>
        </w:trPr>
        <w:tc>
          <w:tcPr>
            <w:tcW w:w="2919" w:type="dxa"/>
            <w:tcBorders>
              <w:top w:val="nil"/>
              <w:left w:val="single" w:sz="8" w:space="0" w:color="98A48E"/>
              <w:bottom w:val="single" w:sz="8" w:space="0" w:color="98A48E"/>
              <w:right w:val="nil"/>
            </w:tcBorders>
            <w:tcMar>
              <w:top w:w="0" w:type="dxa"/>
              <w:left w:w="108" w:type="dxa"/>
              <w:bottom w:w="0" w:type="dxa"/>
              <w:right w:w="108" w:type="dxa"/>
            </w:tcMar>
            <w:hideMark/>
          </w:tcPr>
          <w:p w:rsidR="00FC11F4" w:rsidRDefault="00FC11F4">
            <w:pPr>
              <w:spacing w:before="15" w:after="15" w:line="108" w:lineRule="atLeast"/>
              <w:rPr>
                <w:rFonts w:ascii="Verdana" w:hAnsi="Verdana"/>
                <w:sz w:val="20"/>
                <w:szCs w:val="20"/>
              </w:rPr>
            </w:pPr>
            <w:r>
              <w:rPr>
                <w:sz w:val="28"/>
                <w:szCs w:val="28"/>
              </w:rPr>
              <w:t>Понедельник</w:t>
            </w:r>
          </w:p>
        </w:tc>
        <w:tc>
          <w:tcPr>
            <w:tcW w:w="4963"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FC11F4" w:rsidRDefault="00FC11F4">
            <w:pPr>
              <w:spacing w:before="15" w:after="15" w:line="108" w:lineRule="atLeast"/>
              <w:rPr>
                <w:rFonts w:ascii="Verdana" w:hAnsi="Verdana"/>
                <w:sz w:val="20"/>
                <w:szCs w:val="20"/>
              </w:rPr>
            </w:pPr>
            <w:r>
              <w:rPr>
                <w:sz w:val="28"/>
                <w:szCs w:val="28"/>
              </w:rPr>
              <w:t>8.30 – 16.30 (без перерыва)</w:t>
            </w:r>
          </w:p>
        </w:tc>
      </w:tr>
      <w:tr w:rsidR="00FC11F4" w:rsidTr="00FC11F4">
        <w:trPr>
          <w:trHeight w:val="108"/>
          <w:jc w:val="center"/>
        </w:trPr>
        <w:tc>
          <w:tcPr>
            <w:tcW w:w="2919" w:type="dxa"/>
            <w:tcBorders>
              <w:top w:val="nil"/>
              <w:left w:val="single" w:sz="8" w:space="0" w:color="98A48E"/>
              <w:bottom w:val="single" w:sz="8" w:space="0" w:color="98A48E"/>
              <w:right w:val="nil"/>
            </w:tcBorders>
            <w:tcMar>
              <w:top w:w="0" w:type="dxa"/>
              <w:left w:w="108" w:type="dxa"/>
              <w:bottom w:w="0" w:type="dxa"/>
              <w:right w:w="108" w:type="dxa"/>
            </w:tcMar>
            <w:hideMark/>
          </w:tcPr>
          <w:p w:rsidR="00FC11F4" w:rsidRDefault="00FC11F4">
            <w:pPr>
              <w:spacing w:before="15" w:after="15" w:line="108" w:lineRule="atLeast"/>
              <w:rPr>
                <w:rFonts w:ascii="Verdana" w:hAnsi="Verdana"/>
                <w:sz w:val="20"/>
                <w:szCs w:val="20"/>
              </w:rPr>
            </w:pPr>
            <w:r>
              <w:rPr>
                <w:sz w:val="28"/>
                <w:szCs w:val="28"/>
              </w:rPr>
              <w:t>Вторник</w:t>
            </w:r>
          </w:p>
        </w:tc>
        <w:tc>
          <w:tcPr>
            <w:tcW w:w="4963"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FC11F4" w:rsidRDefault="00FC11F4">
            <w:pPr>
              <w:spacing w:before="15" w:after="15" w:line="108" w:lineRule="atLeast"/>
              <w:rPr>
                <w:rFonts w:ascii="Verdana" w:hAnsi="Verdana"/>
                <w:sz w:val="20"/>
                <w:szCs w:val="20"/>
              </w:rPr>
            </w:pPr>
            <w:r>
              <w:rPr>
                <w:rFonts w:ascii="Verdana" w:hAnsi="Verdana"/>
                <w:sz w:val="20"/>
                <w:szCs w:val="20"/>
              </w:rPr>
              <w:t>8.30 – 15.30 (без перерыва)</w:t>
            </w:r>
          </w:p>
        </w:tc>
      </w:tr>
      <w:tr w:rsidR="00FC11F4" w:rsidTr="00FC11F4">
        <w:trPr>
          <w:trHeight w:val="108"/>
          <w:jc w:val="center"/>
        </w:trPr>
        <w:tc>
          <w:tcPr>
            <w:tcW w:w="2919" w:type="dxa"/>
            <w:tcBorders>
              <w:top w:val="nil"/>
              <w:left w:val="single" w:sz="8" w:space="0" w:color="98A48E"/>
              <w:bottom w:val="single" w:sz="8" w:space="0" w:color="98A48E"/>
              <w:right w:val="nil"/>
            </w:tcBorders>
            <w:tcMar>
              <w:top w:w="0" w:type="dxa"/>
              <w:left w:w="108" w:type="dxa"/>
              <w:bottom w:w="0" w:type="dxa"/>
              <w:right w:w="108" w:type="dxa"/>
            </w:tcMar>
            <w:hideMark/>
          </w:tcPr>
          <w:p w:rsidR="00FC11F4" w:rsidRDefault="00FC11F4">
            <w:pPr>
              <w:spacing w:before="15" w:after="15" w:line="108" w:lineRule="atLeast"/>
              <w:rPr>
                <w:rFonts w:ascii="Verdana" w:hAnsi="Verdana"/>
                <w:sz w:val="20"/>
                <w:szCs w:val="20"/>
              </w:rPr>
            </w:pPr>
            <w:r>
              <w:rPr>
                <w:sz w:val="28"/>
                <w:szCs w:val="28"/>
              </w:rPr>
              <w:t>Среда</w:t>
            </w:r>
          </w:p>
        </w:tc>
        <w:tc>
          <w:tcPr>
            <w:tcW w:w="4963"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FC11F4" w:rsidRDefault="00FC11F4">
            <w:pPr>
              <w:spacing w:before="15" w:after="15" w:line="108" w:lineRule="atLeast"/>
              <w:rPr>
                <w:rFonts w:ascii="Verdana" w:hAnsi="Verdana"/>
                <w:sz w:val="20"/>
                <w:szCs w:val="20"/>
              </w:rPr>
            </w:pPr>
            <w:r>
              <w:rPr>
                <w:rFonts w:ascii="Verdana" w:hAnsi="Verdana"/>
                <w:sz w:val="20"/>
                <w:szCs w:val="20"/>
              </w:rPr>
              <w:t>8.30 – 16.30 (без перерыва)</w:t>
            </w:r>
          </w:p>
        </w:tc>
      </w:tr>
      <w:tr w:rsidR="00FC11F4" w:rsidTr="00FC11F4">
        <w:trPr>
          <w:jc w:val="center"/>
        </w:trPr>
        <w:tc>
          <w:tcPr>
            <w:tcW w:w="2919" w:type="dxa"/>
            <w:tcBorders>
              <w:top w:val="nil"/>
              <w:left w:val="single" w:sz="8" w:space="0" w:color="98A48E"/>
              <w:bottom w:val="single" w:sz="8" w:space="0" w:color="98A48E"/>
              <w:right w:val="nil"/>
            </w:tcBorders>
            <w:tcMar>
              <w:top w:w="0" w:type="dxa"/>
              <w:left w:w="108" w:type="dxa"/>
              <w:bottom w:w="0" w:type="dxa"/>
              <w:right w:w="108" w:type="dxa"/>
            </w:tcMar>
            <w:hideMark/>
          </w:tcPr>
          <w:p w:rsidR="00FC11F4" w:rsidRDefault="00FC11F4">
            <w:pPr>
              <w:spacing w:before="15" w:after="15" w:line="341" w:lineRule="atLeast"/>
              <w:rPr>
                <w:rFonts w:ascii="Verdana" w:hAnsi="Verdana"/>
                <w:sz w:val="20"/>
                <w:szCs w:val="20"/>
              </w:rPr>
            </w:pPr>
            <w:r>
              <w:rPr>
                <w:sz w:val="28"/>
                <w:szCs w:val="28"/>
              </w:rPr>
              <w:t>Четверг</w:t>
            </w:r>
          </w:p>
        </w:tc>
        <w:tc>
          <w:tcPr>
            <w:tcW w:w="4963"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FC11F4" w:rsidRDefault="00FC11F4">
            <w:pPr>
              <w:spacing w:before="15" w:after="15" w:line="341" w:lineRule="atLeast"/>
              <w:rPr>
                <w:rFonts w:ascii="Verdana" w:hAnsi="Verdana"/>
                <w:sz w:val="20"/>
                <w:szCs w:val="20"/>
              </w:rPr>
            </w:pPr>
            <w:r>
              <w:rPr>
                <w:rFonts w:ascii="Verdana" w:hAnsi="Verdana"/>
                <w:sz w:val="20"/>
                <w:szCs w:val="20"/>
              </w:rPr>
              <w:t>8.30 – 16.30 (без перерыва)</w:t>
            </w:r>
          </w:p>
        </w:tc>
      </w:tr>
      <w:tr w:rsidR="00FC11F4" w:rsidTr="00FC11F4">
        <w:trPr>
          <w:jc w:val="center"/>
        </w:trPr>
        <w:tc>
          <w:tcPr>
            <w:tcW w:w="2919" w:type="dxa"/>
            <w:tcBorders>
              <w:top w:val="nil"/>
              <w:left w:val="single" w:sz="8" w:space="0" w:color="98A48E"/>
              <w:bottom w:val="single" w:sz="8" w:space="0" w:color="98A48E"/>
              <w:right w:val="nil"/>
            </w:tcBorders>
            <w:tcMar>
              <w:top w:w="0" w:type="dxa"/>
              <w:left w:w="108" w:type="dxa"/>
              <w:bottom w:w="0" w:type="dxa"/>
              <w:right w:w="108" w:type="dxa"/>
            </w:tcMar>
            <w:hideMark/>
          </w:tcPr>
          <w:p w:rsidR="00FC11F4" w:rsidRDefault="00FC11F4">
            <w:pPr>
              <w:spacing w:before="15" w:after="15" w:line="341" w:lineRule="atLeast"/>
              <w:rPr>
                <w:rFonts w:ascii="Verdana" w:hAnsi="Verdana"/>
                <w:sz w:val="20"/>
                <w:szCs w:val="20"/>
              </w:rPr>
            </w:pPr>
            <w:r>
              <w:rPr>
                <w:sz w:val="28"/>
                <w:szCs w:val="28"/>
              </w:rPr>
              <w:t>Пятница</w:t>
            </w:r>
          </w:p>
        </w:tc>
        <w:tc>
          <w:tcPr>
            <w:tcW w:w="4963"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FC11F4" w:rsidRDefault="00FC11F4">
            <w:pPr>
              <w:spacing w:before="15" w:after="15" w:line="341" w:lineRule="atLeast"/>
              <w:rPr>
                <w:rFonts w:ascii="Verdana" w:hAnsi="Verdana"/>
                <w:sz w:val="20"/>
                <w:szCs w:val="20"/>
              </w:rPr>
            </w:pPr>
            <w:r>
              <w:rPr>
                <w:rFonts w:ascii="Verdana" w:hAnsi="Verdana"/>
                <w:sz w:val="20"/>
                <w:szCs w:val="20"/>
              </w:rPr>
              <w:t>8.30 – 16.30 (без перерыва)</w:t>
            </w:r>
          </w:p>
        </w:tc>
      </w:tr>
      <w:tr w:rsidR="00FC11F4" w:rsidTr="00FC11F4">
        <w:trPr>
          <w:jc w:val="center"/>
        </w:trPr>
        <w:tc>
          <w:tcPr>
            <w:tcW w:w="2919" w:type="dxa"/>
            <w:tcBorders>
              <w:top w:val="nil"/>
              <w:left w:val="single" w:sz="8" w:space="0" w:color="98A48E"/>
              <w:bottom w:val="single" w:sz="8" w:space="0" w:color="98A48E"/>
              <w:right w:val="nil"/>
            </w:tcBorders>
            <w:tcMar>
              <w:top w:w="0" w:type="dxa"/>
              <w:left w:w="108" w:type="dxa"/>
              <w:bottom w:w="0" w:type="dxa"/>
              <w:right w:w="108" w:type="dxa"/>
            </w:tcMar>
            <w:hideMark/>
          </w:tcPr>
          <w:p w:rsidR="00FC11F4" w:rsidRDefault="00FC11F4">
            <w:pPr>
              <w:spacing w:before="15" w:after="15" w:line="341" w:lineRule="atLeast"/>
              <w:rPr>
                <w:rFonts w:ascii="Verdana" w:hAnsi="Verdana"/>
                <w:sz w:val="20"/>
                <w:szCs w:val="20"/>
              </w:rPr>
            </w:pPr>
            <w:r>
              <w:rPr>
                <w:sz w:val="28"/>
                <w:szCs w:val="28"/>
              </w:rPr>
              <w:t>Суббота</w:t>
            </w:r>
          </w:p>
        </w:tc>
        <w:tc>
          <w:tcPr>
            <w:tcW w:w="4963"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FC11F4" w:rsidRDefault="00FC11F4">
            <w:pPr>
              <w:spacing w:before="15" w:after="15" w:line="341" w:lineRule="atLeast"/>
              <w:rPr>
                <w:rFonts w:ascii="Verdana" w:hAnsi="Verdana"/>
                <w:sz w:val="20"/>
                <w:szCs w:val="20"/>
              </w:rPr>
            </w:pPr>
            <w:r>
              <w:rPr>
                <w:sz w:val="28"/>
                <w:szCs w:val="28"/>
              </w:rPr>
              <w:t>выходной</w:t>
            </w:r>
          </w:p>
        </w:tc>
      </w:tr>
      <w:tr w:rsidR="00FC11F4" w:rsidTr="00FC11F4">
        <w:trPr>
          <w:jc w:val="center"/>
        </w:trPr>
        <w:tc>
          <w:tcPr>
            <w:tcW w:w="2919" w:type="dxa"/>
            <w:tcBorders>
              <w:top w:val="nil"/>
              <w:left w:val="single" w:sz="8" w:space="0" w:color="98A48E"/>
              <w:bottom w:val="single" w:sz="8" w:space="0" w:color="98A48E"/>
              <w:right w:val="nil"/>
            </w:tcBorders>
            <w:tcMar>
              <w:top w:w="0" w:type="dxa"/>
              <w:left w:w="108" w:type="dxa"/>
              <w:bottom w:w="0" w:type="dxa"/>
              <w:right w:w="108" w:type="dxa"/>
            </w:tcMar>
            <w:hideMark/>
          </w:tcPr>
          <w:p w:rsidR="00FC11F4" w:rsidRDefault="00FC11F4">
            <w:pPr>
              <w:spacing w:before="15" w:after="15" w:line="341" w:lineRule="atLeast"/>
              <w:rPr>
                <w:rFonts w:ascii="Verdana" w:hAnsi="Verdana"/>
                <w:sz w:val="20"/>
                <w:szCs w:val="20"/>
              </w:rPr>
            </w:pPr>
            <w:r>
              <w:rPr>
                <w:sz w:val="28"/>
                <w:szCs w:val="28"/>
              </w:rPr>
              <w:t>Воскресенье</w:t>
            </w:r>
          </w:p>
        </w:tc>
        <w:tc>
          <w:tcPr>
            <w:tcW w:w="4963"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FC11F4" w:rsidRDefault="00FC11F4">
            <w:pPr>
              <w:spacing w:before="15" w:after="15" w:line="341" w:lineRule="atLeast"/>
              <w:rPr>
                <w:rFonts w:ascii="Verdana" w:hAnsi="Verdana"/>
                <w:sz w:val="20"/>
                <w:szCs w:val="20"/>
              </w:rPr>
            </w:pPr>
            <w:r>
              <w:rPr>
                <w:sz w:val="28"/>
                <w:szCs w:val="28"/>
              </w:rPr>
              <w:t>выходной</w:t>
            </w:r>
          </w:p>
        </w:tc>
      </w:tr>
    </w:tbl>
    <w:p w:rsidR="00FC11F4" w:rsidRDefault="00FC11F4" w:rsidP="00FC11F4">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000000"/>
          <w:sz w:val="20"/>
          <w:szCs w:val="20"/>
        </w:rPr>
        <w:t>     1.3.2. Справочные телефоны органа местного самоуправления осуществляющего непосредственное предоставление муниципальной услуги, организаций, участвующих в предоставлении муниципальной услуги.</w:t>
      </w:r>
    </w:p>
    <w:p w:rsidR="00FC11F4" w:rsidRDefault="00FC11F4" w:rsidP="00FC11F4">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000000"/>
          <w:sz w:val="20"/>
          <w:szCs w:val="20"/>
        </w:rPr>
        <w:t>Телефон Администрации Корочанского сельсовета Беловского района: </w:t>
      </w:r>
      <w:r>
        <w:rPr>
          <w:rFonts w:ascii="Verdana" w:hAnsi="Verdana"/>
          <w:color w:val="292D24"/>
          <w:sz w:val="20"/>
          <w:szCs w:val="20"/>
        </w:rPr>
        <w:t>8(47149) 3-92-23</w:t>
      </w:r>
    </w:p>
    <w:p w:rsidR="00FC11F4" w:rsidRDefault="00FC11F4" w:rsidP="00FC11F4">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000000"/>
          <w:sz w:val="20"/>
          <w:szCs w:val="20"/>
        </w:rPr>
        <w:t>Справочные телефоны ОБУ «МФЦ»: </w:t>
      </w:r>
      <w:r>
        <w:rPr>
          <w:rFonts w:ascii="Verdana" w:hAnsi="Verdana"/>
          <w:color w:val="292D24"/>
          <w:sz w:val="20"/>
          <w:szCs w:val="20"/>
        </w:rPr>
        <w:t>2-19-86</w:t>
      </w:r>
    </w:p>
    <w:p w:rsidR="00FC11F4" w:rsidRDefault="00FC11F4" w:rsidP="00FC11F4">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000000"/>
          <w:sz w:val="20"/>
          <w:szCs w:val="20"/>
        </w:rPr>
        <w:t>     1.3.3. Адреса официальных сайтов ОМСУ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FC11F4" w:rsidRDefault="00FC11F4" w:rsidP="00FC11F4">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000000"/>
          <w:sz w:val="20"/>
          <w:szCs w:val="20"/>
        </w:rPr>
        <w:t>Адреса официальных сайтов ОМСУ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FC11F4" w:rsidRDefault="00FC11F4" w:rsidP="00FC11F4">
      <w:pPr>
        <w:pStyle w:val="a9"/>
        <w:shd w:val="clear" w:color="auto" w:fill="F8FAFB"/>
        <w:spacing w:before="0" w:beforeAutospacing="0" w:after="0" w:afterAutospacing="0"/>
        <w:rPr>
          <w:rFonts w:ascii="Verdana" w:hAnsi="Verdana"/>
          <w:color w:val="292D24"/>
          <w:sz w:val="20"/>
          <w:szCs w:val="20"/>
        </w:rPr>
      </w:pPr>
      <w:r>
        <w:rPr>
          <w:rFonts w:ascii="Verdana" w:hAnsi="Verdana"/>
          <w:color w:val="000000"/>
          <w:sz w:val="20"/>
          <w:szCs w:val="20"/>
        </w:rPr>
        <w:t>Адрес официального сайта муниципального образования «Корочанский сельсовет» Беловского района Курской области </w:t>
      </w:r>
      <w:r>
        <w:rPr>
          <w:rFonts w:ascii="Verdana" w:hAnsi="Verdana"/>
          <w:color w:val="292D24"/>
          <w:sz w:val="20"/>
          <w:szCs w:val="20"/>
        </w:rPr>
        <w:t>(</w:t>
      </w:r>
      <w:hyperlink r:id="rId9" w:history="1">
        <w:r>
          <w:rPr>
            <w:rStyle w:val="ab"/>
            <w:rFonts w:ascii="Verdana" w:hAnsi="Verdana"/>
            <w:color w:val="7D7D7D"/>
            <w:sz w:val="20"/>
            <w:szCs w:val="20"/>
          </w:rPr>
          <w:t>http://WWW.admkoros.ru</w:t>
        </w:r>
      </w:hyperlink>
      <w:r>
        <w:rPr>
          <w:rFonts w:ascii="Verdana" w:hAnsi="Verdana"/>
          <w:color w:val="292D24"/>
          <w:sz w:val="20"/>
          <w:szCs w:val="20"/>
        </w:rPr>
        <w:t>)</w:t>
      </w:r>
      <w:r>
        <w:rPr>
          <w:rFonts w:ascii="Verdana" w:hAnsi="Verdana"/>
          <w:color w:val="000000"/>
          <w:sz w:val="20"/>
          <w:szCs w:val="20"/>
        </w:rPr>
        <w:t>;</w:t>
      </w:r>
    </w:p>
    <w:p w:rsidR="00FC11F4" w:rsidRDefault="00FC11F4" w:rsidP="00FC11F4">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000000"/>
          <w:sz w:val="20"/>
          <w:szCs w:val="20"/>
        </w:rPr>
        <w:t>Электронная почта: </w:t>
      </w:r>
      <w:r>
        <w:rPr>
          <w:rFonts w:ascii="Verdana" w:hAnsi="Verdana"/>
          <w:color w:val="292D24"/>
          <w:sz w:val="20"/>
          <w:szCs w:val="20"/>
          <w:u w:val="single"/>
        </w:rPr>
        <w:t>adm_korss@rambler.ru</w:t>
      </w:r>
    </w:p>
    <w:p w:rsidR="00FC11F4" w:rsidRDefault="00FC11F4" w:rsidP="00FC11F4">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000000"/>
          <w:sz w:val="20"/>
          <w:szCs w:val="20"/>
        </w:rPr>
        <w:t>Адрес официального сайта МФЦ: www.mfc-kursk.ru.</w:t>
      </w:r>
    </w:p>
    <w:p w:rsidR="00FC11F4" w:rsidRDefault="00FC11F4" w:rsidP="00FC11F4">
      <w:pPr>
        <w:pStyle w:val="a9"/>
        <w:shd w:val="clear" w:color="auto" w:fill="F8FAFB"/>
        <w:spacing w:before="0" w:beforeAutospacing="0" w:after="0" w:afterAutospacing="0"/>
        <w:ind w:firstLine="709"/>
        <w:jc w:val="both"/>
        <w:rPr>
          <w:rFonts w:ascii="Verdana" w:hAnsi="Verdana"/>
          <w:color w:val="292D24"/>
          <w:sz w:val="20"/>
          <w:szCs w:val="20"/>
        </w:rPr>
      </w:pPr>
      <w:r>
        <w:rPr>
          <w:rFonts w:ascii="Verdana" w:hAnsi="Verdana"/>
          <w:color w:val="000000"/>
          <w:sz w:val="20"/>
          <w:szCs w:val="20"/>
        </w:rPr>
        <w:t>Электронная почта МФЦ: </w:t>
      </w:r>
      <w:hyperlink r:id="rId10" w:history="1">
        <w:r>
          <w:rPr>
            <w:rStyle w:val="ab"/>
            <w:rFonts w:ascii="Verdana" w:hAnsi="Verdana"/>
            <w:color w:val="7D7D7D"/>
            <w:sz w:val="20"/>
            <w:szCs w:val="20"/>
          </w:rPr>
          <w:t>mfc@rkursk.ru</w:t>
        </w:r>
      </w:hyperlink>
      <w:r>
        <w:rPr>
          <w:rFonts w:ascii="Verdana" w:hAnsi="Verdana"/>
          <w:color w:val="000000"/>
          <w:sz w:val="20"/>
          <w:szCs w:val="20"/>
        </w:rPr>
        <w:t>.</w:t>
      </w:r>
    </w:p>
    <w:p w:rsidR="00FC11F4" w:rsidRDefault="00FC11F4" w:rsidP="00FC11F4">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000000"/>
          <w:sz w:val="20"/>
          <w:szCs w:val="20"/>
        </w:rPr>
        <w:t>1.3.4.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w:t>
      </w:r>
    </w:p>
    <w:p w:rsidR="00FC11F4" w:rsidRDefault="00FC11F4" w:rsidP="00FC11F4">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000000"/>
          <w:sz w:val="20"/>
          <w:szCs w:val="20"/>
        </w:rPr>
        <w:t>1.3.5. Информация об услуге, порядке ее оказания предоставляется заявителям на безвозмездной основе.</w:t>
      </w:r>
    </w:p>
    <w:p w:rsidR="00FC11F4" w:rsidRDefault="00FC11F4" w:rsidP="00FC11F4">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000000"/>
          <w:sz w:val="20"/>
          <w:szCs w:val="20"/>
        </w:rPr>
        <w:t>1.3.6. Информирование заявителей организуется следующим образом:</w:t>
      </w:r>
    </w:p>
    <w:p w:rsidR="00FC11F4" w:rsidRDefault="00FC11F4" w:rsidP="00FC11F4">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000000"/>
          <w:sz w:val="20"/>
          <w:szCs w:val="20"/>
        </w:rPr>
        <w:t>индивидуальное информирование (устное, письменное);</w:t>
      </w:r>
    </w:p>
    <w:p w:rsidR="00FC11F4" w:rsidRDefault="00FC11F4" w:rsidP="00FC11F4">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000000"/>
          <w:sz w:val="20"/>
          <w:szCs w:val="20"/>
        </w:rPr>
        <w:t>публичное информирование (средства массовой информации, сеть «Интернет»).</w:t>
      </w:r>
    </w:p>
    <w:p w:rsidR="00FC11F4" w:rsidRDefault="00FC11F4" w:rsidP="00FC11F4">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000000"/>
          <w:sz w:val="20"/>
          <w:szCs w:val="20"/>
        </w:rPr>
        <w:t>1.3.7. Индивидуальное устное информирование осуществляется специалистами администрации сельсовета при обращении заявителей за информацией лично (в том числе по телефону).</w:t>
      </w:r>
    </w:p>
    <w:p w:rsidR="00FC11F4" w:rsidRDefault="00FC11F4" w:rsidP="00FC11F4">
      <w:pPr>
        <w:pStyle w:val="a9"/>
        <w:shd w:val="clear" w:color="auto" w:fill="F8FAFB"/>
        <w:spacing w:before="0" w:beforeAutospacing="0" w:after="0" w:afterAutospacing="0"/>
        <w:ind w:firstLine="709"/>
        <w:jc w:val="both"/>
        <w:rPr>
          <w:rFonts w:ascii="Verdana" w:hAnsi="Verdana"/>
          <w:color w:val="292D24"/>
          <w:sz w:val="20"/>
          <w:szCs w:val="20"/>
        </w:rPr>
      </w:pPr>
      <w:r>
        <w:rPr>
          <w:rFonts w:ascii="Verdana" w:hAnsi="Verdana"/>
          <w:color w:val="000000"/>
          <w:sz w:val="20"/>
          <w:szCs w:val="20"/>
        </w:rPr>
        <w:t xml:space="preserve">График работы администрации сельсовета, график личного приема заявителей размещается в информационно - телекоммуникационной сети «Интернет» на </w:t>
      </w:r>
      <w:r>
        <w:rPr>
          <w:rFonts w:ascii="Verdana" w:hAnsi="Verdana"/>
          <w:color w:val="000000"/>
          <w:sz w:val="20"/>
          <w:szCs w:val="20"/>
        </w:rPr>
        <w:lastRenderedPageBreak/>
        <w:t>официальном </w:t>
      </w:r>
      <w:hyperlink r:id="rId11" w:history="1">
        <w:r>
          <w:rPr>
            <w:rStyle w:val="ab"/>
            <w:rFonts w:ascii="Verdana" w:hAnsi="Verdana"/>
            <w:color w:val="7D7D7D"/>
            <w:sz w:val="20"/>
            <w:szCs w:val="20"/>
          </w:rPr>
          <w:t>сайте</w:t>
        </w:r>
      </w:hyperlink>
      <w:r>
        <w:rPr>
          <w:rFonts w:ascii="Verdana" w:hAnsi="Verdana"/>
          <w:color w:val="000000"/>
          <w:sz w:val="20"/>
          <w:szCs w:val="20"/>
        </w:rPr>
        <w:t> администрации Корочанского сельсовета Беловского района и на информационном стенде.</w:t>
      </w:r>
    </w:p>
    <w:p w:rsidR="00FC11F4" w:rsidRDefault="00FC11F4" w:rsidP="00FC11F4">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000000"/>
          <w:sz w:val="20"/>
          <w:szCs w:val="20"/>
        </w:rPr>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FC11F4" w:rsidRDefault="00FC11F4" w:rsidP="00FC11F4">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000000"/>
          <w:sz w:val="20"/>
          <w:szCs w:val="20"/>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FC11F4" w:rsidRDefault="00FC11F4" w:rsidP="00FC11F4">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000000"/>
          <w:sz w:val="20"/>
          <w:szCs w:val="20"/>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FC11F4" w:rsidRDefault="00FC11F4" w:rsidP="00FC11F4">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000000"/>
          <w:sz w:val="20"/>
          <w:szCs w:val="20"/>
        </w:rPr>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rsidR="00FC11F4" w:rsidRDefault="00FC11F4" w:rsidP="00FC11F4">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000000"/>
          <w:sz w:val="20"/>
          <w:szCs w:val="20"/>
        </w:rPr>
        <w:t>1.3.8. При ответе на телефонные звонки специалист, сняв трубку, должен сообщить наименование организации, осуществляющей предоставление данной услуги, 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rsidR="00FC11F4" w:rsidRDefault="00FC11F4" w:rsidP="00FC11F4">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000000"/>
          <w:sz w:val="20"/>
          <w:szCs w:val="20"/>
        </w:rPr>
        <w:t>При ответах на телефонные звонки и устные обращения специалисты должны соблюдать правила служебной этики.</w:t>
      </w:r>
    </w:p>
    <w:p w:rsidR="00FC11F4" w:rsidRDefault="00FC11F4" w:rsidP="00FC11F4">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000000"/>
          <w:sz w:val="20"/>
          <w:szCs w:val="20"/>
        </w:rPr>
        <w:t>1.3.9. Письменное индивидуальное информирование осуществляется в письменной форме за подписью главы администрации сельсовета.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 фамилию, имя, отчество (при наличии) и номер телефона исполнителя.</w:t>
      </w:r>
    </w:p>
    <w:p w:rsidR="00FC11F4" w:rsidRDefault="00FC11F4" w:rsidP="00FC11F4">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000000"/>
          <w:sz w:val="20"/>
          <w:szCs w:val="20"/>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w:t>
      </w:r>
    </w:p>
    <w:p w:rsidR="00FC11F4" w:rsidRDefault="00FC11F4" w:rsidP="00FC11F4">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000000"/>
          <w:sz w:val="20"/>
          <w:szCs w:val="20"/>
        </w:rPr>
        <w:t>Ответ на заявление, поступившее в администрацию сельсовета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FC11F4" w:rsidRDefault="00FC11F4" w:rsidP="00FC11F4">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000000"/>
          <w:sz w:val="20"/>
          <w:szCs w:val="20"/>
        </w:rPr>
        <w:t>1.3.10. 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FC11F4" w:rsidRDefault="00FC11F4" w:rsidP="00FC11F4">
      <w:pPr>
        <w:pStyle w:val="a9"/>
        <w:shd w:val="clear" w:color="auto" w:fill="F8FAFB"/>
        <w:spacing w:before="195" w:beforeAutospacing="0" w:after="195" w:afterAutospacing="0"/>
        <w:jc w:val="center"/>
        <w:rPr>
          <w:rFonts w:ascii="Verdana" w:hAnsi="Verdana"/>
          <w:color w:val="292D24"/>
          <w:sz w:val="20"/>
          <w:szCs w:val="20"/>
        </w:rPr>
      </w:pPr>
      <w:r>
        <w:rPr>
          <w:rStyle w:val="aa"/>
          <w:rFonts w:ascii="Verdana" w:hAnsi="Verdana"/>
          <w:smallCaps/>
          <w:color w:val="292D24"/>
          <w:sz w:val="20"/>
          <w:szCs w:val="20"/>
        </w:rPr>
        <w:t>II. СТАНДАРТ ПРЕДОСТАВЛЕНИЯ МУНИЦИ</w:t>
      </w:r>
      <w:r>
        <w:rPr>
          <w:rStyle w:val="aa"/>
          <w:rFonts w:ascii="Verdana" w:hAnsi="Verdana"/>
          <w:smallCaps/>
          <w:color w:val="292D24"/>
          <w:sz w:val="20"/>
          <w:szCs w:val="20"/>
        </w:rPr>
        <w:softHyphen/>
        <w:t>ПАЛЬНОЙ УСЛУГИ</w:t>
      </w:r>
    </w:p>
    <w:p w:rsidR="00FC11F4" w:rsidRDefault="00FC11F4" w:rsidP="00FC11F4">
      <w:pPr>
        <w:pStyle w:val="a9"/>
        <w:shd w:val="clear" w:color="auto" w:fill="F8FAFB"/>
        <w:spacing w:before="195" w:beforeAutospacing="0" w:after="195" w:afterAutospacing="0"/>
        <w:ind w:left="450"/>
        <w:jc w:val="center"/>
        <w:rPr>
          <w:rFonts w:ascii="Verdana" w:hAnsi="Verdana"/>
          <w:color w:val="292D24"/>
          <w:sz w:val="20"/>
          <w:szCs w:val="20"/>
        </w:rPr>
      </w:pPr>
      <w:r>
        <w:rPr>
          <w:rStyle w:val="aa"/>
          <w:color w:val="292D24"/>
          <w:sz w:val="28"/>
          <w:szCs w:val="28"/>
        </w:rPr>
        <w:t>2.1. Наименование муниципальной услуги</w:t>
      </w:r>
    </w:p>
    <w:p w:rsidR="00FC11F4" w:rsidRDefault="00FC11F4" w:rsidP="00FC11F4">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292D24"/>
          <w:sz w:val="20"/>
          <w:szCs w:val="20"/>
        </w:rPr>
        <w:t>Присвоение наименований улицам, площадям и иным территориям проживания граждан в населенных пунктах и адресов земельным участкам, установление нумерации домов.</w:t>
      </w:r>
    </w:p>
    <w:p w:rsidR="00FC11F4" w:rsidRDefault="00FC11F4" w:rsidP="00FC11F4">
      <w:pPr>
        <w:pStyle w:val="a9"/>
        <w:shd w:val="clear" w:color="auto" w:fill="F8FAFB"/>
        <w:spacing w:before="195" w:beforeAutospacing="0" w:after="195" w:afterAutospacing="0"/>
        <w:ind w:left="450"/>
        <w:jc w:val="center"/>
        <w:rPr>
          <w:rFonts w:ascii="Verdana" w:hAnsi="Verdana"/>
          <w:color w:val="292D24"/>
          <w:sz w:val="20"/>
          <w:szCs w:val="20"/>
        </w:rPr>
      </w:pPr>
      <w:r>
        <w:rPr>
          <w:rStyle w:val="aa"/>
          <w:color w:val="292D24"/>
          <w:sz w:val="28"/>
          <w:szCs w:val="28"/>
        </w:rPr>
        <w:lastRenderedPageBreak/>
        <w:t>2.2. Наименование органа местного самоуправления, предоставляющего</w:t>
      </w:r>
    </w:p>
    <w:p w:rsidR="00FC11F4" w:rsidRDefault="00FC11F4" w:rsidP="00FC11F4">
      <w:pPr>
        <w:pStyle w:val="a9"/>
        <w:shd w:val="clear" w:color="auto" w:fill="F8FAFB"/>
        <w:spacing w:before="195" w:beforeAutospacing="0" w:after="195" w:afterAutospacing="0"/>
        <w:ind w:left="450"/>
        <w:jc w:val="center"/>
        <w:rPr>
          <w:rFonts w:ascii="Verdana" w:hAnsi="Verdana"/>
          <w:color w:val="292D24"/>
          <w:sz w:val="20"/>
          <w:szCs w:val="20"/>
        </w:rPr>
      </w:pPr>
      <w:r>
        <w:rPr>
          <w:rStyle w:val="aa"/>
          <w:color w:val="292D24"/>
          <w:sz w:val="28"/>
          <w:szCs w:val="28"/>
        </w:rPr>
        <w:t>муниципальную услугу</w:t>
      </w:r>
    </w:p>
    <w:p w:rsidR="00FC11F4" w:rsidRDefault="00FC11F4" w:rsidP="00FC11F4">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292D24"/>
          <w:sz w:val="20"/>
          <w:szCs w:val="20"/>
        </w:rPr>
        <w:t>2.2.1. Муниципальная услуга предоставляется Администрацией Корочанского сельсовета Беловского района Курской области.</w:t>
      </w:r>
    </w:p>
    <w:p w:rsidR="00FC11F4" w:rsidRDefault="00FC11F4" w:rsidP="00FC11F4">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292D24"/>
          <w:sz w:val="20"/>
          <w:szCs w:val="20"/>
        </w:rPr>
        <w:t>2.2.2. В предоставлении муниципальной услуги участвуют:</w:t>
      </w:r>
    </w:p>
    <w:p w:rsidR="00FC11F4" w:rsidRDefault="00FC11F4" w:rsidP="00FC11F4">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FF0000"/>
          <w:sz w:val="20"/>
          <w:szCs w:val="20"/>
        </w:rPr>
        <w:t>межрайонный отдел Росреестра по Беловскому району;</w:t>
      </w:r>
    </w:p>
    <w:p w:rsidR="00FC11F4" w:rsidRDefault="00FC11F4" w:rsidP="00FC11F4">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0"/>
          <w:szCs w:val="20"/>
        </w:rPr>
        <w:t>филиал областного бюджетного учреждения «Многофункциональный центр по предоставлению государственных и муниципальных услуг» по Беловскому району.</w:t>
      </w:r>
    </w:p>
    <w:p w:rsidR="00FC11F4" w:rsidRDefault="00FC11F4" w:rsidP="00FC11F4">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292D24"/>
          <w:sz w:val="20"/>
          <w:szCs w:val="20"/>
        </w:rPr>
        <w:t>2.2.3. В соответствии с пунктом 3 статьи 7 Федерального закона от 27.07.2010 № 210-ФЗ «Об организации предоставления государственных и муниципальных услуг» Администрация и МФЦ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FC11F4" w:rsidRDefault="00FC11F4" w:rsidP="00FC11F4">
      <w:pPr>
        <w:pStyle w:val="a9"/>
        <w:shd w:val="clear" w:color="auto" w:fill="F8FAFB"/>
        <w:spacing w:before="195" w:beforeAutospacing="0" w:after="195" w:afterAutospacing="0"/>
        <w:ind w:left="450"/>
        <w:jc w:val="center"/>
        <w:rPr>
          <w:rFonts w:ascii="Verdana" w:hAnsi="Verdana"/>
          <w:color w:val="292D24"/>
          <w:sz w:val="20"/>
          <w:szCs w:val="20"/>
        </w:rPr>
      </w:pPr>
      <w:r>
        <w:rPr>
          <w:rStyle w:val="aa"/>
          <w:color w:val="292D24"/>
          <w:sz w:val="28"/>
          <w:szCs w:val="28"/>
        </w:rPr>
        <w:t>2.3. Описание результата предоставления муниципальной услуги</w:t>
      </w:r>
    </w:p>
    <w:p w:rsidR="00FC11F4" w:rsidRDefault="00FC11F4" w:rsidP="00FC11F4">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292D24"/>
          <w:sz w:val="20"/>
          <w:szCs w:val="20"/>
        </w:rPr>
        <w:t>Конечными результатами предоставления муниципальной услуги яв</w:t>
      </w:r>
      <w:r>
        <w:rPr>
          <w:rFonts w:ascii="Verdana" w:hAnsi="Verdana"/>
          <w:color w:val="292D24"/>
          <w:sz w:val="20"/>
          <w:szCs w:val="20"/>
        </w:rPr>
        <w:softHyphen/>
        <w:t>ляются:</w:t>
      </w:r>
    </w:p>
    <w:p w:rsidR="00FC11F4" w:rsidRDefault="00FC11F4" w:rsidP="00FC11F4">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292D24"/>
          <w:sz w:val="20"/>
          <w:szCs w:val="20"/>
        </w:rPr>
        <w:t>- Присвоение (изменение) наименований улицам, площадям и иным территориям проживания граждан в муниципальном образовании «Корочанский сельсовет» и адресов земельным участкам, установление нумерации домов;</w:t>
      </w:r>
    </w:p>
    <w:p w:rsidR="00FC11F4" w:rsidRDefault="00FC11F4" w:rsidP="00FC11F4">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292D24"/>
          <w:sz w:val="20"/>
          <w:szCs w:val="20"/>
        </w:rPr>
        <w:t>- официальный мотивированный отказ в предоставлении муниципальной услуги.</w:t>
      </w:r>
    </w:p>
    <w:p w:rsidR="00FC11F4" w:rsidRDefault="00FC11F4" w:rsidP="00FC11F4">
      <w:pPr>
        <w:pStyle w:val="a9"/>
        <w:shd w:val="clear" w:color="auto" w:fill="F8FAFB"/>
        <w:spacing w:before="195" w:beforeAutospacing="0" w:after="195" w:afterAutospacing="0"/>
        <w:ind w:left="450"/>
        <w:jc w:val="center"/>
        <w:rPr>
          <w:rFonts w:ascii="Verdana" w:hAnsi="Verdana"/>
          <w:color w:val="292D24"/>
          <w:sz w:val="20"/>
          <w:szCs w:val="20"/>
        </w:rPr>
      </w:pPr>
      <w:r>
        <w:rPr>
          <w:rStyle w:val="aa"/>
          <w:color w:val="292D24"/>
          <w:sz w:val="28"/>
          <w:szCs w:val="28"/>
        </w:rPr>
        <w:t>2.4. Срок предоставления муниципальной услуги</w:t>
      </w:r>
    </w:p>
    <w:p w:rsidR="00FC11F4" w:rsidRDefault="00FC11F4" w:rsidP="00FC11F4">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292D24"/>
          <w:sz w:val="20"/>
          <w:szCs w:val="20"/>
        </w:rPr>
        <w:t>Общий срок предоставления муниципальной услуги не должен превышать 18 рабочих дней с момента регистрации обращения заявителя.</w:t>
      </w:r>
    </w:p>
    <w:p w:rsidR="00FC11F4" w:rsidRDefault="00FC11F4" w:rsidP="00FC11F4">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292D24"/>
          <w:sz w:val="20"/>
          <w:szCs w:val="20"/>
        </w:rPr>
        <w:t>Срок приостановления предоставления муниципальной услуги не предусмотрен.</w:t>
      </w:r>
    </w:p>
    <w:p w:rsidR="00FC11F4" w:rsidRDefault="00FC11F4" w:rsidP="00FC11F4">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292D24"/>
          <w:sz w:val="20"/>
          <w:szCs w:val="20"/>
        </w:rPr>
        <w:t>Срок выдачи документов, являющихся результатом предоставления муниципальной услуги, составляет 3 рабочих дня.</w:t>
      </w:r>
    </w:p>
    <w:p w:rsidR="00FC11F4" w:rsidRDefault="00FC11F4" w:rsidP="00FC11F4">
      <w:pPr>
        <w:pStyle w:val="a9"/>
        <w:shd w:val="clear" w:color="auto" w:fill="F8FAFB"/>
        <w:spacing w:before="195" w:beforeAutospacing="0" w:after="195" w:afterAutospacing="0"/>
        <w:ind w:left="450"/>
        <w:jc w:val="center"/>
        <w:rPr>
          <w:rFonts w:ascii="Verdana" w:hAnsi="Verdana"/>
          <w:color w:val="292D24"/>
          <w:sz w:val="20"/>
          <w:szCs w:val="20"/>
        </w:rPr>
      </w:pPr>
      <w:r>
        <w:rPr>
          <w:rStyle w:val="aa"/>
          <w:color w:val="292D24"/>
          <w:sz w:val="28"/>
          <w:szCs w:val="28"/>
        </w:rPr>
        <w:t>2.5. Перечень нормативных правовых актов, регулирующих</w:t>
      </w:r>
    </w:p>
    <w:p w:rsidR="00FC11F4" w:rsidRDefault="00FC11F4" w:rsidP="00FC11F4">
      <w:pPr>
        <w:pStyle w:val="a9"/>
        <w:shd w:val="clear" w:color="auto" w:fill="F8FAFB"/>
        <w:spacing w:before="195" w:beforeAutospacing="0" w:after="195" w:afterAutospacing="0"/>
        <w:ind w:left="450"/>
        <w:jc w:val="center"/>
        <w:rPr>
          <w:rFonts w:ascii="Verdana" w:hAnsi="Verdana"/>
          <w:color w:val="292D24"/>
          <w:sz w:val="20"/>
          <w:szCs w:val="20"/>
        </w:rPr>
      </w:pPr>
      <w:r>
        <w:rPr>
          <w:rStyle w:val="aa"/>
          <w:color w:val="292D24"/>
          <w:sz w:val="28"/>
          <w:szCs w:val="28"/>
        </w:rPr>
        <w:t>отношения, возникающие в связи с предоставлением</w:t>
      </w:r>
    </w:p>
    <w:p w:rsidR="00FC11F4" w:rsidRDefault="00FC11F4" w:rsidP="00FC11F4">
      <w:pPr>
        <w:pStyle w:val="a9"/>
        <w:shd w:val="clear" w:color="auto" w:fill="F8FAFB"/>
        <w:spacing w:before="195" w:beforeAutospacing="0" w:after="195" w:afterAutospacing="0"/>
        <w:ind w:left="450"/>
        <w:jc w:val="center"/>
        <w:rPr>
          <w:rFonts w:ascii="Verdana" w:hAnsi="Verdana"/>
          <w:color w:val="292D24"/>
          <w:sz w:val="20"/>
          <w:szCs w:val="20"/>
        </w:rPr>
      </w:pPr>
      <w:r>
        <w:rPr>
          <w:rStyle w:val="aa"/>
          <w:color w:val="292D24"/>
          <w:sz w:val="28"/>
          <w:szCs w:val="28"/>
        </w:rPr>
        <w:t>муниципальной услуги</w:t>
      </w:r>
    </w:p>
    <w:p w:rsidR="00FC11F4" w:rsidRDefault="00FC11F4" w:rsidP="00FC11F4">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292D24"/>
          <w:sz w:val="20"/>
          <w:szCs w:val="20"/>
        </w:rPr>
        <w:t>Предоставление услуги осуществляется в соответствии с:</w:t>
      </w:r>
    </w:p>
    <w:p w:rsidR="00FC11F4" w:rsidRDefault="00FC11F4" w:rsidP="00FC11F4">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292D24"/>
          <w:sz w:val="20"/>
          <w:szCs w:val="20"/>
        </w:rPr>
        <w:t>- Градостроительным кодексом Российской Федерации от 29.12.2004 № 190-ФЗ («Российская газета» от 30 декабря 2004 г. № 290, «Парламентская газета» от 14 января 2005 г. № 5-6, Собрание законодательства Российской Федерации от 3 января 2005 г. №1 (часть I) ст. 16);</w:t>
      </w:r>
    </w:p>
    <w:p w:rsidR="00FC11F4" w:rsidRDefault="00FC11F4" w:rsidP="00FC11F4">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292D24"/>
          <w:sz w:val="20"/>
          <w:szCs w:val="20"/>
        </w:rPr>
        <w:t>- Земельным кодексом Российской Федерации от 25 октября 2001 № 136-ФЗ («Российская газета» от 30 октября 2001 г. № 211-212, «Парламентская газета» от 30 октября 2001 г. № 204-205, в Собрании законодательства Российской Федерации от 29 октября 2001 г. N 44 ст. 4147);</w:t>
      </w:r>
    </w:p>
    <w:p w:rsidR="00FC11F4" w:rsidRDefault="00FC11F4" w:rsidP="00FC11F4">
      <w:pPr>
        <w:pStyle w:val="a9"/>
        <w:shd w:val="clear" w:color="auto" w:fill="F8FAFB"/>
        <w:spacing w:before="195" w:beforeAutospacing="0" w:after="195" w:afterAutospacing="0"/>
        <w:ind w:firstLine="708"/>
        <w:jc w:val="both"/>
        <w:rPr>
          <w:rFonts w:ascii="Verdana" w:hAnsi="Verdana"/>
          <w:color w:val="292D24"/>
          <w:sz w:val="20"/>
          <w:szCs w:val="20"/>
        </w:rPr>
      </w:pPr>
      <w:r>
        <w:rPr>
          <w:rFonts w:ascii="Verdana" w:hAnsi="Verdana"/>
          <w:color w:val="000000"/>
          <w:sz w:val="20"/>
          <w:szCs w:val="20"/>
        </w:rPr>
        <w:lastRenderedPageBreak/>
        <w:t>- Федеральным законом от 13.07.2015 № 218-ФЗ «О государственной регистрации недвижимости» («Российская газета», № 156, 17.07.2015, «Собрание законодательства РФ», 20.07.2015, №»29 (часть I), ст. 4344.);</w:t>
      </w:r>
    </w:p>
    <w:p w:rsidR="00FC11F4" w:rsidRDefault="00FC11F4" w:rsidP="00FC11F4">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292D24"/>
          <w:sz w:val="20"/>
          <w:szCs w:val="20"/>
        </w:rPr>
        <w:t>- Федеральным законом Российской Федерации от 18 июня 2001 года №78-ФЗ «О землеустройстве» («Российская газета», № 118-119,от 23.06.2001);</w:t>
      </w:r>
    </w:p>
    <w:p w:rsidR="00FC11F4" w:rsidRDefault="00FC11F4" w:rsidP="00FC11F4">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292D24"/>
          <w:sz w:val="20"/>
          <w:szCs w:val="20"/>
        </w:rPr>
        <w:t>- Федеральным законом от 6.10.2003 года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FC11F4" w:rsidRDefault="00FC11F4" w:rsidP="00FC11F4">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292D24"/>
          <w:sz w:val="20"/>
          <w:szCs w:val="20"/>
        </w:rPr>
        <w:t>   - Федеральным законом Российской Федерации от 27 июля 2010 года №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FC11F4" w:rsidRDefault="00FC11F4" w:rsidP="00FC11F4">
      <w:pPr>
        <w:pStyle w:val="consplusnormal0"/>
        <w:shd w:val="clear" w:color="auto" w:fill="F8FAFB"/>
        <w:spacing w:before="195" w:beforeAutospacing="0" w:after="195" w:afterAutospacing="0"/>
        <w:jc w:val="both"/>
        <w:rPr>
          <w:rFonts w:ascii="Verdana" w:hAnsi="Verdana"/>
          <w:color w:val="292D24"/>
          <w:sz w:val="20"/>
          <w:szCs w:val="20"/>
        </w:rPr>
      </w:pPr>
      <w:r>
        <w:rPr>
          <w:color w:val="292D24"/>
          <w:sz w:val="28"/>
          <w:szCs w:val="28"/>
        </w:rPr>
        <w:t>- Федеральный закон от 28.12.2013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("Собрание законодательства РФ", 30.12.2013, N 52 (часть I), ст. 7008);</w:t>
      </w:r>
    </w:p>
    <w:p w:rsidR="00FC11F4" w:rsidRDefault="00FC11F4" w:rsidP="00FC11F4">
      <w:pPr>
        <w:pStyle w:val="a9"/>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0"/>
          <w:szCs w:val="20"/>
        </w:rPr>
        <w:t>- Постановлением Правительства Российской Федерации от 24.10.2011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(«Российская газета» от 2 ноября 2011 г. № 246, Собрание законодательства Российской Федерации от 31 октября 2011 г. № 44 ст. 6274);</w:t>
      </w:r>
    </w:p>
    <w:p w:rsidR="00FC11F4" w:rsidRDefault="00FC11F4" w:rsidP="00FC11F4">
      <w:pPr>
        <w:pStyle w:val="a9"/>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0"/>
          <w:szCs w:val="20"/>
        </w:rPr>
        <w:t>Постановление Правительства РФ от 19.11.2014 N 1221 (ред. от 24.04.2015) "Об утверждении Правил присвоения, изменения и аннулирования адресов" ("Собрание законодательства РФ", 01.12.2014, N 48, ст. 6861);</w:t>
      </w:r>
    </w:p>
    <w:p w:rsidR="00FC11F4" w:rsidRDefault="00FC11F4" w:rsidP="00FC11F4">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292D24"/>
          <w:sz w:val="20"/>
          <w:szCs w:val="20"/>
        </w:rPr>
        <w:t>- Постановлением Правительства Российской Федерации от 16.08.2012 года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(«Российская газета» от 22 августа 2012 г. № 192, Собрание законодательства Российской Федерации от 27 августа 2012 г. № 35 ст. 4829);</w:t>
      </w:r>
    </w:p>
    <w:p w:rsidR="00FC11F4" w:rsidRDefault="00FC11F4" w:rsidP="00FC11F4">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292D24"/>
          <w:sz w:val="20"/>
          <w:szCs w:val="20"/>
        </w:rPr>
        <w:t>- Законом Курской области от 04.01.2003 № 1-ЗКО «Об административных правонарушениях в Курской области» ("Курская правда", N 4-5, 11.01.2003);</w:t>
      </w:r>
    </w:p>
    <w:p w:rsidR="00FC11F4" w:rsidRDefault="00FC11F4" w:rsidP="00FC11F4">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292D24"/>
          <w:sz w:val="20"/>
          <w:szCs w:val="20"/>
        </w:rPr>
        <w:t>- Постановлением Администрации Корочанского сельсовета Беловского района Курской области № 8 от 02.04.2012 г.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p>
    <w:p w:rsidR="00FC11F4" w:rsidRDefault="00FC11F4" w:rsidP="00FC11F4">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292D24"/>
          <w:sz w:val="20"/>
          <w:szCs w:val="20"/>
        </w:rPr>
        <w:t>- Постановлением Администрации Корочанского сельсовета Беловского района Курской области от 04.02.2013 г. № 5 «Об утверждении Положения об особенностях подачи и рассмотрения жалоб на решения и действия (бездействие) Администрации Корочанского сельсовета Беловского района Курской области и должностных лиц, муниципальных служащих Администрации Корочанского сельсовета Беловского района Курской области» (официально опубликовано не было).</w:t>
      </w:r>
    </w:p>
    <w:p w:rsidR="00FC11F4" w:rsidRDefault="00FC11F4" w:rsidP="00FC11F4">
      <w:pPr>
        <w:pStyle w:val="a9"/>
        <w:shd w:val="clear" w:color="auto" w:fill="F8FAFB"/>
        <w:spacing w:before="195" w:beforeAutospacing="0" w:after="195" w:afterAutospacing="0"/>
        <w:ind w:firstLine="720"/>
        <w:jc w:val="both"/>
        <w:rPr>
          <w:rFonts w:ascii="Verdana" w:hAnsi="Verdana"/>
          <w:color w:val="292D24"/>
          <w:sz w:val="20"/>
          <w:szCs w:val="20"/>
        </w:rPr>
      </w:pPr>
      <w:r>
        <w:rPr>
          <w:rFonts w:ascii="Verdana" w:hAnsi="Verdana"/>
          <w:color w:val="292D24"/>
          <w:sz w:val="20"/>
          <w:szCs w:val="20"/>
        </w:rPr>
        <w:t>- Устава муниципального образования «Корочанский сельсовет» Беловского района Курской области (принят решением Собрания депутатов Корочанского сельсовета Беловского района Курской области от 25 мая 2005 г. № 7, зарегистрирован в Управлении Министерства юстиции Российской Федерации по Курской области 19.10.2005г, государственный регистрационный № 465013112005001;</w:t>
      </w:r>
    </w:p>
    <w:p w:rsidR="00FC11F4" w:rsidRDefault="00FC11F4" w:rsidP="00FC11F4">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0"/>
          <w:szCs w:val="20"/>
        </w:rPr>
        <w:lastRenderedPageBreak/>
        <w:t>настоящего Регламента.</w:t>
      </w:r>
    </w:p>
    <w:p w:rsidR="00FC11F4" w:rsidRDefault="00FC11F4" w:rsidP="00FC11F4">
      <w:pPr>
        <w:pStyle w:val="a9"/>
        <w:shd w:val="clear" w:color="auto" w:fill="F8FAFB"/>
        <w:spacing w:before="195" w:beforeAutospacing="0" w:after="195" w:afterAutospacing="0"/>
        <w:ind w:left="450"/>
        <w:jc w:val="center"/>
        <w:rPr>
          <w:rFonts w:ascii="Verdana" w:hAnsi="Verdana"/>
          <w:color w:val="292D24"/>
          <w:sz w:val="20"/>
          <w:szCs w:val="20"/>
        </w:rPr>
      </w:pPr>
      <w:r>
        <w:rPr>
          <w:rStyle w:val="aa"/>
          <w:color w:val="292D24"/>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FC11F4" w:rsidRDefault="00FC11F4" w:rsidP="00FC11F4">
      <w:pPr>
        <w:pStyle w:val="default"/>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292D24"/>
          <w:sz w:val="28"/>
          <w:szCs w:val="28"/>
        </w:rPr>
        <w:t>2.6.1. Для получения муниципальной услуги по присвоению (изменению) наименований улицам, площадям и иным территориям проживания граждан и адресов земельным участкам, установлению нумерации домов заявителем предоставляется заявление по установленной форме (Приложение № 1).</w:t>
      </w:r>
    </w:p>
    <w:p w:rsidR="00FC11F4" w:rsidRDefault="00FC11F4" w:rsidP="00FC11F4">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292D24"/>
          <w:sz w:val="20"/>
          <w:szCs w:val="20"/>
        </w:rPr>
        <w:t>2.6.2. В случае представления заявления при личном обращении должен быть предъявлен документ, удостоверяющий личность заявителя, или документ, удостоверяющий личность представителя заявителя, если заявление представляется его представителем.</w:t>
      </w:r>
    </w:p>
    <w:p w:rsidR="00FC11F4" w:rsidRDefault="00FC11F4" w:rsidP="00FC11F4">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292D24"/>
          <w:sz w:val="20"/>
          <w:szCs w:val="20"/>
        </w:rPr>
        <w:t>При представлении заявления представителем заявителя, действующим на основании доверенности, к такому заявлению прилагается надлежащим образом оформленная доверенность.</w:t>
      </w:r>
    </w:p>
    <w:p w:rsidR="00FC11F4" w:rsidRDefault="00FC11F4" w:rsidP="00FC11F4">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0"/>
          <w:szCs w:val="20"/>
        </w:rPr>
        <w:t>а)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FC11F4" w:rsidRDefault="00FC11F4" w:rsidP="00FC11F4">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0"/>
          <w:szCs w:val="20"/>
        </w:rPr>
        <w:t>б) кадастровый паспорт объекта адресации (здания, строения) (в случае присвоения адреса объекту адресации, поставленному на кадастровый учет);</w:t>
      </w:r>
    </w:p>
    <w:p w:rsidR="00FC11F4" w:rsidRDefault="00FC11F4" w:rsidP="00FC11F4">
      <w:pPr>
        <w:pStyle w:val="a9"/>
        <w:shd w:val="clear" w:color="auto" w:fill="F8FAFB"/>
        <w:spacing w:before="195" w:beforeAutospacing="0" w:after="195" w:afterAutospacing="0"/>
        <w:ind w:left="450"/>
        <w:jc w:val="center"/>
        <w:rPr>
          <w:rFonts w:ascii="Verdana" w:hAnsi="Verdana"/>
          <w:color w:val="292D24"/>
          <w:sz w:val="20"/>
          <w:szCs w:val="20"/>
        </w:rPr>
      </w:pPr>
      <w:r>
        <w:rPr>
          <w:rStyle w:val="aa"/>
          <w:color w:val="292D24"/>
          <w:sz w:val="28"/>
          <w:szCs w:val="28"/>
        </w:rPr>
        <w:t>2.7. Исчерпывающий перечень документов, необходимых</w:t>
      </w:r>
    </w:p>
    <w:p w:rsidR="00FC11F4" w:rsidRDefault="00FC11F4" w:rsidP="00FC11F4">
      <w:pPr>
        <w:pStyle w:val="a9"/>
        <w:shd w:val="clear" w:color="auto" w:fill="F8FAFB"/>
        <w:spacing w:before="195" w:beforeAutospacing="0" w:after="195" w:afterAutospacing="0"/>
        <w:ind w:left="450"/>
        <w:jc w:val="center"/>
        <w:rPr>
          <w:rFonts w:ascii="Verdana" w:hAnsi="Verdana"/>
          <w:color w:val="292D24"/>
          <w:sz w:val="20"/>
          <w:szCs w:val="20"/>
        </w:rPr>
      </w:pPr>
      <w:r>
        <w:rPr>
          <w:rStyle w:val="aa"/>
          <w:color w:val="292D24"/>
          <w:sz w:val="28"/>
          <w:szCs w:val="28"/>
        </w:rPr>
        <w:t>в соответствии с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иных органов, участвующих в предоставлении муниципальной или муниципальных услуг, способах их получения заявителями, в том числе в электронной форме, и порядке их представления, и которые заявитель вправе представить</w:t>
      </w:r>
    </w:p>
    <w:p w:rsidR="00FC11F4" w:rsidRDefault="00FC11F4" w:rsidP="00FC11F4">
      <w:pPr>
        <w:pStyle w:val="a9"/>
        <w:shd w:val="clear" w:color="auto" w:fill="F8FAFB"/>
        <w:spacing w:before="195" w:beforeAutospacing="0" w:after="195" w:afterAutospacing="0"/>
        <w:ind w:left="450"/>
        <w:jc w:val="center"/>
        <w:rPr>
          <w:rFonts w:ascii="Verdana" w:hAnsi="Verdana"/>
          <w:color w:val="292D24"/>
          <w:sz w:val="20"/>
          <w:szCs w:val="20"/>
        </w:rPr>
      </w:pPr>
      <w:r>
        <w:rPr>
          <w:rStyle w:val="aa"/>
          <w:color w:val="292D24"/>
          <w:sz w:val="28"/>
          <w:szCs w:val="28"/>
        </w:rPr>
        <w:t>по собственной инициативе</w:t>
      </w:r>
    </w:p>
    <w:p w:rsidR="00FC11F4" w:rsidRDefault="00FC11F4" w:rsidP="00FC11F4">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w:t>
      </w:r>
    </w:p>
    <w:p w:rsidR="00FC11F4" w:rsidRDefault="00FC11F4" w:rsidP="00FC11F4">
      <w:pPr>
        <w:pStyle w:val="consplusnormal0"/>
        <w:shd w:val="clear" w:color="auto" w:fill="F8FAFB"/>
        <w:spacing w:before="195" w:beforeAutospacing="0" w:after="195" w:afterAutospacing="0"/>
        <w:ind w:firstLine="540"/>
        <w:jc w:val="both"/>
        <w:rPr>
          <w:rFonts w:ascii="Verdana" w:hAnsi="Verdana"/>
          <w:color w:val="292D24"/>
          <w:sz w:val="20"/>
          <w:szCs w:val="20"/>
        </w:rPr>
      </w:pPr>
      <w:r>
        <w:rPr>
          <w:color w:val="292D24"/>
          <w:sz w:val="28"/>
          <w:szCs w:val="28"/>
        </w:rPr>
        <w:t>2.7.1. Администрация сельсовета запрашивает документы:</w:t>
      </w:r>
    </w:p>
    <w:p w:rsidR="00FC11F4" w:rsidRDefault="00FC11F4" w:rsidP="00FC11F4">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0"/>
          <w:szCs w:val="20"/>
        </w:rPr>
        <w:t>а) выписка из Единого государственного реестра недвижимости на объект адресации</w:t>
      </w:r>
    </w:p>
    <w:p w:rsidR="00FC11F4" w:rsidRDefault="00FC11F4" w:rsidP="00FC11F4">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0"/>
          <w:szCs w:val="20"/>
        </w:rPr>
        <w:t>б)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FC11F4" w:rsidRDefault="00FC11F4" w:rsidP="00FC11F4">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0"/>
          <w:szCs w:val="20"/>
        </w:rPr>
        <w:lastRenderedPageBreak/>
        <w:t>в)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FC11F4" w:rsidRDefault="00FC11F4" w:rsidP="00FC11F4">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0"/>
          <w:szCs w:val="20"/>
        </w:rPr>
        <w:t>г)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FC11F4" w:rsidRDefault="00FC11F4" w:rsidP="00FC11F4">
      <w:pPr>
        <w:pStyle w:val="consplusnormal0"/>
        <w:shd w:val="clear" w:color="auto" w:fill="F8FAFB"/>
        <w:spacing w:before="195" w:beforeAutospacing="0" w:after="195" w:afterAutospacing="0"/>
        <w:ind w:firstLine="540"/>
        <w:jc w:val="both"/>
        <w:rPr>
          <w:rFonts w:ascii="Verdana" w:hAnsi="Verdana"/>
          <w:color w:val="292D24"/>
          <w:sz w:val="20"/>
          <w:szCs w:val="20"/>
        </w:rPr>
      </w:pPr>
      <w:r>
        <w:rPr>
          <w:color w:val="292D24"/>
          <w:sz w:val="28"/>
          <w:szCs w:val="28"/>
        </w:rPr>
        <w:t>2.7.2. </w:t>
      </w:r>
      <w:r>
        <w:rPr>
          <w:color w:val="292D24"/>
          <w:spacing w:val="3"/>
          <w:sz w:val="28"/>
          <w:szCs w:val="28"/>
        </w:rPr>
        <w:t>В соответствии со статьей 7 Федерального закона №210-ФЗ от 27.07.2010 г. «Об организации предоставления государственных и муниципальных услуг» заявитель вправе по собственной инициативе представить вышеназванные документы.</w:t>
      </w:r>
    </w:p>
    <w:p w:rsidR="00FC11F4" w:rsidRDefault="00FC11F4" w:rsidP="00FC11F4">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0"/>
          <w:szCs w:val="20"/>
        </w:rPr>
        <w:t>Непредставление заявителем указанных документов не является основанием для отказа заявителю в предоставлении государственной услуги.</w:t>
      </w:r>
    </w:p>
    <w:p w:rsidR="00FC11F4" w:rsidRDefault="00FC11F4" w:rsidP="00FC11F4">
      <w:pPr>
        <w:pStyle w:val="a9"/>
        <w:shd w:val="clear" w:color="auto" w:fill="F8FAFB"/>
        <w:spacing w:before="195" w:beforeAutospacing="0" w:after="195" w:afterAutospacing="0"/>
        <w:ind w:firstLine="284"/>
        <w:jc w:val="center"/>
        <w:rPr>
          <w:rFonts w:ascii="Verdana" w:hAnsi="Verdana"/>
          <w:color w:val="292D24"/>
          <w:sz w:val="20"/>
          <w:szCs w:val="20"/>
        </w:rPr>
      </w:pPr>
      <w:r>
        <w:rPr>
          <w:rStyle w:val="aa"/>
          <w:rFonts w:ascii="Verdana" w:hAnsi="Verdana"/>
          <w:color w:val="292D24"/>
          <w:sz w:val="20"/>
          <w:szCs w:val="20"/>
        </w:rPr>
        <w:t>2.8. Указание на запрет требовать от заявителя</w:t>
      </w:r>
    </w:p>
    <w:p w:rsidR="00FC11F4" w:rsidRDefault="00FC11F4" w:rsidP="00FC11F4">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292D24"/>
          <w:sz w:val="20"/>
          <w:szCs w:val="20"/>
        </w:rPr>
        <w:t>Запрещается требовать от заявителя:</w:t>
      </w:r>
    </w:p>
    <w:p w:rsidR="00FC11F4" w:rsidRDefault="00FC11F4" w:rsidP="00FC11F4">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292D24"/>
          <w:sz w:val="20"/>
          <w:szCs w:val="20"/>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C11F4" w:rsidRDefault="00FC11F4" w:rsidP="00FC11F4">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292D24"/>
          <w:sz w:val="20"/>
          <w:szCs w:val="20"/>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Российской Федерации от 27 июля 2010 года №210-ФЗ «Об организации предоставления государственных и муниципальных услуг».</w:t>
      </w:r>
    </w:p>
    <w:p w:rsidR="00FC11F4" w:rsidRDefault="00FC11F4" w:rsidP="00FC11F4">
      <w:pPr>
        <w:pStyle w:val="a9"/>
        <w:shd w:val="clear" w:color="auto" w:fill="F8FAFB"/>
        <w:spacing w:before="195" w:beforeAutospacing="0" w:after="195" w:afterAutospacing="0"/>
        <w:ind w:firstLine="284"/>
        <w:jc w:val="center"/>
        <w:rPr>
          <w:rFonts w:ascii="Verdana" w:hAnsi="Verdana"/>
          <w:color w:val="292D24"/>
          <w:sz w:val="20"/>
          <w:szCs w:val="20"/>
        </w:rPr>
      </w:pPr>
      <w:r>
        <w:rPr>
          <w:rStyle w:val="aa"/>
          <w:rFonts w:ascii="Verdana" w:hAnsi="Verdana"/>
          <w:color w:val="292D24"/>
          <w:sz w:val="20"/>
          <w:szCs w:val="20"/>
        </w:rPr>
        <w:t>2.9. Исчерпывающий перечень оснований для отказа</w:t>
      </w:r>
    </w:p>
    <w:p w:rsidR="00FC11F4" w:rsidRDefault="00FC11F4" w:rsidP="00FC11F4">
      <w:pPr>
        <w:pStyle w:val="a9"/>
        <w:shd w:val="clear" w:color="auto" w:fill="F8FAFB"/>
        <w:spacing w:before="195" w:beforeAutospacing="0" w:after="195" w:afterAutospacing="0"/>
        <w:ind w:firstLine="284"/>
        <w:jc w:val="center"/>
        <w:rPr>
          <w:rFonts w:ascii="Verdana" w:hAnsi="Verdana"/>
          <w:color w:val="292D24"/>
          <w:sz w:val="20"/>
          <w:szCs w:val="20"/>
        </w:rPr>
      </w:pPr>
      <w:r>
        <w:rPr>
          <w:rStyle w:val="aa"/>
          <w:rFonts w:ascii="Verdana" w:hAnsi="Verdana"/>
          <w:color w:val="292D24"/>
          <w:sz w:val="20"/>
          <w:szCs w:val="20"/>
        </w:rPr>
        <w:t>в приеме документов, необходимых для предоставления</w:t>
      </w:r>
    </w:p>
    <w:p w:rsidR="00FC11F4" w:rsidRDefault="00FC11F4" w:rsidP="00FC11F4">
      <w:pPr>
        <w:pStyle w:val="a9"/>
        <w:shd w:val="clear" w:color="auto" w:fill="F8FAFB"/>
        <w:spacing w:before="195" w:beforeAutospacing="0" w:after="195" w:afterAutospacing="0"/>
        <w:ind w:firstLine="284"/>
        <w:jc w:val="center"/>
        <w:rPr>
          <w:rFonts w:ascii="Verdana" w:hAnsi="Verdana"/>
          <w:color w:val="292D24"/>
          <w:sz w:val="20"/>
          <w:szCs w:val="20"/>
        </w:rPr>
      </w:pPr>
      <w:r>
        <w:rPr>
          <w:rStyle w:val="aa"/>
          <w:rFonts w:ascii="Verdana" w:hAnsi="Verdana"/>
          <w:color w:val="292D24"/>
          <w:sz w:val="20"/>
          <w:szCs w:val="20"/>
        </w:rPr>
        <w:t>муниципальной услуги</w:t>
      </w:r>
    </w:p>
    <w:p w:rsidR="00FC11F4" w:rsidRDefault="00FC11F4" w:rsidP="00FC11F4">
      <w:pPr>
        <w:pStyle w:val="a9"/>
        <w:shd w:val="clear" w:color="auto" w:fill="F8FAFB"/>
        <w:spacing w:before="195" w:beforeAutospacing="0" w:after="195" w:afterAutospacing="0"/>
        <w:ind w:firstLine="284"/>
        <w:jc w:val="both"/>
        <w:rPr>
          <w:rFonts w:ascii="Verdana" w:hAnsi="Verdana"/>
          <w:color w:val="292D24"/>
          <w:sz w:val="20"/>
          <w:szCs w:val="20"/>
        </w:rPr>
      </w:pPr>
      <w:r>
        <w:rPr>
          <w:color w:val="292D24"/>
          <w:sz w:val="28"/>
          <w:szCs w:val="28"/>
        </w:rPr>
        <w:t>Перечень оснований для отказа в приеме документов, необходимых для предоставления муниципальной услуги:</w:t>
      </w:r>
    </w:p>
    <w:p w:rsidR="00FC11F4" w:rsidRDefault="00FC11F4" w:rsidP="00FC11F4">
      <w:pPr>
        <w:pStyle w:val="a9"/>
        <w:shd w:val="clear" w:color="auto" w:fill="F8FAFB"/>
        <w:spacing w:before="195" w:beforeAutospacing="0" w:after="195" w:afterAutospacing="0"/>
        <w:ind w:firstLine="284"/>
        <w:jc w:val="both"/>
        <w:rPr>
          <w:rFonts w:ascii="Verdana" w:hAnsi="Verdana"/>
          <w:color w:val="292D24"/>
          <w:sz w:val="20"/>
          <w:szCs w:val="20"/>
        </w:rPr>
      </w:pPr>
      <w:r>
        <w:rPr>
          <w:color w:val="292D24"/>
          <w:sz w:val="28"/>
          <w:szCs w:val="28"/>
        </w:rPr>
        <w:t>заявление подписано неуполномоченным лицом;</w:t>
      </w:r>
    </w:p>
    <w:p w:rsidR="00FC11F4" w:rsidRDefault="00FC11F4" w:rsidP="00FC11F4">
      <w:pPr>
        <w:pStyle w:val="a9"/>
        <w:shd w:val="clear" w:color="auto" w:fill="F8FAFB"/>
        <w:spacing w:before="195" w:beforeAutospacing="0" w:after="195" w:afterAutospacing="0"/>
        <w:ind w:firstLine="284"/>
        <w:jc w:val="both"/>
        <w:rPr>
          <w:rFonts w:ascii="Verdana" w:hAnsi="Verdana"/>
          <w:color w:val="292D24"/>
          <w:sz w:val="20"/>
          <w:szCs w:val="20"/>
        </w:rPr>
      </w:pPr>
      <w:r>
        <w:rPr>
          <w:color w:val="292D24"/>
          <w:sz w:val="28"/>
          <w:szCs w:val="28"/>
        </w:rPr>
        <w:t>непредставление оригиналов документов, предусмотренных пунктом 2.6 настоящего Административного регламента, для сличения, если представленные копии не заверенные нотариально.</w:t>
      </w:r>
    </w:p>
    <w:p w:rsidR="00FC11F4" w:rsidRDefault="00FC11F4" w:rsidP="00FC11F4">
      <w:pPr>
        <w:pStyle w:val="a9"/>
        <w:shd w:val="clear" w:color="auto" w:fill="F8FAFB"/>
        <w:spacing w:before="195" w:beforeAutospacing="0" w:after="195" w:afterAutospacing="0"/>
        <w:ind w:firstLine="284"/>
        <w:jc w:val="center"/>
        <w:rPr>
          <w:rFonts w:ascii="Verdana" w:hAnsi="Verdana"/>
          <w:color w:val="292D24"/>
          <w:sz w:val="20"/>
          <w:szCs w:val="20"/>
        </w:rPr>
      </w:pPr>
      <w:r>
        <w:rPr>
          <w:rStyle w:val="aa"/>
          <w:rFonts w:ascii="Verdana" w:hAnsi="Verdana"/>
          <w:color w:val="292D24"/>
          <w:sz w:val="20"/>
          <w:szCs w:val="20"/>
        </w:rPr>
        <w:t>2.10. Исчерпывающий перечень оснований для приостановления</w:t>
      </w:r>
    </w:p>
    <w:p w:rsidR="00FC11F4" w:rsidRDefault="00FC11F4" w:rsidP="00FC11F4">
      <w:pPr>
        <w:pStyle w:val="a9"/>
        <w:shd w:val="clear" w:color="auto" w:fill="F8FAFB"/>
        <w:spacing w:before="195" w:beforeAutospacing="0" w:after="195" w:afterAutospacing="0"/>
        <w:ind w:firstLine="284"/>
        <w:jc w:val="center"/>
        <w:rPr>
          <w:rFonts w:ascii="Verdana" w:hAnsi="Verdana"/>
          <w:color w:val="292D24"/>
          <w:sz w:val="20"/>
          <w:szCs w:val="20"/>
        </w:rPr>
      </w:pPr>
      <w:r>
        <w:rPr>
          <w:rStyle w:val="aa"/>
          <w:rFonts w:ascii="Verdana" w:hAnsi="Verdana"/>
          <w:color w:val="292D24"/>
          <w:sz w:val="20"/>
          <w:szCs w:val="20"/>
        </w:rPr>
        <w:t>или отказа в предоставлении муниципальной услуги</w:t>
      </w:r>
    </w:p>
    <w:p w:rsidR="00FC11F4" w:rsidRDefault="00FC11F4" w:rsidP="00FC11F4">
      <w:pPr>
        <w:pStyle w:val="a9"/>
        <w:shd w:val="clear" w:color="auto" w:fill="F8FAFB"/>
        <w:spacing w:before="195" w:beforeAutospacing="0" w:after="195" w:afterAutospacing="0"/>
        <w:ind w:firstLine="284"/>
        <w:jc w:val="both"/>
        <w:rPr>
          <w:rFonts w:ascii="Verdana" w:hAnsi="Verdana"/>
          <w:color w:val="292D24"/>
          <w:sz w:val="20"/>
          <w:szCs w:val="20"/>
        </w:rPr>
      </w:pPr>
      <w:r>
        <w:rPr>
          <w:color w:val="292D24"/>
          <w:sz w:val="28"/>
          <w:szCs w:val="28"/>
        </w:rPr>
        <w:lastRenderedPageBreak/>
        <w:t>2.10.1. Оснований для приостановления предоставления муниципальной услуги законодательством Российской Федерации не предусмотрено.</w:t>
      </w:r>
    </w:p>
    <w:p w:rsidR="00FC11F4" w:rsidRDefault="00FC11F4" w:rsidP="00FC11F4">
      <w:pPr>
        <w:pStyle w:val="a9"/>
        <w:shd w:val="clear" w:color="auto" w:fill="F8FAFB"/>
        <w:spacing w:before="195" w:beforeAutospacing="0" w:after="195" w:afterAutospacing="0"/>
        <w:ind w:firstLine="284"/>
        <w:jc w:val="both"/>
        <w:rPr>
          <w:rFonts w:ascii="Verdana" w:hAnsi="Verdana"/>
          <w:color w:val="292D24"/>
          <w:sz w:val="20"/>
          <w:szCs w:val="20"/>
        </w:rPr>
      </w:pPr>
      <w:r>
        <w:rPr>
          <w:color w:val="292D24"/>
          <w:sz w:val="28"/>
          <w:szCs w:val="28"/>
        </w:rPr>
        <w:t>2.10.2. В присвоении объекту адресации адреса или аннулировании его адреса может быть отказано в случаях, если:</w:t>
      </w:r>
    </w:p>
    <w:p w:rsidR="00FC11F4" w:rsidRDefault="00FC11F4" w:rsidP="00FC11F4">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0"/>
          <w:szCs w:val="20"/>
        </w:rPr>
        <w:t>а) с заявлением о присвоении объекту адресации адреса обратилось лицо, не указанное впунктах 1.2.1., 1.2.2.;</w:t>
      </w:r>
    </w:p>
    <w:p w:rsidR="00FC11F4" w:rsidRDefault="00FC11F4" w:rsidP="00FC11F4">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0"/>
          <w:szCs w:val="20"/>
        </w:rPr>
        <w:t>б)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FC11F4" w:rsidRDefault="00FC11F4" w:rsidP="00FC11F4">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0"/>
          <w:szCs w:val="20"/>
        </w:rPr>
        <w:t>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FC11F4" w:rsidRDefault="00FC11F4" w:rsidP="00FC11F4">
      <w:pPr>
        <w:pStyle w:val="a9"/>
        <w:shd w:val="clear" w:color="auto" w:fill="F8FAFB"/>
        <w:spacing w:before="0" w:beforeAutospacing="0" w:after="0" w:afterAutospacing="0"/>
        <w:ind w:firstLine="540"/>
        <w:jc w:val="both"/>
        <w:rPr>
          <w:rFonts w:ascii="Verdana" w:hAnsi="Verdana"/>
          <w:color w:val="292D24"/>
          <w:sz w:val="20"/>
          <w:szCs w:val="20"/>
        </w:rPr>
      </w:pPr>
      <w:r>
        <w:rPr>
          <w:rFonts w:ascii="Verdana" w:hAnsi="Verdana"/>
          <w:color w:val="292D24"/>
          <w:sz w:val="20"/>
          <w:szCs w:val="20"/>
        </w:rPr>
        <w:t>г) отсутствуют случаи и условия для присвоения объекту адресации адреса или аннулирования его адреса, указанные в </w:t>
      </w:r>
      <w:hyperlink r:id="rId12" w:history="1">
        <w:r>
          <w:rPr>
            <w:rStyle w:val="ab"/>
            <w:rFonts w:ascii="Verdana" w:hAnsi="Verdana"/>
            <w:sz w:val="20"/>
            <w:szCs w:val="20"/>
          </w:rPr>
          <w:t>пунктах 5</w:t>
        </w:r>
      </w:hyperlink>
      <w:r>
        <w:rPr>
          <w:rFonts w:ascii="Verdana" w:hAnsi="Verdana"/>
          <w:color w:val="292D24"/>
          <w:sz w:val="20"/>
          <w:szCs w:val="20"/>
        </w:rPr>
        <w:t>, </w:t>
      </w:r>
      <w:hyperlink r:id="rId13" w:history="1">
        <w:r>
          <w:rPr>
            <w:rStyle w:val="ab"/>
            <w:rFonts w:ascii="Verdana" w:hAnsi="Verdana"/>
            <w:sz w:val="20"/>
            <w:szCs w:val="20"/>
          </w:rPr>
          <w:t>8</w:t>
        </w:r>
      </w:hyperlink>
      <w:r>
        <w:rPr>
          <w:rFonts w:ascii="Verdana" w:hAnsi="Verdana"/>
          <w:color w:val="292D24"/>
          <w:sz w:val="20"/>
          <w:szCs w:val="20"/>
        </w:rPr>
        <w:t> - </w:t>
      </w:r>
      <w:hyperlink r:id="rId14" w:history="1">
        <w:r>
          <w:rPr>
            <w:rStyle w:val="ab"/>
            <w:rFonts w:ascii="Verdana" w:hAnsi="Verdana"/>
            <w:sz w:val="20"/>
            <w:szCs w:val="20"/>
          </w:rPr>
          <w:t>11</w:t>
        </w:r>
      </w:hyperlink>
      <w:r>
        <w:rPr>
          <w:rFonts w:ascii="Verdana" w:hAnsi="Verdana"/>
          <w:color w:val="292D24"/>
          <w:sz w:val="20"/>
          <w:szCs w:val="20"/>
        </w:rPr>
        <w:t> и </w:t>
      </w:r>
      <w:hyperlink r:id="rId15" w:history="1">
        <w:r>
          <w:rPr>
            <w:rStyle w:val="ab"/>
            <w:rFonts w:ascii="Verdana" w:hAnsi="Verdana"/>
            <w:sz w:val="20"/>
            <w:szCs w:val="20"/>
          </w:rPr>
          <w:t>14</w:t>
        </w:r>
      </w:hyperlink>
      <w:r>
        <w:rPr>
          <w:rFonts w:ascii="Verdana" w:hAnsi="Verdana"/>
          <w:color w:val="292D24"/>
          <w:sz w:val="20"/>
          <w:szCs w:val="20"/>
        </w:rPr>
        <w:t> - </w:t>
      </w:r>
      <w:hyperlink r:id="rId16" w:history="1">
        <w:r>
          <w:rPr>
            <w:rStyle w:val="ab"/>
            <w:rFonts w:ascii="Verdana" w:hAnsi="Verdana"/>
            <w:sz w:val="20"/>
            <w:szCs w:val="20"/>
          </w:rPr>
          <w:t>18</w:t>
        </w:r>
      </w:hyperlink>
      <w:r>
        <w:rPr>
          <w:rFonts w:ascii="Verdana" w:hAnsi="Verdana"/>
          <w:color w:val="292D24"/>
          <w:sz w:val="20"/>
          <w:szCs w:val="20"/>
        </w:rPr>
        <w:t> Правил.</w:t>
      </w:r>
    </w:p>
    <w:p w:rsidR="00FC11F4" w:rsidRDefault="00FC11F4" w:rsidP="00FC11F4">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w:t>
      </w:r>
    </w:p>
    <w:p w:rsidR="00FC11F4" w:rsidRDefault="00FC11F4" w:rsidP="00FC11F4">
      <w:pPr>
        <w:pStyle w:val="a9"/>
        <w:shd w:val="clear" w:color="auto" w:fill="F8FAFB"/>
        <w:spacing w:before="195" w:beforeAutospacing="0" w:after="195" w:afterAutospacing="0"/>
        <w:ind w:firstLine="284"/>
        <w:jc w:val="center"/>
        <w:rPr>
          <w:rFonts w:ascii="Verdana" w:hAnsi="Verdana"/>
          <w:color w:val="292D24"/>
          <w:sz w:val="20"/>
          <w:szCs w:val="20"/>
        </w:rPr>
      </w:pPr>
      <w:r>
        <w:rPr>
          <w:rStyle w:val="aa"/>
          <w:rFonts w:ascii="Verdana" w:hAnsi="Verdana"/>
          <w:color w:val="000000"/>
          <w:sz w:val="20"/>
          <w:szCs w:val="20"/>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C11F4" w:rsidRDefault="00FC11F4" w:rsidP="00FC11F4">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000000"/>
          <w:sz w:val="20"/>
          <w:szCs w:val="20"/>
        </w:rPr>
        <w:t>Услуги, которые являются необходимыми и обязательными для предоставления муниципальной услуги не предусмотрены.</w:t>
      </w:r>
    </w:p>
    <w:p w:rsidR="00FC11F4" w:rsidRDefault="00FC11F4" w:rsidP="00FC11F4">
      <w:pPr>
        <w:pStyle w:val="a9"/>
        <w:shd w:val="clear" w:color="auto" w:fill="F8FAFB"/>
        <w:spacing w:before="195" w:beforeAutospacing="0" w:after="195" w:afterAutospacing="0"/>
        <w:ind w:firstLine="284"/>
        <w:jc w:val="center"/>
        <w:rPr>
          <w:rFonts w:ascii="Verdana" w:hAnsi="Verdana"/>
          <w:color w:val="292D24"/>
          <w:sz w:val="20"/>
          <w:szCs w:val="20"/>
        </w:rPr>
      </w:pPr>
      <w:r>
        <w:rPr>
          <w:rStyle w:val="aa"/>
          <w:rFonts w:ascii="Verdana" w:hAnsi="Verdana"/>
          <w:color w:val="000000"/>
          <w:sz w:val="20"/>
          <w:szCs w:val="20"/>
        </w:rPr>
        <w:t>2.12. Порядок, размер и основания взимания </w:t>
      </w:r>
      <w:r>
        <w:rPr>
          <w:rStyle w:val="aa"/>
          <w:rFonts w:ascii="Verdana" w:hAnsi="Verdana"/>
          <w:color w:val="292D24"/>
          <w:sz w:val="20"/>
          <w:szCs w:val="20"/>
        </w:rPr>
        <w:t>государственной пошлины или иной платы, взимаемой</w:t>
      </w:r>
      <w:r>
        <w:rPr>
          <w:rStyle w:val="aa"/>
          <w:rFonts w:ascii="Verdana" w:hAnsi="Verdana"/>
          <w:color w:val="000000"/>
          <w:sz w:val="20"/>
          <w:szCs w:val="20"/>
        </w:rPr>
        <w:t> за предоставление муниципальной услуги</w:t>
      </w:r>
    </w:p>
    <w:p w:rsidR="00FC11F4" w:rsidRDefault="00FC11F4" w:rsidP="00FC11F4">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000000"/>
          <w:sz w:val="20"/>
          <w:szCs w:val="20"/>
        </w:rPr>
        <w:t>Муниципальная услуга предоставляется бесплатно.</w:t>
      </w:r>
    </w:p>
    <w:p w:rsidR="00FC11F4" w:rsidRDefault="00FC11F4" w:rsidP="00FC11F4">
      <w:pPr>
        <w:pStyle w:val="a9"/>
        <w:shd w:val="clear" w:color="auto" w:fill="F8FAFB"/>
        <w:spacing w:before="195" w:beforeAutospacing="0" w:after="195" w:afterAutospacing="0"/>
        <w:ind w:firstLine="284"/>
        <w:jc w:val="center"/>
        <w:rPr>
          <w:rFonts w:ascii="Verdana" w:hAnsi="Verdana"/>
          <w:color w:val="292D24"/>
          <w:sz w:val="20"/>
          <w:szCs w:val="20"/>
        </w:rPr>
      </w:pPr>
      <w:r>
        <w:rPr>
          <w:rStyle w:val="aa"/>
          <w:rFonts w:ascii="Verdana" w:hAnsi="Verdana"/>
          <w:color w:val="000000"/>
          <w:sz w:val="20"/>
          <w:szCs w:val="20"/>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FC11F4" w:rsidRDefault="00FC11F4" w:rsidP="00FC11F4">
      <w:pPr>
        <w:pStyle w:val="a9"/>
        <w:shd w:val="clear" w:color="auto" w:fill="F8FAFB"/>
        <w:spacing w:before="195" w:beforeAutospacing="0" w:after="195" w:afterAutospacing="0" w:line="224" w:lineRule="atLeast"/>
        <w:ind w:firstLine="709"/>
        <w:jc w:val="both"/>
        <w:rPr>
          <w:rFonts w:ascii="Verdana" w:hAnsi="Verdana"/>
          <w:color w:val="292D24"/>
          <w:sz w:val="20"/>
          <w:szCs w:val="20"/>
        </w:rPr>
      </w:pPr>
      <w:r>
        <w:rPr>
          <w:rFonts w:ascii="Verdana" w:hAnsi="Verdana"/>
          <w:color w:val="000000"/>
          <w:sz w:val="20"/>
          <w:szCs w:val="20"/>
        </w:rPr>
        <w:t>Оплата услуг не предусмотрена.</w:t>
      </w:r>
    </w:p>
    <w:p w:rsidR="00FC11F4" w:rsidRDefault="00FC11F4" w:rsidP="00FC11F4">
      <w:pPr>
        <w:pStyle w:val="a9"/>
        <w:shd w:val="clear" w:color="auto" w:fill="F8FAFB"/>
        <w:spacing w:before="195" w:beforeAutospacing="0" w:after="195" w:afterAutospacing="0" w:line="224" w:lineRule="atLeast"/>
        <w:ind w:firstLine="709"/>
        <w:jc w:val="center"/>
        <w:rPr>
          <w:rFonts w:ascii="Verdana" w:hAnsi="Verdana"/>
          <w:color w:val="292D24"/>
          <w:sz w:val="20"/>
          <w:szCs w:val="20"/>
        </w:rPr>
      </w:pPr>
      <w:r>
        <w:rPr>
          <w:rStyle w:val="aa"/>
          <w:rFonts w:ascii="Verdana" w:hAnsi="Verdana"/>
          <w:color w:val="000000"/>
          <w:sz w:val="20"/>
          <w:szCs w:val="20"/>
        </w:rPr>
        <w:t>2.14. Максимальный срок ожидания в очереди при подаче запроса о предоставлении муниципальной услуги и при получении результата предоставления услуг</w:t>
      </w:r>
      <w:r>
        <w:rPr>
          <w:rStyle w:val="aa"/>
          <w:rFonts w:ascii="Verdana" w:hAnsi="Verdana"/>
          <w:color w:val="292D24"/>
          <w:sz w:val="20"/>
          <w:szCs w:val="20"/>
        </w:rPr>
        <w:t>и</w:t>
      </w:r>
    </w:p>
    <w:p w:rsidR="00FC11F4" w:rsidRDefault="00FC11F4" w:rsidP="00FC11F4">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292D24"/>
          <w:sz w:val="20"/>
          <w:szCs w:val="20"/>
        </w:rPr>
        <w:t>Максимальное время ожидания в очереди при подаче запроса о предоставлении муниципальной услуги в Администрацию и МФЦ не более 15 минут.</w:t>
      </w:r>
    </w:p>
    <w:p w:rsidR="00FC11F4" w:rsidRDefault="00FC11F4" w:rsidP="00FC11F4">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292D24"/>
          <w:sz w:val="20"/>
          <w:szCs w:val="20"/>
        </w:rPr>
        <w:t>Максимальное время ожидания при получении результата предоставления муниципальной услуги в Администрацию и МФЦ не более 15 минут.</w:t>
      </w:r>
    </w:p>
    <w:p w:rsidR="00FC11F4" w:rsidRDefault="00FC11F4" w:rsidP="00FC11F4">
      <w:pPr>
        <w:pStyle w:val="a9"/>
        <w:shd w:val="clear" w:color="auto" w:fill="F8FAFB"/>
        <w:spacing w:before="195" w:beforeAutospacing="0" w:after="195" w:afterAutospacing="0"/>
        <w:ind w:firstLine="284"/>
        <w:jc w:val="center"/>
        <w:rPr>
          <w:rFonts w:ascii="Verdana" w:hAnsi="Verdana"/>
          <w:color w:val="292D24"/>
          <w:sz w:val="20"/>
          <w:szCs w:val="20"/>
        </w:rPr>
      </w:pPr>
      <w:r>
        <w:rPr>
          <w:rStyle w:val="aa"/>
          <w:rFonts w:ascii="Verdana" w:hAnsi="Verdana"/>
          <w:color w:val="000000"/>
          <w:sz w:val="20"/>
          <w:szCs w:val="20"/>
        </w:rPr>
        <w:t>2.15. Срок и порядок регистрации запроса заявителя</w:t>
      </w:r>
    </w:p>
    <w:p w:rsidR="00FC11F4" w:rsidRDefault="00FC11F4" w:rsidP="00FC11F4">
      <w:pPr>
        <w:pStyle w:val="a9"/>
        <w:shd w:val="clear" w:color="auto" w:fill="F8FAFB"/>
        <w:spacing w:before="195" w:beforeAutospacing="0" w:after="195" w:afterAutospacing="0"/>
        <w:ind w:firstLine="284"/>
        <w:jc w:val="center"/>
        <w:rPr>
          <w:rFonts w:ascii="Verdana" w:hAnsi="Verdana"/>
          <w:color w:val="292D24"/>
          <w:sz w:val="20"/>
          <w:szCs w:val="20"/>
        </w:rPr>
      </w:pPr>
      <w:r>
        <w:rPr>
          <w:rStyle w:val="aa"/>
          <w:rFonts w:ascii="Verdana" w:hAnsi="Verdana"/>
          <w:color w:val="000000"/>
          <w:sz w:val="20"/>
          <w:szCs w:val="20"/>
        </w:rPr>
        <w:t>о предоставлении муниципальной услуги</w:t>
      </w:r>
    </w:p>
    <w:p w:rsidR="00FC11F4" w:rsidRDefault="00FC11F4" w:rsidP="00FC11F4">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292D24"/>
          <w:sz w:val="20"/>
          <w:szCs w:val="20"/>
        </w:rPr>
        <w:t>2.15.1. При непосредственном обращении заявителя лично в Администрацию или МФЦ, максимальный срок регистрации заявления не превышает 15 минут.</w:t>
      </w:r>
    </w:p>
    <w:p w:rsidR="00FC11F4" w:rsidRDefault="00FC11F4" w:rsidP="00FC11F4">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292D24"/>
          <w:sz w:val="20"/>
          <w:szCs w:val="20"/>
        </w:rPr>
        <w:t xml:space="preserve">2.15.2. Запрос заявителя о предоставлении муниципальной услуги, представленный почтовым отправлением, по электронной почте подлежит обязательной регистрации в </w:t>
      </w:r>
      <w:r>
        <w:rPr>
          <w:rFonts w:ascii="Verdana" w:hAnsi="Verdana"/>
          <w:color w:val="292D24"/>
          <w:sz w:val="20"/>
          <w:szCs w:val="20"/>
        </w:rPr>
        <w:lastRenderedPageBreak/>
        <w:t>порядке общего делопроизводства в срок не позднее 1 рабочего дня, следующего за днем обращения заявителя.</w:t>
      </w:r>
    </w:p>
    <w:p w:rsidR="00FC11F4" w:rsidRDefault="00FC11F4" w:rsidP="00FC11F4">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292D24"/>
          <w:sz w:val="20"/>
          <w:szCs w:val="20"/>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FC11F4" w:rsidRDefault="00FC11F4" w:rsidP="00FC11F4">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292D24"/>
          <w:sz w:val="20"/>
          <w:szCs w:val="20"/>
        </w:rPr>
        <w:t>- проверяет документы согласно представленной описи;</w:t>
      </w:r>
    </w:p>
    <w:p w:rsidR="00FC11F4" w:rsidRDefault="00FC11F4" w:rsidP="00FC11F4">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292D24"/>
          <w:sz w:val="20"/>
          <w:szCs w:val="20"/>
        </w:rPr>
        <w:t>- регистрирует в установленном порядке заявление;</w:t>
      </w:r>
    </w:p>
    <w:p w:rsidR="00FC11F4" w:rsidRDefault="00FC11F4" w:rsidP="00FC11F4">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292D24"/>
          <w:sz w:val="20"/>
          <w:szCs w:val="20"/>
        </w:rPr>
        <w:t>- ставит на экземпляр заявления заявителя (при наличии) отметку с номером и датой регистрации заявления;</w:t>
      </w:r>
    </w:p>
    <w:p w:rsidR="00FC11F4" w:rsidRDefault="00FC11F4" w:rsidP="00FC11F4">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292D24"/>
          <w:sz w:val="20"/>
          <w:szCs w:val="20"/>
        </w:rPr>
        <w:t>- сообщает заявителю о предварительной дате предоставления муниципальной услуги;</w:t>
      </w:r>
    </w:p>
    <w:p w:rsidR="00FC11F4" w:rsidRDefault="00FC11F4" w:rsidP="00FC11F4">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292D24"/>
          <w:sz w:val="20"/>
          <w:szCs w:val="20"/>
        </w:rPr>
        <w:t>- следит за соблюдением сроков предоставления услуги.</w:t>
      </w:r>
    </w:p>
    <w:p w:rsidR="00FC11F4" w:rsidRDefault="00FC11F4" w:rsidP="00FC11F4">
      <w:pPr>
        <w:pStyle w:val="a9"/>
        <w:shd w:val="clear" w:color="auto" w:fill="F8FAFB"/>
        <w:spacing w:before="195" w:beforeAutospacing="0" w:after="195" w:afterAutospacing="0"/>
        <w:ind w:firstLine="284"/>
        <w:jc w:val="center"/>
        <w:rPr>
          <w:rFonts w:ascii="Verdana" w:hAnsi="Verdana"/>
          <w:color w:val="292D24"/>
          <w:sz w:val="20"/>
          <w:szCs w:val="20"/>
        </w:rPr>
      </w:pPr>
      <w:r>
        <w:rPr>
          <w:rStyle w:val="aa"/>
          <w:rFonts w:ascii="Verdana" w:hAnsi="Verdana"/>
          <w:color w:val="292D24"/>
          <w:sz w:val="20"/>
          <w:szCs w:val="20"/>
        </w:rPr>
        <w:t>2.16.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услуги.</w:t>
      </w:r>
    </w:p>
    <w:p w:rsidR="00FC11F4" w:rsidRDefault="00FC11F4" w:rsidP="00FC11F4">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292D24"/>
          <w:sz w:val="20"/>
          <w:szCs w:val="20"/>
        </w:rPr>
        <w:t>2.16.1. Требования к помещениям Администрации, в которых предоставляется муниципальная услуга, к местам ожидания и приема заявителей.</w:t>
      </w:r>
    </w:p>
    <w:p w:rsidR="00FC11F4" w:rsidRDefault="00FC11F4" w:rsidP="00FC11F4">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292D24"/>
          <w:sz w:val="20"/>
          <w:szCs w:val="20"/>
        </w:rPr>
        <w:t>Здание, в котором расположена Администрации, оборудуется входом для свободного доступа заявителей в помещение, в том числе и для инвалидов.</w:t>
      </w:r>
    </w:p>
    <w:p w:rsidR="00FC11F4" w:rsidRDefault="00FC11F4" w:rsidP="00FC11F4">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292D24"/>
          <w:sz w:val="20"/>
          <w:szCs w:val="20"/>
        </w:rPr>
        <w:t>Вход в здание Администрации оборудуется информационной табличкой (вывеской), содержащей следующую информацию об Администрации, осуществляющей предоставление муниципальной услуги:</w:t>
      </w:r>
    </w:p>
    <w:p w:rsidR="00FC11F4" w:rsidRDefault="00FC11F4" w:rsidP="00FC11F4">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292D24"/>
          <w:sz w:val="20"/>
          <w:szCs w:val="20"/>
        </w:rPr>
        <w:t>наименование;</w:t>
      </w:r>
    </w:p>
    <w:p w:rsidR="00FC11F4" w:rsidRDefault="00FC11F4" w:rsidP="00FC11F4">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292D24"/>
          <w:sz w:val="20"/>
          <w:szCs w:val="20"/>
        </w:rPr>
        <w:t>место нахождения;</w:t>
      </w:r>
    </w:p>
    <w:p w:rsidR="00FC11F4" w:rsidRDefault="00FC11F4" w:rsidP="00FC11F4">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292D24"/>
          <w:sz w:val="20"/>
          <w:szCs w:val="20"/>
        </w:rPr>
        <w:t>график работы.</w:t>
      </w:r>
    </w:p>
    <w:p w:rsidR="00FC11F4" w:rsidRDefault="00FC11F4" w:rsidP="00FC11F4">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292D24"/>
          <w:sz w:val="20"/>
          <w:szCs w:val="20"/>
        </w:rPr>
        <w:t>Места ожидания должны соответствовать комфортным условиям для заявителей и оптимальным условиям работы специалистов Администрации.</w:t>
      </w:r>
    </w:p>
    <w:p w:rsidR="00FC11F4" w:rsidRDefault="00FC11F4" w:rsidP="00FC11F4">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292D24"/>
          <w:sz w:val="20"/>
          <w:szCs w:val="20"/>
        </w:rPr>
        <w:t>Места ожидания в очереди на предоставление или получение документов оборудуются стульями, кресельными секциями. Количество мест ожидания определяется исходя из фактической нагрузки и возможностей для их размещения в здании, и составляет не менее 5 мест.</w:t>
      </w:r>
    </w:p>
    <w:p w:rsidR="00FC11F4" w:rsidRDefault="00FC11F4" w:rsidP="00FC11F4">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292D24"/>
          <w:sz w:val="20"/>
          <w:szCs w:val="20"/>
        </w:rPr>
        <w:t>Прием заявителей осуществляется в специально выделенных для этих целей помещениях, оборудованных информационными табличками (вывесками) с указанием:</w:t>
      </w:r>
    </w:p>
    <w:p w:rsidR="00FC11F4" w:rsidRDefault="00FC11F4" w:rsidP="00FC11F4">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292D24"/>
          <w:sz w:val="20"/>
          <w:szCs w:val="20"/>
        </w:rPr>
        <w:t>номера кабинета;</w:t>
      </w:r>
    </w:p>
    <w:p w:rsidR="00FC11F4" w:rsidRDefault="00FC11F4" w:rsidP="00FC11F4">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292D24"/>
          <w:sz w:val="20"/>
          <w:szCs w:val="20"/>
        </w:rPr>
        <w:t>фамилии, имени, отчества и должности специалиста, осуществляющего прием и выдачу документов;</w:t>
      </w:r>
    </w:p>
    <w:p w:rsidR="00FC11F4" w:rsidRDefault="00FC11F4" w:rsidP="00FC11F4">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292D24"/>
          <w:sz w:val="20"/>
          <w:szCs w:val="20"/>
        </w:rPr>
        <w:t>времени перерыва, технического перерыва.</w:t>
      </w:r>
    </w:p>
    <w:p w:rsidR="00FC11F4" w:rsidRDefault="00FC11F4" w:rsidP="00FC11F4">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292D24"/>
          <w:sz w:val="20"/>
          <w:szCs w:val="20"/>
        </w:rPr>
        <w:t>Каждое рабочее место специалистов Администрации оборудуется персональным компьютером с возможностью доступа к необходимым информационным ресурсам, печатающим и копирующим устройствами.</w:t>
      </w:r>
    </w:p>
    <w:p w:rsidR="00FC11F4" w:rsidRDefault="00FC11F4" w:rsidP="00FC11F4">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292D24"/>
          <w:sz w:val="20"/>
          <w:szCs w:val="20"/>
        </w:rPr>
        <w:lastRenderedPageBreak/>
        <w:t>2.16.2. Требования к размещению и оформлению визуальной, текстовой информации в Администрации:</w:t>
      </w:r>
    </w:p>
    <w:p w:rsidR="00FC11F4" w:rsidRDefault="00FC11F4" w:rsidP="00FC11F4">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292D24"/>
          <w:sz w:val="20"/>
          <w:szCs w:val="20"/>
        </w:rPr>
        <w:t>На информационных стендах в местах ожидания и официальном сайте Администрации в информационно-коммуникационной сети «Интернет» размещается следующая информация:</w:t>
      </w:r>
    </w:p>
    <w:p w:rsidR="00FC11F4" w:rsidRDefault="00FC11F4" w:rsidP="00FC11F4">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292D24"/>
          <w:sz w:val="20"/>
          <w:szCs w:val="20"/>
        </w:rPr>
        <w:t>местонахождение, график приема заявителей по вопросам предоставления услуг, номера телефонов, адрес официального сайта и электронной почты Администрации;</w:t>
      </w:r>
    </w:p>
    <w:p w:rsidR="00FC11F4" w:rsidRDefault="00FC11F4" w:rsidP="00FC11F4">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292D24"/>
          <w:sz w:val="20"/>
          <w:szCs w:val="20"/>
        </w:rPr>
        <w:t>информация о размещении работников Администрации;</w:t>
      </w:r>
    </w:p>
    <w:p w:rsidR="00FC11F4" w:rsidRDefault="00FC11F4" w:rsidP="00FC11F4">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292D24"/>
          <w:sz w:val="20"/>
          <w:szCs w:val="20"/>
        </w:rPr>
        <w:t>перечень услуг, предоставляемых Администрацией, предоставляющей услугу;</w:t>
      </w:r>
    </w:p>
    <w:p w:rsidR="00FC11F4" w:rsidRDefault="00FC11F4" w:rsidP="00FC11F4">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292D24"/>
          <w:sz w:val="20"/>
          <w:szCs w:val="20"/>
        </w:rPr>
        <w:t>перечень документов, необходимых для предоставления муниципальной услуги, и требования, предъявляемые к документам;</w:t>
      </w:r>
    </w:p>
    <w:p w:rsidR="00FC11F4" w:rsidRDefault="00FC11F4" w:rsidP="00FC11F4">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292D24"/>
          <w:sz w:val="20"/>
          <w:szCs w:val="20"/>
        </w:rPr>
        <w:t>сроки предоставления муниципальной услуги.</w:t>
      </w:r>
    </w:p>
    <w:p w:rsidR="00FC11F4" w:rsidRDefault="00FC11F4" w:rsidP="00FC11F4">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292D24"/>
          <w:sz w:val="20"/>
          <w:szCs w:val="20"/>
        </w:rPr>
        <w:t>Полная версия текста Административного регламента с приложениями и извлечениями из законодательных и иных нормативных правовых актов, содержащих нормы, регулирующие деятельность по предоставлению муниципальной услуги, размещаются на официальном сайте Администрации в информационно-коммуникационной сети «Интернет».</w:t>
      </w:r>
    </w:p>
    <w:p w:rsidR="00FC11F4" w:rsidRDefault="00FC11F4" w:rsidP="00FC11F4">
      <w:pPr>
        <w:pStyle w:val="a50"/>
        <w:shd w:val="clear" w:color="auto" w:fill="F8FAFB"/>
        <w:spacing w:before="195" w:beforeAutospacing="0" w:after="0" w:afterAutospacing="0"/>
        <w:ind w:firstLine="709"/>
        <w:rPr>
          <w:rFonts w:ascii="Verdana" w:hAnsi="Verdana"/>
          <w:color w:val="292D24"/>
          <w:sz w:val="20"/>
          <w:szCs w:val="20"/>
        </w:rPr>
      </w:pPr>
      <w:r>
        <w:rPr>
          <w:rStyle w:val="aa"/>
          <w:sz w:val="28"/>
          <w:szCs w:val="28"/>
        </w:rPr>
        <w:t>Обеспечение доступности для инвалидов</w:t>
      </w:r>
    </w:p>
    <w:p w:rsidR="00FC11F4" w:rsidRDefault="00FC11F4" w:rsidP="00FC11F4">
      <w:pPr>
        <w:pStyle w:val="a50"/>
        <w:shd w:val="clear" w:color="auto" w:fill="F8FAFB"/>
        <w:spacing w:before="195" w:beforeAutospacing="0" w:after="0" w:afterAutospacing="0"/>
        <w:ind w:firstLine="709"/>
        <w:jc w:val="both"/>
        <w:rPr>
          <w:rFonts w:ascii="Verdana" w:hAnsi="Verdana"/>
          <w:color w:val="292D24"/>
          <w:sz w:val="20"/>
          <w:szCs w:val="20"/>
        </w:rPr>
      </w:pPr>
      <w:r>
        <w:rPr>
          <w:sz w:val="28"/>
          <w:szCs w:val="28"/>
        </w:rPr>
        <w:t>Орган местного самоуправления Курской области, предоставляющий муниципальные услуги,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FC11F4" w:rsidRDefault="00FC11F4" w:rsidP="00FC11F4">
      <w:pPr>
        <w:pStyle w:val="a50"/>
        <w:shd w:val="clear" w:color="auto" w:fill="F8FAFB"/>
        <w:spacing w:before="195" w:beforeAutospacing="0" w:after="0" w:afterAutospacing="0"/>
        <w:ind w:firstLine="709"/>
        <w:jc w:val="both"/>
        <w:rPr>
          <w:rFonts w:ascii="Verdana" w:hAnsi="Verdana"/>
          <w:color w:val="292D24"/>
          <w:sz w:val="20"/>
          <w:szCs w:val="20"/>
        </w:rPr>
      </w:pPr>
      <w:r>
        <w:rPr>
          <w:sz w:val="28"/>
          <w:szCs w:val="28"/>
        </w:rPr>
        <w:t>возможность беспрепятственного входа в объекты и выхода из них;</w:t>
      </w:r>
    </w:p>
    <w:p w:rsidR="00FC11F4" w:rsidRDefault="00FC11F4" w:rsidP="00FC11F4">
      <w:pPr>
        <w:pStyle w:val="a50"/>
        <w:shd w:val="clear" w:color="auto" w:fill="F8FAFB"/>
        <w:spacing w:before="195" w:beforeAutospacing="0" w:after="0" w:afterAutospacing="0"/>
        <w:ind w:firstLine="709"/>
        <w:jc w:val="both"/>
        <w:rPr>
          <w:rFonts w:ascii="Verdana" w:hAnsi="Verdana"/>
          <w:color w:val="292D24"/>
          <w:sz w:val="20"/>
          <w:szCs w:val="20"/>
        </w:rPr>
      </w:pPr>
      <w:r>
        <w:rPr>
          <w:sz w:val="28"/>
          <w:szCs w:val="28"/>
        </w:rPr>
        <w:t>содействие со стороны должностных лиц, при необходимости, инвалиду при входе в объект и выходе из него;</w:t>
      </w:r>
    </w:p>
    <w:p w:rsidR="00FC11F4" w:rsidRDefault="00FC11F4" w:rsidP="00FC11F4">
      <w:pPr>
        <w:pStyle w:val="a50"/>
        <w:shd w:val="clear" w:color="auto" w:fill="F8FAFB"/>
        <w:spacing w:before="195" w:beforeAutospacing="0" w:after="0" w:afterAutospacing="0"/>
        <w:ind w:firstLine="709"/>
        <w:jc w:val="both"/>
        <w:rPr>
          <w:rFonts w:ascii="Verdana" w:hAnsi="Verdana"/>
          <w:color w:val="292D24"/>
          <w:sz w:val="20"/>
          <w:szCs w:val="20"/>
        </w:rPr>
      </w:pPr>
      <w:r>
        <w:rPr>
          <w:sz w:val="28"/>
          <w:szCs w:val="28"/>
        </w:rPr>
        <w:t>оборудование на прилегающих к зданию территориях мест для парковки автотранспортных средств инвалидов;</w:t>
      </w:r>
    </w:p>
    <w:p w:rsidR="00FC11F4" w:rsidRDefault="00FC11F4" w:rsidP="00FC11F4">
      <w:pPr>
        <w:pStyle w:val="a50"/>
        <w:shd w:val="clear" w:color="auto" w:fill="F8FAFB"/>
        <w:spacing w:before="195" w:beforeAutospacing="0" w:after="0" w:afterAutospacing="0"/>
        <w:ind w:firstLine="709"/>
        <w:jc w:val="both"/>
        <w:rPr>
          <w:rFonts w:ascii="Verdana" w:hAnsi="Verdana"/>
          <w:color w:val="292D24"/>
          <w:sz w:val="20"/>
          <w:szCs w:val="20"/>
        </w:rPr>
      </w:pPr>
      <w:r>
        <w:rPr>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FC11F4" w:rsidRDefault="00FC11F4" w:rsidP="00FC11F4">
      <w:pPr>
        <w:pStyle w:val="a50"/>
        <w:shd w:val="clear" w:color="auto" w:fill="F8FAFB"/>
        <w:spacing w:before="195" w:beforeAutospacing="0" w:after="0" w:afterAutospacing="0"/>
        <w:ind w:firstLine="709"/>
        <w:jc w:val="both"/>
        <w:rPr>
          <w:rFonts w:ascii="Verdana" w:hAnsi="Verdana"/>
          <w:color w:val="292D24"/>
          <w:sz w:val="20"/>
          <w:szCs w:val="20"/>
        </w:rPr>
      </w:pPr>
      <w:r>
        <w:rPr>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FC11F4" w:rsidRDefault="00FC11F4" w:rsidP="00FC11F4">
      <w:pPr>
        <w:pStyle w:val="a50"/>
        <w:shd w:val="clear" w:color="auto" w:fill="F8FAFB"/>
        <w:spacing w:before="195" w:beforeAutospacing="0" w:after="0" w:afterAutospacing="0"/>
        <w:ind w:firstLine="709"/>
        <w:jc w:val="both"/>
        <w:rPr>
          <w:rFonts w:ascii="Verdana" w:hAnsi="Verdana"/>
          <w:color w:val="292D24"/>
          <w:sz w:val="20"/>
          <w:szCs w:val="20"/>
        </w:rPr>
      </w:pPr>
      <w:r>
        <w:rPr>
          <w:sz w:val="28"/>
          <w:szCs w:val="28"/>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C11F4" w:rsidRDefault="00FC11F4" w:rsidP="00FC11F4">
      <w:pPr>
        <w:pStyle w:val="a50"/>
        <w:shd w:val="clear" w:color="auto" w:fill="F8FAFB"/>
        <w:spacing w:before="195" w:beforeAutospacing="0" w:after="0" w:afterAutospacing="0"/>
        <w:ind w:firstLine="709"/>
        <w:jc w:val="both"/>
        <w:rPr>
          <w:rFonts w:ascii="Verdana" w:hAnsi="Verdana"/>
          <w:color w:val="292D24"/>
          <w:sz w:val="20"/>
          <w:szCs w:val="20"/>
        </w:rPr>
      </w:pPr>
      <w:r>
        <w:rPr>
          <w:sz w:val="28"/>
          <w:szCs w:val="28"/>
        </w:rPr>
        <w:lastRenderedPageBreak/>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FC11F4" w:rsidRDefault="00FC11F4" w:rsidP="00FC11F4">
      <w:pPr>
        <w:pStyle w:val="a50"/>
        <w:shd w:val="clear" w:color="auto" w:fill="F8FAFB"/>
        <w:spacing w:before="195" w:beforeAutospacing="0" w:after="0" w:afterAutospacing="0"/>
        <w:ind w:firstLine="709"/>
        <w:jc w:val="both"/>
        <w:rPr>
          <w:rFonts w:ascii="Verdana" w:hAnsi="Verdana"/>
          <w:color w:val="292D24"/>
          <w:sz w:val="20"/>
          <w:szCs w:val="20"/>
        </w:rPr>
      </w:pPr>
      <w:r>
        <w:rPr>
          <w:sz w:val="28"/>
          <w:szCs w:val="28"/>
        </w:rPr>
        <w:t>обеспечение допуска сурдопереводчика, тифлосурдопереводчика, а также иного лица, владеющего жестовым языком;</w:t>
      </w:r>
    </w:p>
    <w:p w:rsidR="00FC11F4" w:rsidRDefault="00FC11F4" w:rsidP="00FC11F4">
      <w:pPr>
        <w:pStyle w:val="a50"/>
        <w:shd w:val="clear" w:color="auto" w:fill="F8FAFB"/>
        <w:spacing w:before="195" w:beforeAutospacing="0" w:after="0" w:afterAutospacing="0"/>
        <w:ind w:firstLine="709"/>
        <w:jc w:val="both"/>
        <w:rPr>
          <w:rFonts w:ascii="Verdana" w:hAnsi="Verdana"/>
          <w:color w:val="292D24"/>
          <w:sz w:val="20"/>
          <w:szCs w:val="20"/>
        </w:rPr>
      </w:pPr>
      <w:r>
        <w:rPr>
          <w:sz w:val="28"/>
          <w:szCs w:val="28"/>
        </w:rPr>
        <w:t>предоставление, при необходимости, услуги по месту жительства инвалида или в дистанционном режиме;</w:t>
      </w:r>
    </w:p>
    <w:p w:rsidR="00FC11F4" w:rsidRDefault="00FC11F4" w:rsidP="00FC11F4">
      <w:pPr>
        <w:pStyle w:val="a50"/>
        <w:shd w:val="clear" w:color="auto" w:fill="F8FAFB"/>
        <w:spacing w:before="195" w:beforeAutospacing="0" w:after="0" w:afterAutospacing="0"/>
        <w:ind w:firstLine="709"/>
        <w:jc w:val="both"/>
        <w:rPr>
          <w:rFonts w:ascii="Verdana" w:hAnsi="Verdana"/>
          <w:color w:val="292D24"/>
          <w:sz w:val="20"/>
          <w:szCs w:val="20"/>
        </w:rPr>
      </w:pPr>
      <w:r>
        <w:rPr>
          <w:sz w:val="28"/>
          <w:szCs w:val="28"/>
        </w:rPr>
        <w:t>оказание должностными органа местного самоуправления Курской области иной необходимой инвалидам помощи в преодолении барьеров, мешающих получению ими услуг наравне с другими лицами.</w:t>
      </w:r>
    </w:p>
    <w:p w:rsidR="00FC11F4" w:rsidRDefault="00FC11F4" w:rsidP="00FC11F4">
      <w:pPr>
        <w:pStyle w:val="a9"/>
        <w:shd w:val="clear" w:color="auto" w:fill="FFFFFF"/>
        <w:spacing w:before="195" w:beforeAutospacing="0" w:after="195" w:afterAutospacing="0"/>
        <w:jc w:val="center"/>
        <w:rPr>
          <w:rFonts w:ascii="Verdana" w:hAnsi="Verdana"/>
          <w:color w:val="292D24"/>
          <w:sz w:val="20"/>
          <w:szCs w:val="20"/>
        </w:rPr>
      </w:pPr>
      <w:r>
        <w:rPr>
          <w:rStyle w:val="aa"/>
          <w:rFonts w:ascii="Verdana" w:hAnsi="Verdana"/>
          <w:color w:val="292D24"/>
          <w:sz w:val="20"/>
          <w:szCs w:val="20"/>
        </w:rPr>
        <w:t>2.17.Показатели доступности и качества муниципальной услуги</w:t>
      </w:r>
    </w:p>
    <w:p w:rsidR="00FC11F4" w:rsidRDefault="00FC11F4" w:rsidP="00FC11F4">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292D24"/>
          <w:sz w:val="20"/>
          <w:szCs w:val="20"/>
        </w:rPr>
        <w:t>2.17.1. Показатели доступности муниципальной услуги:</w:t>
      </w:r>
    </w:p>
    <w:p w:rsidR="00FC11F4" w:rsidRDefault="00FC11F4" w:rsidP="00FC11F4">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292D24"/>
          <w:sz w:val="20"/>
          <w:szCs w:val="20"/>
        </w:rPr>
        <w:t>расположенность органов, предоставляющих муниципальную услугу, в зоне доступности к основным транспортным магистралям, хорошие подъездные дороги;</w:t>
      </w:r>
    </w:p>
    <w:p w:rsidR="00FC11F4" w:rsidRDefault="00FC11F4" w:rsidP="00FC11F4">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292D24"/>
          <w:sz w:val="20"/>
          <w:szCs w:val="20"/>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FC11F4" w:rsidRDefault="00FC11F4" w:rsidP="00FC11F4">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292D24"/>
          <w:sz w:val="20"/>
          <w:szCs w:val="20"/>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FC11F4" w:rsidRDefault="00FC11F4" w:rsidP="00FC11F4">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292D24"/>
          <w:sz w:val="20"/>
          <w:szCs w:val="20"/>
        </w:rPr>
        <w:t>доступность обращения за предоставлением государственной услуги, в том числе для лиц с ограниченными возможностями здоровья.</w:t>
      </w:r>
    </w:p>
    <w:p w:rsidR="00FC11F4" w:rsidRDefault="00FC11F4" w:rsidP="00FC11F4">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292D24"/>
          <w:sz w:val="20"/>
          <w:szCs w:val="20"/>
        </w:rPr>
        <w:t>2.17.2. Показатели качества муниципальной услуги:</w:t>
      </w:r>
    </w:p>
    <w:p w:rsidR="00FC11F4" w:rsidRDefault="00FC11F4" w:rsidP="00FC11F4">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292D24"/>
          <w:sz w:val="20"/>
          <w:szCs w:val="20"/>
        </w:rPr>
        <w:t>полнота и актуальность информации о порядке предоставления муниципальной услуги;</w:t>
      </w:r>
    </w:p>
    <w:p w:rsidR="00FC11F4" w:rsidRDefault="00FC11F4" w:rsidP="00FC11F4">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292D24"/>
          <w:sz w:val="20"/>
          <w:szCs w:val="20"/>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C11F4" w:rsidRDefault="00FC11F4" w:rsidP="00FC11F4">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292D24"/>
          <w:sz w:val="20"/>
          <w:szCs w:val="20"/>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FC11F4" w:rsidRDefault="00FC11F4" w:rsidP="00FC11F4">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292D24"/>
          <w:sz w:val="20"/>
          <w:szCs w:val="20"/>
        </w:rPr>
        <w:t>количество взаимодействия заявителя с должностными лицами при предоставлении муниципальной услуги;</w:t>
      </w:r>
    </w:p>
    <w:p w:rsidR="00FC11F4" w:rsidRDefault="00FC11F4" w:rsidP="00FC11F4">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292D24"/>
          <w:sz w:val="20"/>
          <w:szCs w:val="20"/>
        </w:rPr>
        <w:t>отсутствием очередей при приеме и выдаче документов заявителям;</w:t>
      </w:r>
    </w:p>
    <w:p w:rsidR="00FC11F4" w:rsidRDefault="00FC11F4" w:rsidP="00FC11F4">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292D24"/>
          <w:sz w:val="20"/>
          <w:szCs w:val="20"/>
        </w:rPr>
        <w:t>отсутствием обоснованных жалоб на действия (бездействие) специалистов и уполномоченных должностных лиц;</w:t>
      </w:r>
    </w:p>
    <w:p w:rsidR="00FC11F4" w:rsidRDefault="00FC11F4" w:rsidP="00FC11F4">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292D24"/>
          <w:sz w:val="20"/>
          <w:szCs w:val="20"/>
        </w:rPr>
        <w:lastRenderedPageBreak/>
        <w:t>отсутствием жалоб на некорректное, невнимательное отношение специалистов и уполномоченных должностных лиц к заявителям;</w:t>
      </w:r>
    </w:p>
    <w:p w:rsidR="00FC11F4" w:rsidRDefault="00FC11F4" w:rsidP="00FC11F4">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292D24"/>
          <w:sz w:val="20"/>
          <w:szCs w:val="20"/>
        </w:rPr>
        <w:t>предоставление возможности получения муниципальной услуги в электронном виде;</w:t>
      </w:r>
    </w:p>
    <w:p w:rsidR="00FC11F4" w:rsidRDefault="00FC11F4" w:rsidP="00FC11F4">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292D24"/>
          <w:sz w:val="20"/>
          <w:szCs w:val="20"/>
        </w:rPr>
        <w:t>предоставление муниципальной услуги в многофункциональном центре предоставления государственных и муниципальных услуг».</w:t>
      </w:r>
    </w:p>
    <w:p w:rsidR="00FC11F4" w:rsidRDefault="00FC11F4" w:rsidP="00FC11F4">
      <w:pPr>
        <w:pStyle w:val="a9"/>
        <w:shd w:val="clear" w:color="auto" w:fill="F8FAFB"/>
        <w:spacing w:before="195" w:beforeAutospacing="0" w:after="195" w:afterAutospacing="0"/>
        <w:ind w:firstLine="284"/>
        <w:jc w:val="center"/>
        <w:rPr>
          <w:rFonts w:ascii="Verdana" w:hAnsi="Verdana"/>
          <w:color w:val="292D24"/>
          <w:sz w:val="20"/>
          <w:szCs w:val="20"/>
        </w:rPr>
      </w:pPr>
      <w:r>
        <w:rPr>
          <w:rStyle w:val="aa"/>
          <w:rFonts w:ascii="Verdana" w:hAnsi="Verdana"/>
          <w:color w:val="000000"/>
          <w:sz w:val="20"/>
          <w:szCs w:val="20"/>
        </w:rPr>
        <w:t>2.18. 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w:t>
      </w:r>
    </w:p>
    <w:p w:rsidR="00FC11F4" w:rsidRDefault="00FC11F4" w:rsidP="00FC11F4">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000000"/>
          <w:sz w:val="20"/>
          <w:szCs w:val="20"/>
        </w:rPr>
        <w:t>2.18.1. Особенности предоставления муниципальной услуги в МФЦ.</w:t>
      </w:r>
    </w:p>
    <w:p w:rsidR="00FC11F4" w:rsidRDefault="00FC11F4" w:rsidP="00FC11F4">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000000"/>
          <w:sz w:val="20"/>
          <w:szCs w:val="20"/>
        </w:rPr>
        <w:t>Предоставление муниципальной услуги в МФЦ осуществляется в соответствии с Федеральным законом от 27.07.2010 № 210-ФЗ «Об организации предоставления государственных и муниципальных услуг» по принципу «одного окна».</w:t>
      </w:r>
    </w:p>
    <w:p w:rsidR="00FC11F4" w:rsidRDefault="00FC11F4" w:rsidP="00FC11F4">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000000"/>
          <w:sz w:val="20"/>
          <w:szCs w:val="20"/>
        </w:rPr>
        <w:t>Предоставление муниципальной услуги осуществляется после однократного обращения заявителя с соответствующим запросом в МФЦ.</w:t>
      </w:r>
    </w:p>
    <w:p w:rsidR="00FC11F4" w:rsidRDefault="00FC11F4" w:rsidP="00FC11F4">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000000"/>
          <w:sz w:val="20"/>
          <w:szCs w:val="20"/>
        </w:rPr>
        <w:t>Взаимодействие МФЦ с Администрацией осуществляется без участия заявителя в соответствии с нормативными правовыми актами и соглашением о взаимодействии.</w:t>
      </w:r>
    </w:p>
    <w:p w:rsidR="00FC11F4" w:rsidRDefault="00FC11F4" w:rsidP="00FC11F4">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000000"/>
          <w:sz w:val="20"/>
          <w:szCs w:val="20"/>
        </w:rPr>
        <w:t>Для предоставления муниципальной услуги на базе МФЦ заявителю необходимо подать заявление с комплектом соответствующих документов и получить результат предоставления муниципальной услуги в установленные настоящим административным регламентом сроки.</w:t>
      </w:r>
    </w:p>
    <w:p w:rsidR="00FC11F4" w:rsidRDefault="00FC11F4" w:rsidP="00FC11F4">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000000"/>
          <w:sz w:val="20"/>
          <w:szCs w:val="20"/>
        </w:rPr>
        <w:t>2.18.2. Особенности предоставления муниципальной услуги в электронной форме.</w:t>
      </w:r>
    </w:p>
    <w:p w:rsidR="00FC11F4" w:rsidRDefault="00FC11F4" w:rsidP="00FC11F4">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000000"/>
          <w:sz w:val="20"/>
          <w:szCs w:val="20"/>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FC11F4" w:rsidRDefault="00FC11F4" w:rsidP="00FC11F4">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000000"/>
          <w:sz w:val="20"/>
          <w:szCs w:val="20"/>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FC11F4" w:rsidRDefault="00FC11F4" w:rsidP="00FC11F4">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000000"/>
          <w:sz w:val="20"/>
          <w:szCs w:val="20"/>
        </w:rPr>
        <w:t>Для получения муниципальной услуги в электронном виде необходимо заполнить заявление о предоставлении муниципальной услуги «Предоставление земельных участков в аренду для индивидуального жилищного строительства».</w:t>
      </w:r>
    </w:p>
    <w:p w:rsidR="00FC11F4" w:rsidRDefault="00FC11F4" w:rsidP="00FC11F4">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000000"/>
          <w:sz w:val="20"/>
          <w:szCs w:val="20"/>
        </w:rPr>
        <w:t>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w:t>
      </w:r>
    </w:p>
    <w:p w:rsidR="00FC11F4" w:rsidRDefault="00FC11F4" w:rsidP="00FC11F4">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000000"/>
          <w:sz w:val="20"/>
          <w:szCs w:val="20"/>
        </w:rPr>
        <w:t>Заявление в электронном виде поступит в Администрацию.</w:t>
      </w:r>
    </w:p>
    <w:p w:rsidR="00FC11F4" w:rsidRDefault="00FC11F4" w:rsidP="00FC11F4">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000000"/>
          <w:sz w:val="20"/>
          <w:szCs w:val="20"/>
        </w:rPr>
        <w:t>Уточнить текущее состояние заявления можно в разделе «Мои заявки».</w:t>
      </w:r>
    </w:p>
    <w:p w:rsidR="00FC11F4" w:rsidRDefault="00FC11F4" w:rsidP="00FC11F4">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000000"/>
          <w:sz w:val="20"/>
          <w:szCs w:val="20"/>
        </w:rPr>
        <w:t>Результатом предоставления государственной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FC11F4" w:rsidRDefault="00FC11F4" w:rsidP="00FC11F4">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000000"/>
          <w:sz w:val="20"/>
          <w:szCs w:val="20"/>
        </w:rPr>
        <w:t>Подача заявления на предоставление муниципальной услуги в электронном виде осуществляется с применением простой электронной подписи.</w:t>
      </w:r>
    </w:p>
    <w:p w:rsidR="00FC11F4" w:rsidRDefault="00FC11F4" w:rsidP="00FC11F4">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000000"/>
          <w:sz w:val="20"/>
          <w:szCs w:val="20"/>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FC11F4" w:rsidRDefault="00FC11F4" w:rsidP="00FC11F4">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000000"/>
          <w:sz w:val="20"/>
          <w:szCs w:val="20"/>
        </w:rPr>
        <w:lastRenderedPageBreak/>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p w:rsidR="00FC11F4" w:rsidRDefault="00FC11F4" w:rsidP="00FC11F4">
      <w:pPr>
        <w:pStyle w:val="a9"/>
        <w:shd w:val="clear" w:color="auto" w:fill="F8FAFB"/>
        <w:spacing w:before="195" w:beforeAutospacing="0" w:after="195" w:afterAutospacing="0"/>
        <w:jc w:val="center"/>
        <w:rPr>
          <w:rFonts w:ascii="Verdana" w:hAnsi="Verdana"/>
          <w:color w:val="292D24"/>
          <w:sz w:val="20"/>
          <w:szCs w:val="20"/>
        </w:rPr>
      </w:pPr>
      <w:r>
        <w:rPr>
          <w:rStyle w:val="aa"/>
          <w:rFonts w:ascii="Verdana" w:hAnsi="Verdana"/>
          <w:color w:val="292D24"/>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 ЖЕ ОСОБЕННОСТИ ВЫПОЛНЕНИЯ АДМИНИСТРАТИВНЫХ ПРОЦЕДУР В МНОГОФУНКЦИОНАЛЬНЫХ ЦЕНТРАХ</w:t>
      </w:r>
    </w:p>
    <w:p w:rsidR="00FC11F4" w:rsidRDefault="00FC11F4" w:rsidP="00FC11F4">
      <w:pPr>
        <w:pStyle w:val="a9"/>
        <w:shd w:val="clear" w:color="auto" w:fill="F8FAFB"/>
        <w:spacing w:before="195" w:beforeAutospacing="0" w:after="195" w:afterAutospacing="0"/>
        <w:ind w:firstLine="284"/>
        <w:jc w:val="center"/>
        <w:rPr>
          <w:rFonts w:ascii="Verdana" w:hAnsi="Verdana"/>
          <w:color w:val="292D24"/>
          <w:sz w:val="20"/>
          <w:szCs w:val="20"/>
        </w:rPr>
      </w:pPr>
      <w:r>
        <w:rPr>
          <w:rStyle w:val="aa"/>
          <w:rFonts w:ascii="Verdana" w:hAnsi="Verdana"/>
          <w:color w:val="000000"/>
          <w:sz w:val="20"/>
          <w:szCs w:val="20"/>
        </w:rPr>
        <w:t>   3.1 Исчерпывающий перечень административных процедур</w:t>
      </w:r>
    </w:p>
    <w:p w:rsidR="00FC11F4" w:rsidRDefault="00FC11F4" w:rsidP="00FC11F4">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000000"/>
          <w:sz w:val="20"/>
          <w:szCs w:val="20"/>
        </w:rPr>
        <w:t>1) Прием и регистрация заявления и документов, необходимых для предоставления муниципальной услуги;</w:t>
      </w:r>
    </w:p>
    <w:p w:rsidR="00FC11F4" w:rsidRDefault="00FC11F4" w:rsidP="00FC11F4">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000000"/>
          <w:sz w:val="20"/>
          <w:szCs w:val="20"/>
        </w:rPr>
        <w:t>2) формирование и направление межведомственных запросов;</w:t>
      </w:r>
    </w:p>
    <w:p w:rsidR="00FC11F4" w:rsidRDefault="00FC11F4" w:rsidP="00FC11F4">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000000"/>
          <w:sz w:val="20"/>
          <w:szCs w:val="20"/>
        </w:rPr>
        <w:t>3) оформление результатов муниципальной услуги;</w:t>
      </w:r>
    </w:p>
    <w:p w:rsidR="00FC11F4" w:rsidRDefault="00FC11F4" w:rsidP="00FC11F4">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000000"/>
          <w:sz w:val="20"/>
          <w:szCs w:val="20"/>
        </w:rPr>
        <w:t>4) выдача результата муниципальной услуги.</w:t>
      </w:r>
    </w:p>
    <w:p w:rsidR="00FC11F4" w:rsidRDefault="00FC11F4" w:rsidP="00FC11F4">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000000"/>
          <w:sz w:val="20"/>
          <w:szCs w:val="20"/>
        </w:rPr>
        <w:t>Последовательность муниципальной услуги отражена в блок-схеме согласно приложению № 2 к настоящему Административному регламенту.</w:t>
      </w:r>
    </w:p>
    <w:p w:rsidR="00FC11F4" w:rsidRDefault="00FC11F4" w:rsidP="00FC11F4">
      <w:pPr>
        <w:pStyle w:val="a9"/>
        <w:shd w:val="clear" w:color="auto" w:fill="FFFFFF"/>
        <w:spacing w:before="195" w:beforeAutospacing="0" w:after="195" w:afterAutospacing="0"/>
        <w:jc w:val="center"/>
        <w:rPr>
          <w:rFonts w:ascii="Verdana" w:hAnsi="Verdana"/>
          <w:color w:val="292D24"/>
          <w:sz w:val="20"/>
          <w:szCs w:val="20"/>
        </w:rPr>
      </w:pPr>
      <w:r>
        <w:rPr>
          <w:rStyle w:val="aa"/>
          <w:rFonts w:ascii="Verdana" w:hAnsi="Verdana"/>
          <w:color w:val="292D24"/>
          <w:sz w:val="20"/>
          <w:szCs w:val="20"/>
        </w:rPr>
        <w:t>3.2.   Прием и регистрация заявления и документов, необходимых для предоставления муниципальной услуги</w:t>
      </w:r>
    </w:p>
    <w:p w:rsidR="00FC11F4" w:rsidRDefault="00FC11F4" w:rsidP="00FC11F4">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000000"/>
          <w:sz w:val="20"/>
          <w:szCs w:val="20"/>
        </w:rPr>
        <w:t>Основанием для начала процедуры является прием от заявителя специалистом Администрации или МФЦ заявления и документов, необходимых для предоставления муниципальной услуги в соответствии с п. 2.6. Административного регламента.</w:t>
      </w:r>
    </w:p>
    <w:p w:rsidR="00FC11F4" w:rsidRDefault="00FC11F4" w:rsidP="00FC11F4">
      <w:pPr>
        <w:pStyle w:val="a9"/>
        <w:shd w:val="clear" w:color="auto" w:fill="FFFFFF"/>
        <w:spacing w:before="195" w:beforeAutospacing="0" w:after="195" w:afterAutospacing="0"/>
        <w:ind w:firstLine="284"/>
        <w:jc w:val="both"/>
        <w:rPr>
          <w:rFonts w:ascii="Verdana" w:hAnsi="Verdana"/>
          <w:color w:val="292D24"/>
          <w:sz w:val="20"/>
          <w:szCs w:val="20"/>
        </w:rPr>
      </w:pPr>
      <w:r>
        <w:rPr>
          <w:rFonts w:ascii="Verdana" w:hAnsi="Verdana"/>
          <w:color w:val="000000"/>
          <w:sz w:val="20"/>
          <w:szCs w:val="20"/>
        </w:rPr>
        <w:t>Критерием принятия решения о приеме и регистрации заявления является наличие заявления о предоставлении муниципальной услуги.</w:t>
      </w:r>
    </w:p>
    <w:p w:rsidR="00FC11F4" w:rsidRDefault="00FC11F4" w:rsidP="00FC11F4">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000000"/>
          <w:sz w:val="20"/>
          <w:szCs w:val="20"/>
        </w:rPr>
        <w:t>Заявление о предоставлении муниципальной услуги и документы, указанные в пункте 2.6. административного регламента, могут быть направлены в Администрацию или МФЦ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FC11F4" w:rsidRDefault="00FC11F4" w:rsidP="00FC11F4">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000000"/>
          <w:sz w:val="20"/>
          <w:szCs w:val="20"/>
        </w:rPr>
        <w:t>При направлении заявления и документов в электронной форме (в сканированном виде), с использованием федеральной государственной информационной системы «Единый портал государственных и муниципальных услуг (функций)» специалист Администрации направляет заявителю электронное сообщение, подтверждающее прием данных документов, а также направляет заявителю информацию об адресе и графике работы Администрации или МФЦ, в который необходимо представить (направить по почте) документы (за исключением заявления о предоставлении муниципальной услуги), направленные в электронной форме (сканированном виде), для проверки их достоверности.</w:t>
      </w:r>
    </w:p>
    <w:p w:rsidR="00FC11F4" w:rsidRDefault="00FC11F4" w:rsidP="00FC11F4">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000000"/>
          <w:sz w:val="20"/>
          <w:szCs w:val="20"/>
        </w:rPr>
        <w:t>В случае если в электронной форме (сканированном виде) заявителем направлены не все документы, указанные в пункте 2.6. административного регламента, специалист Администрации информирует заявителя также о представлении (направлении по почте) недостающих документов.</w:t>
      </w:r>
    </w:p>
    <w:p w:rsidR="00FC11F4" w:rsidRDefault="00FC11F4" w:rsidP="00FC11F4">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000000"/>
          <w:sz w:val="20"/>
          <w:szCs w:val="20"/>
        </w:rPr>
        <w:lastRenderedPageBreak/>
        <w:t>При личном обращении заявителя в Администрацию или МФЦ, ответственный специалист:</w:t>
      </w:r>
    </w:p>
    <w:p w:rsidR="00FC11F4" w:rsidRDefault="00FC11F4" w:rsidP="00FC11F4">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000000"/>
          <w:sz w:val="20"/>
          <w:szCs w:val="20"/>
        </w:rPr>
        <w:t>устанавливает личность заявителя путем проверки документов (паспорт либо документ его заменяющий);</w:t>
      </w:r>
    </w:p>
    <w:p w:rsidR="00FC11F4" w:rsidRDefault="00FC11F4" w:rsidP="00FC11F4">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000000"/>
          <w:sz w:val="20"/>
          <w:szCs w:val="20"/>
        </w:rPr>
        <w:t>проводит проверку представленных документов на предмет:</w:t>
      </w:r>
    </w:p>
    <w:p w:rsidR="00FC11F4" w:rsidRDefault="00FC11F4" w:rsidP="00FC11F4">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000000"/>
          <w:sz w:val="20"/>
          <w:szCs w:val="20"/>
        </w:rPr>
        <w:t>а) полноты представленных заявителем документов, указанных в п. 2.6. настоящего Административного регламента;</w:t>
      </w:r>
    </w:p>
    <w:p w:rsidR="00FC11F4" w:rsidRDefault="00FC11F4" w:rsidP="00FC11F4">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000000"/>
          <w:sz w:val="20"/>
          <w:szCs w:val="20"/>
        </w:rPr>
        <w:t>б) требований к оформлению документов:</w:t>
      </w:r>
    </w:p>
    <w:p w:rsidR="00FC11F4" w:rsidRDefault="00FC11F4" w:rsidP="00FC11F4">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000000"/>
          <w:sz w:val="20"/>
          <w:szCs w:val="20"/>
        </w:rPr>
        <w:t>- соответствие представленных документов, по форме или содержанию требованиям действующего законодательства,</w:t>
      </w:r>
    </w:p>
    <w:p w:rsidR="00FC11F4" w:rsidRDefault="00FC11F4" w:rsidP="00FC11F4">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000000"/>
          <w:sz w:val="20"/>
          <w:szCs w:val="20"/>
        </w:rPr>
        <w:t>- в документе отсутствуют неоговоренные приписки и исправления,</w:t>
      </w:r>
    </w:p>
    <w:p w:rsidR="00FC11F4" w:rsidRDefault="00FC11F4" w:rsidP="00FC11F4">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000000"/>
          <w:sz w:val="20"/>
          <w:szCs w:val="20"/>
        </w:rPr>
        <w:t>- текст документа написан разборчиво от руки или напечатан при помощи средств электронно-вычислительной техники;</w:t>
      </w:r>
    </w:p>
    <w:p w:rsidR="00FC11F4" w:rsidRDefault="00FC11F4" w:rsidP="00FC11F4">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000000"/>
          <w:sz w:val="20"/>
          <w:szCs w:val="20"/>
        </w:rPr>
        <w:t>- фамилия, имя и отчество заявителя, место жительства, телефон написаны полностью;</w:t>
      </w:r>
    </w:p>
    <w:p w:rsidR="00FC11F4" w:rsidRDefault="00FC11F4" w:rsidP="00FC11F4">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000000"/>
          <w:sz w:val="20"/>
          <w:szCs w:val="20"/>
        </w:rPr>
        <w:t>- документы не должны быть исполнены карандашом.</w:t>
      </w:r>
    </w:p>
    <w:p w:rsidR="00FC11F4" w:rsidRDefault="00FC11F4" w:rsidP="00FC11F4">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000000"/>
          <w:sz w:val="20"/>
          <w:szCs w:val="20"/>
        </w:rPr>
        <w:t>При приеме документов специалист Администрации (МФЦ) производит копирование документов, сверяет оригиналы (копии документов, заверенных в порядке, установленном действующим законодательством) с копиями документов и проставляет заверительную подпись в штампе «копия верна».</w:t>
      </w:r>
    </w:p>
    <w:p w:rsidR="00FC11F4" w:rsidRDefault="00FC11F4" w:rsidP="00FC11F4">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000000"/>
          <w:sz w:val="20"/>
          <w:szCs w:val="20"/>
        </w:rPr>
        <w:t>Срок приема заявлений и документов от заявителей или их представителей не превышает 15 минут.</w:t>
      </w:r>
    </w:p>
    <w:p w:rsidR="00FC11F4" w:rsidRDefault="00FC11F4" w:rsidP="00FC11F4">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000000"/>
          <w:sz w:val="20"/>
          <w:szCs w:val="20"/>
        </w:rPr>
        <w:t>Специалист Администрации или МФЦ регистрирует заявление, вносит данные о принятии заявления и документов в информационную систему:</w:t>
      </w:r>
    </w:p>
    <w:p w:rsidR="00FC11F4" w:rsidRDefault="00FC11F4" w:rsidP="00FC11F4">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000000"/>
          <w:sz w:val="20"/>
          <w:szCs w:val="20"/>
        </w:rPr>
        <w:t>порядковый номер записи;</w:t>
      </w:r>
    </w:p>
    <w:p w:rsidR="00FC11F4" w:rsidRDefault="00FC11F4" w:rsidP="00FC11F4">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000000"/>
          <w:sz w:val="20"/>
          <w:szCs w:val="20"/>
        </w:rPr>
        <w:t>дату внесения записи;</w:t>
      </w:r>
    </w:p>
    <w:p w:rsidR="00FC11F4" w:rsidRDefault="00FC11F4" w:rsidP="00FC11F4">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000000"/>
          <w:sz w:val="20"/>
          <w:szCs w:val="20"/>
        </w:rPr>
        <w:t>данные заявителя (фамилию, имя, отчество);</w:t>
      </w:r>
    </w:p>
    <w:p w:rsidR="00FC11F4" w:rsidRDefault="00FC11F4" w:rsidP="00FC11F4">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000000"/>
          <w:sz w:val="20"/>
          <w:szCs w:val="20"/>
        </w:rPr>
        <w:t>фамилию специалиста, ответственного за прием заявления и документов.</w:t>
      </w:r>
    </w:p>
    <w:p w:rsidR="00FC11F4" w:rsidRDefault="00FC11F4" w:rsidP="00FC11F4">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000000"/>
          <w:sz w:val="20"/>
          <w:szCs w:val="20"/>
        </w:rPr>
        <w:t>Процедура заканчивается для заявителя получением расписки о приеме документов с указанием их перечня и даты их получения органом, предоставляющим услугу, а также с указанием перечня документов, которые будут получены в соответствии с федеральным законодательством по межведомственным запросам с указанием варианта уведомления заявителя (посредством телефонной, почтовой, электронной связи). </w:t>
      </w:r>
      <w:r>
        <w:rPr>
          <w:rFonts w:ascii="Verdana" w:hAnsi="Verdana"/>
          <w:color w:val="292D24"/>
          <w:sz w:val="20"/>
          <w:szCs w:val="20"/>
        </w:rPr>
        <w:t>Фактом подтверждения получения документа является проставление подписи заявителя в расписке, которая остается в Администрации или МФЦ соответственно.</w:t>
      </w:r>
    </w:p>
    <w:p w:rsidR="00FC11F4" w:rsidRDefault="00FC11F4" w:rsidP="00FC11F4">
      <w:pPr>
        <w:pStyle w:val="a9"/>
        <w:shd w:val="clear" w:color="auto" w:fill="F8FAFB"/>
        <w:spacing w:before="195" w:beforeAutospacing="0" w:after="195" w:afterAutospacing="0"/>
        <w:ind w:firstLine="360"/>
        <w:jc w:val="both"/>
        <w:rPr>
          <w:rFonts w:ascii="Verdana" w:hAnsi="Verdana"/>
          <w:color w:val="292D24"/>
          <w:sz w:val="20"/>
          <w:szCs w:val="20"/>
        </w:rPr>
      </w:pPr>
      <w:r>
        <w:rPr>
          <w:rFonts w:ascii="Verdana" w:hAnsi="Verdana"/>
          <w:color w:val="292D24"/>
          <w:sz w:val="20"/>
          <w:szCs w:val="20"/>
        </w:rPr>
        <w:t>Результатом административной процедуры является прием заявления и документов.</w:t>
      </w:r>
    </w:p>
    <w:p w:rsidR="00FC11F4" w:rsidRDefault="00FC11F4" w:rsidP="00FC11F4">
      <w:pPr>
        <w:pStyle w:val="a9"/>
        <w:shd w:val="clear" w:color="auto" w:fill="FFFFFF"/>
        <w:spacing w:before="195" w:beforeAutospacing="0" w:after="195" w:afterAutospacing="0"/>
        <w:ind w:firstLine="284"/>
        <w:jc w:val="both"/>
        <w:rPr>
          <w:rFonts w:ascii="Verdana" w:hAnsi="Verdana"/>
          <w:color w:val="292D24"/>
          <w:sz w:val="20"/>
          <w:szCs w:val="20"/>
        </w:rPr>
      </w:pPr>
      <w:r>
        <w:rPr>
          <w:rFonts w:ascii="Verdana" w:hAnsi="Verdana"/>
          <w:color w:val="292D24"/>
          <w:sz w:val="20"/>
          <w:szCs w:val="20"/>
        </w:rPr>
        <w:t>Фиксацией результата является регистрация заявления в журнале регистрации заявлений граждан.</w:t>
      </w:r>
    </w:p>
    <w:p w:rsidR="00FC11F4" w:rsidRDefault="00FC11F4" w:rsidP="00FC11F4">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292D24"/>
          <w:sz w:val="20"/>
          <w:szCs w:val="20"/>
        </w:rPr>
        <w:t>В случае установления фактов отсутствия необходимых документов, несоответствия представленных документов</w:t>
      </w:r>
      <w:r>
        <w:rPr>
          <w:rFonts w:ascii="Verdana" w:hAnsi="Verdana"/>
          <w:color w:val="000000"/>
          <w:sz w:val="20"/>
          <w:szCs w:val="20"/>
        </w:rPr>
        <w:t xml:space="preserve"> требованиям, специалист Администрации или МФЦ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w:t>
      </w:r>
      <w:r>
        <w:rPr>
          <w:rFonts w:ascii="Verdana" w:hAnsi="Verdana"/>
          <w:color w:val="000000"/>
          <w:sz w:val="20"/>
          <w:szCs w:val="20"/>
        </w:rPr>
        <w:lastRenderedPageBreak/>
        <w:t>недостатков в представленных документах и предлагает принять меры по их устранению.</w:t>
      </w:r>
    </w:p>
    <w:p w:rsidR="00FC11F4" w:rsidRDefault="00FC11F4" w:rsidP="00FC11F4">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000000"/>
          <w:sz w:val="20"/>
          <w:szCs w:val="20"/>
        </w:rPr>
        <w:t>Если при установлении фактов наличия в представленных документах оснований для отказа в приеме документов, указанных в пункте 2.9 настоящего Административного регламента, заявитель настаивает на приеме заявления и документов для предоставления муниципальной услуги, специалист Администрации, ответственный за прием документов, принимает от него заявление вместе с представленными документами, указывает в заявлении выявленные недостатки или факт отсутствия необходимых документов.</w:t>
      </w:r>
    </w:p>
    <w:p w:rsidR="00FC11F4" w:rsidRDefault="00FC11F4" w:rsidP="00FC11F4">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000000"/>
          <w:sz w:val="20"/>
          <w:szCs w:val="20"/>
        </w:rPr>
        <w:t>Контроль за процедурой приема и регистрации заявлений, приема документов осуществляет руководитель Администрации или МФЦ.</w:t>
      </w:r>
    </w:p>
    <w:p w:rsidR="00FC11F4" w:rsidRDefault="00FC11F4" w:rsidP="00FC11F4">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000000"/>
          <w:sz w:val="20"/>
          <w:szCs w:val="20"/>
        </w:rPr>
        <w:t>Заявление и документы, поступившие в МФЦ подлежат передаче в Администрацию не позднее дня, следующего за днем их принятия.</w:t>
      </w:r>
    </w:p>
    <w:p w:rsidR="00FC11F4" w:rsidRDefault="00FC11F4" w:rsidP="00FC11F4">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000000"/>
          <w:sz w:val="20"/>
          <w:szCs w:val="20"/>
        </w:rPr>
        <w:t>Срок исполнения административной процедуры 1 рабочий день.</w:t>
      </w:r>
    </w:p>
    <w:p w:rsidR="00FC11F4" w:rsidRDefault="00FC11F4" w:rsidP="00FC11F4">
      <w:pPr>
        <w:pStyle w:val="a9"/>
        <w:shd w:val="clear" w:color="auto" w:fill="FFFFFF"/>
        <w:spacing w:before="195" w:beforeAutospacing="0" w:after="195" w:afterAutospacing="0"/>
        <w:jc w:val="center"/>
        <w:rPr>
          <w:rFonts w:ascii="Verdana" w:hAnsi="Verdana"/>
          <w:color w:val="292D24"/>
          <w:sz w:val="20"/>
          <w:szCs w:val="20"/>
        </w:rPr>
      </w:pPr>
      <w:r>
        <w:rPr>
          <w:rStyle w:val="aa"/>
          <w:rFonts w:ascii="Verdana" w:hAnsi="Verdana"/>
          <w:color w:val="292D24"/>
          <w:sz w:val="20"/>
          <w:szCs w:val="20"/>
        </w:rPr>
        <w:t>3.3. Формирование и направление межведомственных запросов</w:t>
      </w:r>
    </w:p>
    <w:p w:rsidR="00FC11F4" w:rsidRDefault="00FC11F4" w:rsidP="00FC11F4">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000000"/>
          <w:sz w:val="20"/>
          <w:szCs w:val="20"/>
        </w:rPr>
        <w:t>Основанием начала административной процедуры является </w:t>
      </w:r>
      <w:r>
        <w:rPr>
          <w:rFonts w:ascii="Verdana" w:hAnsi="Verdana"/>
          <w:color w:val="292D24"/>
          <w:sz w:val="20"/>
          <w:szCs w:val="20"/>
        </w:rPr>
        <w:t>непредставление заявителем по собственной инициативе </w:t>
      </w:r>
      <w:r>
        <w:rPr>
          <w:rFonts w:ascii="Verdana" w:hAnsi="Verdana"/>
          <w:color w:val="000000"/>
          <w:sz w:val="20"/>
          <w:szCs w:val="20"/>
        </w:rPr>
        <w:t>документов (сведений), указанных в пункте 2.7. настоящего административного регламента.</w:t>
      </w:r>
    </w:p>
    <w:p w:rsidR="00FC11F4" w:rsidRDefault="00FC11F4" w:rsidP="00FC11F4">
      <w:pPr>
        <w:pStyle w:val="a9"/>
        <w:shd w:val="clear" w:color="auto" w:fill="F8FAFB"/>
        <w:spacing w:before="195" w:beforeAutospacing="0" w:after="195" w:afterAutospacing="0"/>
        <w:ind w:firstLine="708"/>
        <w:rPr>
          <w:rFonts w:ascii="Verdana" w:hAnsi="Verdana"/>
          <w:color w:val="292D24"/>
          <w:sz w:val="20"/>
          <w:szCs w:val="20"/>
        </w:rPr>
      </w:pPr>
      <w:r>
        <w:rPr>
          <w:rFonts w:ascii="Verdana" w:hAnsi="Verdana"/>
          <w:color w:val="000000"/>
          <w:sz w:val="20"/>
          <w:szCs w:val="20"/>
        </w:rPr>
        <w:t>Критерием принятия решения о направлении межведомственных запросов является </w:t>
      </w:r>
      <w:r>
        <w:rPr>
          <w:rFonts w:ascii="Verdana" w:hAnsi="Verdana"/>
          <w:color w:val="292D24"/>
          <w:sz w:val="20"/>
          <w:szCs w:val="20"/>
        </w:rPr>
        <w:t>необходимость наличия документов указанных в пункте 2.7.</w:t>
      </w:r>
    </w:p>
    <w:p w:rsidR="00FC11F4" w:rsidRDefault="00FC11F4" w:rsidP="00FC11F4">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000000"/>
          <w:sz w:val="20"/>
          <w:szCs w:val="20"/>
        </w:rPr>
        <w:t>Специалист Администрации в течение 2 рабочих дней с момента получения заявления с пакетом документов, направляет запросы в государственные органы, органы местного самоуправления и иные организации, участвующие в предоставлении муниципальной услуги.</w:t>
      </w:r>
    </w:p>
    <w:p w:rsidR="00FC11F4" w:rsidRDefault="00FC11F4" w:rsidP="00FC11F4">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000000"/>
          <w:sz w:val="20"/>
          <w:szCs w:val="20"/>
        </w:rPr>
        <w:t>Направление межведомственного запроса осуществляется следующими способами:</w:t>
      </w:r>
    </w:p>
    <w:p w:rsidR="00FC11F4" w:rsidRDefault="00FC11F4" w:rsidP="00FC11F4">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000000"/>
          <w:sz w:val="20"/>
          <w:szCs w:val="20"/>
        </w:rPr>
        <w:t>- курьером;</w:t>
      </w:r>
    </w:p>
    <w:p w:rsidR="00FC11F4" w:rsidRDefault="00FC11F4" w:rsidP="00FC11F4">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000000"/>
          <w:sz w:val="20"/>
          <w:szCs w:val="20"/>
        </w:rPr>
        <w:t>- с использованием единой системы межведомственного электронного взаимодействия;</w:t>
      </w:r>
    </w:p>
    <w:p w:rsidR="00FC11F4" w:rsidRDefault="00FC11F4" w:rsidP="00FC11F4">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000000"/>
          <w:sz w:val="20"/>
          <w:szCs w:val="20"/>
        </w:rPr>
        <w:t>- иными способами, не противоречащими законодательству.</w:t>
      </w:r>
    </w:p>
    <w:p w:rsidR="00FC11F4" w:rsidRDefault="00FC11F4" w:rsidP="00FC11F4">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000000"/>
          <w:sz w:val="20"/>
          <w:szCs w:val="20"/>
        </w:rPr>
        <w:t>Администрация определяет способ направления запроса и осуществляет его направление.</w:t>
      </w:r>
    </w:p>
    <w:p w:rsidR="00FC11F4" w:rsidRDefault="00FC11F4" w:rsidP="00FC11F4">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000000"/>
          <w:sz w:val="20"/>
          <w:szCs w:val="20"/>
        </w:rPr>
        <w:t>При направлении запроса с использованием единой системы межведомственного электронного взаимодействия запрос формируется в электронном виде и подписывается электронной подписью уполномоченного должностного лица.</w:t>
      </w:r>
    </w:p>
    <w:p w:rsidR="00FC11F4" w:rsidRDefault="00FC11F4" w:rsidP="00FC11F4">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000000"/>
          <w:sz w:val="20"/>
          <w:szCs w:val="20"/>
        </w:rPr>
        <w:t>При направлении запроса курьером, запрос оформляется в виде документа на бумажном носителе, подписывается подписью уполномоченного должностного лица и заверяется печатью (штампом) органа (организации), оказывающей услугу, в соответствии с правилами делопроизводства и документооборота.</w:t>
      </w:r>
    </w:p>
    <w:p w:rsidR="00FC11F4" w:rsidRDefault="00FC11F4" w:rsidP="00FC11F4">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000000"/>
          <w:sz w:val="20"/>
          <w:szCs w:val="20"/>
        </w:rPr>
        <w:t>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rsidR="00FC11F4" w:rsidRDefault="00FC11F4" w:rsidP="00FC11F4">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000000"/>
          <w:sz w:val="20"/>
          <w:szCs w:val="20"/>
        </w:rPr>
        <w:t>Ответ на запрос регистрируется в установленном порядке.</w:t>
      </w:r>
    </w:p>
    <w:p w:rsidR="00FC11F4" w:rsidRDefault="00FC11F4" w:rsidP="00FC11F4">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000000"/>
          <w:sz w:val="20"/>
          <w:szCs w:val="20"/>
        </w:rPr>
        <w:t>При получении ответа на запрос специалист Администрации приобщает полученный ответ к документам, представленным заявителем.</w:t>
      </w:r>
    </w:p>
    <w:p w:rsidR="00FC11F4" w:rsidRDefault="00FC11F4" w:rsidP="00FC11F4">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000000"/>
          <w:sz w:val="20"/>
          <w:szCs w:val="20"/>
        </w:rPr>
        <w:lastRenderedPageBreak/>
        <w:t>Результат административной процедуры – получение ответа на межведомственный запрос Администрации.</w:t>
      </w:r>
    </w:p>
    <w:p w:rsidR="00FC11F4" w:rsidRDefault="00FC11F4" w:rsidP="00FC11F4">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000000"/>
          <w:sz w:val="20"/>
          <w:szCs w:val="20"/>
        </w:rPr>
        <w:t>Способ фиксации результата – регистрация ответа на межведомственный запрос в журнале учета входящей корреспонденции</w:t>
      </w:r>
    </w:p>
    <w:p w:rsidR="00FC11F4" w:rsidRDefault="00FC11F4" w:rsidP="00FC11F4">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000000"/>
          <w:sz w:val="20"/>
          <w:szCs w:val="20"/>
        </w:rPr>
        <w:t>Срок исполнения административной процедуры 7 рабочих дней.</w:t>
      </w:r>
    </w:p>
    <w:p w:rsidR="00FC11F4" w:rsidRDefault="00FC11F4" w:rsidP="00FC11F4">
      <w:pPr>
        <w:pStyle w:val="a9"/>
        <w:shd w:val="clear" w:color="auto" w:fill="FFFFFF"/>
        <w:spacing w:before="195" w:beforeAutospacing="0" w:after="195" w:afterAutospacing="0"/>
        <w:jc w:val="center"/>
        <w:rPr>
          <w:rFonts w:ascii="Verdana" w:hAnsi="Verdana"/>
          <w:color w:val="292D24"/>
          <w:sz w:val="20"/>
          <w:szCs w:val="20"/>
        </w:rPr>
      </w:pPr>
      <w:r>
        <w:rPr>
          <w:rStyle w:val="aa"/>
          <w:rFonts w:ascii="Verdana" w:hAnsi="Verdana"/>
          <w:color w:val="292D24"/>
          <w:sz w:val="20"/>
          <w:szCs w:val="20"/>
        </w:rPr>
        <w:t>3.4. Оформление результатов муниципальной услуги</w:t>
      </w:r>
    </w:p>
    <w:p w:rsidR="00FC11F4" w:rsidRDefault="00FC11F4" w:rsidP="00FC11F4">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292D24"/>
          <w:sz w:val="20"/>
          <w:szCs w:val="20"/>
        </w:rPr>
        <w:t>Основанием для начала административной процедуры является получение специалистом Администрации документов, представленных заявителем, полученным в ходе межведомственного взаимодействия. Критерием принятия решения о предоставлении или об отказе в предоставлении</w:t>
      </w:r>
      <w:r>
        <w:rPr>
          <w:rFonts w:ascii="Verdana" w:hAnsi="Verdana"/>
          <w:color w:val="000000"/>
          <w:sz w:val="20"/>
          <w:szCs w:val="20"/>
        </w:rPr>
        <w:t> муниципальной услуги является наличие или отсутствие оснований для отказа в предоставлении муниципальной услуги, указанных в пункте 2.10. настоящего административного регламента.</w:t>
      </w:r>
    </w:p>
    <w:p w:rsidR="00FC11F4" w:rsidRDefault="00FC11F4" w:rsidP="00FC11F4">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000000"/>
          <w:sz w:val="20"/>
          <w:szCs w:val="20"/>
        </w:rPr>
        <w:t>При отсутствии предусмотренных пунктом 2.10. настоящего Административного регламента оснований для отказа в предоставлении муниципальной услуги специалист Администрации готовит проект постановления Администрации Корочанского сельсовета Беловского района Курской области «О присвоении (изменении) наименований улицам, площадям и иным территориям проживания граждан в муниципальном образовании «Корочанский сельсовет», и адресов земельным участкам, установлении нумерации домов».</w:t>
      </w:r>
    </w:p>
    <w:p w:rsidR="00FC11F4" w:rsidRDefault="00FC11F4" w:rsidP="00FC11F4">
      <w:pPr>
        <w:pStyle w:val="a9"/>
        <w:shd w:val="clear" w:color="auto" w:fill="F8FAFB"/>
        <w:spacing w:before="195" w:beforeAutospacing="0" w:after="195" w:afterAutospacing="0"/>
        <w:ind w:firstLine="284"/>
        <w:jc w:val="both"/>
        <w:rPr>
          <w:rFonts w:ascii="Verdana" w:hAnsi="Verdana"/>
          <w:color w:val="292D24"/>
          <w:sz w:val="20"/>
          <w:szCs w:val="20"/>
        </w:rPr>
      </w:pPr>
      <w:r>
        <w:rPr>
          <w:color w:val="000000"/>
          <w:sz w:val="28"/>
          <w:szCs w:val="28"/>
        </w:rPr>
        <w:t>Согласование проекта указанного постановления осуществляется в со</w:t>
      </w:r>
      <w:r>
        <w:rPr>
          <w:color w:val="000000"/>
          <w:sz w:val="28"/>
          <w:szCs w:val="28"/>
        </w:rPr>
        <w:softHyphen/>
        <w:t>ответствии с Инструкцией по делопроизводству в Администрации и подписывается Главой Администрации Корочанского сельсовета Беловского района Курской области (далее – Глава Администрации).</w:t>
      </w:r>
    </w:p>
    <w:p w:rsidR="00FC11F4" w:rsidRDefault="00FC11F4" w:rsidP="00FC11F4">
      <w:pPr>
        <w:pStyle w:val="a9"/>
        <w:shd w:val="clear" w:color="auto" w:fill="F8FAFB"/>
        <w:spacing w:before="195" w:beforeAutospacing="0" w:after="195" w:afterAutospacing="0"/>
        <w:ind w:firstLine="284"/>
        <w:jc w:val="both"/>
        <w:rPr>
          <w:rFonts w:ascii="Verdana" w:hAnsi="Verdana"/>
          <w:color w:val="292D24"/>
          <w:sz w:val="20"/>
          <w:szCs w:val="20"/>
        </w:rPr>
      </w:pPr>
      <w:r>
        <w:rPr>
          <w:color w:val="000000"/>
          <w:sz w:val="28"/>
          <w:szCs w:val="28"/>
        </w:rPr>
        <w:t>Специалист Администрации также готовит уведомление о присвоении (изменении) наименований улицам, площадям и иным территориям проживания граждан в муниципальном образовании «Корочанский сельсовет», и адресов земельным участкам, установлении нумерации домов. Уведомление подписывается Главой Администрации.</w:t>
      </w:r>
    </w:p>
    <w:p w:rsidR="00FC11F4" w:rsidRDefault="00FC11F4" w:rsidP="00FC11F4">
      <w:pPr>
        <w:pStyle w:val="a9"/>
        <w:shd w:val="clear" w:color="auto" w:fill="FFFFFF"/>
        <w:spacing w:before="195" w:beforeAutospacing="0" w:after="195" w:afterAutospacing="0"/>
        <w:ind w:firstLine="284"/>
        <w:jc w:val="both"/>
        <w:rPr>
          <w:rFonts w:ascii="Verdana" w:hAnsi="Verdana"/>
          <w:color w:val="292D24"/>
          <w:sz w:val="20"/>
          <w:szCs w:val="20"/>
        </w:rPr>
      </w:pPr>
      <w:r>
        <w:rPr>
          <w:rFonts w:ascii="Verdana" w:hAnsi="Verdana"/>
          <w:color w:val="000000"/>
          <w:sz w:val="20"/>
          <w:szCs w:val="20"/>
        </w:rPr>
        <w:t>При наличии предусмотренных пунктом 2.10. настоящего Административного регламента оснований для отказа в предоставлении муниципальной услуги специалист Администрации осуществляет подготовку уведомления, содержащего мотивированный отказ в предоставлении муниципальной услуги. Уведомление об отказе в предоставлении муниципальной услуги с мотивированным обоснованием причин отказа подписывает Глава Администрации.</w:t>
      </w:r>
    </w:p>
    <w:p w:rsidR="00FC11F4" w:rsidRDefault="00FC11F4" w:rsidP="00FC11F4">
      <w:pPr>
        <w:pStyle w:val="a9"/>
        <w:shd w:val="clear" w:color="auto" w:fill="F8FAFB"/>
        <w:spacing w:before="195" w:beforeAutospacing="0" w:after="195" w:afterAutospacing="0"/>
        <w:ind w:firstLine="284"/>
        <w:jc w:val="both"/>
        <w:rPr>
          <w:rFonts w:ascii="Verdana" w:hAnsi="Verdana"/>
          <w:color w:val="292D24"/>
          <w:sz w:val="20"/>
          <w:szCs w:val="20"/>
        </w:rPr>
      </w:pPr>
      <w:r>
        <w:rPr>
          <w:color w:val="000000"/>
          <w:sz w:val="28"/>
          <w:szCs w:val="28"/>
        </w:rPr>
        <w:t>Результатом административной процедуры является наличие подписанного Главой Администрации постановления «О присвоении (изменении) наименований улицам, площадям и иным территориям проживания граждан в муниципальном образовании «Корочанский сельсовет», и адресов земельным участкам, установлении нумерации домов», уведомления о присвоении (изменении) наименований улицам, площадям и иным территориям проживания граждан в муниципальном образовании «Корочанский сельсовет», и адресов земельным участкам, установлении нумерации домов, либо уведомления, содержащего мотивированный отказ в предоставлении муниципальной услуги.</w:t>
      </w:r>
    </w:p>
    <w:p w:rsidR="00FC11F4" w:rsidRDefault="00FC11F4" w:rsidP="00FC11F4">
      <w:pPr>
        <w:pStyle w:val="a9"/>
        <w:shd w:val="clear" w:color="auto" w:fill="FFFFFF"/>
        <w:spacing w:before="195" w:beforeAutospacing="0" w:after="195" w:afterAutospacing="0"/>
        <w:ind w:firstLine="284"/>
        <w:jc w:val="both"/>
        <w:rPr>
          <w:rFonts w:ascii="Verdana" w:hAnsi="Verdana"/>
          <w:color w:val="292D24"/>
          <w:sz w:val="20"/>
          <w:szCs w:val="20"/>
        </w:rPr>
      </w:pPr>
      <w:r>
        <w:rPr>
          <w:rFonts w:ascii="Verdana" w:hAnsi="Verdana"/>
          <w:color w:val="000000"/>
          <w:sz w:val="20"/>
          <w:szCs w:val="20"/>
        </w:rPr>
        <w:lastRenderedPageBreak/>
        <w:t>Способ фиксации результата – регистрация постановления «О присвоении (изменении) наименований улицам, площадям и иным территориям проживания граждан в муниципальном образовании «Корочанский сельсовет», и адресов земельным участкам, установлении нумерации домов» в Журнале регистрации постановлений, уведомления о присвоении (изменении) наименований улицам, площадям и иным территориям проживания граждан в муниципальном образовании «Корочанский сельсовет», и адресов земельным участкам, установлении нумерации домов – в Журнале регистрации исходящей корреспонденции, уведомления, содержащего мотивированный отказ в предоставлении муниципальной услуги - в Журнале исходящей корреспонденции.</w:t>
      </w:r>
    </w:p>
    <w:p w:rsidR="00FC11F4" w:rsidRDefault="00FC11F4" w:rsidP="00FC11F4">
      <w:pPr>
        <w:pStyle w:val="a9"/>
        <w:shd w:val="clear" w:color="auto" w:fill="FFFFFF"/>
        <w:spacing w:before="195" w:beforeAutospacing="0" w:after="195" w:afterAutospacing="0"/>
        <w:ind w:firstLine="284"/>
        <w:jc w:val="both"/>
        <w:rPr>
          <w:rFonts w:ascii="Verdana" w:hAnsi="Verdana"/>
          <w:color w:val="292D24"/>
          <w:sz w:val="20"/>
          <w:szCs w:val="20"/>
        </w:rPr>
      </w:pPr>
      <w:r>
        <w:rPr>
          <w:rFonts w:ascii="Verdana" w:hAnsi="Verdana"/>
          <w:color w:val="292D24"/>
          <w:sz w:val="20"/>
          <w:szCs w:val="20"/>
        </w:rPr>
        <w:t>Максимальный срок выполнения административной процедуры составляет 9 рабочих дней.</w:t>
      </w:r>
    </w:p>
    <w:p w:rsidR="00FC11F4" w:rsidRDefault="00FC11F4" w:rsidP="00FC11F4">
      <w:pPr>
        <w:pStyle w:val="a9"/>
        <w:shd w:val="clear" w:color="auto" w:fill="F8FAFB"/>
        <w:spacing w:before="195" w:beforeAutospacing="0" w:after="195" w:afterAutospacing="0"/>
        <w:ind w:firstLine="709"/>
        <w:jc w:val="center"/>
        <w:rPr>
          <w:rFonts w:ascii="Verdana" w:hAnsi="Verdana"/>
          <w:color w:val="292D24"/>
          <w:sz w:val="20"/>
          <w:szCs w:val="20"/>
        </w:rPr>
      </w:pPr>
      <w:r>
        <w:rPr>
          <w:rStyle w:val="aa"/>
          <w:rFonts w:ascii="Verdana" w:hAnsi="Verdana"/>
          <w:color w:val="292D24"/>
          <w:sz w:val="20"/>
          <w:szCs w:val="20"/>
        </w:rPr>
        <w:t>3.5. Выдача результата муниципальной услуги</w:t>
      </w:r>
    </w:p>
    <w:p w:rsidR="00FC11F4" w:rsidRDefault="00FC11F4" w:rsidP="00FC11F4">
      <w:pPr>
        <w:pStyle w:val="a9"/>
        <w:shd w:val="clear" w:color="auto" w:fill="FFFFFF"/>
        <w:spacing w:before="195" w:beforeAutospacing="0" w:after="195" w:afterAutospacing="0"/>
        <w:ind w:firstLine="284"/>
        <w:jc w:val="both"/>
        <w:rPr>
          <w:rFonts w:ascii="Verdana" w:hAnsi="Verdana"/>
          <w:color w:val="292D24"/>
          <w:sz w:val="20"/>
          <w:szCs w:val="20"/>
        </w:rPr>
      </w:pPr>
      <w:r>
        <w:rPr>
          <w:rFonts w:ascii="Verdana" w:hAnsi="Verdana"/>
          <w:color w:val="000000"/>
          <w:sz w:val="20"/>
          <w:szCs w:val="20"/>
        </w:rPr>
        <w:t>Основанием для начала административной процедуры является получение специалистом Администрации одного из следующих документов:</w:t>
      </w:r>
    </w:p>
    <w:p w:rsidR="00FC11F4" w:rsidRDefault="00FC11F4" w:rsidP="00FC11F4">
      <w:pPr>
        <w:pStyle w:val="a9"/>
        <w:shd w:val="clear" w:color="auto" w:fill="FFFFFF"/>
        <w:spacing w:before="195" w:beforeAutospacing="0" w:after="195" w:afterAutospacing="0"/>
        <w:ind w:firstLine="284"/>
        <w:jc w:val="both"/>
        <w:rPr>
          <w:rFonts w:ascii="Verdana" w:hAnsi="Verdana"/>
          <w:color w:val="292D24"/>
          <w:sz w:val="20"/>
          <w:szCs w:val="20"/>
        </w:rPr>
      </w:pPr>
      <w:r>
        <w:rPr>
          <w:rFonts w:ascii="Verdana" w:hAnsi="Verdana"/>
          <w:color w:val="000000"/>
          <w:sz w:val="20"/>
          <w:szCs w:val="20"/>
        </w:rPr>
        <w:t>при принятии положительного решения: уведомления о присвоении (изменении) наименований улицам, площадям и иным территориям проживания граждан в муниципальном образовании «Корочанский сельсовет», и адресов земельным участкам, установлении нумерации домов.</w:t>
      </w:r>
    </w:p>
    <w:p w:rsidR="00FC11F4" w:rsidRDefault="00FC11F4" w:rsidP="00FC11F4">
      <w:pPr>
        <w:pStyle w:val="a9"/>
        <w:shd w:val="clear" w:color="auto" w:fill="FFFFFF"/>
        <w:spacing w:before="195" w:beforeAutospacing="0" w:after="195" w:afterAutospacing="0"/>
        <w:ind w:firstLine="284"/>
        <w:jc w:val="both"/>
        <w:rPr>
          <w:rFonts w:ascii="Verdana" w:hAnsi="Verdana"/>
          <w:color w:val="292D24"/>
          <w:sz w:val="20"/>
          <w:szCs w:val="20"/>
        </w:rPr>
      </w:pPr>
      <w:r>
        <w:rPr>
          <w:rFonts w:ascii="Verdana" w:hAnsi="Verdana"/>
          <w:color w:val="000000"/>
          <w:sz w:val="20"/>
          <w:szCs w:val="20"/>
        </w:rPr>
        <w:t>при принятии отрицательного решения: уведомления Администрации об отказе в предоставлении муниципальной услуги с мотивированным обоснованием причин отказа.</w:t>
      </w:r>
    </w:p>
    <w:p w:rsidR="00FC11F4" w:rsidRDefault="00FC11F4" w:rsidP="00FC11F4">
      <w:pPr>
        <w:pStyle w:val="a9"/>
        <w:shd w:val="clear" w:color="auto" w:fill="FFFFFF"/>
        <w:spacing w:before="195" w:beforeAutospacing="0" w:after="195" w:afterAutospacing="0"/>
        <w:ind w:firstLine="284"/>
        <w:jc w:val="both"/>
        <w:rPr>
          <w:rFonts w:ascii="Verdana" w:hAnsi="Verdana"/>
          <w:color w:val="292D24"/>
          <w:sz w:val="20"/>
          <w:szCs w:val="20"/>
        </w:rPr>
      </w:pPr>
      <w:r>
        <w:rPr>
          <w:rFonts w:ascii="Verdana" w:hAnsi="Verdana"/>
          <w:color w:val="000000"/>
          <w:sz w:val="20"/>
          <w:szCs w:val="20"/>
        </w:rPr>
        <w:t>Заявителю, обратившемуся за предоставлением муниципальной услуги в Администрацию, выдача документов осуществляется специалистом Администрации. При этом специалист не позднее следующего дня после оформления указанных документов информирует заявителя о необходимости их получения или не позднее следующего дня после оформления документов передает их в МФЦ для выдачи заявителю.</w:t>
      </w:r>
    </w:p>
    <w:p w:rsidR="00FC11F4" w:rsidRDefault="00FC11F4" w:rsidP="00FC11F4">
      <w:pPr>
        <w:pStyle w:val="a9"/>
        <w:shd w:val="clear" w:color="auto" w:fill="FFFFFF"/>
        <w:spacing w:before="195" w:beforeAutospacing="0" w:after="195" w:afterAutospacing="0"/>
        <w:ind w:firstLine="284"/>
        <w:jc w:val="both"/>
        <w:rPr>
          <w:rFonts w:ascii="Verdana" w:hAnsi="Verdana"/>
          <w:color w:val="292D24"/>
          <w:sz w:val="20"/>
          <w:szCs w:val="20"/>
        </w:rPr>
      </w:pPr>
      <w:r>
        <w:rPr>
          <w:rFonts w:ascii="Verdana" w:hAnsi="Verdana"/>
          <w:color w:val="000000"/>
          <w:sz w:val="20"/>
          <w:szCs w:val="20"/>
        </w:rPr>
        <w:t>В случае, если заявитель обратился за предоставлением муниципальной услуги в МФЦ, специалист Администрации передает результат услуги в МФЦ для выдачи заявителю.</w:t>
      </w:r>
    </w:p>
    <w:p w:rsidR="00FC11F4" w:rsidRDefault="00FC11F4" w:rsidP="00FC11F4">
      <w:pPr>
        <w:pStyle w:val="a9"/>
        <w:shd w:val="clear" w:color="auto" w:fill="FFFFFF"/>
        <w:spacing w:before="195" w:beforeAutospacing="0" w:after="195" w:afterAutospacing="0"/>
        <w:ind w:firstLine="284"/>
        <w:jc w:val="both"/>
        <w:rPr>
          <w:rFonts w:ascii="Verdana" w:hAnsi="Verdana"/>
          <w:color w:val="292D24"/>
          <w:sz w:val="20"/>
          <w:szCs w:val="20"/>
        </w:rPr>
      </w:pPr>
      <w:r>
        <w:rPr>
          <w:rFonts w:ascii="Verdana" w:hAnsi="Verdana"/>
          <w:color w:val="000000"/>
          <w:sz w:val="20"/>
          <w:szCs w:val="20"/>
        </w:rPr>
        <w:t>Специалист соответствующего отдела МФЦ не позднее дня, следующего за днем поступления к нему документов, информирует заявителя о необходимости получения подготовленных документов (способом, указанным в заявлении).</w:t>
      </w:r>
    </w:p>
    <w:p w:rsidR="00FC11F4" w:rsidRDefault="00FC11F4" w:rsidP="00FC11F4">
      <w:pPr>
        <w:pStyle w:val="a9"/>
        <w:shd w:val="clear" w:color="auto" w:fill="FFFFFF"/>
        <w:spacing w:before="195" w:beforeAutospacing="0" w:after="195" w:afterAutospacing="0"/>
        <w:ind w:firstLine="284"/>
        <w:jc w:val="both"/>
        <w:rPr>
          <w:rFonts w:ascii="Verdana" w:hAnsi="Verdana"/>
          <w:color w:val="292D24"/>
          <w:sz w:val="20"/>
          <w:szCs w:val="20"/>
        </w:rPr>
      </w:pPr>
      <w:r>
        <w:rPr>
          <w:rFonts w:ascii="Verdana" w:hAnsi="Verdana"/>
          <w:color w:val="000000"/>
          <w:sz w:val="20"/>
          <w:szCs w:val="20"/>
        </w:rPr>
        <w:t>Документы должны быть переданы в МФЦ не позднее дня, предшествующего дате окончания предоставления муниципальной услуги. Передача документов из Администрации в МФЦ сопровождается соответствующим Реестром передачи.</w:t>
      </w:r>
    </w:p>
    <w:p w:rsidR="00FC11F4" w:rsidRDefault="00FC11F4" w:rsidP="00FC11F4">
      <w:pPr>
        <w:pStyle w:val="a9"/>
        <w:shd w:val="clear" w:color="auto" w:fill="FFFFFF"/>
        <w:spacing w:before="195" w:beforeAutospacing="0" w:after="195" w:afterAutospacing="0"/>
        <w:ind w:firstLine="284"/>
        <w:jc w:val="both"/>
        <w:rPr>
          <w:rFonts w:ascii="Verdana" w:hAnsi="Verdana"/>
          <w:color w:val="292D24"/>
          <w:sz w:val="20"/>
          <w:szCs w:val="20"/>
        </w:rPr>
      </w:pPr>
      <w:r>
        <w:rPr>
          <w:rFonts w:ascii="Verdana" w:hAnsi="Verdana"/>
          <w:color w:val="292D24"/>
          <w:sz w:val="20"/>
          <w:szCs w:val="20"/>
        </w:rPr>
        <w:t>Результатом административной процедуры является </w:t>
      </w:r>
      <w:r>
        <w:rPr>
          <w:rFonts w:ascii="Verdana" w:hAnsi="Verdana"/>
          <w:color w:val="000000"/>
          <w:sz w:val="20"/>
          <w:szCs w:val="20"/>
        </w:rPr>
        <w:t>выдача заявителю одного из следующих документов:</w:t>
      </w:r>
    </w:p>
    <w:p w:rsidR="00FC11F4" w:rsidRDefault="00FC11F4" w:rsidP="00FC11F4">
      <w:pPr>
        <w:pStyle w:val="a9"/>
        <w:shd w:val="clear" w:color="auto" w:fill="FFFFFF"/>
        <w:spacing w:before="195" w:beforeAutospacing="0" w:after="195" w:afterAutospacing="0"/>
        <w:ind w:firstLine="284"/>
        <w:jc w:val="both"/>
        <w:rPr>
          <w:rFonts w:ascii="Verdana" w:hAnsi="Verdana"/>
          <w:color w:val="292D24"/>
          <w:sz w:val="20"/>
          <w:szCs w:val="20"/>
        </w:rPr>
      </w:pPr>
      <w:r>
        <w:rPr>
          <w:rFonts w:ascii="Verdana" w:hAnsi="Verdana"/>
          <w:color w:val="000000"/>
          <w:sz w:val="20"/>
          <w:szCs w:val="20"/>
        </w:rPr>
        <w:t>при принятии положительного решения: Постановление о присвоении (изменении) наименований улицам, площадям и иным территориям проживания граждан в муниципальном образовании «Корочанский сельсовет», и адресов земельным участкам, установлении нумерации домов;</w:t>
      </w:r>
    </w:p>
    <w:p w:rsidR="00FC11F4" w:rsidRDefault="00FC11F4" w:rsidP="00FC11F4">
      <w:pPr>
        <w:pStyle w:val="a9"/>
        <w:shd w:val="clear" w:color="auto" w:fill="FFFFFF"/>
        <w:spacing w:before="195" w:beforeAutospacing="0" w:after="195" w:afterAutospacing="0"/>
        <w:ind w:firstLine="284"/>
        <w:jc w:val="both"/>
        <w:rPr>
          <w:rFonts w:ascii="Verdana" w:hAnsi="Verdana"/>
          <w:color w:val="292D24"/>
          <w:sz w:val="20"/>
          <w:szCs w:val="20"/>
        </w:rPr>
      </w:pPr>
      <w:r>
        <w:rPr>
          <w:rFonts w:ascii="Verdana" w:hAnsi="Verdana"/>
          <w:color w:val="000000"/>
          <w:sz w:val="20"/>
          <w:szCs w:val="20"/>
        </w:rPr>
        <w:t>при принятии отрицательного решения: уведомления Администрации об отказе в предоставлении муниципальной услуги с мотивированным обоснованием причин отказа.</w:t>
      </w:r>
    </w:p>
    <w:p w:rsidR="00FC11F4" w:rsidRDefault="00FC11F4" w:rsidP="00FC11F4">
      <w:pPr>
        <w:pStyle w:val="a50"/>
        <w:shd w:val="clear" w:color="auto" w:fill="F8FAFB"/>
        <w:spacing w:before="195" w:beforeAutospacing="0" w:after="0" w:afterAutospacing="0"/>
        <w:jc w:val="both"/>
        <w:rPr>
          <w:rFonts w:ascii="Verdana" w:hAnsi="Verdana"/>
          <w:color w:val="292D24"/>
          <w:sz w:val="20"/>
          <w:szCs w:val="20"/>
        </w:rPr>
      </w:pPr>
      <w:r>
        <w:rPr>
          <w:color w:val="292D24"/>
          <w:sz w:val="28"/>
          <w:szCs w:val="28"/>
        </w:rPr>
        <w:t xml:space="preserve">         Способом фиксации результата услуги, является наличие подписи заявителя в Журнале регистрации заявлений граждан, обратившихся в Администрацию Корочанского сельсовета Беловского района Курской </w:t>
      </w:r>
      <w:r>
        <w:rPr>
          <w:color w:val="292D24"/>
          <w:sz w:val="28"/>
          <w:szCs w:val="28"/>
        </w:rPr>
        <w:lastRenderedPageBreak/>
        <w:t>области за получением муниципальной услуги «Присвоение наименований улицам, площадям и иным территориям проживания граждан в населенных пунктах и адресов земельным участкам, установление нумерации домов».</w:t>
      </w:r>
    </w:p>
    <w:p w:rsidR="00FC11F4" w:rsidRDefault="00FC11F4" w:rsidP="00FC11F4">
      <w:pPr>
        <w:pStyle w:val="a9"/>
        <w:shd w:val="clear" w:color="auto" w:fill="FFFFFF"/>
        <w:spacing w:before="195" w:beforeAutospacing="0" w:after="195" w:afterAutospacing="0"/>
        <w:ind w:firstLine="284"/>
        <w:jc w:val="both"/>
        <w:rPr>
          <w:rFonts w:ascii="Verdana" w:hAnsi="Verdana"/>
          <w:color w:val="292D24"/>
          <w:sz w:val="20"/>
          <w:szCs w:val="20"/>
        </w:rPr>
      </w:pPr>
      <w:r>
        <w:rPr>
          <w:rFonts w:ascii="Verdana" w:hAnsi="Verdana"/>
          <w:color w:val="000000"/>
          <w:sz w:val="20"/>
          <w:szCs w:val="20"/>
        </w:rPr>
        <w:t>Максимальный срок выполнения административной процедуры составляет 3 рабочих дня.</w:t>
      </w:r>
    </w:p>
    <w:p w:rsidR="00FC11F4" w:rsidRDefault="00FC11F4" w:rsidP="00FC11F4">
      <w:pPr>
        <w:pStyle w:val="a9"/>
        <w:shd w:val="clear" w:color="auto" w:fill="F8FAFB"/>
        <w:spacing w:before="195" w:beforeAutospacing="0" w:after="195" w:afterAutospacing="0"/>
        <w:ind w:left="450"/>
        <w:jc w:val="both"/>
        <w:rPr>
          <w:rFonts w:ascii="Verdana" w:hAnsi="Verdana"/>
          <w:color w:val="292D24"/>
          <w:sz w:val="20"/>
          <w:szCs w:val="20"/>
        </w:rPr>
      </w:pPr>
      <w:r>
        <w:rPr>
          <w:rStyle w:val="aa"/>
          <w:rFonts w:ascii="Verdana" w:hAnsi="Verdana"/>
          <w:color w:val="292D24"/>
        </w:rPr>
        <w:t>IV. ФОРМЫ КОНТРОЛЯ ЗА ПРЕДОСТАВЛЕНИЕМ МУНИЦИПАЛЬНОЙ УСЛУГИ</w:t>
      </w:r>
    </w:p>
    <w:p w:rsidR="00FC11F4" w:rsidRDefault="00FC11F4" w:rsidP="00FC11F4">
      <w:pPr>
        <w:pStyle w:val="a9"/>
        <w:shd w:val="clear" w:color="auto" w:fill="F8FAFB"/>
        <w:spacing w:before="195" w:beforeAutospacing="0" w:after="195" w:afterAutospacing="0"/>
        <w:ind w:firstLine="284"/>
        <w:jc w:val="center"/>
        <w:rPr>
          <w:rFonts w:ascii="Verdana" w:hAnsi="Verdana"/>
          <w:color w:val="292D24"/>
          <w:sz w:val="20"/>
          <w:szCs w:val="20"/>
        </w:rPr>
      </w:pPr>
      <w:r>
        <w:rPr>
          <w:rStyle w:val="aa"/>
          <w:rFonts w:ascii="Verdana" w:hAnsi="Verdana"/>
          <w:color w:val="292D24"/>
          <w:sz w:val="20"/>
          <w:szCs w:val="20"/>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C11F4" w:rsidRDefault="00FC11F4" w:rsidP="00FC11F4">
      <w:pPr>
        <w:pStyle w:val="a9"/>
        <w:shd w:val="clear" w:color="auto" w:fill="FFFFFF"/>
        <w:spacing w:before="195" w:beforeAutospacing="0" w:after="195" w:afterAutospacing="0"/>
        <w:ind w:firstLine="284"/>
        <w:jc w:val="both"/>
        <w:rPr>
          <w:rFonts w:ascii="Verdana" w:hAnsi="Verdana"/>
          <w:color w:val="292D24"/>
          <w:sz w:val="20"/>
          <w:szCs w:val="20"/>
        </w:rPr>
      </w:pPr>
      <w:r>
        <w:rPr>
          <w:rFonts w:ascii="Verdana" w:hAnsi="Verdana"/>
          <w:color w:val="292D24"/>
          <w:sz w:val="20"/>
          <w:szCs w:val="20"/>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специалистом Администрации осуществляется Главой Администрации, путем проведения проверок соблюдения и исполнения положений нормативных правовых актов Российской Федерации, нормативных правовых актов Курской области, муниципальных нормативных правовых актов, настоящего Административного регламента.</w:t>
      </w:r>
    </w:p>
    <w:p w:rsidR="00FC11F4" w:rsidRDefault="00FC11F4" w:rsidP="00FC11F4">
      <w:pPr>
        <w:pStyle w:val="a9"/>
        <w:shd w:val="clear" w:color="auto" w:fill="FFFFFF"/>
        <w:spacing w:before="195" w:beforeAutospacing="0" w:after="195" w:afterAutospacing="0"/>
        <w:jc w:val="center"/>
        <w:rPr>
          <w:rFonts w:ascii="Verdana" w:hAnsi="Verdana"/>
          <w:color w:val="292D24"/>
          <w:sz w:val="20"/>
          <w:szCs w:val="20"/>
        </w:rPr>
      </w:pPr>
      <w:r>
        <w:rPr>
          <w:rStyle w:val="aa"/>
          <w:rFonts w:ascii="Verdana" w:hAnsi="Verdana"/>
          <w:color w:val="292D24"/>
          <w:sz w:val="20"/>
          <w:szCs w:val="20"/>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C11F4" w:rsidRDefault="00FC11F4" w:rsidP="00FC11F4">
      <w:pPr>
        <w:pStyle w:val="a9"/>
        <w:shd w:val="clear" w:color="auto" w:fill="FFFFFF"/>
        <w:spacing w:before="195" w:beforeAutospacing="0" w:after="195" w:afterAutospacing="0"/>
        <w:ind w:firstLine="284"/>
        <w:jc w:val="both"/>
        <w:rPr>
          <w:rFonts w:ascii="Verdana" w:hAnsi="Verdana"/>
          <w:color w:val="292D24"/>
          <w:sz w:val="20"/>
          <w:szCs w:val="20"/>
        </w:rPr>
      </w:pPr>
      <w:r>
        <w:rPr>
          <w:rFonts w:ascii="Verdana" w:hAnsi="Verdana"/>
          <w:color w:val="292D24"/>
          <w:sz w:val="20"/>
          <w:szCs w:val="20"/>
        </w:rPr>
        <w:t>4.2.1. Для осуществления контроля за полнотой и качеством предоставления муниципальной услуги, выявления и установления нарушений прав заявителей, принятия решений об устранении соответствующих нарушений проводятся плановые и внеплановые проверки предоставления муниципальной услуги.</w:t>
      </w:r>
    </w:p>
    <w:p w:rsidR="00FC11F4" w:rsidRDefault="00FC11F4" w:rsidP="00FC11F4">
      <w:pPr>
        <w:pStyle w:val="a9"/>
        <w:shd w:val="clear" w:color="auto" w:fill="FFFFFF"/>
        <w:spacing w:before="195" w:beforeAutospacing="0" w:after="195" w:afterAutospacing="0"/>
        <w:ind w:firstLine="284"/>
        <w:jc w:val="both"/>
        <w:rPr>
          <w:rFonts w:ascii="Verdana" w:hAnsi="Verdana"/>
          <w:color w:val="292D24"/>
          <w:sz w:val="20"/>
          <w:szCs w:val="20"/>
        </w:rPr>
      </w:pPr>
      <w:r>
        <w:rPr>
          <w:rFonts w:ascii="Verdana" w:hAnsi="Verdana"/>
          <w:color w:val="292D24"/>
          <w:sz w:val="20"/>
          <w:szCs w:val="20"/>
        </w:rPr>
        <w:t>4.2.2. Для проведения плановых и внеплановых проверок полноты и качества предоставления муниципальной услуги формируется комиссия.</w:t>
      </w:r>
    </w:p>
    <w:p w:rsidR="00FC11F4" w:rsidRDefault="00FC11F4" w:rsidP="00FC11F4">
      <w:pPr>
        <w:pStyle w:val="a9"/>
        <w:shd w:val="clear" w:color="auto" w:fill="FFFFFF"/>
        <w:spacing w:before="195" w:beforeAutospacing="0" w:after="195" w:afterAutospacing="0"/>
        <w:ind w:firstLine="284"/>
        <w:jc w:val="both"/>
        <w:rPr>
          <w:rFonts w:ascii="Verdana" w:hAnsi="Verdana"/>
          <w:color w:val="292D24"/>
          <w:sz w:val="20"/>
          <w:szCs w:val="20"/>
        </w:rPr>
      </w:pPr>
      <w:r>
        <w:rPr>
          <w:rFonts w:ascii="Verdana" w:hAnsi="Verdana"/>
          <w:color w:val="292D24"/>
          <w:sz w:val="20"/>
          <w:szCs w:val="20"/>
        </w:rPr>
        <w:t>4.2.3. Плановые проверки проводятся в соответствии с годовым планом работы Администрации.</w:t>
      </w:r>
    </w:p>
    <w:p w:rsidR="00FC11F4" w:rsidRDefault="00FC11F4" w:rsidP="00FC11F4">
      <w:pPr>
        <w:pStyle w:val="a9"/>
        <w:shd w:val="clear" w:color="auto" w:fill="FFFFFF"/>
        <w:spacing w:before="195" w:beforeAutospacing="0" w:after="195" w:afterAutospacing="0"/>
        <w:ind w:firstLine="284"/>
        <w:jc w:val="both"/>
        <w:rPr>
          <w:rFonts w:ascii="Verdana" w:hAnsi="Verdana"/>
          <w:color w:val="292D24"/>
          <w:sz w:val="20"/>
          <w:szCs w:val="20"/>
        </w:rPr>
      </w:pPr>
      <w:r>
        <w:rPr>
          <w:rFonts w:ascii="Verdana" w:hAnsi="Verdana"/>
          <w:color w:val="292D24"/>
          <w:sz w:val="20"/>
          <w:szCs w:val="20"/>
        </w:rPr>
        <w:t>4.2.4. Внеплановые проверки полноты и качества предоставления муниципальной услуги проводятся на основании жалоб (претензий) заявителей на решения или действия (бездействие) должностных лиц, принятые или осуществленные в ходе предоставления муниципальной услуги.</w:t>
      </w:r>
    </w:p>
    <w:p w:rsidR="00FC11F4" w:rsidRDefault="00FC11F4" w:rsidP="00FC11F4">
      <w:pPr>
        <w:pStyle w:val="a9"/>
        <w:shd w:val="clear" w:color="auto" w:fill="FFFFFF"/>
        <w:spacing w:before="195" w:beforeAutospacing="0" w:after="195" w:afterAutospacing="0"/>
        <w:ind w:firstLine="284"/>
        <w:jc w:val="both"/>
        <w:rPr>
          <w:rFonts w:ascii="Verdana" w:hAnsi="Verdana"/>
          <w:color w:val="292D24"/>
          <w:sz w:val="20"/>
          <w:szCs w:val="20"/>
        </w:rPr>
      </w:pPr>
      <w:r>
        <w:rPr>
          <w:rFonts w:ascii="Verdana" w:hAnsi="Verdana"/>
          <w:color w:val="292D24"/>
          <w:sz w:val="20"/>
          <w:szCs w:val="20"/>
        </w:rPr>
        <w:t>4.2.5. Результаты проверки оформляются в виде акта, в котором отмечаются выявленные недостатки и указываются предложения по их устранению.</w:t>
      </w:r>
    </w:p>
    <w:p w:rsidR="00FC11F4" w:rsidRDefault="00FC11F4" w:rsidP="00FC11F4">
      <w:pPr>
        <w:pStyle w:val="a9"/>
        <w:shd w:val="clear" w:color="auto" w:fill="FFFFFF"/>
        <w:spacing w:before="195" w:beforeAutospacing="0" w:after="195" w:afterAutospacing="0"/>
        <w:ind w:firstLine="284"/>
        <w:jc w:val="both"/>
        <w:rPr>
          <w:rFonts w:ascii="Verdana" w:hAnsi="Verdana"/>
          <w:color w:val="292D24"/>
          <w:sz w:val="20"/>
          <w:szCs w:val="20"/>
        </w:rPr>
      </w:pPr>
      <w:r>
        <w:rPr>
          <w:rFonts w:ascii="Verdana" w:hAnsi="Verdana"/>
          <w:color w:val="292D24"/>
          <w:sz w:val="20"/>
          <w:szCs w:val="20"/>
        </w:rPr>
        <w:t>Акт подписывается всеми членами комиссии.</w:t>
      </w:r>
    </w:p>
    <w:p w:rsidR="00FC11F4" w:rsidRDefault="00FC11F4" w:rsidP="00FC11F4">
      <w:pPr>
        <w:pStyle w:val="a9"/>
        <w:shd w:val="clear" w:color="auto" w:fill="FFFFFF"/>
        <w:spacing w:before="195" w:beforeAutospacing="0" w:after="195" w:afterAutospacing="0"/>
        <w:jc w:val="center"/>
        <w:rPr>
          <w:rFonts w:ascii="Verdana" w:hAnsi="Verdana"/>
          <w:color w:val="292D24"/>
          <w:sz w:val="20"/>
          <w:szCs w:val="20"/>
        </w:rPr>
      </w:pPr>
      <w:r>
        <w:rPr>
          <w:rStyle w:val="aa"/>
          <w:rFonts w:ascii="Verdana" w:hAnsi="Verdana"/>
          <w:color w:val="292D24"/>
          <w:sz w:val="20"/>
          <w:szCs w:val="20"/>
        </w:rPr>
        <w:t>4.3. Ответственность должностных лиц Администрации за решения и действия (бездействие), принимаемые (осуществляемые) в ходе предоставления муниципальной услуги</w:t>
      </w:r>
    </w:p>
    <w:p w:rsidR="00FC11F4" w:rsidRDefault="00FC11F4" w:rsidP="00FC11F4">
      <w:pPr>
        <w:pStyle w:val="a9"/>
        <w:shd w:val="clear" w:color="auto" w:fill="FFFFFF"/>
        <w:spacing w:before="195" w:beforeAutospacing="0" w:after="195" w:afterAutospacing="0"/>
        <w:ind w:firstLine="284"/>
        <w:jc w:val="both"/>
        <w:rPr>
          <w:rFonts w:ascii="Verdana" w:hAnsi="Verdana"/>
          <w:color w:val="292D24"/>
          <w:sz w:val="20"/>
          <w:szCs w:val="20"/>
        </w:rPr>
      </w:pPr>
      <w:r>
        <w:rPr>
          <w:rFonts w:ascii="Verdana" w:hAnsi="Verdana"/>
          <w:color w:val="292D24"/>
          <w:sz w:val="20"/>
          <w:szCs w:val="20"/>
        </w:rPr>
        <w:t>4.3.1. 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дисциплинарной и (или) административной ответственности в соответствии с законодательством Российской Федерации и Курской области.</w:t>
      </w:r>
    </w:p>
    <w:p w:rsidR="00FC11F4" w:rsidRDefault="00FC11F4" w:rsidP="00FC11F4">
      <w:pPr>
        <w:pStyle w:val="a9"/>
        <w:shd w:val="clear" w:color="auto" w:fill="FFFFFF"/>
        <w:spacing w:before="195" w:beforeAutospacing="0" w:after="195" w:afterAutospacing="0"/>
        <w:ind w:firstLine="284"/>
        <w:jc w:val="both"/>
        <w:rPr>
          <w:rFonts w:ascii="Verdana" w:hAnsi="Verdana"/>
          <w:color w:val="292D24"/>
          <w:sz w:val="20"/>
          <w:szCs w:val="20"/>
        </w:rPr>
      </w:pPr>
      <w:r>
        <w:rPr>
          <w:rFonts w:ascii="Verdana" w:hAnsi="Verdana"/>
          <w:color w:val="292D24"/>
          <w:sz w:val="20"/>
          <w:szCs w:val="20"/>
        </w:rPr>
        <w:t>4.3.2. Персональная ответственность должностных лиц, ответственных за предоставление муниципальной услуги, закрепляется в их должностных инструкциях.</w:t>
      </w:r>
    </w:p>
    <w:p w:rsidR="00FC11F4" w:rsidRDefault="00FC11F4" w:rsidP="00FC11F4">
      <w:pPr>
        <w:pStyle w:val="a9"/>
        <w:shd w:val="clear" w:color="auto" w:fill="FFFFFF"/>
        <w:spacing w:before="195" w:beforeAutospacing="0" w:after="195" w:afterAutospacing="0"/>
        <w:jc w:val="center"/>
        <w:rPr>
          <w:rFonts w:ascii="Verdana" w:hAnsi="Verdana"/>
          <w:color w:val="292D24"/>
          <w:sz w:val="20"/>
          <w:szCs w:val="20"/>
        </w:rPr>
      </w:pPr>
      <w:r>
        <w:rPr>
          <w:rStyle w:val="aa"/>
          <w:rFonts w:ascii="Verdana" w:hAnsi="Verdana"/>
          <w:color w:val="292D24"/>
          <w:sz w:val="20"/>
          <w:szCs w:val="20"/>
        </w:rPr>
        <w:lastRenderedPageBreak/>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C11F4" w:rsidRDefault="00FC11F4" w:rsidP="00FC11F4">
      <w:pPr>
        <w:pStyle w:val="a9"/>
        <w:shd w:val="clear" w:color="auto" w:fill="FFFFFF"/>
        <w:spacing w:before="195" w:beforeAutospacing="0" w:after="195" w:afterAutospacing="0"/>
        <w:ind w:firstLine="284"/>
        <w:jc w:val="both"/>
        <w:rPr>
          <w:rFonts w:ascii="Verdana" w:hAnsi="Verdana"/>
          <w:color w:val="292D24"/>
          <w:sz w:val="20"/>
          <w:szCs w:val="20"/>
        </w:rPr>
      </w:pPr>
      <w:r>
        <w:rPr>
          <w:rFonts w:ascii="Verdana" w:hAnsi="Verdana"/>
          <w:color w:val="292D24"/>
          <w:sz w:val="20"/>
          <w:szCs w:val="20"/>
        </w:rPr>
        <w:t>Контроль за предоставлением муниципальной услуги со стороны граждан, их объединений и организаций осуществляется:</w:t>
      </w:r>
    </w:p>
    <w:p w:rsidR="00FC11F4" w:rsidRDefault="00FC11F4" w:rsidP="00FC11F4">
      <w:pPr>
        <w:pStyle w:val="a9"/>
        <w:shd w:val="clear" w:color="auto" w:fill="FFFFFF"/>
        <w:spacing w:before="195" w:beforeAutospacing="0" w:after="195" w:afterAutospacing="0"/>
        <w:ind w:firstLine="284"/>
        <w:jc w:val="both"/>
        <w:rPr>
          <w:rFonts w:ascii="Verdana" w:hAnsi="Verdana"/>
          <w:color w:val="292D24"/>
          <w:sz w:val="20"/>
          <w:szCs w:val="20"/>
        </w:rPr>
      </w:pPr>
      <w:r>
        <w:rPr>
          <w:rFonts w:ascii="Verdana" w:hAnsi="Verdana"/>
          <w:color w:val="292D24"/>
          <w:sz w:val="20"/>
          <w:szCs w:val="20"/>
        </w:rPr>
        <w:t>общественными объединениями и организациями;</w:t>
      </w:r>
    </w:p>
    <w:p w:rsidR="00FC11F4" w:rsidRDefault="00FC11F4" w:rsidP="00FC11F4">
      <w:pPr>
        <w:pStyle w:val="a9"/>
        <w:shd w:val="clear" w:color="auto" w:fill="FFFFFF"/>
        <w:spacing w:before="195" w:beforeAutospacing="0" w:after="195" w:afterAutospacing="0"/>
        <w:ind w:firstLine="284"/>
        <w:jc w:val="both"/>
        <w:rPr>
          <w:rFonts w:ascii="Verdana" w:hAnsi="Verdana"/>
          <w:color w:val="292D24"/>
          <w:sz w:val="20"/>
          <w:szCs w:val="20"/>
        </w:rPr>
      </w:pPr>
      <w:r>
        <w:rPr>
          <w:rFonts w:ascii="Verdana" w:hAnsi="Verdana"/>
          <w:color w:val="292D24"/>
          <w:sz w:val="20"/>
          <w:szCs w:val="20"/>
        </w:rPr>
        <w:t>иными органами, в установленном законом порядке.</w:t>
      </w:r>
    </w:p>
    <w:p w:rsidR="00FC11F4" w:rsidRDefault="00FC11F4" w:rsidP="00FC11F4">
      <w:pPr>
        <w:pStyle w:val="a9"/>
        <w:shd w:val="clear" w:color="auto" w:fill="FFFFFF"/>
        <w:spacing w:before="195" w:beforeAutospacing="0" w:after="195" w:afterAutospacing="0"/>
        <w:ind w:firstLine="284"/>
        <w:jc w:val="both"/>
        <w:rPr>
          <w:rFonts w:ascii="Verdana" w:hAnsi="Verdana"/>
          <w:color w:val="292D24"/>
          <w:sz w:val="20"/>
          <w:szCs w:val="20"/>
        </w:rPr>
      </w:pPr>
      <w:r>
        <w:rPr>
          <w:rFonts w:ascii="Verdana" w:hAnsi="Verdana"/>
          <w:color w:val="292D24"/>
          <w:sz w:val="20"/>
          <w:szCs w:val="20"/>
        </w:rPr>
        <w:t>Граждане,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FC11F4" w:rsidRDefault="00FC11F4" w:rsidP="00FC11F4">
      <w:pPr>
        <w:pStyle w:val="a9"/>
        <w:shd w:val="clear" w:color="auto" w:fill="FFFFFF"/>
        <w:spacing w:before="195" w:beforeAutospacing="0" w:after="195" w:afterAutospacing="0"/>
        <w:ind w:firstLine="284"/>
        <w:jc w:val="both"/>
        <w:rPr>
          <w:rFonts w:ascii="Verdana" w:hAnsi="Verdana"/>
          <w:color w:val="292D24"/>
          <w:sz w:val="20"/>
          <w:szCs w:val="20"/>
        </w:rPr>
      </w:pPr>
      <w:r>
        <w:rPr>
          <w:rFonts w:ascii="Verdana" w:hAnsi="Verdana"/>
          <w:color w:val="292D24"/>
          <w:sz w:val="20"/>
          <w:szCs w:val="20"/>
        </w:rPr>
        <w:t>Граждане, их объединения и организации также вправе:</w:t>
      </w:r>
    </w:p>
    <w:p w:rsidR="00FC11F4" w:rsidRDefault="00FC11F4" w:rsidP="00FC11F4">
      <w:pPr>
        <w:pStyle w:val="a9"/>
        <w:shd w:val="clear" w:color="auto" w:fill="FFFFFF"/>
        <w:spacing w:before="195" w:beforeAutospacing="0" w:after="195" w:afterAutospacing="0"/>
        <w:ind w:firstLine="284"/>
        <w:jc w:val="both"/>
        <w:rPr>
          <w:rFonts w:ascii="Verdana" w:hAnsi="Verdana"/>
          <w:color w:val="292D24"/>
          <w:sz w:val="20"/>
          <w:szCs w:val="20"/>
        </w:rPr>
      </w:pPr>
      <w:r>
        <w:rPr>
          <w:rFonts w:ascii="Verdana" w:hAnsi="Verdana"/>
          <w:color w:val="292D24"/>
          <w:sz w:val="20"/>
          <w:szCs w:val="20"/>
        </w:rPr>
        <w:t>- направлять замечания и предложения по улучшению доступности и качества предоставления муниципальной услуги;</w:t>
      </w:r>
    </w:p>
    <w:p w:rsidR="00FC11F4" w:rsidRDefault="00FC11F4" w:rsidP="00FC11F4">
      <w:pPr>
        <w:pStyle w:val="a9"/>
        <w:shd w:val="clear" w:color="auto" w:fill="FFFFFF"/>
        <w:spacing w:before="195" w:beforeAutospacing="0" w:after="195" w:afterAutospacing="0"/>
        <w:ind w:firstLine="284"/>
        <w:jc w:val="both"/>
        <w:rPr>
          <w:rFonts w:ascii="Verdana" w:hAnsi="Verdana"/>
          <w:color w:val="292D24"/>
          <w:sz w:val="20"/>
          <w:szCs w:val="20"/>
        </w:rPr>
      </w:pPr>
      <w:r>
        <w:rPr>
          <w:rFonts w:ascii="Verdana" w:hAnsi="Verdana"/>
          <w:color w:val="292D24"/>
          <w:sz w:val="20"/>
          <w:szCs w:val="20"/>
        </w:rPr>
        <w:t>- вносить предложения о мерах по устранению нарушений Административного регламента.</w:t>
      </w:r>
    </w:p>
    <w:p w:rsidR="00FC11F4" w:rsidRDefault="00FC11F4" w:rsidP="00FC11F4">
      <w:pPr>
        <w:pStyle w:val="a9"/>
        <w:shd w:val="clear" w:color="auto" w:fill="FFFFFF"/>
        <w:spacing w:before="195" w:beforeAutospacing="0" w:after="195" w:afterAutospacing="0"/>
        <w:ind w:firstLine="284"/>
        <w:jc w:val="both"/>
        <w:rPr>
          <w:rFonts w:ascii="Verdana" w:hAnsi="Verdana"/>
          <w:color w:val="292D24"/>
          <w:sz w:val="20"/>
          <w:szCs w:val="20"/>
        </w:rPr>
      </w:pPr>
      <w:r>
        <w:rPr>
          <w:rFonts w:ascii="Verdana" w:hAnsi="Verdana"/>
          <w:color w:val="292D24"/>
          <w:sz w:val="20"/>
          <w:szCs w:val="20"/>
        </w:rPr>
        <w:t>Контроль за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FC11F4" w:rsidRDefault="00FC11F4" w:rsidP="00FC11F4">
      <w:pPr>
        <w:pStyle w:val="a9"/>
        <w:shd w:val="clear" w:color="auto" w:fill="F8FAFB"/>
        <w:spacing w:before="195" w:beforeAutospacing="0" w:after="195" w:afterAutospacing="0"/>
        <w:ind w:left="450"/>
        <w:jc w:val="both"/>
        <w:rPr>
          <w:rFonts w:ascii="Verdana" w:hAnsi="Verdana"/>
          <w:color w:val="292D24"/>
          <w:sz w:val="20"/>
          <w:szCs w:val="20"/>
        </w:rPr>
      </w:pPr>
      <w:r>
        <w:rPr>
          <w:rStyle w:val="aa"/>
          <w:rFonts w:ascii="Verdana" w:hAnsi="Verdana"/>
          <w:color w:val="292D24"/>
          <w:sz w:val="20"/>
          <w:szCs w:val="20"/>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FC11F4" w:rsidRDefault="00FC11F4" w:rsidP="00FC11F4">
      <w:pPr>
        <w:pStyle w:val="a9"/>
        <w:shd w:val="clear" w:color="auto" w:fill="FFFFFF"/>
        <w:spacing w:before="195" w:beforeAutospacing="0" w:after="195" w:afterAutospacing="0"/>
        <w:jc w:val="center"/>
        <w:rPr>
          <w:rFonts w:ascii="Verdana" w:hAnsi="Verdana"/>
          <w:color w:val="292D24"/>
          <w:sz w:val="20"/>
          <w:szCs w:val="20"/>
        </w:rPr>
      </w:pPr>
      <w:r>
        <w:rPr>
          <w:rStyle w:val="aa"/>
          <w:rFonts w:ascii="Verdana" w:hAnsi="Verdana"/>
          <w:color w:val="292D24"/>
          <w:sz w:val="20"/>
          <w:szCs w:val="20"/>
        </w:rPr>
        <w:t>5.1. Информация для заявителя о его праве подать жалобу на решение и (или) действие (бездействие) Администрации (Отдела Администрации) и (или) его должностных лиц, муниципальных служащих при предоставлении муниципальной услуги</w:t>
      </w:r>
    </w:p>
    <w:p w:rsidR="00FC11F4" w:rsidRDefault="00FC11F4" w:rsidP="00FC11F4">
      <w:pPr>
        <w:pStyle w:val="a9"/>
        <w:shd w:val="clear" w:color="auto" w:fill="FFFFFF"/>
        <w:spacing w:before="195" w:beforeAutospacing="0" w:after="195" w:afterAutospacing="0"/>
        <w:ind w:firstLine="284"/>
        <w:jc w:val="both"/>
        <w:rPr>
          <w:rFonts w:ascii="Verdana" w:hAnsi="Verdana"/>
          <w:color w:val="292D24"/>
          <w:sz w:val="20"/>
          <w:szCs w:val="20"/>
        </w:rPr>
      </w:pPr>
      <w:r>
        <w:rPr>
          <w:rFonts w:ascii="Verdana" w:hAnsi="Verdana"/>
          <w:color w:val="292D24"/>
          <w:sz w:val="20"/>
          <w:szCs w:val="20"/>
        </w:rPr>
        <w:t>Заявители имеют право на обжалование действий (бездействия) органа, предоставляющего муниципальную услугу, муниципального служащего в досудебном (внесудебном) порядке.</w:t>
      </w:r>
    </w:p>
    <w:p w:rsidR="00FC11F4" w:rsidRDefault="00FC11F4" w:rsidP="00FC11F4">
      <w:pPr>
        <w:pStyle w:val="a9"/>
        <w:shd w:val="clear" w:color="auto" w:fill="F8FAFB"/>
        <w:spacing w:before="195" w:beforeAutospacing="0" w:after="195" w:afterAutospacing="0" w:line="312" w:lineRule="atLeast"/>
        <w:ind w:firstLine="284"/>
        <w:jc w:val="center"/>
        <w:rPr>
          <w:rFonts w:ascii="Verdana" w:hAnsi="Verdana"/>
          <w:color w:val="292D24"/>
          <w:sz w:val="20"/>
          <w:szCs w:val="20"/>
        </w:rPr>
      </w:pPr>
      <w:r>
        <w:rPr>
          <w:rStyle w:val="aa"/>
          <w:rFonts w:ascii="Verdana" w:hAnsi="Verdana"/>
          <w:color w:val="000000"/>
          <w:sz w:val="20"/>
          <w:szCs w:val="20"/>
        </w:rPr>
        <w:t>5.2. Предмет жалобы</w:t>
      </w:r>
    </w:p>
    <w:p w:rsidR="00FC11F4" w:rsidRDefault="00FC11F4" w:rsidP="00FC11F4">
      <w:pPr>
        <w:pStyle w:val="a9"/>
        <w:shd w:val="clear" w:color="auto" w:fill="FFFFFF"/>
        <w:spacing w:before="195" w:beforeAutospacing="0" w:after="195" w:afterAutospacing="0"/>
        <w:ind w:firstLine="284"/>
        <w:jc w:val="both"/>
        <w:rPr>
          <w:rFonts w:ascii="Verdana" w:hAnsi="Verdana"/>
          <w:color w:val="292D24"/>
          <w:sz w:val="20"/>
          <w:szCs w:val="20"/>
        </w:rPr>
      </w:pPr>
      <w:r>
        <w:rPr>
          <w:rFonts w:ascii="Verdana" w:hAnsi="Verdana"/>
          <w:color w:val="292D24"/>
          <w:sz w:val="20"/>
          <w:szCs w:val="20"/>
        </w:rPr>
        <w:t>5.2.1. Предметом жалобы являются действия (бездействие) и решения, принятые (осуществляемые) должностным лицом Администрации в ходе предоставления муниципальной услуги на основании административного регламента.</w:t>
      </w:r>
    </w:p>
    <w:p w:rsidR="00FC11F4" w:rsidRDefault="00FC11F4" w:rsidP="00FC11F4">
      <w:pPr>
        <w:pStyle w:val="a9"/>
        <w:shd w:val="clear" w:color="auto" w:fill="FFFFFF"/>
        <w:spacing w:before="195" w:beforeAutospacing="0" w:after="195" w:afterAutospacing="0"/>
        <w:ind w:firstLine="284"/>
        <w:jc w:val="both"/>
        <w:rPr>
          <w:rFonts w:ascii="Verdana" w:hAnsi="Verdana"/>
          <w:color w:val="292D24"/>
          <w:sz w:val="20"/>
          <w:szCs w:val="20"/>
        </w:rPr>
      </w:pPr>
      <w:r>
        <w:rPr>
          <w:rFonts w:ascii="Verdana" w:hAnsi="Verdana"/>
          <w:color w:val="292D24"/>
          <w:sz w:val="20"/>
          <w:szCs w:val="20"/>
        </w:rPr>
        <w:t>5.2.2. Заявитель может обратиться с жалобой, в том числе в следующих случаях:</w:t>
      </w:r>
    </w:p>
    <w:p w:rsidR="00FC11F4" w:rsidRDefault="00FC11F4" w:rsidP="00FC11F4">
      <w:pPr>
        <w:pStyle w:val="a9"/>
        <w:shd w:val="clear" w:color="auto" w:fill="FFFFFF"/>
        <w:spacing w:before="195" w:beforeAutospacing="0" w:after="195" w:afterAutospacing="0"/>
        <w:ind w:firstLine="284"/>
        <w:jc w:val="both"/>
        <w:rPr>
          <w:rFonts w:ascii="Verdana" w:hAnsi="Verdana"/>
          <w:color w:val="292D24"/>
          <w:sz w:val="20"/>
          <w:szCs w:val="20"/>
        </w:rPr>
      </w:pPr>
      <w:r>
        <w:rPr>
          <w:rFonts w:ascii="Verdana" w:hAnsi="Verdana"/>
          <w:color w:val="292D24"/>
          <w:sz w:val="20"/>
          <w:szCs w:val="20"/>
        </w:rPr>
        <w:t>нарушение срока регистрации запроса заявителя о предоставлении муниципальной услуги;</w:t>
      </w:r>
    </w:p>
    <w:p w:rsidR="00FC11F4" w:rsidRDefault="00FC11F4" w:rsidP="00FC11F4">
      <w:pPr>
        <w:pStyle w:val="a9"/>
        <w:shd w:val="clear" w:color="auto" w:fill="FFFFFF"/>
        <w:spacing w:before="195" w:beforeAutospacing="0" w:after="195" w:afterAutospacing="0"/>
        <w:ind w:firstLine="284"/>
        <w:jc w:val="both"/>
        <w:rPr>
          <w:rFonts w:ascii="Verdana" w:hAnsi="Verdana"/>
          <w:color w:val="292D24"/>
          <w:sz w:val="20"/>
          <w:szCs w:val="20"/>
        </w:rPr>
      </w:pPr>
      <w:r>
        <w:rPr>
          <w:rFonts w:ascii="Verdana" w:hAnsi="Verdana"/>
          <w:color w:val="292D24"/>
          <w:sz w:val="20"/>
          <w:szCs w:val="20"/>
        </w:rPr>
        <w:t>нарушение срока предоставления муниципальной услуги;</w:t>
      </w:r>
    </w:p>
    <w:p w:rsidR="00FC11F4" w:rsidRDefault="00FC11F4" w:rsidP="00FC11F4">
      <w:pPr>
        <w:pStyle w:val="a9"/>
        <w:shd w:val="clear" w:color="auto" w:fill="FFFFFF"/>
        <w:spacing w:before="195" w:beforeAutospacing="0" w:after="195" w:afterAutospacing="0"/>
        <w:ind w:firstLine="284"/>
        <w:jc w:val="both"/>
        <w:rPr>
          <w:rFonts w:ascii="Verdana" w:hAnsi="Verdana"/>
          <w:color w:val="292D24"/>
          <w:sz w:val="20"/>
          <w:szCs w:val="20"/>
        </w:rPr>
      </w:pPr>
      <w:r>
        <w:rPr>
          <w:rFonts w:ascii="Verdana" w:hAnsi="Verdana"/>
          <w:color w:val="292D24"/>
          <w:sz w:val="20"/>
          <w:szCs w:val="20"/>
        </w:rPr>
        <w:t>требование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w:t>
      </w:r>
    </w:p>
    <w:p w:rsidR="00FC11F4" w:rsidRDefault="00FC11F4" w:rsidP="00FC11F4">
      <w:pPr>
        <w:pStyle w:val="a9"/>
        <w:shd w:val="clear" w:color="auto" w:fill="FFFFFF"/>
        <w:spacing w:before="195" w:beforeAutospacing="0" w:after="195" w:afterAutospacing="0"/>
        <w:ind w:firstLine="284"/>
        <w:jc w:val="both"/>
        <w:rPr>
          <w:rFonts w:ascii="Verdana" w:hAnsi="Verdana"/>
          <w:color w:val="292D24"/>
          <w:sz w:val="20"/>
          <w:szCs w:val="20"/>
        </w:rPr>
      </w:pPr>
      <w:r>
        <w:rPr>
          <w:rFonts w:ascii="Verdana" w:hAnsi="Verdana"/>
          <w:color w:val="292D24"/>
          <w:sz w:val="20"/>
          <w:szCs w:val="20"/>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 у заявителя;</w:t>
      </w:r>
    </w:p>
    <w:p w:rsidR="00FC11F4" w:rsidRDefault="00FC11F4" w:rsidP="00FC11F4">
      <w:pPr>
        <w:pStyle w:val="a9"/>
        <w:shd w:val="clear" w:color="auto" w:fill="FFFFFF"/>
        <w:spacing w:before="195" w:beforeAutospacing="0" w:after="195" w:afterAutospacing="0"/>
        <w:ind w:firstLine="284"/>
        <w:jc w:val="both"/>
        <w:rPr>
          <w:rFonts w:ascii="Verdana" w:hAnsi="Verdana"/>
          <w:color w:val="292D24"/>
          <w:sz w:val="20"/>
          <w:szCs w:val="20"/>
        </w:rPr>
      </w:pPr>
      <w:r>
        <w:rPr>
          <w:rFonts w:ascii="Verdana" w:hAnsi="Verdana"/>
          <w:color w:val="292D24"/>
          <w:sz w:val="20"/>
          <w:szCs w:val="20"/>
        </w:rPr>
        <w:lastRenderedPageBreak/>
        <w:t>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
    <w:p w:rsidR="00FC11F4" w:rsidRDefault="00FC11F4" w:rsidP="00FC11F4">
      <w:pPr>
        <w:pStyle w:val="a9"/>
        <w:shd w:val="clear" w:color="auto" w:fill="FFFFFF"/>
        <w:spacing w:before="195" w:beforeAutospacing="0" w:after="195" w:afterAutospacing="0"/>
        <w:ind w:firstLine="284"/>
        <w:jc w:val="both"/>
        <w:rPr>
          <w:rFonts w:ascii="Verdana" w:hAnsi="Verdana"/>
          <w:color w:val="292D24"/>
          <w:sz w:val="20"/>
          <w:szCs w:val="20"/>
        </w:rPr>
      </w:pPr>
      <w:r>
        <w:rPr>
          <w:rFonts w:ascii="Verdana" w:hAnsi="Verdana"/>
          <w:color w:val="292D24"/>
          <w:sz w:val="20"/>
          <w:szCs w:val="20"/>
        </w:rPr>
        <w:t>требование от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FC11F4" w:rsidRDefault="00FC11F4" w:rsidP="00FC11F4">
      <w:pPr>
        <w:pStyle w:val="a9"/>
        <w:shd w:val="clear" w:color="auto" w:fill="FFFFFF"/>
        <w:spacing w:before="195" w:beforeAutospacing="0" w:after="195" w:afterAutospacing="0"/>
        <w:ind w:firstLine="284"/>
        <w:jc w:val="both"/>
        <w:rPr>
          <w:rFonts w:ascii="Verdana" w:hAnsi="Verdana"/>
          <w:color w:val="292D24"/>
          <w:sz w:val="20"/>
          <w:szCs w:val="20"/>
        </w:rPr>
      </w:pPr>
      <w:r>
        <w:rPr>
          <w:rFonts w:ascii="Verdana" w:hAnsi="Verdana"/>
          <w:color w:val="292D24"/>
          <w:sz w:val="20"/>
          <w:szCs w:val="20"/>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C11F4" w:rsidRDefault="00FC11F4" w:rsidP="00FC11F4">
      <w:pPr>
        <w:pStyle w:val="a9"/>
        <w:shd w:val="clear" w:color="auto" w:fill="FFFFFF"/>
        <w:spacing w:before="195" w:beforeAutospacing="0" w:after="195" w:afterAutospacing="0"/>
        <w:jc w:val="center"/>
        <w:rPr>
          <w:rFonts w:ascii="Verdana" w:hAnsi="Verdana"/>
          <w:color w:val="292D24"/>
          <w:sz w:val="20"/>
          <w:szCs w:val="20"/>
        </w:rPr>
      </w:pPr>
      <w:r>
        <w:rPr>
          <w:rStyle w:val="aa"/>
          <w:rFonts w:ascii="Verdana" w:hAnsi="Verdana"/>
          <w:color w:val="292D24"/>
          <w:sz w:val="20"/>
          <w:szCs w:val="20"/>
        </w:rPr>
        <w:t>5.3. Органы местного самоуправления и уполномоченные на рассмотрение жалобы должностные лица, которым может быть направлена жалоба.</w:t>
      </w:r>
    </w:p>
    <w:p w:rsidR="00FC11F4" w:rsidRDefault="00FC11F4" w:rsidP="00FC11F4">
      <w:pPr>
        <w:pStyle w:val="a9"/>
        <w:shd w:val="clear" w:color="auto" w:fill="FFFFFF"/>
        <w:spacing w:before="195" w:beforeAutospacing="0" w:after="195" w:afterAutospacing="0"/>
        <w:ind w:firstLine="284"/>
        <w:jc w:val="both"/>
        <w:rPr>
          <w:rFonts w:ascii="Verdana" w:hAnsi="Verdana"/>
          <w:color w:val="292D24"/>
          <w:sz w:val="20"/>
          <w:szCs w:val="20"/>
        </w:rPr>
      </w:pPr>
      <w:r>
        <w:rPr>
          <w:rFonts w:ascii="Verdana" w:hAnsi="Verdana"/>
          <w:color w:val="292D24"/>
          <w:sz w:val="20"/>
          <w:szCs w:val="20"/>
        </w:rPr>
        <w:t>Заявители могут направить жалобу:</w:t>
      </w:r>
    </w:p>
    <w:p w:rsidR="00FC11F4" w:rsidRDefault="00FC11F4" w:rsidP="00FC11F4">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292D24"/>
          <w:sz w:val="20"/>
          <w:szCs w:val="20"/>
        </w:rPr>
        <w:t>- в Администрацию Корочанского сельсовета Беловского района (адрес: Курская область, Беловский район, д. Корочка , д. 121А, телефон: 8 (47149)3-92-23;</w:t>
      </w:r>
    </w:p>
    <w:p w:rsidR="00FC11F4" w:rsidRDefault="00FC11F4" w:rsidP="00FC11F4">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292D24"/>
          <w:sz w:val="20"/>
          <w:szCs w:val="20"/>
        </w:rPr>
        <w:t>- Главе Корочанского сельсовета Беловского района (адрес: Курская область, Беловский район, д. Корочка, д. 121А, телефон: 8 (47149) 3-92-23;</w:t>
      </w:r>
    </w:p>
    <w:p w:rsidR="00FC11F4" w:rsidRDefault="00FC11F4" w:rsidP="00FC11F4">
      <w:pPr>
        <w:pStyle w:val="a9"/>
        <w:shd w:val="clear" w:color="auto" w:fill="F8FAFB"/>
        <w:spacing w:before="195" w:beforeAutospacing="0" w:after="195" w:afterAutospacing="0"/>
        <w:ind w:firstLine="284"/>
        <w:jc w:val="both"/>
        <w:rPr>
          <w:rFonts w:ascii="Verdana" w:hAnsi="Verdana"/>
          <w:color w:val="292D24"/>
          <w:sz w:val="20"/>
          <w:szCs w:val="20"/>
        </w:rPr>
      </w:pPr>
      <w:r>
        <w:rPr>
          <w:rStyle w:val="aa"/>
          <w:rFonts w:ascii="Verdana" w:hAnsi="Verdana"/>
          <w:color w:val="000000"/>
          <w:sz w:val="20"/>
          <w:szCs w:val="20"/>
        </w:rPr>
        <w:t>5.4. Порядок подачи и рассмотрения жалобы</w:t>
      </w:r>
    </w:p>
    <w:p w:rsidR="00FC11F4" w:rsidRDefault="00FC11F4" w:rsidP="00FC11F4">
      <w:pPr>
        <w:pStyle w:val="a9"/>
        <w:shd w:val="clear" w:color="auto" w:fill="FFFFFF"/>
        <w:spacing w:before="195" w:beforeAutospacing="0" w:after="195" w:afterAutospacing="0"/>
        <w:ind w:firstLine="284"/>
        <w:jc w:val="both"/>
        <w:rPr>
          <w:rFonts w:ascii="Verdana" w:hAnsi="Verdana"/>
          <w:color w:val="292D24"/>
          <w:sz w:val="20"/>
          <w:szCs w:val="20"/>
        </w:rPr>
      </w:pPr>
      <w:r>
        <w:rPr>
          <w:rFonts w:ascii="Verdana" w:hAnsi="Verdana"/>
          <w:color w:val="292D24"/>
          <w:sz w:val="20"/>
          <w:szCs w:val="20"/>
        </w:rPr>
        <w:t>Жалоба подается в письменной форме на бумажном носителе или в электронной форме в Администрацию. Жалобы на решения, принятые специалистом Администрации, подаются в Администрацию Корочанского сельсовета Беловского района Курской области.</w:t>
      </w:r>
    </w:p>
    <w:p w:rsidR="00FC11F4" w:rsidRDefault="00FC11F4" w:rsidP="00FC11F4">
      <w:pPr>
        <w:pStyle w:val="a9"/>
        <w:shd w:val="clear" w:color="auto" w:fill="FFFFFF"/>
        <w:spacing w:before="195" w:beforeAutospacing="0" w:after="195" w:afterAutospacing="0"/>
        <w:ind w:firstLine="284"/>
        <w:jc w:val="both"/>
        <w:rPr>
          <w:rFonts w:ascii="Verdana" w:hAnsi="Verdana"/>
          <w:color w:val="292D24"/>
          <w:sz w:val="20"/>
          <w:szCs w:val="20"/>
        </w:rPr>
      </w:pPr>
      <w:r>
        <w:rPr>
          <w:rFonts w:ascii="Verdana" w:hAnsi="Verdana"/>
          <w:color w:val="292D24"/>
          <w:sz w:val="20"/>
          <w:szCs w:val="20"/>
        </w:rPr>
        <w:t>Жалоба может быть направлена:</w:t>
      </w:r>
    </w:p>
    <w:p w:rsidR="00FC11F4" w:rsidRDefault="00FC11F4" w:rsidP="00FC11F4">
      <w:pPr>
        <w:pStyle w:val="a9"/>
        <w:shd w:val="clear" w:color="auto" w:fill="FFFFFF"/>
        <w:spacing w:before="195" w:beforeAutospacing="0" w:after="195" w:afterAutospacing="0"/>
        <w:ind w:firstLine="284"/>
        <w:jc w:val="both"/>
        <w:rPr>
          <w:rFonts w:ascii="Verdana" w:hAnsi="Verdana"/>
          <w:color w:val="292D24"/>
          <w:sz w:val="20"/>
          <w:szCs w:val="20"/>
        </w:rPr>
      </w:pPr>
      <w:r>
        <w:rPr>
          <w:rFonts w:ascii="Verdana" w:hAnsi="Verdana"/>
          <w:color w:val="292D24"/>
          <w:sz w:val="20"/>
          <w:szCs w:val="20"/>
        </w:rPr>
        <w:t>1) по почте;</w:t>
      </w:r>
    </w:p>
    <w:p w:rsidR="00FC11F4" w:rsidRDefault="00FC11F4" w:rsidP="00FC11F4">
      <w:pPr>
        <w:pStyle w:val="a9"/>
        <w:shd w:val="clear" w:color="auto" w:fill="FFFFFF"/>
        <w:spacing w:before="195" w:beforeAutospacing="0" w:after="195" w:afterAutospacing="0"/>
        <w:ind w:firstLine="284"/>
        <w:jc w:val="both"/>
        <w:rPr>
          <w:rFonts w:ascii="Verdana" w:hAnsi="Verdana"/>
          <w:color w:val="292D24"/>
          <w:sz w:val="20"/>
          <w:szCs w:val="20"/>
        </w:rPr>
      </w:pPr>
      <w:r>
        <w:rPr>
          <w:rFonts w:ascii="Verdana" w:hAnsi="Verdana"/>
          <w:color w:val="292D24"/>
          <w:sz w:val="20"/>
          <w:szCs w:val="20"/>
        </w:rPr>
        <w:t>2) с использованием информационно-телекоммуникационной сети «Интернет»:</w:t>
      </w:r>
    </w:p>
    <w:p w:rsidR="00FC11F4" w:rsidRDefault="00FC11F4" w:rsidP="00FC11F4">
      <w:pPr>
        <w:pStyle w:val="2"/>
        <w:shd w:val="clear" w:color="auto" w:fill="F8FAFB"/>
        <w:spacing w:before="0" w:line="396" w:lineRule="atLeast"/>
        <w:ind w:firstLine="284"/>
        <w:jc w:val="both"/>
        <w:rPr>
          <w:rFonts w:ascii="Palatino Linotype" w:hAnsi="Palatino Linotype"/>
          <w:b w:val="0"/>
          <w:bCs w:val="0"/>
          <w:color w:val="7D7D7D"/>
          <w:sz w:val="33"/>
          <w:szCs w:val="33"/>
        </w:rPr>
      </w:pPr>
      <w:r>
        <w:rPr>
          <w:rFonts w:ascii="Palatino Linotype" w:hAnsi="Palatino Linotype"/>
          <w:b w:val="0"/>
          <w:bCs w:val="0"/>
          <w:color w:val="7D7D7D"/>
          <w:sz w:val="33"/>
          <w:szCs w:val="33"/>
        </w:rPr>
        <w:t>- на официальный сайт Администрации Корочанского сельсовета Беловского района Курской области: (</w:t>
      </w:r>
      <w:hyperlink r:id="rId17" w:history="1">
        <w:r>
          <w:rPr>
            <w:rStyle w:val="ab"/>
            <w:rFonts w:ascii="Palatino Linotype" w:hAnsi="Palatino Linotype"/>
            <w:b w:val="0"/>
            <w:bCs w:val="0"/>
            <w:color w:val="7D7D7D"/>
            <w:sz w:val="33"/>
            <w:szCs w:val="33"/>
          </w:rPr>
          <w:t>http://WWW.admkoros.ru</w:t>
        </w:r>
      </w:hyperlink>
      <w:r>
        <w:rPr>
          <w:rFonts w:ascii="Palatino Linotype" w:hAnsi="Palatino Linotype"/>
          <w:b w:val="0"/>
          <w:bCs w:val="0"/>
          <w:color w:val="7D7D7D"/>
          <w:sz w:val="33"/>
          <w:szCs w:val="33"/>
        </w:rPr>
        <w:t>)</w:t>
      </w:r>
    </w:p>
    <w:p w:rsidR="00FC11F4" w:rsidRDefault="00FC11F4" w:rsidP="00FC11F4">
      <w:pPr>
        <w:pStyle w:val="a9"/>
        <w:shd w:val="clear" w:color="auto" w:fill="FFFFFF"/>
        <w:spacing w:before="0" w:beforeAutospacing="0" w:after="0" w:afterAutospacing="0"/>
        <w:ind w:firstLine="284"/>
        <w:jc w:val="both"/>
        <w:rPr>
          <w:rFonts w:ascii="Verdana" w:hAnsi="Verdana"/>
          <w:color w:val="292D24"/>
          <w:sz w:val="20"/>
          <w:szCs w:val="20"/>
        </w:rPr>
      </w:pPr>
      <w:r>
        <w:rPr>
          <w:rFonts w:ascii="Verdana" w:hAnsi="Verdana"/>
          <w:color w:val="292D24"/>
          <w:sz w:val="20"/>
          <w:szCs w:val="20"/>
        </w:rPr>
        <w:t>- посредством федеральной государственной информационной системы «Единый портал государственных и муниципальных услуг (функций)» </w:t>
      </w:r>
      <w:hyperlink w:history="1">
        <w:r>
          <w:rPr>
            <w:rStyle w:val="ab"/>
            <w:rFonts w:ascii="Verdana" w:hAnsi="Verdana"/>
            <w:color w:val="7D7D7D"/>
            <w:sz w:val="20"/>
            <w:szCs w:val="20"/>
          </w:rPr>
          <w:t>http://gosuslugi.ru;</w:t>
        </w:r>
      </w:hyperlink>
    </w:p>
    <w:p w:rsidR="00FC11F4" w:rsidRDefault="00FC11F4" w:rsidP="00FC11F4">
      <w:pPr>
        <w:pStyle w:val="a9"/>
        <w:shd w:val="clear" w:color="auto" w:fill="FFFFFF"/>
        <w:spacing w:before="0" w:beforeAutospacing="0" w:after="0" w:afterAutospacing="0"/>
        <w:ind w:firstLine="284"/>
        <w:jc w:val="both"/>
        <w:rPr>
          <w:rFonts w:ascii="Verdana" w:hAnsi="Verdana"/>
          <w:color w:val="292D24"/>
          <w:sz w:val="20"/>
          <w:szCs w:val="20"/>
        </w:rPr>
      </w:pPr>
      <w:r>
        <w:rPr>
          <w:rFonts w:ascii="Verdana" w:hAnsi="Verdana"/>
          <w:color w:val="292D24"/>
          <w:sz w:val="20"/>
          <w:szCs w:val="20"/>
        </w:rPr>
        <w:t>- на официальный сайт Администрации Курской области </w:t>
      </w:r>
      <w:hyperlink r:id="rId18" w:history="1">
        <w:r>
          <w:rPr>
            <w:rStyle w:val="ab"/>
            <w:rFonts w:ascii="Verdana" w:hAnsi="Verdana"/>
            <w:color w:val="7D7D7D"/>
            <w:sz w:val="20"/>
            <w:szCs w:val="20"/>
          </w:rPr>
          <w:t>http://adm.rkursk.ru</w:t>
        </w:r>
      </w:hyperlink>
      <w:r>
        <w:rPr>
          <w:rFonts w:ascii="Verdana" w:hAnsi="Verdana"/>
          <w:color w:val="292D24"/>
          <w:sz w:val="20"/>
          <w:szCs w:val="20"/>
        </w:rPr>
        <w:t>,</w:t>
      </w:r>
    </w:p>
    <w:p w:rsidR="00FC11F4" w:rsidRDefault="00FC11F4" w:rsidP="00FC11F4">
      <w:pPr>
        <w:pStyle w:val="a9"/>
        <w:shd w:val="clear" w:color="auto" w:fill="FFFFFF"/>
        <w:spacing w:before="195" w:beforeAutospacing="0" w:after="195" w:afterAutospacing="0"/>
        <w:ind w:firstLine="284"/>
        <w:jc w:val="both"/>
        <w:rPr>
          <w:rFonts w:ascii="Verdana" w:hAnsi="Verdana"/>
          <w:color w:val="292D24"/>
          <w:sz w:val="20"/>
          <w:szCs w:val="20"/>
        </w:rPr>
      </w:pPr>
      <w:r>
        <w:rPr>
          <w:rFonts w:ascii="Verdana" w:hAnsi="Verdana"/>
          <w:color w:val="292D24"/>
          <w:sz w:val="20"/>
          <w:szCs w:val="20"/>
        </w:rPr>
        <w:t>3) принята при личном приеме заявителя.</w:t>
      </w:r>
    </w:p>
    <w:p w:rsidR="00FC11F4" w:rsidRDefault="00FC11F4" w:rsidP="00FC11F4">
      <w:pPr>
        <w:pStyle w:val="a9"/>
        <w:shd w:val="clear" w:color="auto" w:fill="FFFFFF"/>
        <w:spacing w:before="195" w:beforeAutospacing="0" w:after="195" w:afterAutospacing="0"/>
        <w:ind w:firstLine="284"/>
        <w:jc w:val="both"/>
        <w:rPr>
          <w:rFonts w:ascii="Verdana" w:hAnsi="Verdana"/>
          <w:color w:val="292D24"/>
          <w:sz w:val="20"/>
          <w:szCs w:val="20"/>
        </w:rPr>
      </w:pPr>
      <w:r>
        <w:rPr>
          <w:rFonts w:ascii="Verdana" w:hAnsi="Verdana"/>
          <w:color w:val="292D24"/>
          <w:sz w:val="20"/>
          <w:szCs w:val="20"/>
        </w:rPr>
        <w:t>Жалоба может быть подана заявителем:</w:t>
      </w:r>
    </w:p>
    <w:p w:rsidR="00FC11F4" w:rsidRDefault="00FC11F4" w:rsidP="00FC11F4">
      <w:pPr>
        <w:pStyle w:val="a9"/>
        <w:shd w:val="clear" w:color="auto" w:fill="FFFFFF"/>
        <w:spacing w:before="195" w:beforeAutospacing="0" w:after="195" w:afterAutospacing="0"/>
        <w:ind w:firstLine="284"/>
        <w:jc w:val="both"/>
        <w:rPr>
          <w:rFonts w:ascii="Verdana" w:hAnsi="Verdana"/>
          <w:color w:val="292D24"/>
          <w:sz w:val="20"/>
          <w:szCs w:val="20"/>
        </w:rPr>
      </w:pPr>
      <w:r>
        <w:rPr>
          <w:rFonts w:ascii="Verdana" w:hAnsi="Verdana"/>
          <w:color w:val="292D24"/>
          <w:sz w:val="20"/>
          <w:szCs w:val="20"/>
        </w:rPr>
        <w:t>- через областное бюджетное учреждение «Многофункциональный центр предоставления государственных и муниципальных услуг». При поступлении жалобы многофункциональный центр обеспечивает ее передачу в уполномоченный на ее рассмотрение орган.</w:t>
      </w:r>
    </w:p>
    <w:p w:rsidR="00FC11F4" w:rsidRDefault="00FC11F4" w:rsidP="00FC11F4">
      <w:pPr>
        <w:pStyle w:val="a9"/>
        <w:shd w:val="clear" w:color="auto" w:fill="FFFFFF"/>
        <w:spacing w:before="195" w:beforeAutospacing="0" w:after="195" w:afterAutospacing="0"/>
        <w:ind w:firstLine="284"/>
        <w:jc w:val="both"/>
        <w:rPr>
          <w:rFonts w:ascii="Verdana" w:hAnsi="Verdana"/>
          <w:color w:val="292D24"/>
          <w:sz w:val="20"/>
          <w:szCs w:val="20"/>
        </w:rPr>
      </w:pPr>
      <w:r>
        <w:rPr>
          <w:rFonts w:ascii="Verdana" w:hAnsi="Verdana"/>
          <w:color w:val="292D24"/>
          <w:sz w:val="20"/>
          <w:szCs w:val="20"/>
        </w:rPr>
        <w:t>Все жалобы фиксируются в журнале учета.</w:t>
      </w:r>
    </w:p>
    <w:p w:rsidR="00FC11F4" w:rsidRDefault="00FC11F4" w:rsidP="00FC11F4">
      <w:pPr>
        <w:pStyle w:val="a9"/>
        <w:shd w:val="clear" w:color="auto" w:fill="FFFFFF"/>
        <w:spacing w:before="195" w:beforeAutospacing="0" w:after="195" w:afterAutospacing="0"/>
        <w:ind w:firstLine="284"/>
        <w:jc w:val="both"/>
        <w:rPr>
          <w:rFonts w:ascii="Verdana" w:hAnsi="Verdana"/>
          <w:color w:val="292D24"/>
          <w:sz w:val="20"/>
          <w:szCs w:val="20"/>
        </w:rPr>
      </w:pPr>
      <w:r>
        <w:rPr>
          <w:rFonts w:ascii="Verdana" w:hAnsi="Verdana"/>
          <w:color w:val="292D24"/>
          <w:sz w:val="20"/>
          <w:szCs w:val="20"/>
        </w:rPr>
        <w:t xml:space="preserve">Личный прием заявителей по вопросам обжалования решения и (или) действия (бездействия) Администрации Беловского района Курской области и (или) ее </w:t>
      </w:r>
      <w:r>
        <w:rPr>
          <w:rFonts w:ascii="Verdana" w:hAnsi="Verdana"/>
          <w:color w:val="292D24"/>
          <w:sz w:val="20"/>
          <w:szCs w:val="20"/>
        </w:rPr>
        <w:lastRenderedPageBreak/>
        <w:t>должностных лиц осуществляется Главой Администрации Корочанского сельсовета Беловского района Курской области в часы приема заявителей.</w:t>
      </w:r>
    </w:p>
    <w:p w:rsidR="00FC11F4" w:rsidRDefault="00FC11F4" w:rsidP="00FC11F4">
      <w:pPr>
        <w:pStyle w:val="a9"/>
        <w:shd w:val="clear" w:color="auto" w:fill="FFFFFF"/>
        <w:spacing w:before="195" w:beforeAutospacing="0" w:after="195" w:afterAutospacing="0"/>
        <w:ind w:firstLine="284"/>
        <w:jc w:val="both"/>
        <w:rPr>
          <w:rFonts w:ascii="Verdana" w:hAnsi="Verdana"/>
          <w:color w:val="292D24"/>
          <w:sz w:val="20"/>
          <w:szCs w:val="20"/>
        </w:rPr>
      </w:pPr>
      <w:r>
        <w:rPr>
          <w:rFonts w:ascii="Verdana" w:hAnsi="Verdana"/>
          <w:color w:val="292D24"/>
          <w:sz w:val="20"/>
          <w:szCs w:val="20"/>
        </w:rPr>
        <w:t>Жалоба должна содержать:</w:t>
      </w:r>
    </w:p>
    <w:p w:rsidR="00FC11F4" w:rsidRDefault="00FC11F4" w:rsidP="00FC11F4">
      <w:pPr>
        <w:pStyle w:val="a9"/>
        <w:shd w:val="clear" w:color="auto" w:fill="FFFFFF"/>
        <w:spacing w:before="195" w:beforeAutospacing="0" w:after="195" w:afterAutospacing="0"/>
        <w:ind w:firstLine="284"/>
        <w:jc w:val="both"/>
        <w:rPr>
          <w:rFonts w:ascii="Verdana" w:hAnsi="Verdana"/>
          <w:color w:val="292D24"/>
          <w:sz w:val="20"/>
          <w:szCs w:val="20"/>
        </w:rPr>
      </w:pPr>
      <w:r>
        <w:rPr>
          <w:rFonts w:ascii="Verdana" w:hAnsi="Verdana"/>
          <w:color w:val="292D24"/>
          <w:sz w:val="20"/>
          <w:szCs w:val="20"/>
        </w:rPr>
        <w:t>-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FC11F4" w:rsidRDefault="00FC11F4" w:rsidP="00FC11F4">
      <w:pPr>
        <w:pStyle w:val="a9"/>
        <w:shd w:val="clear" w:color="auto" w:fill="FFFFFF"/>
        <w:spacing w:before="195" w:beforeAutospacing="0" w:after="195" w:afterAutospacing="0"/>
        <w:ind w:firstLine="284"/>
        <w:jc w:val="both"/>
        <w:rPr>
          <w:rFonts w:ascii="Verdana" w:hAnsi="Verdana"/>
          <w:color w:val="292D24"/>
          <w:sz w:val="20"/>
          <w:szCs w:val="20"/>
        </w:rPr>
      </w:pPr>
      <w:r>
        <w:rPr>
          <w:rFonts w:ascii="Verdana" w:hAnsi="Verdana"/>
          <w:color w:val="292D24"/>
          <w:sz w:val="20"/>
          <w:szCs w:val="20"/>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C11F4" w:rsidRDefault="00FC11F4" w:rsidP="00FC11F4">
      <w:pPr>
        <w:pStyle w:val="a9"/>
        <w:shd w:val="clear" w:color="auto" w:fill="FFFFFF"/>
        <w:spacing w:before="195" w:beforeAutospacing="0" w:after="195" w:afterAutospacing="0"/>
        <w:ind w:firstLine="284"/>
        <w:jc w:val="both"/>
        <w:rPr>
          <w:rFonts w:ascii="Verdana" w:hAnsi="Verdana"/>
          <w:color w:val="292D24"/>
          <w:sz w:val="20"/>
          <w:szCs w:val="20"/>
        </w:rPr>
      </w:pPr>
      <w:r>
        <w:rPr>
          <w:rFonts w:ascii="Verdana" w:hAnsi="Verdana"/>
          <w:color w:val="292D24"/>
          <w:sz w:val="20"/>
          <w:szCs w:val="20"/>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C11F4" w:rsidRDefault="00FC11F4" w:rsidP="00FC11F4">
      <w:pPr>
        <w:pStyle w:val="a9"/>
        <w:shd w:val="clear" w:color="auto" w:fill="FFFFFF"/>
        <w:spacing w:before="195" w:beforeAutospacing="0" w:after="195" w:afterAutospacing="0"/>
        <w:ind w:firstLine="284"/>
        <w:jc w:val="both"/>
        <w:rPr>
          <w:rFonts w:ascii="Verdana" w:hAnsi="Verdana"/>
          <w:color w:val="292D24"/>
          <w:sz w:val="20"/>
          <w:szCs w:val="20"/>
        </w:rPr>
      </w:pPr>
      <w:r>
        <w:rPr>
          <w:rFonts w:ascii="Verdana" w:hAnsi="Verdana"/>
          <w:color w:val="292D24"/>
          <w:sz w:val="20"/>
          <w:szCs w:val="20"/>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FC11F4" w:rsidRDefault="00FC11F4" w:rsidP="00FC11F4">
      <w:pPr>
        <w:pStyle w:val="a9"/>
        <w:shd w:val="clear" w:color="auto" w:fill="FFFFFF"/>
        <w:spacing w:before="195" w:beforeAutospacing="0" w:after="195" w:afterAutospacing="0"/>
        <w:ind w:firstLine="284"/>
        <w:jc w:val="both"/>
        <w:rPr>
          <w:rFonts w:ascii="Verdana" w:hAnsi="Verdana"/>
          <w:color w:val="292D24"/>
          <w:sz w:val="20"/>
          <w:szCs w:val="20"/>
        </w:rPr>
      </w:pPr>
      <w:r>
        <w:rPr>
          <w:rFonts w:ascii="Verdana" w:hAnsi="Verdana"/>
          <w:color w:val="292D24"/>
          <w:sz w:val="20"/>
          <w:szCs w:val="20"/>
        </w:rPr>
        <w:t>Под обращением, жалобой заявитель ставит личную подпись и дату.</w:t>
      </w:r>
    </w:p>
    <w:p w:rsidR="00FC11F4" w:rsidRDefault="00FC11F4" w:rsidP="00FC11F4">
      <w:pPr>
        <w:pStyle w:val="a9"/>
        <w:shd w:val="clear" w:color="auto" w:fill="FFFFFF"/>
        <w:spacing w:before="195" w:beforeAutospacing="0" w:after="195" w:afterAutospacing="0"/>
        <w:ind w:firstLine="284"/>
        <w:jc w:val="both"/>
        <w:rPr>
          <w:rFonts w:ascii="Verdana" w:hAnsi="Verdana"/>
          <w:color w:val="292D24"/>
          <w:sz w:val="20"/>
          <w:szCs w:val="20"/>
        </w:rPr>
      </w:pPr>
      <w:r>
        <w:rPr>
          <w:rFonts w:ascii="Verdana" w:hAnsi="Verdana"/>
          <w:color w:val="292D24"/>
          <w:sz w:val="20"/>
          <w:szCs w:val="20"/>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FC11F4" w:rsidRDefault="00FC11F4" w:rsidP="00FC11F4">
      <w:pPr>
        <w:pStyle w:val="a9"/>
        <w:shd w:val="clear" w:color="auto" w:fill="FFFFFF"/>
        <w:spacing w:before="195" w:beforeAutospacing="0" w:after="195" w:afterAutospacing="0"/>
        <w:ind w:firstLine="284"/>
        <w:jc w:val="both"/>
        <w:rPr>
          <w:rFonts w:ascii="Verdana" w:hAnsi="Verdana"/>
          <w:color w:val="292D24"/>
          <w:sz w:val="20"/>
          <w:szCs w:val="20"/>
        </w:rPr>
      </w:pPr>
      <w:r>
        <w:rPr>
          <w:rFonts w:ascii="Verdana" w:hAnsi="Verdana"/>
          <w:color w:val="292D24"/>
          <w:sz w:val="20"/>
          <w:szCs w:val="20"/>
        </w:rPr>
        <w:t>оформленная в соответствии с законодательством Российской Федерации доверенность (для физических лиц);</w:t>
      </w:r>
    </w:p>
    <w:p w:rsidR="00FC11F4" w:rsidRDefault="00FC11F4" w:rsidP="00FC11F4">
      <w:pPr>
        <w:pStyle w:val="a9"/>
        <w:shd w:val="clear" w:color="auto" w:fill="FFFFFF"/>
        <w:spacing w:before="195" w:beforeAutospacing="0" w:after="195" w:afterAutospacing="0"/>
        <w:ind w:firstLine="284"/>
        <w:jc w:val="both"/>
        <w:rPr>
          <w:rFonts w:ascii="Verdana" w:hAnsi="Verdana"/>
          <w:color w:val="292D24"/>
          <w:sz w:val="20"/>
          <w:szCs w:val="20"/>
        </w:rPr>
      </w:pPr>
      <w:r>
        <w:rPr>
          <w:rFonts w:ascii="Verdana" w:hAnsi="Verdana"/>
          <w:color w:val="292D24"/>
          <w:sz w:val="20"/>
          <w:szCs w:val="20"/>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FC11F4" w:rsidRDefault="00FC11F4" w:rsidP="00FC11F4">
      <w:pPr>
        <w:pStyle w:val="a9"/>
        <w:shd w:val="clear" w:color="auto" w:fill="FFFFFF"/>
        <w:spacing w:before="195" w:beforeAutospacing="0" w:after="195" w:afterAutospacing="0"/>
        <w:ind w:firstLine="567"/>
        <w:jc w:val="center"/>
        <w:rPr>
          <w:rFonts w:ascii="Verdana" w:hAnsi="Verdana"/>
          <w:color w:val="292D24"/>
          <w:sz w:val="20"/>
          <w:szCs w:val="20"/>
        </w:rPr>
      </w:pPr>
      <w:r>
        <w:rPr>
          <w:rStyle w:val="aa"/>
          <w:rFonts w:ascii="Verdana" w:hAnsi="Verdana"/>
          <w:color w:val="292D24"/>
          <w:sz w:val="20"/>
          <w:szCs w:val="20"/>
        </w:rPr>
        <w:t>5.5. Сроки рассмотрения жалобы</w:t>
      </w:r>
    </w:p>
    <w:p w:rsidR="00FC11F4" w:rsidRDefault="00FC11F4" w:rsidP="00FC11F4">
      <w:pPr>
        <w:pStyle w:val="a9"/>
        <w:shd w:val="clear" w:color="auto" w:fill="FFFFFF"/>
        <w:spacing w:before="195" w:beforeAutospacing="0" w:after="195" w:afterAutospacing="0"/>
        <w:ind w:firstLine="284"/>
        <w:jc w:val="both"/>
        <w:rPr>
          <w:rFonts w:ascii="Verdana" w:hAnsi="Verdana"/>
          <w:color w:val="292D24"/>
          <w:sz w:val="20"/>
          <w:szCs w:val="20"/>
        </w:rPr>
      </w:pPr>
      <w:r>
        <w:rPr>
          <w:rFonts w:ascii="Verdana" w:hAnsi="Verdana"/>
          <w:color w:val="292D24"/>
          <w:sz w:val="20"/>
          <w:szCs w:val="20"/>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C11F4" w:rsidRDefault="00FC11F4" w:rsidP="00FC11F4">
      <w:pPr>
        <w:pStyle w:val="a9"/>
        <w:shd w:val="clear" w:color="auto" w:fill="FFFFFF"/>
        <w:spacing w:before="195" w:beforeAutospacing="0" w:after="195" w:afterAutospacing="0"/>
        <w:ind w:firstLine="567"/>
        <w:jc w:val="center"/>
        <w:rPr>
          <w:rFonts w:ascii="Verdana" w:hAnsi="Verdana"/>
          <w:color w:val="292D24"/>
          <w:sz w:val="20"/>
          <w:szCs w:val="20"/>
        </w:rPr>
      </w:pPr>
      <w:r>
        <w:rPr>
          <w:rStyle w:val="aa"/>
          <w:rFonts w:ascii="Verdana" w:hAnsi="Verdana"/>
          <w:color w:val="292D24"/>
          <w:sz w:val="20"/>
          <w:szCs w:val="20"/>
        </w:rPr>
        <w:t>5.6. Перечень оснований для приостановления рассмотрения жалобы</w:t>
      </w:r>
    </w:p>
    <w:p w:rsidR="00FC11F4" w:rsidRDefault="00FC11F4" w:rsidP="00FC11F4">
      <w:pPr>
        <w:pStyle w:val="a9"/>
        <w:shd w:val="clear" w:color="auto" w:fill="FFFFFF"/>
        <w:spacing w:before="195" w:beforeAutospacing="0" w:after="195" w:afterAutospacing="0"/>
        <w:ind w:firstLine="284"/>
        <w:jc w:val="both"/>
        <w:rPr>
          <w:rFonts w:ascii="Verdana" w:hAnsi="Verdana"/>
          <w:color w:val="292D24"/>
          <w:sz w:val="20"/>
          <w:szCs w:val="20"/>
        </w:rPr>
      </w:pPr>
      <w:r>
        <w:rPr>
          <w:rFonts w:ascii="Verdana" w:hAnsi="Verdana"/>
          <w:color w:val="292D24"/>
          <w:sz w:val="20"/>
          <w:szCs w:val="20"/>
        </w:rPr>
        <w:t>Оснований для приостановления рассмотрения жалобы законодательством Российской Федерации не предусмотрено.</w:t>
      </w:r>
    </w:p>
    <w:p w:rsidR="00FC11F4" w:rsidRDefault="00FC11F4" w:rsidP="00FC11F4">
      <w:pPr>
        <w:pStyle w:val="a9"/>
        <w:shd w:val="clear" w:color="auto" w:fill="FFFFFF"/>
        <w:spacing w:before="195" w:beforeAutospacing="0" w:after="195" w:afterAutospacing="0"/>
        <w:ind w:firstLine="567"/>
        <w:jc w:val="center"/>
        <w:rPr>
          <w:rFonts w:ascii="Verdana" w:hAnsi="Verdana"/>
          <w:color w:val="292D24"/>
          <w:sz w:val="20"/>
          <w:szCs w:val="20"/>
        </w:rPr>
      </w:pPr>
      <w:r>
        <w:rPr>
          <w:rStyle w:val="aa"/>
          <w:rFonts w:ascii="Verdana" w:hAnsi="Verdana"/>
          <w:color w:val="292D24"/>
          <w:sz w:val="20"/>
          <w:szCs w:val="20"/>
        </w:rPr>
        <w:t>5.7. Результат рассмотрения жалобы</w:t>
      </w:r>
    </w:p>
    <w:p w:rsidR="00FC11F4" w:rsidRDefault="00FC11F4" w:rsidP="00FC11F4">
      <w:pPr>
        <w:pStyle w:val="a9"/>
        <w:shd w:val="clear" w:color="auto" w:fill="FFFFFF"/>
        <w:spacing w:before="195" w:beforeAutospacing="0" w:after="195" w:afterAutospacing="0"/>
        <w:ind w:firstLine="284"/>
        <w:jc w:val="both"/>
        <w:rPr>
          <w:rFonts w:ascii="Verdana" w:hAnsi="Verdana"/>
          <w:color w:val="292D24"/>
          <w:sz w:val="20"/>
          <w:szCs w:val="20"/>
        </w:rPr>
      </w:pPr>
      <w:r>
        <w:rPr>
          <w:rFonts w:ascii="Verdana" w:hAnsi="Verdana"/>
          <w:color w:val="292D24"/>
          <w:sz w:val="20"/>
          <w:szCs w:val="20"/>
        </w:rPr>
        <w:t>По результатам рассмотрения жалобы орган, предоставляющий муниципальную услугу, принимает одно из следующих решений:</w:t>
      </w:r>
    </w:p>
    <w:p w:rsidR="00FC11F4" w:rsidRDefault="00FC11F4" w:rsidP="00FC11F4">
      <w:pPr>
        <w:pStyle w:val="a9"/>
        <w:shd w:val="clear" w:color="auto" w:fill="FFFFFF"/>
        <w:spacing w:before="195" w:beforeAutospacing="0" w:after="195" w:afterAutospacing="0"/>
        <w:ind w:firstLine="284"/>
        <w:jc w:val="both"/>
        <w:rPr>
          <w:rFonts w:ascii="Verdana" w:hAnsi="Verdana"/>
          <w:color w:val="292D24"/>
          <w:sz w:val="20"/>
          <w:szCs w:val="20"/>
        </w:rPr>
      </w:pPr>
      <w:r>
        <w:rPr>
          <w:rFonts w:ascii="Verdana" w:hAnsi="Verdana"/>
          <w:color w:val="292D24"/>
          <w:sz w:val="20"/>
          <w:szCs w:val="20"/>
        </w:rPr>
        <w:t xml:space="preserve">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w:t>
      </w:r>
      <w:r>
        <w:rPr>
          <w:rFonts w:ascii="Verdana" w:hAnsi="Verdana"/>
          <w:color w:val="292D24"/>
          <w:sz w:val="20"/>
          <w:szCs w:val="20"/>
        </w:rPr>
        <w:lastRenderedPageBreak/>
        <w:t>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 а также в иных формах;</w:t>
      </w:r>
    </w:p>
    <w:p w:rsidR="00FC11F4" w:rsidRDefault="00FC11F4" w:rsidP="00FC11F4">
      <w:pPr>
        <w:pStyle w:val="a9"/>
        <w:shd w:val="clear" w:color="auto" w:fill="FFFFFF"/>
        <w:spacing w:before="195" w:beforeAutospacing="0" w:after="195" w:afterAutospacing="0"/>
        <w:ind w:firstLine="284"/>
        <w:jc w:val="both"/>
        <w:rPr>
          <w:rFonts w:ascii="Verdana" w:hAnsi="Verdana"/>
          <w:color w:val="292D24"/>
          <w:sz w:val="20"/>
          <w:szCs w:val="20"/>
        </w:rPr>
      </w:pPr>
      <w:r>
        <w:rPr>
          <w:rFonts w:ascii="Verdana" w:hAnsi="Verdana"/>
          <w:color w:val="292D24"/>
          <w:sz w:val="20"/>
          <w:szCs w:val="20"/>
        </w:rPr>
        <w:t>отказывает в удовлетворении жалобы.</w:t>
      </w:r>
    </w:p>
    <w:p w:rsidR="00FC11F4" w:rsidRDefault="00FC11F4" w:rsidP="00FC11F4">
      <w:pPr>
        <w:pStyle w:val="a9"/>
        <w:shd w:val="clear" w:color="auto" w:fill="F8FAFB"/>
        <w:spacing w:before="195" w:beforeAutospacing="0" w:after="195" w:afterAutospacing="0"/>
        <w:ind w:firstLine="708"/>
        <w:jc w:val="both"/>
        <w:rPr>
          <w:rFonts w:ascii="Verdana" w:hAnsi="Verdana"/>
          <w:color w:val="292D24"/>
          <w:sz w:val="20"/>
          <w:szCs w:val="20"/>
        </w:rPr>
      </w:pPr>
      <w:r>
        <w:rPr>
          <w:rFonts w:ascii="Verdana" w:hAnsi="Verdana"/>
          <w:color w:val="292D24"/>
          <w:sz w:val="20"/>
          <w:szCs w:val="20"/>
        </w:rP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
    <w:p w:rsidR="00FC11F4" w:rsidRDefault="00FC11F4" w:rsidP="00FC11F4">
      <w:pPr>
        <w:pStyle w:val="a9"/>
        <w:shd w:val="clear" w:color="auto" w:fill="FFFFFF"/>
        <w:spacing w:before="195" w:beforeAutospacing="0" w:after="195" w:afterAutospacing="0"/>
        <w:ind w:firstLine="567"/>
        <w:jc w:val="center"/>
        <w:rPr>
          <w:rFonts w:ascii="Verdana" w:hAnsi="Verdana"/>
          <w:color w:val="292D24"/>
          <w:sz w:val="20"/>
          <w:szCs w:val="20"/>
        </w:rPr>
      </w:pPr>
      <w:r>
        <w:rPr>
          <w:rStyle w:val="aa"/>
          <w:rFonts w:ascii="Verdana" w:hAnsi="Verdana"/>
          <w:color w:val="292D24"/>
          <w:sz w:val="20"/>
          <w:szCs w:val="20"/>
        </w:rPr>
        <w:t>5.8. Порядок информирования заявителя о результатах рассмотрения жалобы</w:t>
      </w:r>
    </w:p>
    <w:p w:rsidR="00FC11F4" w:rsidRDefault="00FC11F4" w:rsidP="00FC11F4">
      <w:pPr>
        <w:pStyle w:val="a9"/>
        <w:shd w:val="clear" w:color="auto" w:fill="FFFFFF"/>
        <w:spacing w:before="195" w:beforeAutospacing="0" w:after="195" w:afterAutospacing="0"/>
        <w:ind w:firstLine="284"/>
        <w:jc w:val="both"/>
        <w:rPr>
          <w:rFonts w:ascii="Verdana" w:hAnsi="Verdana"/>
          <w:color w:val="292D24"/>
          <w:sz w:val="20"/>
          <w:szCs w:val="20"/>
        </w:rPr>
      </w:pPr>
      <w:r>
        <w:rPr>
          <w:rFonts w:ascii="Verdana" w:hAnsi="Verdana"/>
          <w:color w:val="292D24"/>
          <w:sz w:val="20"/>
          <w:szCs w:val="20"/>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C11F4" w:rsidRDefault="00FC11F4" w:rsidP="00FC11F4">
      <w:pPr>
        <w:pStyle w:val="a9"/>
        <w:shd w:val="clear" w:color="auto" w:fill="FFFFFF"/>
        <w:spacing w:before="195" w:beforeAutospacing="0" w:after="195" w:afterAutospacing="0"/>
        <w:ind w:firstLine="567"/>
        <w:jc w:val="center"/>
        <w:rPr>
          <w:rFonts w:ascii="Verdana" w:hAnsi="Verdana"/>
          <w:color w:val="292D24"/>
          <w:sz w:val="20"/>
          <w:szCs w:val="20"/>
        </w:rPr>
      </w:pPr>
      <w:r>
        <w:rPr>
          <w:rStyle w:val="aa"/>
          <w:rFonts w:ascii="Verdana" w:hAnsi="Verdana"/>
          <w:color w:val="292D24"/>
          <w:sz w:val="20"/>
          <w:szCs w:val="20"/>
        </w:rPr>
        <w:t>5.9. Порядок обжалования решения по жалобе</w:t>
      </w:r>
    </w:p>
    <w:p w:rsidR="00FC11F4" w:rsidRDefault="00FC11F4" w:rsidP="00FC11F4">
      <w:pPr>
        <w:pStyle w:val="a9"/>
        <w:shd w:val="clear" w:color="auto" w:fill="FFFFFF"/>
        <w:spacing w:before="195" w:beforeAutospacing="0" w:after="195" w:afterAutospacing="0"/>
        <w:ind w:firstLine="284"/>
        <w:jc w:val="both"/>
        <w:rPr>
          <w:rFonts w:ascii="Verdana" w:hAnsi="Verdana"/>
          <w:color w:val="292D24"/>
          <w:sz w:val="20"/>
          <w:szCs w:val="20"/>
        </w:rPr>
      </w:pPr>
      <w:r>
        <w:rPr>
          <w:rFonts w:ascii="Verdana" w:hAnsi="Verdana"/>
          <w:color w:val="292D24"/>
          <w:sz w:val="20"/>
          <w:szCs w:val="20"/>
        </w:rPr>
        <w:t>В случае если заявитель не удовлетворен решением, принятым в ходе рассмотрения жалобы лицами, уполномоченными на рассмотрение жалобы, или решение ими не было принято, то заявитель вправе обжаловать принятое решение или действия (бездействие) в судебном порядке в соответствии с законодательством Российской Федерации.</w:t>
      </w:r>
    </w:p>
    <w:p w:rsidR="00FC11F4" w:rsidRDefault="00FC11F4" w:rsidP="00FC11F4">
      <w:pPr>
        <w:pStyle w:val="a9"/>
        <w:shd w:val="clear" w:color="auto" w:fill="FFFFFF"/>
        <w:spacing w:before="195" w:beforeAutospacing="0" w:after="195" w:afterAutospacing="0"/>
        <w:ind w:firstLine="567"/>
        <w:jc w:val="center"/>
        <w:rPr>
          <w:rFonts w:ascii="Verdana" w:hAnsi="Verdana"/>
          <w:color w:val="292D24"/>
          <w:sz w:val="20"/>
          <w:szCs w:val="20"/>
        </w:rPr>
      </w:pPr>
      <w:r>
        <w:rPr>
          <w:rStyle w:val="aa"/>
          <w:rFonts w:ascii="Verdana" w:hAnsi="Verdana"/>
          <w:color w:val="292D24"/>
          <w:sz w:val="20"/>
          <w:szCs w:val="20"/>
        </w:rPr>
        <w:t>5.10. Право заявителя на получение информации и документов, необходимых для обоснования и рассмотрения жалобы</w:t>
      </w:r>
    </w:p>
    <w:p w:rsidR="00FC11F4" w:rsidRDefault="00FC11F4" w:rsidP="00FC11F4">
      <w:pPr>
        <w:pStyle w:val="a9"/>
        <w:shd w:val="clear" w:color="auto" w:fill="FFFFFF"/>
        <w:spacing w:before="195" w:beforeAutospacing="0" w:after="195" w:afterAutospacing="0"/>
        <w:ind w:firstLine="284"/>
        <w:jc w:val="both"/>
        <w:rPr>
          <w:rFonts w:ascii="Verdana" w:hAnsi="Verdana"/>
          <w:color w:val="292D24"/>
          <w:sz w:val="20"/>
          <w:szCs w:val="20"/>
        </w:rPr>
      </w:pPr>
      <w:r>
        <w:rPr>
          <w:rFonts w:ascii="Verdana" w:hAnsi="Verdana"/>
          <w:color w:val="292D24"/>
          <w:sz w:val="20"/>
          <w:szCs w:val="20"/>
        </w:rPr>
        <w:t>Заявитель имеет право на получение информации и документов, необходимых для обоснования и рассмотрения жалобы.</w:t>
      </w:r>
    </w:p>
    <w:p w:rsidR="00FC11F4" w:rsidRDefault="00FC11F4" w:rsidP="00FC11F4">
      <w:pPr>
        <w:pStyle w:val="a9"/>
        <w:shd w:val="clear" w:color="auto" w:fill="FFFFFF"/>
        <w:spacing w:before="195" w:beforeAutospacing="0" w:after="195" w:afterAutospacing="0"/>
        <w:ind w:firstLine="567"/>
        <w:jc w:val="center"/>
        <w:rPr>
          <w:rFonts w:ascii="Verdana" w:hAnsi="Verdana"/>
          <w:color w:val="292D24"/>
          <w:sz w:val="20"/>
          <w:szCs w:val="20"/>
        </w:rPr>
      </w:pPr>
      <w:r>
        <w:rPr>
          <w:rStyle w:val="aa"/>
          <w:rFonts w:ascii="Verdana" w:hAnsi="Verdana"/>
          <w:color w:val="292D24"/>
          <w:sz w:val="20"/>
          <w:szCs w:val="20"/>
        </w:rPr>
        <w:t>5.11.Способы информирования заявителя о порядке подачи и рассмотрения жалобы.</w:t>
      </w:r>
    </w:p>
    <w:p w:rsidR="00FC11F4" w:rsidRDefault="00FC11F4" w:rsidP="00FC11F4">
      <w:pPr>
        <w:pStyle w:val="a9"/>
        <w:shd w:val="clear" w:color="auto" w:fill="FFFFFF"/>
        <w:spacing w:before="0" w:beforeAutospacing="0" w:after="0" w:afterAutospacing="0"/>
        <w:ind w:firstLine="284"/>
        <w:jc w:val="both"/>
        <w:rPr>
          <w:rFonts w:ascii="Verdana" w:hAnsi="Verdana"/>
          <w:color w:val="292D24"/>
          <w:sz w:val="20"/>
          <w:szCs w:val="20"/>
        </w:rPr>
      </w:pPr>
      <w:r>
        <w:rPr>
          <w:rFonts w:ascii="Verdana" w:hAnsi="Verdana"/>
          <w:color w:val="292D24"/>
          <w:sz w:val="20"/>
          <w:szCs w:val="20"/>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w:t>
      </w:r>
      <w:hyperlink r:id="rId19" w:history="1">
        <w:r>
          <w:rPr>
            <w:rStyle w:val="ab"/>
            <w:rFonts w:ascii="Verdana" w:hAnsi="Verdana"/>
            <w:sz w:val="20"/>
            <w:szCs w:val="20"/>
          </w:rPr>
          <w:t>www.gosuslugi.ru</w:t>
        </w:r>
      </w:hyperlink>
      <w:r>
        <w:rPr>
          <w:rFonts w:ascii="Verdana" w:hAnsi="Verdana"/>
          <w:color w:val="292D24"/>
          <w:sz w:val="20"/>
          <w:szCs w:val="20"/>
        </w:rPr>
        <w:t>), в региональной государственной информационной системе «Портал государственных и муниципальных услуг (функций) Курской области» (</w:t>
      </w:r>
      <w:hyperlink r:id="rId20" w:history="1">
        <w:r>
          <w:rPr>
            <w:rStyle w:val="ab"/>
            <w:rFonts w:ascii="Verdana" w:hAnsi="Verdana"/>
            <w:color w:val="7D7D7D"/>
            <w:sz w:val="20"/>
            <w:szCs w:val="20"/>
          </w:rPr>
          <w:t>www.rpgu.rkursk.ru</w:t>
        </w:r>
      </w:hyperlink>
      <w:r>
        <w:rPr>
          <w:rFonts w:ascii="Verdana" w:hAnsi="Verdana"/>
          <w:color w:val="292D24"/>
          <w:sz w:val="20"/>
          <w:szCs w:val="20"/>
        </w:rPr>
        <w:t>), на официальном сайте Администрации Корочанского сельсовета Беловского района, на официальном сайте Администрации Курской области.</w:t>
      </w:r>
    </w:p>
    <w:p w:rsidR="00FC11F4" w:rsidRDefault="00FC11F4" w:rsidP="00FC11F4">
      <w:pPr>
        <w:pStyle w:val="a9"/>
        <w:shd w:val="clear" w:color="auto" w:fill="FFFFFF"/>
        <w:spacing w:before="195" w:beforeAutospacing="0" w:after="195" w:afterAutospacing="0"/>
        <w:ind w:firstLine="284"/>
        <w:jc w:val="both"/>
        <w:rPr>
          <w:rFonts w:ascii="Verdana" w:hAnsi="Verdana"/>
          <w:color w:val="292D24"/>
          <w:sz w:val="20"/>
          <w:szCs w:val="20"/>
        </w:rPr>
      </w:pPr>
      <w:r>
        <w:rPr>
          <w:rFonts w:ascii="Verdana" w:hAnsi="Verdana"/>
          <w:color w:val="292D24"/>
          <w:sz w:val="20"/>
          <w:szCs w:val="20"/>
        </w:rPr>
        <w:t>Консультирование заявителей о порядке обжалования решений и действий (бездействия) Администрации и его должностных лиц, осуществляется, в том числе по телефону либо при личном приеме.</w:t>
      </w:r>
    </w:p>
    <w:tbl>
      <w:tblPr>
        <w:tblW w:w="0" w:type="auto"/>
        <w:tblInd w:w="2700" w:type="dxa"/>
        <w:tblBorders>
          <w:top w:val="outset" w:sz="6" w:space="0" w:color="auto"/>
          <w:left w:val="outset" w:sz="6" w:space="0" w:color="auto"/>
          <w:bottom w:val="outset" w:sz="6" w:space="0" w:color="auto"/>
          <w:right w:val="outset" w:sz="6" w:space="0" w:color="auto"/>
        </w:tblBorders>
        <w:shd w:val="clear" w:color="auto" w:fill="F8FAFB"/>
        <w:tblCellMar>
          <w:left w:w="0" w:type="dxa"/>
          <w:right w:w="0" w:type="dxa"/>
        </w:tblCellMar>
        <w:tblLook w:val="04A0"/>
      </w:tblPr>
      <w:tblGrid>
        <w:gridCol w:w="4682"/>
      </w:tblGrid>
      <w:tr w:rsidR="00FC11F4" w:rsidTr="00FC11F4">
        <w:tc>
          <w:tcPr>
            <w:tcW w:w="4682"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sz w:val="20"/>
                <w:szCs w:val="20"/>
              </w:rPr>
              <w:t> </w:t>
            </w:r>
          </w:p>
        </w:tc>
      </w:tr>
    </w:tbl>
    <w:p w:rsidR="00FC11F4" w:rsidRDefault="00FC11F4" w:rsidP="00FC11F4">
      <w:pPr>
        <w:rPr>
          <w:vanish/>
        </w:rPr>
      </w:pPr>
    </w:p>
    <w:tbl>
      <w:tblPr>
        <w:tblW w:w="4680" w:type="dxa"/>
        <w:tblInd w:w="2700" w:type="dxa"/>
        <w:shd w:val="clear" w:color="auto" w:fill="F8FAFB"/>
        <w:tblCellMar>
          <w:left w:w="0" w:type="dxa"/>
          <w:right w:w="0" w:type="dxa"/>
        </w:tblCellMar>
        <w:tblLook w:val="04A0"/>
      </w:tblPr>
      <w:tblGrid>
        <w:gridCol w:w="4680"/>
      </w:tblGrid>
      <w:tr w:rsidR="00FC11F4" w:rsidTr="00FC11F4">
        <w:trPr>
          <w:trHeight w:val="827"/>
        </w:trPr>
        <w:tc>
          <w:tcPr>
            <w:tcW w:w="4680"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FC11F4" w:rsidRDefault="00FC11F4">
            <w:pPr>
              <w:pStyle w:val="a9"/>
              <w:spacing w:before="195" w:beforeAutospacing="0" w:after="195" w:afterAutospacing="0" w:line="341" w:lineRule="atLeast"/>
              <w:jc w:val="center"/>
              <w:rPr>
                <w:rFonts w:ascii="Verdana" w:hAnsi="Verdana"/>
                <w:color w:val="292D24"/>
                <w:sz w:val="20"/>
                <w:szCs w:val="20"/>
              </w:rPr>
            </w:pPr>
            <w:r>
              <w:rPr>
                <w:rStyle w:val="aa"/>
                <w:rFonts w:ascii="Verdana" w:hAnsi="Verdana"/>
                <w:color w:val="292D24"/>
              </w:rPr>
              <w:t>Приложение №1</w:t>
            </w:r>
          </w:p>
          <w:p w:rsidR="00FC11F4" w:rsidRDefault="00FC11F4">
            <w:pPr>
              <w:pStyle w:val="a9"/>
              <w:spacing w:before="195" w:beforeAutospacing="0" w:after="195" w:afterAutospacing="0" w:line="341" w:lineRule="atLeast"/>
              <w:jc w:val="both"/>
              <w:rPr>
                <w:rFonts w:ascii="Verdana" w:hAnsi="Verdana"/>
                <w:color w:val="292D24"/>
                <w:sz w:val="20"/>
                <w:szCs w:val="20"/>
              </w:rPr>
            </w:pPr>
            <w:r>
              <w:rPr>
                <w:rStyle w:val="aa"/>
                <w:rFonts w:ascii="Verdana" w:hAnsi="Verdana"/>
                <w:color w:val="292D24"/>
              </w:rPr>
              <w:t>к Административному регламенту</w:t>
            </w:r>
          </w:p>
        </w:tc>
      </w:tr>
    </w:tbl>
    <w:p w:rsidR="00FC11F4" w:rsidRDefault="00FC11F4" w:rsidP="00FC11F4">
      <w:pPr>
        <w:rPr>
          <w:vanish/>
        </w:rPr>
      </w:pPr>
    </w:p>
    <w:tbl>
      <w:tblPr>
        <w:tblW w:w="0" w:type="auto"/>
        <w:tblInd w:w="15" w:type="dxa"/>
        <w:shd w:val="clear" w:color="auto" w:fill="F8FAFB"/>
        <w:tblCellMar>
          <w:left w:w="0" w:type="dxa"/>
          <w:right w:w="0" w:type="dxa"/>
        </w:tblCellMar>
        <w:tblLook w:val="04A0"/>
      </w:tblPr>
      <w:tblGrid>
        <w:gridCol w:w="520"/>
        <w:gridCol w:w="504"/>
        <w:gridCol w:w="3198"/>
        <w:gridCol w:w="490"/>
        <w:gridCol w:w="511"/>
        <w:gridCol w:w="297"/>
        <w:gridCol w:w="783"/>
        <w:gridCol w:w="345"/>
        <w:gridCol w:w="435"/>
        <w:gridCol w:w="555"/>
        <w:gridCol w:w="1663"/>
        <w:gridCol w:w="131"/>
      </w:tblGrid>
      <w:tr w:rsidR="00FC11F4" w:rsidTr="00FC11F4">
        <w:tc>
          <w:tcPr>
            <w:tcW w:w="6316" w:type="dxa"/>
            <w:gridSpan w:val="7"/>
            <w:tcBorders>
              <w:top w:val="single" w:sz="12" w:space="0" w:color="98A48E"/>
              <w:left w:val="single" w:sz="12" w:space="0" w:color="98A48E"/>
              <w:bottom w:val="single" w:sz="12" w:space="0" w:color="98A48E"/>
              <w:right w:val="single" w:sz="12"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sz w:val="20"/>
                <w:szCs w:val="20"/>
              </w:rPr>
              <w:t> </w:t>
            </w:r>
          </w:p>
        </w:tc>
        <w:tc>
          <w:tcPr>
            <w:tcW w:w="1331" w:type="dxa"/>
            <w:gridSpan w:val="3"/>
            <w:tcBorders>
              <w:top w:val="single" w:sz="12" w:space="0" w:color="98A48E"/>
              <w:left w:val="single" w:sz="12" w:space="0" w:color="98A48E"/>
              <w:bottom w:val="single" w:sz="12" w:space="0" w:color="98A48E"/>
              <w:right w:val="single" w:sz="12"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sz w:val="20"/>
                <w:szCs w:val="20"/>
              </w:rPr>
              <w:t> </w:t>
            </w:r>
          </w:p>
        </w:tc>
        <w:tc>
          <w:tcPr>
            <w:tcW w:w="1992" w:type="dxa"/>
            <w:tcBorders>
              <w:top w:val="single" w:sz="8" w:space="0" w:color="auto"/>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sz w:val="20"/>
                <w:szCs w:val="20"/>
              </w:rPr>
              <w:t> </w:t>
            </w:r>
          </w:p>
        </w:tc>
        <w:tc>
          <w:tcPr>
            <w:tcW w:w="6"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sz w:val="20"/>
                <w:szCs w:val="20"/>
              </w:rPr>
              <w:t> </w:t>
            </w:r>
          </w:p>
        </w:tc>
      </w:tr>
      <w:tr w:rsidR="00FC11F4" w:rsidTr="00FC11F4">
        <w:tc>
          <w:tcPr>
            <w:tcW w:w="9639" w:type="dxa"/>
            <w:gridSpan w:val="11"/>
            <w:tcBorders>
              <w:top w:val="single" w:sz="8" w:space="0" w:color="98A48E"/>
              <w:left w:val="nil"/>
              <w:bottom w:val="single" w:sz="8" w:space="0" w:color="98A48E"/>
              <w:right w:val="nil"/>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sz w:val="20"/>
                <w:szCs w:val="20"/>
              </w:rPr>
              <w:lastRenderedPageBreak/>
              <w:t> </w:t>
            </w:r>
          </w:p>
        </w:tc>
        <w:tc>
          <w:tcPr>
            <w:tcW w:w="6"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sz w:val="20"/>
                <w:szCs w:val="20"/>
              </w:rPr>
              <w:t> </w:t>
            </w:r>
          </w:p>
        </w:tc>
      </w:tr>
      <w:tr w:rsidR="00FC11F4" w:rsidTr="00FC11F4">
        <w:tc>
          <w:tcPr>
            <w:tcW w:w="550" w:type="dxa"/>
            <w:vMerge w:val="restart"/>
            <w:tcBorders>
              <w:top w:val="nil"/>
              <w:left w:val="single" w:sz="8" w:space="0" w:color="98A48E"/>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rPr>
              <w:t>1</w:t>
            </w:r>
          </w:p>
        </w:tc>
        <w:tc>
          <w:tcPr>
            <w:tcW w:w="3864" w:type="dxa"/>
            <w:gridSpan w:val="4"/>
            <w:tcBorders>
              <w:top w:val="nil"/>
              <w:left w:val="nil"/>
              <w:bottom w:val="nil"/>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rPr>
              <w:t>Заявление</w:t>
            </w:r>
          </w:p>
        </w:tc>
        <w:tc>
          <w:tcPr>
            <w:tcW w:w="532" w:type="dxa"/>
            <w:vMerge w:val="restart"/>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rPr>
              <w:t>2</w:t>
            </w:r>
          </w:p>
        </w:tc>
        <w:tc>
          <w:tcPr>
            <w:tcW w:w="4693" w:type="dxa"/>
            <w:gridSpan w:val="5"/>
            <w:vMerge w:val="restart"/>
            <w:tcBorders>
              <w:top w:val="nil"/>
              <w:left w:val="nil"/>
              <w:bottom w:val="nil"/>
              <w:right w:val="single" w:sz="8" w:space="0" w:color="98A48E"/>
            </w:tcBorders>
            <w:shd w:val="clear" w:color="auto" w:fill="F8FAFB"/>
            <w:tcMar>
              <w:top w:w="102" w:type="dxa"/>
              <w:left w:w="62" w:type="dxa"/>
              <w:bottom w:w="102" w:type="dxa"/>
              <w:right w:w="62" w:type="dxa"/>
            </w:tcMar>
            <w:hideMark/>
          </w:tcPr>
          <w:p w:rsidR="00FC11F4" w:rsidRDefault="00FC11F4">
            <w:pPr>
              <w:pStyle w:val="a9"/>
              <w:spacing w:before="195" w:beforeAutospacing="0" w:after="195" w:afterAutospacing="0" w:line="341" w:lineRule="atLeast"/>
              <w:rPr>
                <w:rFonts w:ascii="Verdana" w:hAnsi="Verdana"/>
                <w:color w:val="292D24"/>
                <w:sz w:val="20"/>
                <w:szCs w:val="20"/>
              </w:rPr>
            </w:pPr>
            <w:r>
              <w:rPr>
                <w:rFonts w:ascii="Verdana" w:hAnsi="Verdana"/>
                <w:color w:val="292D24"/>
              </w:rPr>
              <w:t>Заявление принято</w:t>
            </w:r>
          </w:p>
          <w:p w:rsidR="00FC11F4" w:rsidRDefault="00FC11F4">
            <w:pPr>
              <w:pStyle w:val="a9"/>
              <w:spacing w:before="195" w:beforeAutospacing="0" w:after="195" w:afterAutospacing="0" w:line="341" w:lineRule="atLeast"/>
              <w:rPr>
                <w:rFonts w:ascii="Verdana" w:hAnsi="Verdana"/>
                <w:color w:val="292D24"/>
                <w:sz w:val="20"/>
                <w:szCs w:val="20"/>
              </w:rPr>
            </w:pPr>
            <w:r>
              <w:rPr>
                <w:rFonts w:ascii="Verdana" w:hAnsi="Verdana"/>
                <w:color w:val="292D24"/>
              </w:rPr>
              <w:t>регистрационный номер _______________</w:t>
            </w:r>
          </w:p>
          <w:p w:rsidR="00FC11F4" w:rsidRDefault="00FC11F4">
            <w:pPr>
              <w:pStyle w:val="a9"/>
              <w:spacing w:before="195" w:beforeAutospacing="0" w:after="195" w:afterAutospacing="0" w:line="341" w:lineRule="atLeast"/>
              <w:rPr>
                <w:rFonts w:ascii="Verdana" w:hAnsi="Verdana"/>
                <w:color w:val="292D24"/>
                <w:sz w:val="20"/>
                <w:szCs w:val="20"/>
              </w:rPr>
            </w:pPr>
            <w:r>
              <w:rPr>
                <w:rFonts w:ascii="Verdana" w:hAnsi="Verdana"/>
                <w:color w:val="292D24"/>
              </w:rPr>
              <w:t>количество листов заявления ___________</w:t>
            </w:r>
          </w:p>
          <w:p w:rsidR="00FC11F4" w:rsidRDefault="00FC11F4">
            <w:pPr>
              <w:pStyle w:val="a9"/>
              <w:spacing w:before="195" w:beforeAutospacing="0" w:after="195" w:afterAutospacing="0" w:line="341" w:lineRule="atLeast"/>
              <w:rPr>
                <w:rFonts w:ascii="Verdana" w:hAnsi="Verdana"/>
                <w:color w:val="292D24"/>
                <w:sz w:val="20"/>
                <w:szCs w:val="20"/>
              </w:rPr>
            </w:pPr>
            <w:r>
              <w:rPr>
                <w:rFonts w:ascii="Verdana" w:hAnsi="Verdana"/>
                <w:color w:val="292D24"/>
              </w:rPr>
              <w:t>количество прилагаемых документов ____,</w:t>
            </w:r>
          </w:p>
          <w:p w:rsidR="00FC11F4" w:rsidRDefault="00FC11F4">
            <w:pPr>
              <w:pStyle w:val="a9"/>
              <w:spacing w:before="195" w:beforeAutospacing="0" w:after="195" w:afterAutospacing="0" w:line="341" w:lineRule="atLeast"/>
              <w:rPr>
                <w:rFonts w:ascii="Verdana" w:hAnsi="Verdana"/>
                <w:color w:val="292D24"/>
                <w:sz w:val="20"/>
                <w:szCs w:val="20"/>
              </w:rPr>
            </w:pPr>
            <w:r>
              <w:rPr>
                <w:rFonts w:ascii="Verdana" w:hAnsi="Verdana"/>
                <w:color w:val="292D24"/>
              </w:rPr>
              <w:t>в том числе оригиналов ___, копий ____, количество листов в оригиналах ____, копиях ____</w:t>
            </w:r>
          </w:p>
          <w:p w:rsidR="00FC11F4" w:rsidRDefault="00FC11F4">
            <w:pPr>
              <w:pStyle w:val="a9"/>
              <w:spacing w:before="195" w:beforeAutospacing="0" w:after="195" w:afterAutospacing="0" w:line="341" w:lineRule="atLeast"/>
              <w:rPr>
                <w:rFonts w:ascii="Verdana" w:hAnsi="Verdana"/>
                <w:color w:val="292D24"/>
                <w:sz w:val="20"/>
                <w:szCs w:val="20"/>
              </w:rPr>
            </w:pPr>
            <w:r>
              <w:rPr>
                <w:rFonts w:ascii="Verdana" w:hAnsi="Verdana"/>
                <w:color w:val="292D24"/>
              </w:rPr>
              <w:t>ФИО должностного лица ________________</w:t>
            </w:r>
          </w:p>
          <w:p w:rsidR="00FC11F4" w:rsidRDefault="00FC11F4">
            <w:pPr>
              <w:pStyle w:val="a9"/>
              <w:spacing w:before="195" w:beforeAutospacing="0" w:after="195" w:afterAutospacing="0" w:line="341" w:lineRule="atLeast"/>
              <w:rPr>
                <w:rFonts w:ascii="Verdana" w:hAnsi="Verdana"/>
                <w:color w:val="292D24"/>
                <w:sz w:val="20"/>
                <w:szCs w:val="20"/>
              </w:rPr>
            </w:pPr>
            <w:r>
              <w:rPr>
                <w:rFonts w:ascii="Verdana" w:hAnsi="Verdana"/>
                <w:color w:val="292D24"/>
              </w:rPr>
              <w:t>подпись должностного лица ____________</w:t>
            </w:r>
          </w:p>
        </w:tc>
        <w:tc>
          <w:tcPr>
            <w:tcW w:w="6"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FC11F4" w:rsidRDefault="00FC11F4">
            <w:pPr>
              <w:spacing w:line="341" w:lineRule="atLeast"/>
              <w:rPr>
                <w:rFonts w:ascii="Verdana" w:hAnsi="Verdana"/>
                <w:color w:val="292D24"/>
                <w:sz w:val="20"/>
                <w:szCs w:val="20"/>
              </w:rPr>
            </w:pPr>
            <w:r>
              <w:rPr>
                <w:rFonts w:ascii="Verdana" w:hAnsi="Verdana"/>
                <w:color w:val="292D24"/>
                <w:sz w:val="20"/>
                <w:szCs w:val="20"/>
              </w:rPr>
              <w:t> </w:t>
            </w:r>
          </w:p>
        </w:tc>
      </w:tr>
      <w:tr w:rsidR="00FC11F4" w:rsidTr="00FC11F4">
        <w:trPr>
          <w:trHeight w:val="276"/>
        </w:trPr>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3864" w:type="dxa"/>
            <w:gridSpan w:val="4"/>
            <w:vMerge w:val="restart"/>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pStyle w:val="a9"/>
              <w:spacing w:before="195" w:beforeAutospacing="0" w:after="195" w:afterAutospacing="0" w:line="341" w:lineRule="atLeast"/>
              <w:rPr>
                <w:rFonts w:ascii="Verdana" w:hAnsi="Verdana"/>
                <w:color w:val="292D24"/>
                <w:sz w:val="20"/>
                <w:szCs w:val="20"/>
              </w:rPr>
            </w:pPr>
            <w:r>
              <w:rPr>
                <w:rFonts w:ascii="Verdana" w:hAnsi="Verdana"/>
                <w:color w:val="292D24"/>
              </w:rPr>
              <w:t>в</w:t>
            </w:r>
          </w:p>
          <w:p w:rsidR="00FC11F4" w:rsidRDefault="00FC11F4">
            <w:pPr>
              <w:pStyle w:val="a9"/>
              <w:spacing w:before="195" w:beforeAutospacing="0" w:after="195" w:afterAutospacing="0" w:line="341" w:lineRule="atLeast"/>
              <w:jc w:val="center"/>
              <w:rPr>
                <w:rFonts w:ascii="Verdana" w:hAnsi="Verdana"/>
                <w:color w:val="292D24"/>
                <w:sz w:val="20"/>
                <w:szCs w:val="20"/>
              </w:rPr>
            </w:pPr>
            <w:r>
              <w:rPr>
                <w:rFonts w:ascii="Verdana" w:hAnsi="Verdana"/>
                <w:color w:val="292D24"/>
              </w:rPr>
              <w:t>----------------------------------------</w:t>
            </w:r>
          </w:p>
          <w:p w:rsidR="00FC11F4" w:rsidRDefault="00FC11F4">
            <w:pPr>
              <w:pStyle w:val="a9"/>
              <w:spacing w:before="195" w:beforeAutospacing="0" w:after="195" w:afterAutospacing="0" w:line="341" w:lineRule="atLeast"/>
              <w:jc w:val="center"/>
              <w:rPr>
                <w:rFonts w:ascii="Verdana" w:hAnsi="Verdana"/>
                <w:color w:val="292D24"/>
                <w:sz w:val="20"/>
                <w:szCs w:val="20"/>
              </w:rPr>
            </w:pPr>
            <w:r>
              <w:rPr>
                <w:rFonts w:ascii="Verdana" w:hAnsi="Verdana"/>
                <w:color w:val="292D24"/>
              </w:rPr>
              <w:t>(наименование органа местного самоуправления, органа</w:t>
            </w:r>
          </w:p>
          <w:p w:rsidR="00FC11F4" w:rsidRDefault="00FC11F4">
            <w:pPr>
              <w:pStyle w:val="a9"/>
              <w:spacing w:before="195" w:beforeAutospacing="0" w:after="195" w:afterAutospacing="0" w:line="341" w:lineRule="atLeast"/>
              <w:jc w:val="center"/>
              <w:rPr>
                <w:rFonts w:ascii="Verdana" w:hAnsi="Verdana"/>
                <w:color w:val="292D24"/>
                <w:sz w:val="20"/>
                <w:szCs w:val="20"/>
              </w:rPr>
            </w:pPr>
            <w:r>
              <w:rPr>
                <w:rFonts w:ascii="Verdana" w:hAnsi="Verdana"/>
                <w:color w:val="292D24"/>
              </w:rPr>
              <w:t>______________________________</w:t>
            </w:r>
          </w:p>
          <w:p w:rsidR="00FC11F4" w:rsidRDefault="00FC11F4">
            <w:pPr>
              <w:pStyle w:val="a9"/>
              <w:spacing w:before="195" w:beforeAutospacing="0" w:after="195" w:afterAutospacing="0" w:line="341" w:lineRule="atLeast"/>
              <w:jc w:val="center"/>
              <w:rPr>
                <w:rFonts w:ascii="Verdana" w:hAnsi="Verdana"/>
                <w:color w:val="292D24"/>
                <w:sz w:val="20"/>
                <w:szCs w:val="20"/>
              </w:rPr>
            </w:pPr>
            <w:r>
              <w:rPr>
                <w:rFonts w:ascii="Verdana" w:hAnsi="Verdana"/>
                <w:color w:val="292D24"/>
              </w:rPr>
              <w:t>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w:t>
            </w:r>
          </w:p>
        </w:tc>
        <w:tc>
          <w:tcPr>
            <w:tcW w:w="0" w:type="auto"/>
            <w:vMerge/>
            <w:tcBorders>
              <w:top w:val="nil"/>
              <w:left w:val="nil"/>
              <w:bottom w:val="single" w:sz="8" w:space="0" w:color="98A48E"/>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0" w:type="auto"/>
            <w:gridSpan w:val="5"/>
            <w:vMerge/>
            <w:tcBorders>
              <w:top w:val="nil"/>
              <w:left w:val="nil"/>
              <w:bottom w:val="nil"/>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6"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FC11F4" w:rsidRDefault="00FC11F4">
            <w:pPr>
              <w:spacing w:line="341" w:lineRule="atLeast"/>
              <w:rPr>
                <w:rFonts w:ascii="Verdana" w:hAnsi="Verdana"/>
                <w:color w:val="292D24"/>
                <w:sz w:val="20"/>
                <w:szCs w:val="20"/>
              </w:rPr>
            </w:pPr>
            <w:r>
              <w:rPr>
                <w:rFonts w:ascii="Verdana" w:hAnsi="Verdana"/>
                <w:color w:val="292D24"/>
                <w:sz w:val="20"/>
                <w:szCs w:val="20"/>
              </w:rPr>
              <w:t> </w:t>
            </w:r>
          </w:p>
        </w:tc>
      </w:tr>
      <w:tr w:rsidR="00FC11F4" w:rsidTr="00FC11F4">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0" w:type="auto"/>
            <w:gridSpan w:val="4"/>
            <w:vMerge/>
            <w:tcBorders>
              <w:top w:val="nil"/>
              <w:left w:val="nil"/>
              <w:bottom w:val="single" w:sz="8" w:space="0" w:color="98A48E"/>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0" w:type="auto"/>
            <w:vMerge/>
            <w:tcBorders>
              <w:top w:val="nil"/>
              <w:left w:val="nil"/>
              <w:bottom w:val="single" w:sz="8" w:space="0" w:color="98A48E"/>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4693" w:type="dxa"/>
            <w:gridSpan w:val="5"/>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line="341" w:lineRule="atLeast"/>
              <w:rPr>
                <w:rFonts w:ascii="Verdana" w:hAnsi="Verdana"/>
                <w:color w:val="292D24"/>
                <w:sz w:val="20"/>
                <w:szCs w:val="20"/>
              </w:rPr>
            </w:pPr>
            <w:r>
              <w:rPr>
                <w:rFonts w:ascii="Verdana" w:hAnsi="Verdana"/>
                <w:color w:val="292D24"/>
              </w:rPr>
              <w:t>дата "__" ____________ ____ г.</w:t>
            </w:r>
          </w:p>
        </w:tc>
        <w:tc>
          <w:tcPr>
            <w:tcW w:w="6"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FC11F4" w:rsidRDefault="00FC11F4">
            <w:pPr>
              <w:spacing w:line="341" w:lineRule="atLeast"/>
              <w:rPr>
                <w:rFonts w:ascii="Verdana" w:hAnsi="Verdana"/>
                <w:color w:val="292D24"/>
                <w:sz w:val="20"/>
                <w:szCs w:val="20"/>
              </w:rPr>
            </w:pPr>
            <w:r>
              <w:rPr>
                <w:rFonts w:ascii="Verdana" w:hAnsi="Verdana"/>
                <w:color w:val="292D24"/>
                <w:sz w:val="20"/>
                <w:szCs w:val="20"/>
              </w:rPr>
              <w:t> </w:t>
            </w:r>
          </w:p>
        </w:tc>
      </w:tr>
      <w:tr w:rsidR="00FC11F4" w:rsidTr="00FC11F4">
        <w:tc>
          <w:tcPr>
            <w:tcW w:w="550" w:type="dxa"/>
            <w:vMerge w:val="restart"/>
            <w:tcBorders>
              <w:top w:val="nil"/>
              <w:left w:val="single" w:sz="8" w:space="0" w:color="98A48E"/>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line="341" w:lineRule="atLeast"/>
              <w:rPr>
                <w:rFonts w:ascii="Verdana" w:hAnsi="Verdana"/>
                <w:color w:val="292D24"/>
                <w:sz w:val="20"/>
                <w:szCs w:val="20"/>
              </w:rPr>
            </w:pPr>
            <w:r>
              <w:rPr>
                <w:rFonts w:ascii="Verdana" w:hAnsi="Verdana"/>
                <w:color w:val="292D24"/>
              </w:rPr>
              <w:t>3.1</w:t>
            </w:r>
          </w:p>
        </w:tc>
        <w:tc>
          <w:tcPr>
            <w:tcW w:w="9089" w:type="dxa"/>
            <w:gridSpan w:val="10"/>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line="341" w:lineRule="atLeast"/>
              <w:rPr>
                <w:rFonts w:ascii="Verdana" w:hAnsi="Verdana"/>
                <w:color w:val="292D24"/>
                <w:sz w:val="20"/>
                <w:szCs w:val="20"/>
              </w:rPr>
            </w:pPr>
            <w:r>
              <w:rPr>
                <w:rFonts w:ascii="Verdana" w:hAnsi="Verdana"/>
                <w:color w:val="292D24"/>
              </w:rPr>
              <w:t>Прошу в отношении объекта адресации:</w:t>
            </w:r>
          </w:p>
        </w:tc>
        <w:tc>
          <w:tcPr>
            <w:tcW w:w="6"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FC11F4" w:rsidRDefault="00FC11F4">
            <w:pPr>
              <w:spacing w:line="341" w:lineRule="atLeast"/>
              <w:rPr>
                <w:rFonts w:ascii="Verdana" w:hAnsi="Verdana"/>
                <w:color w:val="292D24"/>
                <w:sz w:val="20"/>
                <w:szCs w:val="20"/>
              </w:rPr>
            </w:pPr>
            <w:r>
              <w:rPr>
                <w:rFonts w:ascii="Verdana" w:hAnsi="Verdana"/>
                <w:color w:val="292D24"/>
                <w:sz w:val="20"/>
                <w:szCs w:val="20"/>
              </w:rPr>
              <w:t> </w:t>
            </w:r>
          </w:p>
        </w:tc>
      </w:tr>
      <w:tr w:rsidR="00FC11F4" w:rsidTr="00FC11F4">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9089" w:type="dxa"/>
            <w:gridSpan w:val="10"/>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line="341" w:lineRule="atLeast"/>
              <w:rPr>
                <w:rFonts w:ascii="Verdana" w:hAnsi="Verdana"/>
                <w:color w:val="292D24"/>
                <w:sz w:val="20"/>
                <w:szCs w:val="20"/>
              </w:rPr>
            </w:pPr>
            <w:r>
              <w:rPr>
                <w:rFonts w:ascii="Verdana" w:hAnsi="Verdana"/>
                <w:color w:val="292D24"/>
              </w:rPr>
              <w:t>Вид:</w:t>
            </w:r>
          </w:p>
        </w:tc>
        <w:tc>
          <w:tcPr>
            <w:tcW w:w="6"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FC11F4" w:rsidRDefault="00FC11F4">
            <w:pPr>
              <w:spacing w:line="341" w:lineRule="atLeast"/>
              <w:rPr>
                <w:rFonts w:ascii="Verdana" w:hAnsi="Verdana"/>
                <w:color w:val="292D24"/>
                <w:sz w:val="20"/>
                <w:szCs w:val="20"/>
              </w:rPr>
            </w:pPr>
            <w:r>
              <w:rPr>
                <w:rFonts w:ascii="Verdana" w:hAnsi="Verdana"/>
                <w:color w:val="292D24"/>
                <w:sz w:val="20"/>
                <w:szCs w:val="20"/>
              </w:rPr>
              <w:t> </w:t>
            </w:r>
          </w:p>
        </w:tc>
      </w:tr>
      <w:tr w:rsidR="00FC11F4" w:rsidTr="00FC11F4">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437" w:type="dxa"/>
            <w:tcBorders>
              <w:top w:val="nil"/>
              <w:left w:val="nil"/>
              <w:bottom w:val="nil"/>
              <w:right w:val="single" w:sz="8" w:space="0" w:color="98A48E"/>
            </w:tcBorders>
            <w:shd w:val="clear" w:color="auto" w:fill="F8FAFB"/>
            <w:tcMar>
              <w:top w:w="102" w:type="dxa"/>
              <w:left w:w="62" w:type="dxa"/>
              <w:bottom w:w="102" w:type="dxa"/>
              <w:right w:w="62" w:type="dxa"/>
            </w:tcMar>
            <w:hideMark/>
          </w:tcPr>
          <w:p w:rsidR="00FC11F4" w:rsidRDefault="00FC11F4">
            <w:pPr>
              <w:spacing w:line="341" w:lineRule="atLeast"/>
              <w:rPr>
                <w:rFonts w:ascii="Verdana" w:hAnsi="Verdana"/>
                <w:color w:val="292D24"/>
                <w:sz w:val="20"/>
                <w:szCs w:val="20"/>
              </w:rPr>
            </w:pPr>
            <w:r>
              <w:rPr>
                <w:rFonts w:ascii="Verdana" w:hAnsi="Verdana"/>
                <w:color w:val="292D24"/>
                <w:sz w:val="20"/>
                <w:szCs w:val="20"/>
              </w:rPr>
              <w:t> </w:t>
            </w:r>
          </w:p>
        </w:tc>
        <w:tc>
          <w:tcPr>
            <w:tcW w:w="2503" w:type="dxa"/>
            <w:tcBorders>
              <w:top w:val="nil"/>
              <w:left w:val="nil"/>
              <w:bottom w:val="nil"/>
              <w:right w:val="single" w:sz="8" w:space="0" w:color="98A48E"/>
            </w:tcBorders>
            <w:shd w:val="clear" w:color="auto" w:fill="F8FAFB"/>
            <w:tcMar>
              <w:top w:w="102" w:type="dxa"/>
              <w:left w:w="62" w:type="dxa"/>
              <w:bottom w:w="102" w:type="dxa"/>
              <w:right w:w="62" w:type="dxa"/>
            </w:tcMar>
            <w:hideMark/>
          </w:tcPr>
          <w:p w:rsidR="00FC11F4" w:rsidRDefault="00FC11F4">
            <w:pPr>
              <w:spacing w:line="341" w:lineRule="atLeast"/>
              <w:rPr>
                <w:rFonts w:ascii="Verdana" w:hAnsi="Verdana"/>
                <w:color w:val="292D24"/>
                <w:sz w:val="20"/>
                <w:szCs w:val="20"/>
              </w:rPr>
            </w:pPr>
            <w:r>
              <w:rPr>
                <w:rFonts w:ascii="Verdana" w:hAnsi="Verdana"/>
                <w:color w:val="292D24"/>
              </w:rPr>
              <w:t>Земельный участок</w:t>
            </w:r>
          </w:p>
        </w:tc>
        <w:tc>
          <w:tcPr>
            <w:tcW w:w="420" w:type="dxa"/>
            <w:tcBorders>
              <w:top w:val="nil"/>
              <w:left w:val="nil"/>
              <w:bottom w:val="nil"/>
              <w:right w:val="single" w:sz="8" w:space="0" w:color="98A48E"/>
            </w:tcBorders>
            <w:shd w:val="clear" w:color="auto" w:fill="F8FAFB"/>
            <w:tcMar>
              <w:top w:w="102" w:type="dxa"/>
              <w:left w:w="62" w:type="dxa"/>
              <w:bottom w:w="102" w:type="dxa"/>
              <w:right w:w="62" w:type="dxa"/>
            </w:tcMar>
            <w:hideMark/>
          </w:tcPr>
          <w:p w:rsidR="00FC11F4" w:rsidRDefault="00FC11F4">
            <w:pPr>
              <w:spacing w:line="341" w:lineRule="atLeast"/>
              <w:rPr>
                <w:rFonts w:ascii="Verdana" w:hAnsi="Verdana"/>
                <w:color w:val="292D24"/>
                <w:sz w:val="20"/>
                <w:szCs w:val="20"/>
              </w:rPr>
            </w:pPr>
            <w:r>
              <w:rPr>
                <w:rFonts w:ascii="Verdana" w:hAnsi="Verdana"/>
                <w:color w:val="292D24"/>
                <w:sz w:val="20"/>
                <w:szCs w:val="20"/>
              </w:rPr>
              <w:t> </w:t>
            </w:r>
          </w:p>
        </w:tc>
        <w:tc>
          <w:tcPr>
            <w:tcW w:w="2752" w:type="dxa"/>
            <w:gridSpan w:val="4"/>
            <w:tcBorders>
              <w:top w:val="nil"/>
              <w:left w:val="nil"/>
              <w:bottom w:val="nil"/>
              <w:right w:val="single" w:sz="8" w:space="0" w:color="98A48E"/>
            </w:tcBorders>
            <w:shd w:val="clear" w:color="auto" w:fill="F8FAFB"/>
            <w:tcMar>
              <w:top w:w="102" w:type="dxa"/>
              <w:left w:w="62" w:type="dxa"/>
              <w:bottom w:w="102" w:type="dxa"/>
              <w:right w:w="62" w:type="dxa"/>
            </w:tcMar>
            <w:hideMark/>
          </w:tcPr>
          <w:p w:rsidR="00FC11F4" w:rsidRDefault="00FC11F4">
            <w:pPr>
              <w:spacing w:line="341" w:lineRule="atLeast"/>
              <w:rPr>
                <w:rFonts w:ascii="Verdana" w:hAnsi="Verdana"/>
                <w:color w:val="292D24"/>
                <w:sz w:val="20"/>
                <w:szCs w:val="20"/>
              </w:rPr>
            </w:pPr>
            <w:r>
              <w:rPr>
                <w:rFonts w:ascii="Verdana" w:hAnsi="Verdana"/>
                <w:color w:val="292D24"/>
              </w:rPr>
              <w:t>Сооружение</w:t>
            </w:r>
          </w:p>
        </w:tc>
        <w:tc>
          <w:tcPr>
            <w:tcW w:w="435" w:type="dxa"/>
            <w:vMerge w:val="restart"/>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line="341" w:lineRule="atLeast"/>
              <w:rPr>
                <w:rFonts w:ascii="Verdana" w:hAnsi="Verdana"/>
                <w:color w:val="292D24"/>
                <w:sz w:val="20"/>
                <w:szCs w:val="20"/>
              </w:rPr>
            </w:pPr>
            <w:r>
              <w:rPr>
                <w:rFonts w:ascii="Verdana" w:hAnsi="Verdana"/>
                <w:color w:val="292D24"/>
                <w:sz w:val="20"/>
                <w:szCs w:val="20"/>
              </w:rPr>
              <w:t> </w:t>
            </w:r>
          </w:p>
        </w:tc>
        <w:tc>
          <w:tcPr>
            <w:tcW w:w="2542" w:type="dxa"/>
            <w:gridSpan w:val="2"/>
            <w:vMerge w:val="restart"/>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line="341" w:lineRule="atLeast"/>
              <w:rPr>
                <w:rFonts w:ascii="Verdana" w:hAnsi="Verdana"/>
                <w:color w:val="292D24"/>
                <w:sz w:val="20"/>
                <w:szCs w:val="20"/>
              </w:rPr>
            </w:pPr>
            <w:r>
              <w:rPr>
                <w:rFonts w:ascii="Verdana" w:hAnsi="Verdana"/>
                <w:color w:val="292D24"/>
              </w:rPr>
              <w:t>Объект незавершенного строительства</w:t>
            </w:r>
          </w:p>
        </w:tc>
        <w:tc>
          <w:tcPr>
            <w:tcW w:w="6"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FC11F4" w:rsidRDefault="00FC11F4">
            <w:pPr>
              <w:spacing w:line="341" w:lineRule="atLeast"/>
              <w:rPr>
                <w:rFonts w:ascii="Verdana" w:hAnsi="Verdana"/>
                <w:color w:val="292D24"/>
                <w:sz w:val="20"/>
                <w:szCs w:val="20"/>
              </w:rPr>
            </w:pPr>
            <w:r>
              <w:rPr>
                <w:rFonts w:ascii="Verdana" w:hAnsi="Verdana"/>
                <w:color w:val="292D24"/>
                <w:sz w:val="20"/>
                <w:szCs w:val="20"/>
              </w:rPr>
              <w:t> </w:t>
            </w:r>
          </w:p>
        </w:tc>
      </w:tr>
      <w:tr w:rsidR="00FC11F4" w:rsidTr="00FC11F4">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437"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line="341" w:lineRule="atLeast"/>
              <w:rPr>
                <w:rFonts w:ascii="Verdana" w:hAnsi="Verdana"/>
                <w:color w:val="292D24"/>
                <w:sz w:val="20"/>
                <w:szCs w:val="20"/>
              </w:rPr>
            </w:pPr>
            <w:r>
              <w:rPr>
                <w:rFonts w:ascii="Verdana" w:hAnsi="Verdana"/>
                <w:color w:val="292D24"/>
                <w:sz w:val="20"/>
                <w:szCs w:val="20"/>
              </w:rPr>
              <w:t> </w:t>
            </w:r>
          </w:p>
        </w:tc>
        <w:tc>
          <w:tcPr>
            <w:tcW w:w="2503"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line="341" w:lineRule="atLeast"/>
              <w:rPr>
                <w:rFonts w:ascii="Verdana" w:hAnsi="Verdana"/>
                <w:color w:val="292D24"/>
                <w:sz w:val="20"/>
                <w:szCs w:val="20"/>
              </w:rPr>
            </w:pPr>
            <w:r>
              <w:rPr>
                <w:rFonts w:ascii="Verdana" w:hAnsi="Verdana"/>
                <w:color w:val="292D24"/>
                <w:sz w:val="20"/>
                <w:szCs w:val="20"/>
              </w:rPr>
              <w:t> </w:t>
            </w:r>
          </w:p>
        </w:tc>
        <w:tc>
          <w:tcPr>
            <w:tcW w:w="420"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line="341" w:lineRule="atLeast"/>
              <w:rPr>
                <w:rFonts w:ascii="Verdana" w:hAnsi="Verdana"/>
                <w:color w:val="292D24"/>
                <w:sz w:val="20"/>
                <w:szCs w:val="20"/>
              </w:rPr>
            </w:pPr>
            <w:r>
              <w:rPr>
                <w:rFonts w:ascii="Verdana" w:hAnsi="Verdana"/>
                <w:color w:val="292D24"/>
                <w:sz w:val="20"/>
                <w:szCs w:val="20"/>
              </w:rPr>
              <w:t> </w:t>
            </w:r>
          </w:p>
        </w:tc>
        <w:tc>
          <w:tcPr>
            <w:tcW w:w="2752" w:type="dxa"/>
            <w:gridSpan w:val="4"/>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line="341" w:lineRule="atLeast"/>
              <w:rPr>
                <w:rFonts w:ascii="Verdana" w:hAnsi="Verdana"/>
                <w:color w:val="292D24"/>
                <w:sz w:val="20"/>
                <w:szCs w:val="20"/>
              </w:rPr>
            </w:pPr>
            <w:r>
              <w:rPr>
                <w:rFonts w:ascii="Verdana" w:hAnsi="Verdana"/>
                <w:color w:val="292D24"/>
                <w:sz w:val="20"/>
                <w:szCs w:val="20"/>
              </w:rPr>
              <w:t> </w:t>
            </w:r>
          </w:p>
        </w:tc>
        <w:tc>
          <w:tcPr>
            <w:tcW w:w="0" w:type="auto"/>
            <w:vMerge/>
            <w:tcBorders>
              <w:top w:val="nil"/>
              <w:left w:val="nil"/>
              <w:bottom w:val="single" w:sz="8" w:space="0" w:color="98A48E"/>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0" w:type="auto"/>
            <w:gridSpan w:val="2"/>
            <w:vMerge/>
            <w:tcBorders>
              <w:top w:val="nil"/>
              <w:left w:val="nil"/>
              <w:bottom w:val="single" w:sz="8" w:space="0" w:color="98A48E"/>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6"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FC11F4" w:rsidRDefault="00FC11F4">
            <w:pPr>
              <w:spacing w:line="341" w:lineRule="atLeast"/>
              <w:rPr>
                <w:rFonts w:ascii="Verdana" w:hAnsi="Verdana"/>
                <w:color w:val="292D24"/>
                <w:sz w:val="20"/>
                <w:szCs w:val="20"/>
              </w:rPr>
            </w:pPr>
            <w:r>
              <w:rPr>
                <w:rFonts w:ascii="Verdana" w:hAnsi="Verdana"/>
                <w:color w:val="292D24"/>
                <w:sz w:val="20"/>
                <w:szCs w:val="20"/>
              </w:rPr>
              <w:t> </w:t>
            </w:r>
          </w:p>
        </w:tc>
      </w:tr>
      <w:tr w:rsidR="00FC11F4" w:rsidTr="00FC11F4">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437" w:type="dxa"/>
            <w:tcBorders>
              <w:top w:val="nil"/>
              <w:left w:val="nil"/>
              <w:bottom w:val="nil"/>
              <w:right w:val="single" w:sz="8" w:space="0" w:color="98A48E"/>
            </w:tcBorders>
            <w:shd w:val="clear" w:color="auto" w:fill="F8FAFB"/>
            <w:tcMar>
              <w:top w:w="102" w:type="dxa"/>
              <w:left w:w="62" w:type="dxa"/>
              <w:bottom w:w="102" w:type="dxa"/>
              <w:right w:w="62" w:type="dxa"/>
            </w:tcMar>
            <w:hideMark/>
          </w:tcPr>
          <w:p w:rsidR="00FC11F4" w:rsidRDefault="00FC11F4">
            <w:pPr>
              <w:spacing w:line="341" w:lineRule="atLeast"/>
              <w:rPr>
                <w:rFonts w:ascii="Verdana" w:hAnsi="Verdana"/>
                <w:color w:val="292D24"/>
                <w:sz w:val="20"/>
                <w:szCs w:val="20"/>
              </w:rPr>
            </w:pPr>
            <w:r>
              <w:rPr>
                <w:rFonts w:ascii="Verdana" w:hAnsi="Verdana"/>
                <w:color w:val="292D24"/>
                <w:sz w:val="20"/>
                <w:szCs w:val="20"/>
              </w:rPr>
              <w:t> </w:t>
            </w:r>
          </w:p>
        </w:tc>
        <w:tc>
          <w:tcPr>
            <w:tcW w:w="2503" w:type="dxa"/>
            <w:tcBorders>
              <w:top w:val="nil"/>
              <w:left w:val="nil"/>
              <w:bottom w:val="nil"/>
              <w:right w:val="single" w:sz="8" w:space="0" w:color="98A48E"/>
            </w:tcBorders>
            <w:shd w:val="clear" w:color="auto" w:fill="F8FAFB"/>
            <w:tcMar>
              <w:top w:w="102" w:type="dxa"/>
              <w:left w:w="62" w:type="dxa"/>
              <w:bottom w:w="102" w:type="dxa"/>
              <w:right w:w="62" w:type="dxa"/>
            </w:tcMar>
            <w:hideMark/>
          </w:tcPr>
          <w:p w:rsidR="00FC11F4" w:rsidRDefault="00FC11F4">
            <w:pPr>
              <w:spacing w:line="341" w:lineRule="atLeast"/>
              <w:rPr>
                <w:rFonts w:ascii="Verdana" w:hAnsi="Verdana"/>
                <w:color w:val="292D24"/>
                <w:sz w:val="20"/>
                <w:szCs w:val="20"/>
              </w:rPr>
            </w:pPr>
            <w:r>
              <w:rPr>
                <w:rFonts w:ascii="Verdana" w:hAnsi="Verdana"/>
                <w:color w:val="292D24"/>
              </w:rPr>
              <w:t>Здание</w:t>
            </w:r>
          </w:p>
        </w:tc>
        <w:tc>
          <w:tcPr>
            <w:tcW w:w="420" w:type="dxa"/>
            <w:tcBorders>
              <w:top w:val="nil"/>
              <w:left w:val="nil"/>
              <w:bottom w:val="nil"/>
              <w:right w:val="single" w:sz="8" w:space="0" w:color="98A48E"/>
            </w:tcBorders>
            <w:shd w:val="clear" w:color="auto" w:fill="F8FAFB"/>
            <w:tcMar>
              <w:top w:w="102" w:type="dxa"/>
              <w:left w:w="62" w:type="dxa"/>
              <w:bottom w:w="102" w:type="dxa"/>
              <w:right w:w="62" w:type="dxa"/>
            </w:tcMar>
            <w:hideMark/>
          </w:tcPr>
          <w:p w:rsidR="00FC11F4" w:rsidRDefault="00FC11F4">
            <w:pPr>
              <w:spacing w:line="341" w:lineRule="atLeast"/>
              <w:rPr>
                <w:rFonts w:ascii="Verdana" w:hAnsi="Verdana"/>
                <w:color w:val="292D24"/>
                <w:sz w:val="20"/>
                <w:szCs w:val="20"/>
              </w:rPr>
            </w:pPr>
            <w:r>
              <w:rPr>
                <w:rFonts w:ascii="Verdana" w:hAnsi="Verdana"/>
                <w:color w:val="292D24"/>
                <w:sz w:val="20"/>
                <w:szCs w:val="20"/>
              </w:rPr>
              <w:t> </w:t>
            </w:r>
          </w:p>
        </w:tc>
        <w:tc>
          <w:tcPr>
            <w:tcW w:w="2752" w:type="dxa"/>
            <w:gridSpan w:val="4"/>
            <w:tcBorders>
              <w:top w:val="nil"/>
              <w:left w:val="nil"/>
              <w:bottom w:val="nil"/>
              <w:right w:val="single" w:sz="8" w:space="0" w:color="98A48E"/>
            </w:tcBorders>
            <w:shd w:val="clear" w:color="auto" w:fill="F8FAFB"/>
            <w:tcMar>
              <w:top w:w="102" w:type="dxa"/>
              <w:left w:w="62" w:type="dxa"/>
              <w:bottom w:w="102" w:type="dxa"/>
              <w:right w:w="62" w:type="dxa"/>
            </w:tcMar>
            <w:hideMark/>
          </w:tcPr>
          <w:p w:rsidR="00FC11F4" w:rsidRDefault="00FC11F4">
            <w:pPr>
              <w:spacing w:line="341" w:lineRule="atLeast"/>
              <w:rPr>
                <w:rFonts w:ascii="Verdana" w:hAnsi="Verdana"/>
                <w:color w:val="292D24"/>
                <w:sz w:val="20"/>
                <w:szCs w:val="20"/>
              </w:rPr>
            </w:pPr>
            <w:r>
              <w:rPr>
                <w:rFonts w:ascii="Verdana" w:hAnsi="Verdana"/>
                <w:color w:val="292D24"/>
              </w:rPr>
              <w:t>Помещение</w:t>
            </w:r>
          </w:p>
        </w:tc>
        <w:tc>
          <w:tcPr>
            <w:tcW w:w="0" w:type="auto"/>
            <w:vMerge/>
            <w:tcBorders>
              <w:top w:val="nil"/>
              <w:left w:val="nil"/>
              <w:bottom w:val="single" w:sz="8" w:space="0" w:color="98A48E"/>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0" w:type="auto"/>
            <w:gridSpan w:val="2"/>
            <w:vMerge/>
            <w:tcBorders>
              <w:top w:val="nil"/>
              <w:left w:val="nil"/>
              <w:bottom w:val="single" w:sz="8" w:space="0" w:color="98A48E"/>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6"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FC11F4" w:rsidRDefault="00FC11F4">
            <w:pPr>
              <w:spacing w:line="341" w:lineRule="atLeast"/>
              <w:rPr>
                <w:rFonts w:ascii="Verdana" w:hAnsi="Verdana"/>
                <w:color w:val="292D24"/>
                <w:sz w:val="20"/>
                <w:szCs w:val="20"/>
              </w:rPr>
            </w:pPr>
            <w:r>
              <w:rPr>
                <w:rFonts w:ascii="Verdana" w:hAnsi="Verdana"/>
                <w:color w:val="292D24"/>
                <w:sz w:val="20"/>
                <w:szCs w:val="20"/>
              </w:rPr>
              <w:t> </w:t>
            </w:r>
          </w:p>
        </w:tc>
      </w:tr>
      <w:tr w:rsidR="00FC11F4" w:rsidTr="00FC11F4">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437"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line="341" w:lineRule="atLeast"/>
              <w:rPr>
                <w:rFonts w:ascii="Verdana" w:hAnsi="Verdana"/>
                <w:color w:val="292D24"/>
                <w:sz w:val="20"/>
                <w:szCs w:val="20"/>
              </w:rPr>
            </w:pPr>
            <w:r>
              <w:rPr>
                <w:rFonts w:ascii="Verdana" w:hAnsi="Verdana"/>
                <w:color w:val="292D24"/>
                <w:sz w:val="20"/>
                <w:szCs w:val="20"/>
              </w:rPr>
              <w:t> </w:t>
            </w:r>
          </w:p>
        </w:tc>
        <w:tc>
          <w:tcPr>
            <w:tcW w:w="2503"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line="341" w:lineRule="atLeast"/>
              <w:rPr>
                <w:rFonts w:ascii="Verdana" w:hAnsi="Verdana"/>
                <w:color w:val="292D24"/>
                <w:sz w:val="20"/>
                <w:szCs w:val="20"/>
              </w:rPr>
            </w:pPr>
            <w:r>
              <w:rPr>
                <w:rFonts w:ascii="Verdana" w:hAnsi="Verdana"/>
                <w:color w:val="292D24"/>
                <w:sz w:val="20"/>
                <w:szCs w:val="20"/>
              </w:rPr>
              <w:t> </w:t>
            </w:r>
          </w:p>
        </w:tc>
        <w:tc>
          <w:tcPr>
            <w:tcW w:w="420"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line="341" w:lineRule="atLeast"/>
              <w:rPr>
                <w:rFonts w:ascii="Verdana" w:hAnsi="Verdana"/>
                <w:color w:val="292D24"/>
                <w:sz w:val="20"/>
                <w:szCs w:val="20"/>
              </w:rPr>
            </w:pPr>
            <w:r>
              <w:rPr>
                <w:rFonts w:ascii="Verdana" w:hAnsi="Verdana"/>
                <w:color w:val="292D24"/>
                <w:sz w:val="20"/>
                <w:szCs w:val="20"/>
              </w:rPr>
              <w:t> </w:t>
            </w:r>
          </w:p>
        </w:tc>
        <w:tc>
          <w:tcPr>
            <w:tcW w:w="2752" w:type="dxa"/>
            <w:gridSpan w:val="4"/>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line="341" w:lineRule="atLeast"/>
              <w:rPr>
                <w:rFonts w:ascii="Verdana" w:hAnsi="Verdana"/>
                <w:color w:val="292D24"/>
                <w:sz w:val="20"/>
                <w:szCs w:val="20"/>
              </w:rPr>
            </w:pPr>
            <w:r>
              <w:rPr>
                <w:rFonts w:ascii="Verdana" w:hAnsi="Verdana"/>
                <w:color w:val="292D24"/>
                <w:sz w:val="20"/>
                <w:szCs w:val="20"/>
              </w:rPr>
              <w:t> </w:t>
            </w:r>
          </w:p>
        </w:tc>
        <w:tc>
          <w:tcPr>
            <w:tcW w:w="0" w:type="auto"/>
            <w:vMerge/>
            <w:tcBorders>
              <w:top w:val="nil"/>
              <w:left w:val="nil"/>
              <w:bottom w:val="single" w:sz="8" w:space="0" w:color="98A48E"/>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0" w:type="auto"/>
            <w:gridSpan w:val="2"/>
            <w:vMerge/>
            <w:tcBorders>
              <w:top w:val="nil"/>
              <w:left w:val="nil"/>
              <w:bottom w:val="single" w:sz="8" w:space="0" w:color="98A48E"/>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6"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FC11F4" w:rsidRDefault="00FC11F4">
            <w:pPr>
              <w:spacing w:line="341" w:lineRule="atLeast"/>
              <w:rPr>
                <w:rFonts w:ascii="Verdana" w:hAnsi="Verdana"/>
                <w:color w:val="292D24"/>
                <w:sz w:val="20"/>
                <w:szCs w:val="20"/>
              </w:rPr>
            </w:pPr>
            <w:r>
              <w:rPr>
                <w:rFonts w:ascii="Verdana" w:hAnsi="Verdana"/>
                <w:color w:val="292D24"/>
                <w:sz w:val="20"/>
                <w:szCs w:val="20"/>
              </w:rPr>
              <w:t> </w:t>
            </w:r>
          </w:p>
        </w:tc>
      </w:tr>
      <w:tr w:rsidR="00FC11F4" w:rsidTr="00FC11F4">
        <w:tc>
          <w:tcPr>
            <w:tcW w:w="550" w:type="dxa"/>
            <w:vMerge w:val="restart"/>
            <w:tcBorders>
              <w:top w:val="nil"/>
              <w:left w:val="single" w:sz="8" w:space="0" w:color="98A48E"/>
              <w:bottom w:val="nil"/>
              <w:right w:val="single" w:sz="8" w:space="0" w:color="98A48E"/>
            </w:tcBorders>
            <w:shd w:val="clear" w:color="auto" w:fill="F8FAFB"/>
            <w:tcMar>
              <w:top w:w="102" w:type="dxa"/>
              <w:left w:w="62" w:type="dxa"/>
              <w:bottom w:w="102" w:type="dxa"/>
              <w:right w:w="62" w:type="dxa"/>
            </w:tcMar>
            <w:hideMark/>
          </w:tcPr>
          <w:p w:rsidR="00FC11F4" w:rsidRDefault="00FC11F4">
            <w:pPr>
              <w:spacing w:line="341" w:lineRule="atLeast"/>
              <w:rPr>
                <w:rFonts w:ascii="Verdana" w:hAnsi="Verdana"/>
                <w:color w:val="292D24"/>
                <w:sz w:val="20"/>
                <w:szCs w:val="20"/>
              </w:rPr>
            </w:pPr>
            <w:r>
              <w:rPr>
                <w:rFonts w:ascii="Verdana" w:hAnsi="Verdana"/>
                <w:color w:val="292D24"/>
              </w:rPr>
              <w:t>3.2</w:t>
            </w:r>
          </w:p>
        </w:tc>
        <w:tc>
          <w:tcPr>
            <w:tcW w:w="9089" w:type="dxa"/>
            <w:gridSpan w:val="10"/>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line="341" w:lineRule="atLeast"/>
              <w:rPr>
                <w:rFonts w:ascii="Verdana" w:hAnsi="Verdana"/>
                <w:color w:val="292D24"/>
                <w:sz w:val="20"/>
                <w:szCs w:val="20"/>
              </w:rPr>
            </w:pPr>
            <w:r>
              <w:rPr>
                <w:rFonts w:ascii="Verdana" w:hAnsi="Verdana"/>
                <w:color w:val="292D24"/>
              </w:rPr>
              <w:t>Присвоить адрес</w:t>
            </w:r>
          </w:p>
        </w:tc>
        <w:tc>
          <w:tcPr>
            <w:tcW w:w="6"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FC11F4" w:rsidRDefault="00FC11F4">
            <w:pPr>
              <w:spacing w:line="341" w:lineRule="atLeast"/>
              <w:rPr>
                <w:rFonts w:ascii="Verdana" w:hAnsi="Verdana"/>
                <w:color w:val="292D24"/>
                <w:sz w:val="20"/>
                <w:szCs w:val="20"/>
              </w:rPr>
            </w:pPr>
            <w:r>
              <w:rPr>
                <w:rFonts w:ascii="Verdana" w:hAnsi="Verdana"/>
                <w:color w:val="292D24"/>
                <w:sz w:val="20"/>
                <w:szCs w:val="20"/>
              </w:rPr>
              <w:t> </w:t>
            </w:r>
          </w:p>
        </w:tc>
      </w:tr>
      <w:tr w:rsidR="00FC11F4" w:rsidTr="00FC11F4">
        <w:tc>
          <w:tcPr>
            <w:tcW w:w="0" w:type="auto"/>
            <w:vMerge/>
            <w:tcBorders>
              <w:top w:val="nil"/>
              <w:left w:val="single" w:sz="8" w:space="0" w:color="98A48E"/>
              <w:bottom w:val="nil"/>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9089" w:type="dxa"/>
            <w:gridSpan w:val="10"/>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line="341" w:lineRule="atLeast"/>
              <w:rPr>
                <w:rFonts w:ascii="Verdana" w:hAnsi="Verdana"/>
                <w:color w:val="292D24"/>
                <w:sz w:val="20"/>
                <w:szCs w:val="20"/>
              </w:rPr>
            </w:pPr>
            <w:r>
              <w:rPr>
                <w:rFonts w:ascii="Verdana" w:hAnsi="Verdana"/>
                <w:color w:val="292D24"/>
              </w:rPr>
              <w:t>В связи с:</w:t>
            </w:r>
          </w:p>
        </w:tc>
        <w:tc>
          <w:tcPr>
            <w:tcW w:w="6"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FC11F4" w:rsidRDefault="00FC11F4">
            <w:pPr>
              <w:spacing w:line="341" w:lineRule="atLeast"/>
              <w:rPr>
                <w:rFonts w:ascii="Verdana" w:hAnsi="Verdana"/>
                <w:color w:val="292D24"/>
                <w:sz w:val="20"/>
                <w:szCs w:val="20"/>
              </w:rPr>
            </w:pPr>
            <w:r>
              <w:rPr>
                <w:rFonts w:ascii="Verdana" w:hAnsi="Verdana"/>
                <w:color w:val="292D24"/>
                <w:sz w:val="20"/>
                <w:szCs w:val="20"/>
              </w:rPr>
              <w:t> </w:t>
            </w:r>
          </w:p>
        </w:tc>
      </w:tr>
      <w:tr w:rsidR="00FC11F4" w:rsidTr="00FC11F4">
        <w:tc>
          <w:tcPr>
            <w:tcW w:w="0" w:type="auto"/>
            <w:vMerge/>
            <w:tcBorders>
              <w:top w:val="nil"/>
              <w:left w:val="single" w:sz="8" w:space="0" w:color="98A48E"/>
              <w:bottom w:val="nil"/>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437"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line="341" w:lineRule="atLeast"/>
              <w:rPr>
                <w:rFonts w:ascii="Verdana" w:hAnsi="Verdana"/>
                <w:color w:val="292D24"/>
                <w:sz w:val="20"/>
                <w:szCs w:val="20"/>
              </w:rPr>
            </w:pPr>
            <w:r>
              <w:rPr>
                <w:rFonts w:ascii="Verdana" w:hAnsi="Verdana"/>
                <w:color w:val="292D24"/>
                <w:sz w:val="20"/>
                <w:szCs w:val="20"/>
              </w:rPr>
              <w:t> </w:t>
            </w:r>
          </w:p>
        </w:tc>
        <w:tc>
          <w:tcPr>
            <w:tcW w:w="8652" w:type="dxa"/>
            <w:gridSpan w:val="9"/>
            <w:tcBorders>
              <w:top w:val="single" w:sz="8" w:space="0" w:color="98A48E"/>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line="341" w:lineRule="atLeast"/>
              <w:rPr>
                <w:rFonts w:ascii="Verdana" w:hAnsi="Verdana"/>
                <w:color w:val="292D24"/>
                <w:sz w:val="20"/>
                <w:szCs w:val="20"/>
              </w:rPr>
            </w:pPr>
            <w:r>
              <w:rPr>
                <w:rFonts w:ascii="Verdana" w:hAnsi="Verdana"/>
                <w:color w:val="292D24"/>
              </w:rPr>
              <w:t>Образованием земельного участка(ов) из земель, находящихся в государственной или муниципальной собственности</w:t>
            </w:r>
          </w:p>
        </w:tc>
        <w:tc>
          <w:tcPr>
            <w:tcW w:w="6"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FC11F4" w:rsidRDefault="00FC11F4">
            <w:pPr>
              <w:spacing w:line="341" w:lineRule="atLeast"/>
              <w:rPr>
                <w:rFonts w:ascii="Verdana" w:hAnsi="Verdana"/>
                <w:color w:val="292D24"/>
                <w:sz w:val="20"/>
                <w:szCs w:val="20"/>
              </w:rPr>
            </w:pPr>
            <w:r>
              <w:rPr>
                <w:rFonts w:ascii="Verdana" w:hAnsi="Verdana"/>
                <w:color w:val="292D24"/>
                <w:sz w:val="20"/>
                <w:szCs w:val="20"/>
              </w:rPr>
              <w:t> </w:t>
            </w:r>
          </w:p>
        </w:tc>
      </w:tr>
      <w:tr w:rsidR="00FC11F4" w:rsidTr="00FC11F4">
        <w:tc>
          <w:tcPr>
            <w:tcW w:w="0" w:type="auto"/>
            <w:vMerge/>
            <w:tcBorders>
              <w:top w:val="nil"/>
              <w:left w:val="single" w:sz="8" w:space="0" w:color="98A48E"/>
              <w:bottom w:val="nil"/>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3864" w:type="dxa"/>
            <w:gridSpan w:val="4"/>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line="341" w:lineRule="atLeast"/>
              <w:rPr>
                <w:rFonts w:ascii="Verdana" w:hAnsi="Verdana"/>
                <w:color w:val="292D24"/>
                <w:sz w:val="20"/>
                <w:szCs w:val="20"/>
              </w:rPr>
            </w:pPr>
            <w:r>
              <w:rPr>
                <w:rFonts w:ascii="Verdana" w:hAnsi="Verdana"/>
                <w:color w:val="292D24"/>
              </w:rPr>
              <w:t>Количество образуемых земельных участков</w:t>
            </w:r>
          </w:p>
        </w:tc>
        <w:tc>
          <w:tcPr>
            <w:tcW w:w="5225" w:type="dxa"/>
            <w:gridSpan w:val="6"/>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line="341" w:lineRule="atLeast"/>
              <w:rPr>
                <w:rFonts w:ascii="Verdana" w:hAnsi="Verdana"/>
                <w:color w:val="292D24"/>
                <w:sz w:val="20"/>
                <w:szCs w:val="20"/>
              </w:rPr>
            </w:pPr>
            <w:r>
              <w:rPr>
                <w:rFonts w:ascii="Verdana" w:hAnsi="Verdana"/>
                <w:color w:val="292D24"/>
                <w:sz w:val="20"/>
                <w:szCs w:val="20"/>
              </w:rPr>
              <w:t> </w:t>
            </w:r>
          </w:p>
        </w:tc>
        <w:tc>
          <w:tcPr>
            <w:tcW w:w="6"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FC11F4" w:rsidRDefault="00FC11F4">
            <w:pPr>
              <w:spacing w:line="341" w:lineRule="atLeast"/>
              <w:rPr>
                <w:rFonts w:ascii="Verdana" w:hAnsi="Verdana"/>
                <w:color w:val="292D24"/>
                <w:sz w:val="20"/>
                <w:szCs w:val="20"/>
              </w:rPr>
            </w:pPr>
            <w:r>
              <w:rPr>
                <w:rFonts w:ascii="Verdana" w:hAnsi="Verdana"/>
                <w:color w:val="292D24"/>
                <w:sz w:val="20"/>
                <w:szCs w:val="20"/>
              </w:rPr>
              <w:t> </w:t>
            </w:r>
          </w:p>
        </w:tc>
      </w:tr>
      <w:tr w:rsidR="00FC11F4" w:rsidTr="00FC11F4">
        <w:tc>
          <w:tcPr>
            <w:tcW w:w="0" w:type="auto"/>
            <w:vMerge/>
            <w:tcBorders>
              <w:top w:val="nil"/>
              <w:left w:val="single" w:sz="8" w:space="0" w:color="98A48E"/>
              <w:bottom w:val="nil"/>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3864" w:type="dxa"/>
            <w:gridSpan w:val="4"/>
            <w:vMerge w:val="restart"/>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line="341" w:lineRule="atLeast"/>
              <w:rPr>
                <w:rFonts w:ascii="Verdana" w:hAnsi="Verdana"/>
                <w:color w:val="292D24"/>
                <w:sz w:val="20"/>
                <w:szCs w:val="20"/>
              </w:rPr>
            </w:pPr>
            <w:r>
              <w:rPr>
                <w:rFonts w:ascii="Verdana" w:hAnsi="Verdana"/>
                <w:color w:val="292D24"/>
              </w:rPr>
              <w:t>Дополнительная информация:</w:t>
            </w:r>
          </w:p>
        </w:tc>
        <w:tc>
          <w:tcPr>
            <w:tcW w:w="5225" w:type="dxa"/>
            <w:gridSpan w:val="6"/>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line="341" w:lineRule="atLeast"/>
              <w:rPr>
                <w:rFonts w:ascii="Verdana" w:hAnsi="Verdana"/>
                <w:color w:val="292D24"/>
                <w:sz w:val="20"/>
                <w:szCs w:val="20"/>
              </w:rPr>
            </w:pPr>
            <w:r>
              <w:rPr>
                <w:rFonts w:ascii="Verdana" w:hAnsi="Verdana"/>
                <w:color w:val="292D24"/>
                <w:sz w:val="20"/>
                <w:szCs w:val="20"/>
              </w:rPr>
              <w:t> </w:t>
            </w:r>
          </w:p>
        </w:tc>
        <w:tc>
          <w:tcPr>
            <w:tcW w:w="6"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FC11F4" w:rsidRDefault="00FC11F4">
            <w:pPr>
              <w:spacing w:line="341" w:lineRule="atLeast"/>
              <w:rPr>
                <w:rFonts w:ascii="Verdana" w:hAnsi="Verdana"/>
                <w:color w:val="292D24"/>
                <w:sz w:val="20"/>
                <w:szCs w:val="20"/>
              </w:rPr>
            </w:pPr>
            <w:r>
              <w:rPr>
                <w:rFonts w:ascii="Verdana" w:hAnsi="Verdana"/>
                <w:color w:val="292D24"/>
                <w:sz w:val="20"/>
                <w:szCs w:val="20"/>
              </w:rPr>
              <w:t> </w:t>
            </w:r>
          </w:p>
        </w:tc>
      </w:tr>
      <w:tr w:rsidR="00FC11F4" w:rsidTr="00FC11F4">
        <w:tc>
          <w:tcPr>
            <w:tcW w:w="0" w:type="auto"/>
            <w:vMerge/>
            <w:tcBorders>
              <w:top w:val="nil"/>
              <w:left w:val="single" w:sz="8" w:space="0" w:color="98A48E"/>
              <w:bottom w:val="nil"/>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0" w:type="auto"/>
            <w:gridSpan w:val="4"/>
            <w:vMerge/>
            <w:tcBorders>
              <w:top w:val="nil"/>
              <w:left w:val="nil"/>
              <w:bottom w:val="single" w:sz="8" w:space="0" w:color="98A48E"/>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5225" w:type="dxa"/>
            <w:gridSpan w:val="6"/>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line="341" w:lineRule="atLeast"/>
              <w:rPr>
                <w:rFonts w:ascii="Verdana" w:hAnsi="Verdana"/>
                <w:color w:val="292D24"/>
                <w:sz w:val="20"/>
                <w:szCs w:val="20"/>
              </w:rPr>
            </w:pPr>
            <w:r>
              <w:rPr>
                <w:rFonts w:ascii="Verdana" w:hAnsi="Verdana"/>
                <w:color w:val="292D24"/>
                <w:sz w:val="20"/>
                <w:szCs w:val="20"/>
              </w:rPr>
              <w:t> </w:t>
            </w:r>
          </w:p>
        </w:tc>
        <w:tc>
          <w:tcPr>
            <w:tcW w:w="6"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FC11F4" w:rsidRDefault="00FC11F4">
            <w:pPr>
              <w:spacing w:line="341" w:lineRule="atLeast"/>
              <w:rPr>
                <w:rFonts w:ascii="Verdana" w:hAnsi="Verdana"/>
                <w:color w:val="292D24"/>
                <w:sz w:val="20"/>
                <w:szCs w:val="20"/>
              </w:rPr>
            </w:pPr>
            <w:r>
              <w:rPr>
                <w:rFonts w:ascii="Verdana" w:hAnsi="Verdana"/>
                <w:color w:val="292D24"/>
                <w:sz w:val="20"/>
                <w:szCs w:val="20"/>
              </w:rPr>
              <w:t> </w:t>
            </w:r>
          </w:p>
        </w:tc>
      </w:tr>
      <w:tr w:rsidR="00FC11F4" w:rsidTr="00FC11F4">
        <w:tc>
          <w:tcPr>
            <w:tcW w:w="0" w:type="auto"/>
            <w:vMerge/>
            <w:tcBorders>
              <w:top w:val="nil"/>
              <w:left w:val="single" w:sz="8" w:space="0" w:color="98A48E"/>
              <w:bottom w:val="nil"/>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0" w:type="auto"/>
            <w:gridSpan w:val="4"/>
            <w:vMerge/>
            <w:tcBorders>
              <w:top w:val="nil"/>
              <w:left w:val="nil"/>
              <w:bottom w:val="single" w:sz="8" w:space="0" w:color="98A48E"/>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5225" w:type="dxa"/>
            <w:gridSpan w:val="6"/>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line="341" w:lineRule="atLeast"/>
              <w:rPr>
                <w:rFonts w:ascii="Verdana" w:hAnsi="Verdana"/>
                <w:color w:val="292D24"/>
                <w:sz w:val="20"/>
                <w:szCs w:val="20"/>
              </w:rPr>
            </w:pPr>
            <w:r>
              <w:rPr>
                <w:rFonts w:ascii="Verdana" w:hAnsi="Verdana"/>
                <w:color w:val="292D24"/>
                <w:sz w:val="20"/>
                <w:szCs w:val="20"/>
              </w:rPr>
              <w:t> </w:t>
            </w:r>
          </w:p>
        </w:tc>
        <w:tc>
          <w:tcPr>
            <w:tcW w:w="6"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FC11F4" w:rsidRDefault="00FC11F4">
            <w:pPr>
              <w:spacing w:line="341" w:lineRule="atLeast"/>
              <w:rPr>
                <w:rFonts w:ascii="Verdana" w:hAnsi="Verdana"/>
                <w:color w:val="292D24"/>
                <w:sz w:val="20"/>
                <w:szCs w:val="20"/>
              </w:rPr>
            </w:pPr>
            <w:r>
              <w:rPr>
                <w:rFonts w:ascii="Verdana" w:hAnsi="Verdana"/>
                <w:color w:val="292D24"/>
                <w:sz w:val="20"/>
                <w:szCs w:val="20"/>
              </w:rPr>
              <w:t> </w:t>
            </w:r>
          </w:p>
        </w:tc>
      </w:tr>
      <w:tr w:rsidR="00FC11F4" w:rsidTr="00FC11F4">
        <w:tc>
          <w:tcPr>
            <w:tcW w:w="0" w:type="auto"/>
            <w:vMerge/>
            <w:tcBorders>
              <w:top w:val="nil"/>
              <w:left w:val="single" w:sz="8" w:space="0" w:color="98A48E"/>
              <w:bottom w:val="nil"/>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9089" w:type="dxa"/>
            <w:gridSpan w:val="10"/>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line="341" w:lineRule="atLeast"/>
              <w:rPr>
                <w:rFonts w:ascii="Verdana" w:hAnsi="Verdana"/>
                <w:color w:val="292D24"/>
                <w:sz w:val="20"/>
                <w:szCs w:val="20"/>
              </w:rPr>
            </w:pPr>
            <w:r>
              <w:rPr>
                <w:rFonts w:ascii="Verdana" w:hAnsi="Verdana"/>
                <w:color w:val="292D24"/>
              </w:rPr>
              <w:t>Образованием земельного участка(ов) путем раздела земельного участка</w:t>
            </w:r>
          </w:p>
        </w:tc>
        <w:tc>
          <w:tcPr>
            <w:tcW w:w="6"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FC11F4" w:rsidRDefault="00FC11F4">
            <w:pPr>
              <w:spacing w:line="341" w:lineRule="atLeast"/>
              <w:rPr>
                <w:rFonts w:ascii="Verdana" w:hAnsi="Verdana"/>
                <w:color w:val="292D24"/>
                <w:sz w:val="20"/>
                <w:szCs w:val="20"/>
              </w:rPr>
            </w:pPr>
            <w:r>
              <w:rPr>
                <w:rFonts w:ascii="Verdana" w:hAnsi="Verdana"/>
                <w:color w:val="292D24"/>
                <w:sz w:val="20"/>
                <w:szCs w:val="20"/>
              </w:rPr>
              <w:t> </w:t>
            </w:r>
          </w:p>
        </w:tc>
      </w:tr>
      <w:tr w:rsidR="00FC11F4" w:rsidTr="00FC11F4">
        <w:tc>
          <w:tcPr>
            <w:tcW w:w="0" w:type="auto"/>
            <w:vMerge/>
            <w:tcBorders>
              <w:top w:val="nil"/>
              <w:left w:val="single" w:sz="8" w:space="0" w:color="98A48E"/>
              <w:bottom w:val="nil"/>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3864" w:type="dxa"/>
            <w:gridSpan w:val="4"/>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line="341" w:lineRule="atLeast"/>
              <w:rPr>
                <w:rFonts w:ascii="Verdana" w:hAnsi="Verdana"/>
                <w:color w:val="292D24"/>
                <w:sz w:val="20"/>
                <w:szCs w:val="20"/>
              </w:rPr>
            </w:pPr>
            <w:r>
              <w:rPr>
                <w:rFonts w:ascii="Verdana" w:hAnsi="Verdana"/>
                <w:color w:val="292D24"/>
              </w:rPr>
              <w:t>Количество образуемых земельных участков</w:t>
            </w:r>
          </w:p>
        </w:tc>
        <w:tc>
          <w:tcPr>
            <w:tcW w:w="5225" w:type="dxa"/>
            <w:gridSpan w:val="6"/>
            <w:tcBorders>
              <w:top w:val="single" w:sz="8" w:space="0" w:color="98A48E"/>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line="341" w:lineRule="atLeast"/>
              <w:rPr>
                <w:rFonts w:ascii="Verdana" w:hAnsi="Verdana"/>
                <w:color w:val="292D24"/>
                <w:sz w:val="20"/>
                <w:szCs w:val="20"/>
              </w:rPr>
            </w:pPr>
            <w:r>
              <w:rPr>
                <w:rFonts w:ascii="Verdana" w:hAnsi="Verdana"/>
                <w:color w:val="292D24"/>
                <w:sz w:val="20"/>
                <w:szCs w:val="20"/>
              </w:rPr>
              <w:t> </w:t>
            </w:r>
          </w:p>
        </w:tc>
        <w:tc>
          <w:tcPr>
            <w:tcW w:w="6"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FC11F4" w:rsidRDefault="00FC11F4">
            <w:pPr>
              <w:spacing w:line="341" w:lineRule="atLeast"/>
              <w:rPr>
                <w:rFonts w:ascii="Verdana" w:hAnsi="Verdana"/>
                <w:color w:val="292D24"/>
                <w:sz w:val="20"/>
                <w:szCs w:val="20"/>
              </w:rPr>
            </w:pPr>
            <w:r>
              <w:rPr>
                <w:rFonts w:ascii="Verdana" w:hAnsi="Verdana"/>
                <w:color w:val="292D24"/>
                <w:sz w:val="20"/>
                <w:szCs w:val="20"/>
              </w:rPr>
              <w:t> </w:t>
            </w:r>
          </w:p>
        </w:tc>
      </w:tr>
      <w:tr w:rsidR="00FC11F4" w:rsidTr="00FC11F4">
        <w:tc>
          <w:tcPr>
            <w:tcW w:w="0" w:type="auto"/>
            <w:vMerge/>
            <w:tcBorders>
              <w:top w:val="nil"/>
              <w:left w:val="single" w:sz="8" w:space="0" w:color="98A48E"/>
              <w:bottom w:val="nil"/>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3864" w:type="dxa"/>
            <w:gridSpan w:val="4"/>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line="341" w:lineRule="atLeast"/>
              <w:rPr>
                <w:rFonts w:ascii="Verdana" w:hAnsi="Verdana"/>
                <w:color w:val="292D24"/>
                <w:sz w:val="20"/>
                <w:szCs w:val="20"/>
              </w:rPr>
            </w:pPr>
            <w:r>
              <w:rPr>
                <w:rFonts w:ascii="Verdana" w:hAnsi="Verdana"/>
                <w:color w:val="292D24"/>
              </w:rPr>
              <w:t>Кадастровый номер земельного участка, раздел которого осуществляется</w:t>
            </w:r>
          </w:p>
        </w:tc>
        <w:tc>
          <w:tcPr>
            <w:tcW w:w="5225" w:type="dxa"/>
            <w:gridSpan w:val="6"/>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line="341" w:lineRule="atLeast"/>
              <w:rPr>
                <w:rFonts w:ascii="Verdana" w:hAnsi="Verdana"/>
                <w:color w:val="292D24"/>
                <w:sz w:val="20"/>
                <w:szCs w:val="20"/>
              </w:rPr>
            </w:pPr>
            <w:r>
              <w:rPr>
                <w:rFonts w:ascii="Verdana" w:hAnsi="Verdana"/>
                <w:color w:val="292D24"/>
              </w:rPr>
              <w:t>Адрес земельного участка, раздел которого осуществляется</w:t>
            </w:r>
          </w:p>
        </w:tc>
        <w:tc>
          <w:tcPr>
            <w:tcW w:w="6"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FC11F4" w:rsidRDefault="00FC11F4">
            <w:pPr>
              <w:spacing w:line="341" w:lineRule="atLeast"/>
              <w:rPr>
                <w:rFonts w:ascii="Verdana" w:hAnsi="Verdana"/>
                <w:color w:val="292D24"/>
                <w:sz w:val="20"/>
                <w:szCs w:val="20"/>
              </w:rPr>
            </w:pPr>
            <w:r>
              <w:rPr>
                <w:rFonts w:ascii="Verdana" w:hAnsi="Verdana"/>
                <w:color w:val="292D24"/>
                <w:sz w:val="20"/>
                <w:szCs w:val="20"/>
              </w:rPr>
              <w:t> </w:t>
            </w:r>
          </w:p>
        </w:tc>
      </w:tr>
      <w:tr w:rsidR="00FC11F4" w:rsidTr="00FC11F4">
        <w:tc>
          <w:tcPr>
            <w:tcW w:w="0" w:type="auto"/>
            <w:vMerge/>
            <w:tcBorders>
              <w:top w:val="nil"/>
              <w:left w:val="single" w:sz="8" w:space="0" w:color="98A48E"/>
              <w:bottom w:val="nil"/>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3864" w:type="dxa"/>
            <w:gridSpan w:val="4"/>
            <w:vMerge w:val="restart"/>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line="341" w:lineRule="atLeast"/>
              <w:rPr>
                <w:rFonts w:ascii="Verdana" w:hAnsi="Verdana"/>
                <w:color w:val="292D24"/>
                <w:sz w:val="20"/>
                <w:szCs w:val="20"/>
              </w:rPr>
            </w:pPr>
            <w:r>
              <w:rPr>
                <w:rFonts w:ascii="Verdana" w:hAnsi="Verdana"/>
                <w:color w:val="292D24"/>
                <w:sz w:val="20"/>
                <w:szCs w:val="20"/>
              </w:rPr>
              <w:t> </w:t>
            </w:r>
          </w:p>
        </w:tc>
        <w:tc>
          <w:tcPr>
            <w:tcW w:w="5225" w:type="dxa"/>
            <w:gridSpan w:val="6"/>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line="341" w:lineRule="atLeast"/>
              <w:rPr>
                <w:rFonts w:ascii="Verdana" w:hAnsi="Verdana"/>
                <w:color w:val="292D24"/>
                <w:sz w:val="20"/>
                <w:szCs w:val="20"/>
              </w:rPr>
            </w:pPr>
            <w:r>
              <w:rPr>
                <w:rFonts w:ascii="Verdana" w:hAnsi="Verdana"/>
                <w:color w:val="292D24"/>
                <w:sz w:val="20"/>
                <w:szCs w:val="20"/>
              </w:rPr>
              <w:t> </w:t>
            </w:r>
          </w:p>
        </w:tc>
        <w:tc>
          <w:tcPr>
            <w:tcW w:w="6"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FC11F4" w:rsidRDefault="00FC11F4">
            <w:pPr>
              <w:spacing w:line="341" w:lineRule="atLeast"/>
              <w:rPr>
                <w:rFonts w:ascii="Verdana" w:hAnsi="Verdana"/>
                <w:color w:val="292D24"/>
                <w:sz w:val="20"/>
                <w:szCs w:val="20"/>
              </w:rPr>
            </w:pPr>
            <w:r>
              <w:rPr>
                <w:rFonts w:ascii="Verdana" w:hAnsi="Verdana"/>
                <w:color w:val="292D24"/>
                <w:sz w:val="20"/>
                <w:szCs w:val="20"/>
              </w:rPr>
              <w:t> </w:t>
            </w:r>
          </w:p>
        </w:tc>
      </w:tr>
      <w:tr w:rsidR="00FC11F4" w:rsidTr="00FC11F4">
        <w:tc>
          <w:tcPr>
            <w:tcW w:w="0" w:type="auto"/>
            <w:vMerge/>
            <w:tcBorders>
              <w:top w:val="nil"/>
              <w:left w:val="single" w:sz="8" w:space="0" w:color="98A48E"/>
              <w:bottom w:val="nil"/>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0" w:type="auto"/>
            <w:gridSpan w:val="4"/>
            <w:vMerge/>
            <w:tcBorders>
              <w:top w:val="nil"/>
              <w:left w:val="nil"/>
              <w:bottom w:val="single" w:sz="8" w:space="0" w:color="98A48E"/>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5225" w:type="dxa"/>
            <w:gridSpan w:val="6"/>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line="341" w:lineRule="atLeast"/>
              <w:rPr>
                <w:rFonts w:ascii="Verdana" w:hAnsi="Verdana"/>
                <w:color w:val="292D24"/>
                <w:sz w:val="20"/>
                <w:szCs w:val="20"/>
              </w:rPr>
            </w:pPr>
            <w:r>
              <w:rPr>
                <w:rFonts w:ascii="Verdana" w:hAnsi="Verdana"/>
                <w:color w:val="292D24"/>
                <w:sz w:val="20"/>
                <w:szCs w:val="20"/>
              </w:rPr>
              <w:t> </w:t>
            </w:r>
          </w:p>
        </w:tc>
        <w:tc>
          <w:tcPr>
            <w:tcW w:w="6"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FC11F4" w:rsidRDefault="00FC11F4">
            <w:pPr>
              <w:spacing w:line="341" w:lineRule="atLeast"/>
              <w:rPr>
                <w:rFonts w:ascii="Verdana" w:hAnsi="Verdana"/>
                <w:color w:val="292D24"/>
                <w:sz w:val="20"/>
                <w:szCs w:val="20"/>
              </w:rPr>
            </w:pPr>
            <w:r>
              <w:rPr>
                <w:rFonts w:ascii="Verdana" w:hAnsi="Verdana"/>
                <w:color w:val="292D24"/>
                <w:sz w:val="20"/>
                <w:szCs w:val="20"/>
              </w:rPr>
              <w:t> </w:t>
            </w:r>
          </w:p>
        </w:tc>
      </w:tr>
      <w:tr w:rsidR="00FC11F4" w:rsidTr="00FC11F4">
        <w:tc>
          <w:tcPr>
            <w:tcW w:w="0" w:type="auto"/>
            <w:vMerge/>
            <w:tcBorders>
              <w:top w:val="nil"/>
              <w:left w:val="single" w:sz="8" w:space="0" w:color="98A48E"/>
              <w:bottom w:val="nil"/>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437"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line="341" w:lineRule="atLeast"/>
              <w:rPr>
                <w:rFonts w:ascii="Verdana" w:hAnsi="Verdana"/>
                <w:color w:val="292D24"/>
                <w:sz w:val="20"/>
                <w:szCs w:val="20"/>
              </w:rPr>
            </w:pPr>
            <w:r>
              <w:rPr>
                <w:rFonts w:ascii="Verdana" w:hAnsi="Verdana"/>
                <w:color w:val="292D24"/>
                <w:sz w:val="20"/>
                <w:szCs w:val="20"/>
              </w:rPr>
              <w:t> </w:t>
            </w:r>
          </w:p>
        </w:tc>
        <w:tc>
          <w:tcPr>
            <w:tcW w:w="8652" w:type="dxa"/>
            <w:gridSpan w:val="9"/>
            <w:tcBorders>
              <w:top w:val="single" w:sz="8" w:space="0" w:color="98A48E"/>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line="341" w:lineRule="atLeast"/>
              <w:rPr>
                <w:rFonts w:ascii="Verdana" w:hAnsi="Verdana"/>
                <w:color w:val="292D24"/>
                <w:sz w:val="20"/>
                <w:szCs w:val="20"/>
              </w:rPr>
            </w:pPr>
            <w:r>
              <w:rPr>
                <w:rFonts w:ascii="Verdana" w:hAnsi="Verdana"/>
                <w:color w:val="292D24"/>
              </w:rPr>
              <w:t>Образованием земельного участка путем объединения земельных участков</w:t>
            </w:r>
          </w:p>
        </w:tc>
        <w:tc>
          <w:tcPr>
            <w:tcW w:w="6"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FC11F4" w:rsidRDefault="00FC11F4">
            <w:pPr>
              <w:spacing w:line="341" w:lineRule="atLeast"/>
              <w:rPr>
                <w:rFonts w:ascii="Verdana" w:hAnsi="Verdana"/>
                <w:color w:val="292D24"/>
                <w:sz w:val="20"/>
                <w:szCs w:val="20"/>
              </w:rPr>
            </w:pPr>
            <w:r>
              <w:rPr>
                <w:rFonts w:ascii="Verdana" w:hAnsi="Verdana"/>
                <w:color w:val="292D24"/>
                <w:sz w:val="20"/>
                <w:szCs w:val="20"/>
              </w:rPr>
              <w:t> </w:t>
            </w:r>
          </w:p>
        </w:tc>
      </w:tr>
      <w:tr w:rsidR="00FC11F4" w:rsidTr="00FC11F4">
        <w:tc>
          <w:tcPr>
            <w:tcW w:w="0" w:type="auto"/>
            <w:vMerge/>
            <w:tcBorders>
              <w:top w:val="nil"/>
              <w:left w:val="single" w:sz="8" w:space="0" w:color="98A48E"/>
              <w:bottom w:val="nil"/>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3864" w:type="dxa"/>
            <w:gridSpan w:val="4"/>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line="341" w:lineRule="atLeast"/>
              <w:rPr>
                <w:rFonts w:ascii="Verdana" w:hAnsi="Verdana"/>
                <w:color w:val="292D24"/>
                <w:sz w:val="20"/>
                <w:szCs w:val="20"/>
              </w:rPr>
            </w:pPr>
            <w:r>
              <w:rPr>
                <w:rFonts w:ascii="Verdana" w:hAnsi="Verdana"/>
                <w:color w:val="292D24"/>
              </w:rPr>
              <w:t>Количество объединяемых земельных участков</w:t>
            </w:r>
          </w:p>
        </w:tc>
        <w:tc>
          <w:tcPr>
            <w:tcW w:w="5225" w:type="dxa"/>
            <w:gridSpan w:val="6"/>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line="341" w:lineRule="atLeast"/>
              <w:rPr>
                <w:rFonts w:ascii="Verdana" w:hAnsi="Verdana"/>
                <w:color w:val="292D24"/>
                <w:sz w:val="20"/>
                <w:szCs w:val="20"/>
              </w:rPr>
            </w:pPr>
            <w:r>
              <w:rPr>
                <w:rFonts w:ascii="Verdana" w:hAnsi="Verdana"/>
                <w:color w:val="292D24"/>
                <w:sz w:val="20"/>
                <w:szCs w:val="20"/>
              </w:rPr>
              <w:t> </w:t>
            </w:r>
          </w:p>
        </w:tc>
        <w:tc>
          <w:tcPr>
            <w:tcW w:w="6"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FC11F4" w:rsidRDefault="00FC11F4">
            <w:pPr>
              <w:spacing w:line="341" w:lineRule="atLeast"/>
              <w:rPr>
                <w:rFonts w:ascii="Verdana" w:hAnsi="Verdana"/>
                <w:color w:val="292D24"/>
                <w:sz w:val="20"/>
                <w:szCs w:val="20"/>
              </w:rPr>
            </w:pPr>
            <w:r>
              <w:rPr>
                <w:rFonts w:ascii="Verdana" w:hAnsi="Verdana"/>
                <w:color w:val="292D24"/>
                <w:sz w:val="20"/>
                <w:szCs w:val="20"/>
              </w:rPr>
              <w:t> </w:t>
            </w:r>
          </w:p>
        </w:tc>
      </w:tr>
      <w:tr w:rsidR="00FC11F4" w:rsidTr="00FC11F4">
        <w:tc>
          <w:tcPr>
            <w:tcW w:w="0" w:type="auto"/>
            <w:vMerge/>
            <w:tcBorders>
              <w:top w:val="nil"/>
              <w:left w:val="single" w:sz="8" w:space="0" w:color="98A48E"/>
              <w:bottom w:val="nil"/>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3864" w:type="dxa"/>
            <w:gridSpan w:val="4"/>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line="341" w:lineRule="atLeast"/>
              <w:rPr>
                <w:rFonts w:ascii="Verdana" w:hAnsi="Verdana"/>
                <w:color w:val="292D24"/>
                <w:sz w:val="20"/>
                <w:szCs w:val="20"/>
              </w:rPr>
            </w:pPr>
            <w:r>
              <w:rPr>
                <w:rFonts w:ascii="Verdana" w:hAnsi="Verdana"/>
                <w:color w:val="292D24"/>
              </w:rPr>
              <w:t>Кадастровый номер объединяемого земельного участка </w:t>
            </w:r>
            <w:hyperlink r:id="rId21" w:anchor="Par518" w:history="1">
              <w:r>
                <w:rPr>
                  <w:rStyle w:val="ab"/>
                  <w:rFonts w:ascii="Verdana" w:hAnsi="Verdana"/>
                  <w:color w:val="7D7D7D"/>
                </w:rPr>
                <w:t>&lt;1&gt;</w:t>
              </w:r>
            </w:hyperlink>
          </w:p>
        </w:tc>
        <w:tc>
          <w:tcPr>
            <w:tcW w:w="5225" w:type="dxa"/>
            <w:gridSpan w:val="6"/>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line="341" w:lineRule="atLeast"/>
              <w:rPr>
                <w:rFonts w:ascii="Verdana" w:hAnsi="Verdana"/>
                <w:color w:val="292D24"/>
                <w:sz w:val="20"/>
                <w:szCs w:val="20"/>
              </w:rPr>
            </w:pPr>
            <w:r>
              <w:rPr>
                <w:rFonts w:ascii="Verdana" w:hAnsi="Verdana"/>
                <w:color w:val="292D24"/>
              </w:rPr>
              <w:t>Адрес объединяемого земельного участка </w:t>
            </w:r>
            <w:hyperlink r:id="rId22" w:anchor="Par518" w:history="1">
              <w:r>
                <w:rPr>
                  <w:rStyle w:val="ab"/>
                  <w:rFonts w:ascii="Verdana" w:hAnsi="Verdana"/>
                  <w:color w:val="7D7D7D"/>
                </w:rPr>
                <w:t>&lt;1&gt;</w:t>
              </w:r>
            </w:hyperlink>
          </w:p>
        </w:tc>
        <w:tc>
          <w:tcPr>
            <w:tcW w:w="6"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FC11F4" w:rsidRDefault="00FC11F4">
            <w:pPr>
              <w:spacing w:line="341" w:lineRule="atLeast"/>
              <w:rPr>
                <w:rFonts w:ascii="Verdana" w:hAnsi="Verdana"/>
                <w:color w:val="292D24"/>
                <w:sz w:val="20"/>
                <w:szCs w:val="20"/>
              </w:rPr>
            </w:pPr>
            <w:r>
              <w:rPr>
                <w:rFonts w:ascii="Verdana" w:hAnsi="Verdana"/>
                <w:color w:val="292D24"/>
                <w:sz w:val="20"/>
                <w:szCs w:val="20"/>
              </w:rPr>
              <w:t> </w:t>
            </w:r>
          </w:p>
        </w:tc>
      </w:tr>
      <w:tr w:rsidR="00FC11F4" w:rsidTr="00FC11F4">
        <w:tc>
          <w:tcPr>
            <w:tcW w:w="0" w:type="auto"/>
            <w:vMerge/>
            <w:tcBorders>
              <w:top w:val="nil"/>
              <w:left w:val="single" w:sz="8" w:space="0" w:color="98A48E"/>
              <w:bottom w:val="nil"/>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3864" w:type="dxa"/>
            <w:gridSpan w:val="4"/>
            <w:vMerge w:val="restart"/>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line="341" w:lineRule="atLeast"/>
              <w:rPr>
                <w:rFonts w:ascii="Verdana" w:hAnsi="Verdana"/>
                <w:color w:val="292D24"/>
                <w:sz w:val="20"/>
                <w:szCs w:val="20"/>
              </w:rPr>
            </w:pPr>
            <w:r>
              <w:rPr>
                <w:rFonts w:ascii="Verdana" w:hAnsi="Verdana"/>
                <w:color w:val="292D24"/>
                <w:sz w:val="20"/>
                <w:szCs w:val="20"/>
              </w:rPr>
              <w:t> </w:t>
            </w:r>
          </w:p>
        </w:tc>
        <w:tc>
          <w:tcPr>
            <w:tcW w:w="5225" w:type="dxa"/>
            <w:gridSpan w:val="6"/>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line="341" w:lineRule="atLeast"/>
              <w:rPr>
                <w:rFonts w:ascii="Verdana" w:hAnsi="Verdana"/>
                <w:color w:val="292D24"/>
                <w:sz w:val="20"/>
                <w:szCs w:val="20"/>
              </w:rPr>
            </w:pPr>
            <w:r>
              <w:rPr>
                <w:rFonts w:ascii="Verdana" w:hAnsi="Verdana"/>
                <w:color w:val="292D24"/>
                <w:sz w:val="20"/>
                <w:szCs w:val="20"/>
              </w:rPr>
              <w:t> </w:t>
            </w:r>
          </w:p>
        </w:tc>
        <w:tc>
          <w:tcPr>
            <w:tcW w:w="6"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FC11F4" w:rsidRDefault="00FC11F4">
            <w:pPr>
              <w:spacing w:line="341" w:lineRule="atLeast"/>
              <w:rPr>
                <w:rFonts w:ascii="Verdana" w:hAnsi="Verdana"/>
                <w:color w:val="292D24"/>
                <w:sz w:val="20"/>
                <w:szCs w:val="20"/>
              </w:rPr>
            </w:pPr>
            <w:r>
              <w:rPr>
                <w:rFonts w:ascii="Verdana" w:hAnsi="Verdana"/>
                <w:color w:val="292D24"/>
                <w:sz w:val="20"/>
                <w:szCs w:val="20"/>
              </w:rPr>
              <w:t> </w:t>
            </w:r>
          </w:p>
        </w:tc>
      </w:tr>
      <w:tr w:rsidR="00FC11F4" w:rsidTr="00FC11F4">
        <w:tc>
          <w:tcPr>
            <w:tcW w:w="0" w:type="auto"/>
            <w:vMerge/>
            <w:tcBorders>
              <w:top w:val="nil"/>
              <w:left w:val="single" w:sz="8" w:space="0" w:color="98A48E"/>
              <w:bottom w:val="nil"/>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0" w:type="auto"/>
            <w:gridSpan w:val="4"/>
            <w:vMerge/>
            <w:tcBorders>
              <w:top w:val="nil"/>
              <w:left w:val="nil"/>
              <w:bottom w:val="single" w:sz="8" w:space="0" w:color="98A48E"/>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5225" w:type="dxa"/>
            <w:gridSpan w:val="6"/>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line="341" w:lineRule="atLeast"/>
              <w:rPr>
                <w:rFonts w:ascii="Verdana" w:hAnsi="Verdana"/>
                <w:color w:val="292D24"/>
                <w:sz w:val="20"/>
                <w:szCs w:val="20"/>
              </w:rPr>
            </w:pPr>
            <w:r>
              <w:rPr>
                <w:rFonts w:ascii="Verdana" w:hAnsi="Verdana"/>
                <w:color w:val="292D24"/>
                <w:sz w:val="20"/>
                <w:szCs w:val="20"/>
              </w:rPr>
              <w:t> </w:t>
            </w:r>
          </w:p>
        </w:tc>
        <w:tc>
          <w:tcPr>
            <w:tcW w:w="6"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FC11F4" w:rsidRDefault="00FC11F4">
            <w:pPr>
              <w:spacing w:line="341" w:lineRule="atLeast"/>
              <w:rPr>
                <w:rFonts w:ascii="Verdana" w:hAnsi="Verdana"/>
                <w:color w:val="292D24"/>
                <w:sz w:val="20"/>
                <w:szCs w:val="20"/>
              </w:rPr>
            </w:pPr>
            <w:r>
              <w:rPr>
                <w:rFonts w:ascii="Verdana" w:hAnsi="Verdana"/>
                <w:color w:val="292D24"/>
                <w:sz w:val="20"/>
                <w:szCs w:val="20"/>
              </w:rPr>
              <w:t> </w:t>
            </w:r>
          </w:p>
        </w:tc>
      </w:tr>
      <w:tr w:rsidR="00FC11F4" w:rsidTr="00FC11F4">
        <w:tc>
          <w:tcPr>
            <w:tcW w:w="55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FC11F4" w:rsidRDefault="00FC11F4">
            <w:pPr>
              <w:spacing w:line="341" w:lineRule="atLeast"/>
              <w:rPr>
                <w:rFonts w:ascii="Verdana" w:hAnsi="Verdana"/>
                <w:color w:val="292D24"/>
                <w:sz w:val="20"/>
                <w:szCs w:val="20"/>
              </w:rPr>
            </w:pPr>
            <w:r>
              <w:rPr>
                <w:rFonts w:ascii="Verdana" w:hAnsi="Verdana"/>
                <w:color w:val="292D24"/>
                <w:sz w:val="20"/>
                <w:szCs w:val="20"/>
              </w:rPr>
              <w:t> </w:t>
            </w:r>
          </w:p>
        </w:tc>
        <w:tc>
          <w:tcPr>
            <w:tcW w:w="43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FC11F4" w:rsidRDefault="00FC11F4">
            <w:pPr>
              <w:spacing w:line="341" w:lineRule="atLeast"/>
              <w:rPr>
                <w:rFonts w:ascii="Verdana" w:hAnsi="Verdana"/>
                <w:color w:val="292D24"/>
                <w:sz w:val="20"/>
                <w:szCs w:val="20"/>
              </w:rPr>
            </w:pPr>
            <w:r>
              <w:rPr>
                <w:rFonts w:ascii="Verdana" w:hAnsi="Verdana"/>
                <w:color w:val="292D24"/>
                <w:sz w:val="20"/>
                <w:szCs w:val="20"/>
              </w:rPr>
              <w:t> </w:t>
            </w:r>
          </w:p>
        </w:tc>
        <w:tc>
          <w:tcPr>
            <w:tcW w:w="250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FC11F4" w:rsidRDefault="00FC11F4">
            <w:pPr>
              <w:spacing w:line="341" w:lineRule="atLeast"/>
              <w:rPr>
                <w:rFonts w:ascii="Verdana" w:hAnsi="Verdana"/>
                <w:color w:val="292D24"/>
                <w:sz w:val="20"/>
                <w:szCs w:val="20"/>
              </w:rPr>
            </w:pPr>
            <w:r>
              <w:rPr>
                <w:rFonts w:ascii="Verdana" w:hAnsi="Verdana"/>
                <w:color w:val="292D24"/>
                <w:sz w:val="20"/>
                <w:szCs w:val="20"/>
              </w:rPr>
              <w:t> </w:t>
            </w:r>
          </w:p>
        </w:tc>
        <w:tc>
          <w:tcPr>
            <w:tcW w:w="42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FC11F4" w:rsidRDefault="00FC11F4">
            <w:pPr>
              <w:spacing w:line="341" w:lineRule="atLeast"/>
              <w:rPr>
                <w:rFonts w:ascii="Verdana" w:hAnsi="Verdana"/>
                <w:color w:val="292D24"/>
                <w:sz w:val="20"/>
                <w:szCs w:val="20"/>
              </w:rPr>
            </w:pPr>
            <w:r>
              <w:rPr>
                <w:rFonts w:ascii="Verdana" w:hAnsi="Verdana"/>
                <w:color w:val="292D24"/>
                <w:sz w:val="20"/>
                <w:szCs w:val="20"/>
              </w:rPr>
              <w:t> </w:t>
            </w:r>
          </w:p>
        </w:tc>
        <w:tc>
          <w:tcPr>
            <w:tcW w:w="51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FC11F4" w:rsidRDefault="00FC11F4">
            <w:pPr>
              <w:spacing w:line="341" w:lineRule="atLeast"/>
              <w:rPr>
                <w:rFonts w:ascii="Verdana" w:hAnsi="Verdana"/>
                <w:color w:val="292D24"/>
                <w:sz w:val="20"/>
                <w:szCs w:val="20"/>
              </w:rPr>
            </w:pPr>
            <w:r>
              <w:rPr>
                <w:rFonts w:ascii="Verdana" w:hAnsi="Verdana"/>
                <w:color w:val="292D24"/>
                <w:sz w:val="20"/>
                <w:szCs w:val="20"/>
              </w:rPr>
              <w:t> </w:t>
            </w:r>
          </w:p>
        </w:tc>
        <w:tc>
          <w:tcPr>
            <w:tcW w:w="52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FC11F4" w:rsidRDefault="00FC11F4">
            <w:pPr>
              <w:spacing w:line="341" w:lineRule="atLeast"/>
              <w:rPr>
                <w:rFonts w:ascii="Verdana" w:hAnsi="Verdana"/>
                <w:color w:val="292D24"/>
                <w:sz w:val="20"/>
                <w:szCs w:val="20"/>
              </w:rPr>
            </w:pPr>
            <w:r>
              <w:rPr>
                <w:rFonts w:ascii="Verdana" w:hAnsi="Verdana"/>
                <w:color w:val="292D24"/>
                <w:sz w:val="20"/>
                <w:szCs w:val="20"/>
              </w:rPr>
              <w:t> </w:t>
            </w:r>
          </w:p>
        </w:tc>
        <w:tc>
          <w:tcPr>
            <w:tcW w:w="136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FC11F4" w:rsidRDefault="00FC11F4">
            <w:pPr>
              <w:spacing w:line="341" w:lineRule="atLeast"/>
              <w:rPr>
                <w:rFonts w:ascii="Verdana" w:hAnsi="Verdana"/>
                <w:color w:val="292D24"/>
                <w:sz w:val="20"/>
                <w:szCs w:val="20"/>
              </w:rPr>
            </w:pPr>
            <w:r>
              <w:rPr>
                <w:rFonts w:ascii="Verdana" w:hAnsi="Verdana"/>
                <w:color w:val="292D24"/>
                <w:sz w:val="20"/>
                <w:szCs w:val="20"/>
              </w:rPr>
              <w:t> </w:t>
            </w:r>
          </w:p>
        </w:tc>
        <w:tc>
          <w:tcPr>
            <w:tcW w:w="34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FC11F4" w:rsidRDefault="00FC11F4">
            <w:pPr>
              <w:spacing w:line="341" w:lineRule="atLeast"/>
              <w:rPr>
                <w:rFonts w:ascii="Verdana" w:hAnsi="Verdana"/>
                <w:color w:val="292D24"/>
                <w:sz w:val="20"/>
                <w:szCs w:val="20"/>
              </w:rPr>
            </w:pPr>
            <w:r>
              <w:rPr>
                <w:rFonts w:ascii="Verdana" w:hAnsi="Verdana"/>
                <w:color w:val="292D24"/>
                <w:sz w:val="20"/>
                <w:szCs w:val="20"/>
              </w:rPr>
              <w:t> </w:t>
            </w:r>
          </w:p>
        </w:tc>
        <w:tc>
          <w:tcPr>
            <w:tcW w:w="43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FC11F4" w:rsidRDefault="00FC11F4">
            <w:pPr>
              <w:spacing w:line="341" w:lineRule="atLeast"/>
              <w:rPr>
                <w:rFonts w:ascii="Verdana" w:hAnsi="Verdana"/>
                <w:color w:val="292D24"/>
                <w:sz w:val="20"/>
                <w:szCs w:val="20"/>
              </w:rPr>
            </w:pPr>
            <w:r>
              <w:rPr>
                <w:rFonts w:ascii="Verdana" w:hAnsi="Verdana"/>
                <w:color w:val="292D24"/>
                <w:sz w:val="20"/>
                <w:szCs w:val="20"/>
              </w:rPr>
              <w:t> </w:t>
            </w:r>
          </w:p>
        </w:tc>
        <w:tc>
          <w:tcPr>
            <w:tcW w:w="55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FC11F4" w:rsidRDefault="00FC11F4">
            <w:pPr>
              <w:spacing w:line="341" w:lineRule="atLeast"/>
              <w:rPr>
                <w:rFonts w:ascii="Verdana" w:hAnsi="Verdana"/>
                <w:color w:val="292D24"/>
                <w:sz w:val="20"/>
                <w:szCs w:val="20"/>
              </w:rPr>
            </w:pPr>
            <w:r>
              <w:rPr>
                <w:rFonts w:ascii="Verdana" w:hAnsi="Verdana"/>
                <w:color w:val="292D24"/>
                <w:sz w:val="20"/>
                <w:szCs w:val="20"/>
              </w:rPr>
              <w:t> </w:t>
            </w:r>
          </w:p>
        </w:tc>
        <w:tc>
          <w:tcPr>
            <w:tcW w:w="199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FC11F4" w:rsidRDefault="00FC11F4">
            <w:pPr>
              <w:spacing w:line="341" w:lineRule="atLeast"/>
              <w:rPr>
                <w:rFonts w:ascii="Verdana" w:hAnsi="Verdana"/>
                <w:color w:val="292D24"/>
                <w:sz w:val="20"/>
                <w:szCs w:val="20"/>
              </w:rPr>
            </w:pPr>
            <w:r>
              <w:rPr>
                <w:rFonts w:ascii="Verdana" w:hAnsi="Verdana"/>
                <w:color w:val="292D24"/>
                <w:sz w:val="20"/>
                <w:szCs w:val="20"/>
              </w:rPr>
              <w:t> </w:t>
            </w:r>
          </w:p>
        </w:tc>
        <w:tc>
          <w:tcPr>
            <w:tcW w:w="6"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FC11F4" w:rsidRDefault="00FC11F4">
            <w:pPr>
              <w:spacing w:line="341" w:lineRule="atLeast"/>
              <w:rPr>
                <w:rFonts w:ascii="Verdana" w:hAnsi="Verdana"/>
                <w:color w:val="292D24"/>
                <w:sz w:val="20"/>
                <w:szCs w:val="20"/>
              </w:rPr>
            </w:pPr>
            <w:r>
              <w:rPr>
                <w:rFonts w:ascii="Verdana" w:hAnsi="Verdana"/>
                <w:color w:val="292D24"/>
                <w:sz w:val="20"/>
                <w:szCs w:val="20"/>
              </w:rPr>
              <w:t> </w:t>
            </w:r>
          </w:p>
        </w:tc>
      </w:tr>
    </w:tbl>
    <w:p w:rsidR="00FC11F4" w:rsidRDefault="00FC11F4" w:rsidP="00FC11F4">
      <w:pPr>
        <w:rPr>
          <w:vanish/>
        </w:rPr>
      </w:pPr>
    </w:p>
    <w:tbl>
      <w:tblPr>
        <w:tblW w:w="0" w:type="auto"/>
        <w:tblInd w:w="15" w:type="dxa"/>
        <w:shd w:val="clear" w:color="auto" w:fill="F8FAFB"/>
        <w:tblCellMar>
          <w:left w:w="0" w:type="dxa"/>
          <w:right w:w="0" w:type="dxa"/>
        </w:tblCellMar>
        <w:tblLook w:val="04A0"/>
      </w:tblPr>
      <w:tblGrid>
        <w:gridCol w:w="502"/>
        <w:gridCol w:w="435"/>
        <w:gridCol w:w="3383"/>
        <w:gridCol w:w="1866"/>
        <w:gridCol w:w="1323"/>
        <w:gridCol w:w="1955"/>
      </w:tblGrid>
      <w:tr w:rsidR="00FC11F4" w:rsidTr="00FC11F4">
        <w:tc>
          <w:tcPr>
            <w:tcW w:w="6316" w:type="dxa"/>
            <w:gridSpan w:val="4"/>
            <w:tcBorders>
              <w:top w:val="single" w:sz="8" w:space="0" w:color="auto"/>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sz w:val="20"/>
                <w:szCs w:val="20"/>
              </w:rPr>
              <w:t> </w:t>
            </w:r>
          </w:p>
        </w:tc>
        <w:tc>
          <w:tcPr>
            <w:tcW w:w="1331" w:type="dxa"/>
            <w:tcBorders>
              <w:top w:val="single" w:sz="8" w:space="0" w:color="98A48E"/>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rPr>
              <w:t>Лист N ___</w:t>
            </w:r>
          </w:p>
        </w:tc>
        <w:tc>
          <w:tcPr>
            <w:tcW w:w="1992" w:type="dxa"/>
            <w:tcBorders>
              <w:top w:val="single" w:sz="8" w:space="0" w:color="98A48E"/>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rPr>
              <w:t>Всего листов ___</w:t>
            </w:r>
          </w:p>
        </w:tc>
      </w:tr>
      <w:tr w:rsidR="00FC11F4" w:rsidTr="00FC11F4">
        <w:tc>
          <w:tcPr>
            <w:tcW w:w="9639" w:type="dxa"/>
            <w:gridSpan w:val="6"/>
            <w:tcBorders>
              <w:top w:val="single" w:sz="12" w:space="0" w:color="98A48E"/>
              <w:left w:val="single" w:sz="12" w:space="0" w:color="98A48E"/>
              <w:bottom w:val="single" w:sz="12" w:space="0" w:color="98A48E"/>
              <w:right w:val="single" w:sz="12"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sz w:val="20"/>
                <w:szCs w:val="20"/>
              </w:rPr>
              <w:t> </w:t>
            </w:r>
          </w:p>
        </w:tc>
      </w:tr>
      <w:tr w:rsidR="00FC11F4" w:rsidTr="00FC11F4">
        <w:tc>
          <w:tcPr>
            <w:tcW w:w="522" w:type="dxa"/>
            <w:vMerge w:val="restart"/>
            <w:tcBorders>
              <w:top w:val="nil"/>
              <w:left w:val="single" w:sz="8" w:space="0" w:color="98A48E"/>
              <w:bottom w:val="nil"/>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sz w:val="20"/>
                <w:szCs w:val="20"/>
              </w:rPr>
              <w:t> </w:t>
            </w:r>
          </w:p>
        </w:tc>
        <w:tc>
          <w:tcPr>
            <w:tcW w:w="434" w:type="dxa"/>
            <w:tcBorders>
              <w:top w:val="single" w:sz="8" w:space="0" w:color="98A48E"/>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sz w:val="20"/>
                <w:szCs w:val="20"/>
              </w:rPr>
              <w:t> </w:t>
            </w:r>
          </w:p>
        </w:tc>
        <w:tc>
          <w:tcPr>
            <w:tcW w:w="8683" w:type="dxa"/>
            <w:gridSpan w:val="4"/>
            <w:tcBorders>
              <w:top w:val="single" w:sz="8" w:space="0" w:color="98A48E"/>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rPr>
              <w:t>Образованием земельного участка(ов) путем выдела из земельного участка</w:t>
            </w:r>
          </w:p>
        </w:tc>
      </w:tr>
      <w:tr w:rsidR="00FC11F4" w:rsidTr="00FC11F4">
        <w:tc>
          <w:tcPr>
            <w:tcW w:w="0" w:type="auto"/>
            <w:vMerge/>
            <w:tcBorders>
              <w:top w:val="nil"/>
              <w:left w:val="single" w:sz="8" w:space="0" w:color="98A48E"/>
              <w:bottom w:val="nil"/>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3850" w:type="dxa"/>
            <w:gridSpan w:val="2"/>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rPr>
              <w:t>Количество образуемых земельных участков (за исключением земельного участка, из которого осуществляется выдел)</w:t>
            </w:r>
          </w:p>
        </w:tc>
        <w:tc>
          <w:tcPr>
            <w:tcW w:w="5267" w:type="dxa"/>
            <w:gridSpan w:val="3"/>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sz w:val="20"/>
                <w:szCs w:val="20"/>
              </w:rPr>
              <w:t> </w:t>
            </w:r>
          </w:p>
        </w:tc>
      </w:tr>
      <w:tr w:rsidR="00FC11F4" w:rsidTr="00FC11F4">
        <w:tc>
          <w:tcPr>
            <w:tcW w:w="0" w:type="auto"/>
            <w:vMerge/>
            <w:tcBorders>
              <w:top w:val="nil"/>
              <w:left w:val="single" w:sz="8" w:space="0" w:color="98A48E"/>
              <w:bottom w:val="nil"/>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3850" w:type="dxa"/>
            <w:gridSpan w:val="2"/>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rPr>
              <w:t>Кадастровый номер земельного участка, из которого осуществляется выдел</w:t>
            </w:r>
          </w:p>
        </w:tc>
        <w:tc>
          <w:tcPr>
            <w:tcW w:w="5267" w:type="dxa"/>
            <w:gridSpan w:val="3"/>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rPr>
              <w:t>Адрес земельного участка, из которого осуществляется выдел</w:t>
            </w:r>
          </w:p>
        </w:tc>
      </w:tr>
      <w:tr w:rsidR="00FC11F4" w:rsidTr="00FC11F4">
        <w:tc>
          <w:tcPr>
            <w:tcW w:w="0" w:type="auto"/>
            <w:vMerge/>
            <w:tcBorders>
              <w:top w:val="nil"/>
              <w:left w:val="single" w:sz="8" w:space="0" w:color="98A48E"/>
              <w:bottom w:val="nil"/>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3850" w:type="dxa"/>
            <w:gridSpan w:val="2"/>
            <w:vMerge w:val="restart"/>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sz w:val="20"/>
                <w:szCs w:val="20"/>
              </w:rPr>
              <w:t> </w:t>
            </w:r>
          </w:p>
        </w:tc>
        <w:tc>
          <w:tcPr>
            <w:tcW w:w="5267" w:type="dxa"/>
            <w:gridSpan w:val="3"/>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sz w:val="20"/>
                <w:szCs w:val="20"/>
              </w:rPr>
              <w:t> </w:t>
            </w:r>
          </w:p>
        </w:tc>
      </w:tr>
      <w:tr w:rsidR="00FC11F4" w:rsidTr="00FC11F4">
        <w:tc>
          <w:tcPr>
            <w:tcW w:w="0" w:type="auto"/>
            <w:vMerge/>
            <w:tcBorders>
              <w:top w:val="nil"/>
              <w:left w:val="single" w:sz="8" w:space="0" w:color="98A48E"/>
              <w:bottom w:val="nil"/>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0" w:type="auto"/>
            <w:gridSpan w:val="2"/>
            <w:vMerge/>
            <w:tcBorders>
              <w:top w:val="nil"/>
              <w:left w:val="nil"/>
              <w:bottom w:val="single" w:sz="8" w:space="0" w:color="98A48E"/>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5267" w:type="dxa"/>
            <w:gridSpan w:val="3"/>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sz w:val="20"/>
                <w:szCs w:val="20"/>
              </w:rPr>
              <w:t> </w:t>
            </w:r>
          </w:p>
        </w:tc>
      </w:tr>
      <w:tr w:rsidR="00FC11F4" w:rsidTr="00FC11F4">
        <w:tc>
          <w:tcPr>
            <w:tcW w:w="0" w:type="auto"/>
            <w:vMerge/>
            <w:tcBorders>
              <w:top w:val="nil"/>
              <w:left w:val="single" w:sz="8" w:space="0" w:color="98A48E"/>
              <w:bottom w:val="nil"/>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434"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sz w:val="20"/>
                <w:szCs w:val="20"/>
              </w:rPr>
              <w:t> </w:t>
            </w:r>
          </w:p>
        </w:tc>
        <w:tc>
          <w:tcPr>
            <w:tcW w:w="8683" w:type="dxa"/>
            <w:gridSpan w:val="4"/>
            <w:tcBorders>
              <w:top w:val="single" w:sz="8" w:space="0" w:color="98A48E"/>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rPr>
              <w:t>Образованием земельного участка(ов) путем перераспределения земельных участков</w:t>
            </w:r>
          </w:p>
        </w:tc>
      </w:tr>
      <w:tr w:rsidR="00FC11F4" w:rsidTr="00FC11F4">
        <w:tc>
          <w:tcPr>
            <w:tcW w:w="0" w:type="auto"/>
            <w:vMerge/>
            <w:tcBorders>
              <w:top w:val="nil"/>
              <w:left w:val="single" w:sz="8" w:space="0" w:color="98A48E"/>
              <w:bottom w:val="nil"/>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3850" w:type="dxa"/>
            <w:gridSpan w:val="2"/>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rPr>
              <w:t>Количество образуемых земельных участков</w:t>
            </w:r>
          </w:p>
        </w:tc>
        <w:tc>
          <w:tcPr>
            <w:tcW w:w="5267" w:type="dxa"/>
            <w:gridSpan w:val="3"/>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rPr>
              <w:t>Количество земельных участков, которые перераспределяются</w:t>
            </w:r>
          </w:p>
        </w:tc>
      </w:tr>
      <w:tr w:rsidR="00FC11F4" w:rsidTr="00FC11F4">
        <w:tc>
          <w:tcPr>
            <w:tcW w:w="0" w:type="auto"/>
            <w:vMerge/>
            <w:tcBorders>
              <w:top w:val="nil"/>
              <w:left w:val="single" w:sz="8" w:space="0" w:color="98A48E"/>
              <w:bottom w:val="nil"/>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3850" w:type="dxa"/>
            <w:gridSpan w:val="2"/>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sz w:val="20"/>
                <w:szCs w:val="20"/>
              </w:rPr>
              <w:t> </w:t>
            </w:r>
          </w:p>
        </w:tc>
        <w:tc>
          <w:tcPr>
            <w:tcW w:w="5267" w:type="dxa"/>
            <w:gridSpan w:val="3"/>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sz w:val="20"/>
                <w:szCs w:val="20"/>
              </w:rPr>
              <w:t> </w:t>
            </w:r>
          </w:p>
        </w:tc>
      </w:tr>
      <w:tr w:rsidR="00FC11F4" w:rsidTr="00FC11F4">
        <w:tc>
          <w:tcPr>
            <w:tcW w:w="0" w:type="auto"/>
            <w:vMerge/>
            <w:tcBorders>
              <w:top w:val="nil"/>
              <w:left w:val="single" w:sz="8" w:space="0" w:color="98A48E"/>
              <w:bottom w:val="nil"/>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3850" w:type="dxa"/>
            <w:gridSpan w:val="2"/>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line="341" w:lineRule="atLeast"/>
              <w:rPr>
                <w:rFonts w:ascii="Verdana" w:hAnsi="Verdana"/>
                <w:color w:val="292D24"/>
                <w:sz w:val="20"/>
                <w:szCs w:val="20"/>
              </w:rPr>
            </w:pPr>
            <w:r>
              <w:rPr>
                <w:rFonts w:ascii="Verdana" w:hAnsi="Verdana"/>
                <w:color w:val="292D24"/>
              </w:rPr>
              <w:t>Кадастровый номер земельного участка, который перераспределяется </w:t>
            </w:r>
            <w:hyperlink r:id="rId23" w:anchor="Par519" w:history="1">
              <w:r>
                <w:rPr>
                  <w:rStyle w:val="ab"/>
                  <w:rFonts w:ascii="Verdana" w:hAnsi="Verdana"/>
                  <w:color w:val="7D7D7D"/>
                </w:rPr>
                <w:t>&lt;2&gt;</w:t>
              </w:r>
            </w:hyperlink>
          </w:p>
        </w:tc>
        <w:tc>
          <w:tcPr>
            <w:tcW w:w="5267" w:type="dxa"/>
            <w:gridSpan w:val="3"/>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line="341" w:lineRule="atLeast"/>
              <w:rPr>
                <w:rFonts w:ascii="Verdana" w:hAnsi="Verdana"/>
                <w:color w:val="292D24"/>
                <w:sz w:val="20"/>
                <w:szCs w:val="20"/>
              </w:rPr>
            </w:pPr>
            <w:r>
              <w:rPr>
                <w:rFonts w:ascii="Verdana" w:hAnsi="Verdana"/>
                <w:color w:val="292D24"/>
              </w:rPr>
              <w:t>Адрес земельного участка, который перераспределяется </w:t>
            </w:r>
            <w:hyperlink r:id="rId24" w:anchor="Par519" w:history="1">
              <w:r>
                <w:rPr>
                  <w:rStyle w:val="ab"/>
                  <w:rFonts w:ascii="Verdana" w:hAnsi="Verdana"/>
                  <w:color w:val="7D7D7D"/>
                </w:rPr>
                <w:t>&lt;2&gt;</w:t>
              </w:r>
            </w:hyperlink>
          </w:p>
        </w:tc>
      </w:tr>
      <w:tr w:rsidR="00FC11F4" w:rsidTr="00FC11F4">
        <w:tc>
          <w:tcPr>
            <w:tcW w:w="0" w:type="auto"/>
            <w:vMerge/>
            <w:tcBorders>
              <w:top w:val="nil"/>
              <w:left w:val="single" w:sz="8" w:space="0" w:color="98A48E"/>
              <w:bottom w:val="nil"/>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3850" w:type="dxa"/>
            <w:gridSpan w:val="2"/>
            <w:vMerge w:val="restart"/>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line="341" w:lineRule="atLeast"/>
              <w:rPr>
                <w:rFonts w:ascii="Verdana" w:hAnsi="Verdana"/>
                <w:color w:val="292D24"/>
                <w:sz w:val="20"/>
                <w:szCs w:val="20"/>
              </w:rPr>
            </w:pPr>
            <w:r>
              <w:rPr>
                <w:rFonts w:ascii="Verdana" w:hAnsi="Verdana"/>
                <w:color w:val="292D24"/>
                <w:sz w:val="20"/>
                <w:szCs w:val="20"/>
              </w:rPr>
              <w:t> </w:t>
            </w:r>
          </w:p>
        </w:tc>
        <w:tc>
          <w:tcPr>
            <w:tcW w:w="5267" w:type="dxa"/>
            <w:gridSpan w:val="3"/>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line="341" w:lineRule="atLeast"/>
              <w:rPr>
                <w:rFonts w:ascii="Verdana" w:hAnsi="Verdana"/>
                <w:color w:val="292D24"/>
                <w:sz w:val="20"/>
                <w:szCs w:val="20"/>
              </w:rPr>
            </w:pPr>
            <w:r>
              <w:rPr>
                <w:rFonts w:ascii="Verdana" w:hAnsi="Verdana"/>
                <w:color w:val="292D24"/>
                <w:sz w:val="20"/>
                <w:szCs w:val="20"/>
              </w:rPr>
              <w:t> </w:t>
            </w:r>
          </w:p>
        </w:tc>
      </w:tr>
      <w:tr w:rsidR="00FC11F4" w:rsidTr="00FC11F4">
        <w:tc>
          <w:tcPr>
            <w:tcW w:w="0" w:type="auto"/>
            <w:vMerge/>
            <w:tcBorders>
              <w:top w:val="nil"/>
              <w:left w:val="single" w:sz="8" w:space="0" w:color="98A48E"/>
              <w:bottom w:val="nil"/>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0" w:type="auto"/>
            <w:gridSpan w:val="2"/>
            <w:vMerge/>
            <w:tcBorders>
              <w:top w:val="nil"/>
              <w:left w:val="nil"/>
              <w:bottom w:val="single" w:sz="8" w:space="0" w:color="98A48E"/>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5267" w:type="dxa"/>
            <w:gridSpan w:val="3"/>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line="341" w:lineRule="atLeast"/>
              <w:rPr>
                <w:rFonts w:ascii="Verdana" w:hAnsi="Verdana"/>
                <w:color w:val="292D24"/>
                <w:sz w:val="20"/>
                <w:szCs w:val="20"/>
              </w:rPr>
            </w:pPr>
            <w:r>
              <w:rPr>
                <w:rFonts w:ascii="Verdana" w:hAnsi="Verdana"/>
                <w:color w:val="292D24"/>
                <w:sz w:val="20"/>
                <w:szCs w:val="20"/>
              </w:rPr>
              <w:t> </w:t>
            </w:r>
          </w:p>
        </w:tc>
      </w:tr>
      <w:tr w:rsidR="00FC11F4" w:rsidTr="00FC11F4">
        <w:tc>
          <w:tcPr>
            <w:tcW w:w="0" w:type="auto"/>
            <w:vMerge/>
            <w:tcBorders>
              <w:top w:val="nil"/>
              <w:left w:val="single" w:sz="8" w:space="0" w:color="98A48E"/>
              <w:bottom w:val="nil"/>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434"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line="341" w:lineRule="atLeast"/>
              <w:rPr>
                <w:rFonts w:ascii="Verdana" w:hAnsi="Verdana"/>
                <w:color w:val="292D24"/>
                <w:sz w:val="20"/>
                <w:szCs w:val="20"/>
              </w:rPr>
            </w:pPr>
            <w:r>
              <w:rPr>
                <w:rFonts w:ascii="Verdana" w:hAnsi="Verdana"/>
                <w:color w:val="292D24"/>
                <w:sz w:val="20"/>
                <w:szCs w:val="20"/>
              </w:rPr>
              <w:t> </w:t>
            </w:r>
          </w:p>
        </w:tc>
        <w:tc>
          <w:tcPr>
            <w:tcW w:w="8683" w:type="dxa"/>
            <w:gridSpan w:val="4"/>
            <w:tcBorders>
              <w:top w:val="single" w:sz="8" w:space="0" w:color="98A48E"/>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line="341" w:lineRule="atLeast"/>
              <w:rPr>
                <w:rFonts w:ascii="Verdana" w:hAnsi="Verdana"/>
                <w:color w:val="292D24"/>
                <w:sz w:val="20"/>
                <w:szCs w:val="20"/>
              </w:rPr>
            </w:pPr>
            <w:r>
              <w:rPr>
                <w:rFonts w:ascii="Verdana" w:hAnsi="Verdana"/>
                <w:color w:val="292D24"/>
              </w:rPr>
              <w:t>Строительством, реконструкцией здания, сооружения</w:t>
            </w:r>
          </w:p>
        </w:tc>
      </w:tr>
      <w:tr w:rsidR="00FC11F4" w:rsidTr="00FC11F4">
        <w:tc>
          <w:tcPr>
            <w:tcW w:w="0" w:type="auto"/>
            <w:vMerge/>
            <w:tcBorders>
              <w:top w:val="nil"/>
              <w:left w:val="single" w:sz="8" w:space="0" w:color="98A48E"/>
              <w:bottom w:val="nil"/>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3850" w:type="dxa"/>
            <w:gridSpan w:val="2"/>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line="341" w:lineRule="atLeast"/>
              <w:rPr>
                <w:rFonts w:ascii="Verdana" w:hAnsi="Verdana"/>
                <w:color w:val="292D24"/>
                <w:sz w:val="20"/>
                <w:szCs w:val="20"/>
              </w:rPr>
            </w:pPr>
            <w:r>
              <w:rPr>
                <w:rFonts w:ascii="Verdana" w:hAnsi="Verdana"/>
                <w:color w:val="292D24"/>
              </w:rPr>
              <w:t>Наименование объекта строительства (реконструкции) в соответствии с проектной документацией</w:t>
            </w:r>
          </w:p>
        </w:tc>
        <w:tc>
          <w:tcPr>
            <w:tcW w:w="5267" w:type="dxa"/>
            <w:gridSpan w:val="3"/>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line="341" w:lineRule="atLeast"/>
              <w:rPr>
                <w:rFonts w:ascii="Verdana" w:hAnsi="Verdana"/>
                <w:color w:val="292D24"/>
                <w:sz w:val="20"/>
                <w:szCs w:val="20"/>
              </w:rPr>
            </w:pPr>
            <w:r>
              <w:rPr>
                <w:rFonts w:ascii="Verdana" w:hAnsi="Verdana"/>
                <w:color w:val="292D24"/>
                <w:sz w:val="20"/>
                <w:szCs w:val="20"/>
              </w:rPr>
              <w:t> </w:t>
            </w:r>
          </w:p>
        </w:tc>
      </w:tr>
      <w:tr w:rsidR="00FC11F4" w:rsidTr="00FC11F4">
        <w:tc>
          <w:tcPr>
            <w:tcW w:w="0" w:type="auto"/>
            <w:vMerge/>
            <w:tcBorders>
              <w:top w:val="nil"/>
              <w:left w:val="single" w:sz="8" w:space="0" w:color="98A48E"/>
              <w:bottom w:val="nil"/>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3850" w:type="dxa"/>
            <w:gridSpan w:val="2"/>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line="341" w:lineRule="atLeast"/>
              <w:rPr>
                <w:rFonts w:ascii="Verdana" w:hAnsi="Verdana"/>
                <w:color w:val="292D24"/>
                <w:sz w:val="20"/>
                <w:szCs w:val="20"/>
              </w:rPr>
            </w:pPr>
            <w:r>
              <w:rPr>
                <w:rFonts w:ascii="Verdana" w:hAnsi="Verdana"/>
                <w:color w:val="292D24"/>
              </w:rPr>
              <w:t>Кадастровый номер земельного участка, на котором осуществляется строительство (реконструкция)</w:t>
            </w:r>
          </w:p>
        </w:tc>
        <w:tc>
          <w:tcPr>
            <w:tcW w:w="5267" w:type="dxa"/>
            <w:gridSpan w:val="3"/>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line="341" w:lineRule="atLeast"/>
              <w:rPr>
                <w:rFonts w:ascii="Verdana" w:hAnsi="Verdana"/>
                <w:color w:val="292D24"/>
                <w:sz w:val="20"/>
                <w:szCs w:val="20"/>
              </w:rPr>
            </w:pPr>
            <w:r>
              <w:rPr>
                <w:rFonts w:ascii="Verdana" w:hAnsi="Verdana"/>
                <w:color w:val="292D24"/>
              </w:rPr>
              <w:t>Адрес земельного участка, на котором осуществляется строительство (реконструкция)</w:t>
            </w:r>
          </w:p>
        </w:tc>
      </w:tr>
      <w:tr w:rsidR="00FC11F4" w:rsidTr="00FC11F4">
        <w:tc>
          <w:tcPr>
            <w:tcW w:w="0" w:type="auto"/>
            <w:vMerge/>
            <w:tcBorders>
              <w:top w:val="nil"/>
              <w:left w:val="single" w:sz="8" w:space="0" w:color="98A48E"/>
              <w:bottom w:val="nil"/>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3850" w:type="dxa"/>
            <w:gridSpan w:val="2"/>
            <w:vMerge w:val="restart"/>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line="341" w:lineRule="atLeast"/>
              <w:rPr>
                <w:rFonts w:ascii="Verdana" w:hAnsi="Verdana"/>
                <w:color w:val="292D24"/>
                <w:sz w:val="20"/>
                <w:szCs w:val="20"/>
              </w:rPr>
            </w:pPr>
            <w:r>
              <w:rPr>
                <w:rFonts w:ascii="Verdana" w:hAnsi="Verdana"/>
                <w:color w:val="292D24"/>
                <w:sz w:val="20"/>
                <w:szCs w:val="20"/>
              </w:rPr>
              <w:t> </w:t>
            </w:r>
          </w:p>
        </w:tc>
        <w:tc>
          <w:tcPr>
            <w:tcW w:w="5267" w:type="dxa"/>
            <w:gridSpan w:val="3"/>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line="341" w:lineRule="atLeast"/>
              <w:rPr>
                <w:rFonts w:ascii="Verdana" w:hAnsi="Verdana"/>
                <w:color w:val="292D24"/>
                <w:sz w:val="20"/>
                <w:szCs w:val="20"/>
              </w:rPr>
            </w:pPr>
            <w:r>
              <w:rPr>
                <w:rFonts w:ascii="Verdana" w:hAnsi="Verdana"/>
                <w:color w:val="292D24"/>
                <w:sz w:val="20"/>
                <w:szCs w:val="20"/>
              </w:rPr>
              <w:t> </w:t>
            </w:r>
          </w:p>
        </w:tc>
      </w:tr>
      <w:tr w:rsidR="00FC11F4" w:rsidTr="00FC11F4">
        <w:tc>
          <w:tcPr>
            <w:tcW w:w="0" w:type="auto"/>
            <w:vMerge/>
            <w:tcBorders>
              <w:top w:val="nil"/>
              <w:left w:val="single" w:sz="8" w:space="0" w:color="98A48E"/>
              <w:bottom w:val="nil"/>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0" w:type="auto"/>
            <w:gridSpan w:val="2"/>
            <w:vMerge/>
            <w:tcBorders>
              <w:top w:val="nil"/>
              <w:left w:val="nil"/>
              <w:bottom w:val="single" w:sz="8" w:space="0" w:color="98A48E"/>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5267" w:type="dxa"/>
            <w:gridSpan w:val="3"/>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line="341" w:lineRule="atLeast"/>
              <w:rPr>
                <w:rFonts w:ascii="Verdana" w:hAnsi="Verdana"/>
                <w:color w:val="292D24"/>
                <w:sz w:val="20"/>
                <w:szCs w:val="20"/>
              </w:rPr>
            </w:pPr>
            <w:r>
              <w:rPr>
                <w:rFonts w:ascii="Verdana" w:hAnsi="Verdana"/>
                <w:color w:val="292D24"/>
                <w:sz w:val="20"/>
                <w:szCs w:val="20"/>
              </w:rPr>
              <w:t> </w:t>
            </w:r>
          </w:p>
        </w:tc>
      </w:tr>
      <w:tr w:rsidR="00FC11F4" w:rsidTr="00FC11F4">
        <w:tc>
          <w:tcPr>
            <w:tcW w:w="0" w:type="auto"/>
            <w:vMerge/>
            <w:tcBorders>
              <w:top w:val="nil"/>
              <w:left w:val="single" w:sz="8" w:space="0" w:color="98A48E"/>
              <w:bottom w:val="nil"/>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434"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line="341" w:lineRule="atLeast"/>
              <w:rPr>
                <w:rFonts w:ascii="Verdana" w:hAnsi="Verdana"/>
                <w:color w:val="292D24"/>
                <w:sz w:val="20"/>
                <w:szCs w:val="20"/>
              </w:rPr>
            </w:pPr>
            <w:r>
              <w:rPr>
                <w:rFonts w:ascii="Verdana" w:hAnsi="Verdana"/>
                <w:color w:val="292D24"/>
                <w:sz w:val="20"/>
                <w:szCs w:val="20"/>
              </w:rPr>
              <w:t> </w:t>
            </w:r>
          </w:p>
        </w:tc>
        <w:tc>
          <w:tcPr>
            <w:tcW w:w="8683" w:type="dxa"/>
            <w:gridSpan w:val="4"/>
            <w:tcBorders>
              <w:top w:val="single" w:sz="8" w:space="0" w:color="98A48E"/>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line="341" w:lineRule="atLeast"/>
              <w:rPr>
                <w:rFonts w:ascii="Verdana" w:hAnsi="Verdana"/>
                <w:color w:val="292D24"/>
                <w:sz w:val="20"/>
                <w:szCs w:val="20"/>
              </w:rPr>
            </w:pPr>
            <w:r>
              <w:rPr>
                <w:rFonts w:ascii="Verdana" w:hAnsi="Verdana"/>
                <w:color w:val="292D24"/>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w:t>
            </w:r>
            <w:r>
              <w:rPr>
                <w:rFonts w:ascii="Verdana" w:hAnsi="Verdana"/>
                <w:color w:val="292D24"/>
              </w:rPr>
              <w:lastRenderedPageBreak/>
              <w:t>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FC11F4" w:rsidTr="00FC11F4">
        <w:tc>
          <w:tcPr>
            <w:tcW w:w="0" w:type="auto"/>
            <w:vMerge/>
            <w:tcBorders>
              <w:top w:val="nil"/>
              <w:left w:val="single" w:sz="8" w:space="0" w:color="98A48E"/>
              <w:bottom w:val="nil"/>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3850" w:type="dxa"/>
            <w:gridSpan w:val="2"/>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line="341" w:lineRule="atLeast"/>
              <w:rPr>
                <w:rFonts w:ascii="Verdana" w:hAnsi="Verdana"/>
                <w:color w:val="292D24"/>
                <w:sz w:val="20"/>
                <w:szCs w:val="20"/>
              </w:rPr>
            </w:pPr>
            <w:r>
              <w:rPr>
                <w:rFonts w:ascii="Verdana" w:hAnsi="Verdana"/>
                <w:color w:val="292D24"/>
              </w:rPr>
              <w:t>Тип здания, сооружения, объекта незавершенного строительства</w:t>
            </w:r>
          </w:p>
        </w:tc>
        <w:tc>
          <w:tcPr>
            <w:tcW w:w="5267" w:type="dxa"/>
            <w:gridSpan w:val="3"/>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line="341" w:lineRule="atLeast"/>
              <w:rPr>
                <w:rFonts w:ascii="Verdana" w:hAnsi="Verdana"/>
                <w:color w:val="292D24"/>
                <w:sz w:val="20"/>
                <w:szCs w:val="20"/>
              </w:rPr>
            </w:pPr>
            <w:r>
              <w:rPr>
                <w:rFonts w:ascii="Verdana" w:hAnsi="Verdana"/>
                <w:color w:val="292D24"/>
                <w:sz w:val="20"/>
                <w:szCs w:val="20"/>
              </w:rPr>
              <w:t> </w:t>
            </w:r>
          </w:p>
        </w:tc>
      </w:tr>
      <w:tr w:rsidR="00FC11F4" w:rsidTr="00FC11F4">
        <w:tc>
          <w:tcPr>
            <w:tcW w:w="0" w:type="auto"/>
            <w:vMerge/>
            <w:tcBorders>
              <w:top w:val="nil"/>
              <w:left w:val="single" w:sz="8" w:space="0" w:color="98A48E"/>
              <w:bottom w:val="nil"/>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3850" w:type="dxa"/>
            <w:gridSpan w:val="2"/>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line="341" w:lineRule="atLeast"/>
              <w:rPr>
                <w:rFonts w:ascii="Verdana" w:hAnsi="Verdana"/>
                <w:color w:val="292D24"/>
                <w:sz w:val="20"/>
                <w:szCs w:val="20"/>
              </w:rPr>
            </w:pPr>
            <w:r>
              <w:rPr>
                <w:rFonts w:ascii="Verdana" w:hAnsi="Verdana"/>
                <w:color w:val="292D24"/>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267" w:type="dxa"/>
            <w:gridSpan w:val="3"/>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line="341" w:lineRule="atLeast"/>
              <w:rPr>
                <w:rFonts w:ascii="Verdana" w:hAnsi="Verdana"/>
                <w:color w:val="292D24"/>
                <w:sz w:val="20"/>
                <w:szCs w:val="20"/>
              </w:rPr>
            </w:pPr>
            <w:r>
              <w:rPr>
                <w:rFonts w:ascii="Verdana" w:hAnsi="Verdana"/>
                <w:color w:val="292D24"/>
                <w:sz w:val="20"/>
                <w:szCs w:val="20"/>
              </w:rPr>
              <w:t> </w:t>
            </w:r>
          </w:p>
        </w:tc>
      </w:tr>
      <w:tr w:rsidR="00FC11F4" w:rsidTr="00FC11F4">
        <w:tc>
          <w:tcPr>
            <w:tcW w:w="0" w:type="auto"/>
            <w:vMerge/>
            <w:tcBorders>
              <w:top w:val="nil"/>
              <w:left w:val="single" w:sz="8" w:space="0" w:color="98A48E"/>
              <w:bottom w:val="nil"/>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3850" w:type="dxa"/>
            <w:gridSpan w:val="2"/>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line="341" w:lineRule="atLeast"/>
              <w:rPr>
                <w:rFonts w:ascii="Verdana" w:hAnsi="Verdana"/>
                <w:color w:val="292D24"/>
                <w:sz w:val="20"/>
                <w:szCs w:val="20"/>
              </w:rPr>
            </w:pPr>
            <w:r>
              <w:rPr>
                <w:rFonts w:ascii="Verdana" w:hAnsi="Verdana"/>
                <w:color w:val="292D24"/>
              </w:rPr>
              <w:t>Кадастровый номер земельного участка, на котором осуществляется строительство (реконструкция)</w:t>
            </w:r>
          </w:p>
        </w:tc>
        <w:tc>
          <w:tcPr>
            <w:tcW w:w="5267" w:type="dxa"/>
            <w:gridSpan w:val="3"/>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line="341" w:lineRule="atLeast"/>
              <w:rPr>
                <w:rFonts w:ascii="Verdana" w:hAnsi="Verdana"/>
                <w:color w:val="292D24"/>
                <w:sz w:val="20"/>
                <w:szCs w:val="20"/>
              </w:rPr>
            </w:pPr>
            <w:r>
              <w:rPr>
                <w:rFonts w:ascii="Verdana" w:hAnsi="Verdana"/>
                <w:color w:val="292D24"/>
              </w:rPr>
              <w:t>Адрес земельного участка, на котором осуществляется строительство (реконструкция)</w:t>
            </w:r>
          </w:p>
        </w:tc>
      </w:tr>
      <w:tr w:rsidR="00FC11F4" w:rsidTr="00FC11F4">
        <w:tc>
          <w:tcPr>
            <w:tcW w:w="0" w:type="auto"/>
            <w:vMerge/>
            <w:tcBorders>
              <w:top w:val="nil"/>
              <w:left w:val="single" w:sz="8" w:space="0" w:color="98A48E"/>
              <w:bottom w:val="nil"/>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3850" w:type="dxa"/>
            <w:gridSpan w:val="2"/>
            <w:vMerge w:val="restart"/>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line="341" w:lineRule="atLeast"/>
              <w:rPr>
                <w:rFonts w:ascii="Verdana" w:hAnsi="Verdana"/>
                <w:color w:val="292D24"/>
                <w:sz w:val="20"/>
                <w:szCs w:val="20"/>
              </w:rPr>
            </w:pPr>
            <w:r>
              <w:rPr>
                <w:rFonts w:ascii="Verdana" w:hAnsi="Verdana"/>
                <w:color w:val="292D24"/>
                <w:sz w:val="20"/>
                <w:szCs w:val="20"/>
              </w:rPr>
              <w:t> </w:t>
            </w:r>
          </w:p>
        </w:tc>
        <w:tc>
          <w:tcPr>
            <w:tcW w:w="5267" w:type="dxa"/>
            <w:gridSpan w:val="3"/>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line="341" w:lineRule="atLeast"/>
              <w:rPr>
                <w:rFonts w:ascii="Verdana" w:hAnsi="Verdana"/>
                <w:color w:val="292D24"/>
                <w:sz w:val="20"/>
                <w:szCs w:val="20"/>
              </w:rPr>
            </w:pPr>
            <w:r>
              <w:rPr>
                <w:rFonts w:ascii="Verdana" w:hAnsi="Verdana"/>
                <w:color w:val="292D24"/>
                <w:sz w:val="20"/>
                <w:szCs w:val="20"/>
              </w:rPr>
              <w:t> </w:t>
            </w:r>
          </w:p>
        </w:tc>
      </w:tr>
      <w:tr w:rsidR="00FC11F4" w:rsidTr="00FC11F4">
        <w:tc>
          <w:tcPr>
            <w:tcW w:w="0" w:type="auto"/>
            <w:vMerge/>
            <w:tcBorders>
              <w:top w:val="nil"/>
              <w:left w:val="single" w:sz="8" w:space="0" w:color="98A48E"/>
              <w:bottom w:val="nil"/>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0" w:type="auto"/>
            <w:gridSpan w:val="2"/>
            <w:vMerge/>
            <w:tcBorders>
              <w:top w:val="nil"/>
              <w:left w:val="nil"/>
              <w:bottom w:val="single" w:sz="8" w:space="0" w:color="98A48E"/>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5267" w:type="dxa"/>
            <w:gridSpan w:val="3"/>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line="341" w:lineRule="atLeast"/>
              <w:rPr>
                <w:rFonts w:ascii="Verdana" w:hAnsi="Verdana"/>
                <w:color w:val="292D24"/>
                <w:sz w:val="20"/>
                <w:szCs w:val="20"/>
              </w:rPr>
            </w:pPr>
            <w:r>
              <w:rPr>
                <w:rFonts w:ascii="Verdana" w:hAnsi="Verdana"/>
                <w:color w:val="292D24"/>
                <w:sz w:val="20"/>
                <w:szCs w:val="20"/>
              </w:rPr>
              <w:t> </w:t>
            </w:r>
          </w:p>
        </w:tc>
      </w:tr>
      <w:tr w:rsidR="00FC11F4" w:rsidTr="00FC11F4">
        <w:tc>
          <w:tcPr>
            <w:tcW w:w="0" w:type="auto"/>
            <w:vMerge/>
            <w:tcBorders>
              <w:top w:val="nil"/>
              <w:left w:val="single" w:sz="8" w:space="0" w:color="98A48E"/>
              <w:bottom w:val="nil"/>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434"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line="341" w:lineRule="atLeast"/>
              <w:rPr>
                <w:rFonts w:ascii="Verdana" w:hAnsi="Verdana"/>
                <w:color w:val="292D24"/>
                <w:sz w:val="20"/>
                <w:szCs w:val="20"/>
              </w:rPr>
            </w:pPr>
            <w:r>
              <w:rPr>
                <w:rFonts w:ascii="Verdana" w:hAnsi="Verdana"/>
                <w:color w:val="292D24"/>
                <w:sz w:val="20"/>
                <w:szCs w:val="20"/>
              </w:rPr>
              <w:t> </w:t>
            </w:r>
          </w:p>
        </w:tc>
        <w:tc>
          <w:tcPr>
            <w:tcW w:w="8683" w:type="dxa"/>
            <w:gridSpan w:val="4"/>
            <w:tcBorders>
              <w:top w:val="single" w:sz="8" w:space="0" w:color="98A48E"/>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line="341" w:lineRule="atLeast"/>
              <w:rPr>
                <w:rFonts w:ascii="Verdana" w:hAnsi="Verdana"/>
                <w:color w:val="292D24"/>
                <w:sz w:val="20"/>
                <w:szCs w:val="20"/>
              </w:rPr>
            </w:pPr>
            <w:r>
              <w:rPr>
                <w:rFonts w:ascii="Verdana" w:hAnsi="Verdana"/>
                <w:color w:val="292D24"/>
              </w:rPr>
              <w:t>Переводом жилого помещения в нежилое помещение и нежилого помещения в жилое помещение</w:t>
            </w:r>
          </w:p>
        </w:tc>
      </w:tr>
      <w:tr w:rsidR="00FC11F4" w:rsidTr="00FC11F4">
        <w:tc>
          <w:tcPr>
            <w:tcW w:w="0" w:type="auto"/>
            <w:vMerge/>
            <w:tcBorders>
              <w:top w:val="nil"/>
              <w:left w:val="single" w:sz="8" w:space="0" w:color="98A48E"/>
              <w:bottom w:val="nil"/>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3850" w:type="dxa"/>
            <w:gridSpan w:val="2"/>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line="341" w:lineRule="atLeast"/>
              <w:rPr>
                <w:rFonts w:ascii="Verdana" w:hAnsi="Verdana"/>
                <w:color w:val="292D24"/>
                <w:sz w:val="20"/>
                <w:szCs w:val="20"/>
              </w:rPr>
            </w:pPr>
            <w:r>
              <w:rPr>
                <w:rFonts w:ascii="Verdana" w:hAnsi="Verdana"/>
                <w:color w:val="292D24"/>
              </w:rPr>
              <w:t>Кадастровый номер помещения</w:t>
            </w:r>
          </w:p>
        </w:tc>
        <w:tc>
          <w:tcPr>
            <w:tcW w:w="5267" w:type="dxa"/>
            <w:gridSpan w:val="3"/>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line="341" w:lineRule="atLeast"/>
              <w:rPr>
                <w:rFonts w:ascii="Verdana" w:hAnsi="Verdana"/>
                <w:color w:val="292D24"/>
                <w:sz w:val="20"/>
                <w:szCs w:val="20"/>
              </w:rPr>
            </w:pPr>
            <w:r>
              <w:rPr>
                <w:rFonts w:ascii="Verdana" w:hAnsi="Verdana"/>
                <w:color w:val="292D24"/>
              </w:rPr>
              <w:t>Адрес помещения</w:t>
            </w:r>
          </w:p>
        </w:tc>
      </w:tr>
      <w:tr w:rsidR="00FC11F4" w:rsidTr="00FC11F4">
        <w:tc>
          <w:tcPr>
            <w:tcW w:w="0" w:type="auto"/>
            <w:vMerge/>
            <w:tcBorders>
              <w:top w:val="nil"/>
              <w:left w:val="single" w:sz="8" w:space="0" w:color="98A48E"/>
              <w:bottom w:val="nil"/>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3850" w:type="dxa"/>
            <w:gridSpan w:val="2"/>
            <w:tcBorders>
              <w:top w:val="nil"/>
              <w:left w:val="nil"/>
              <w:bottom w:val="nil"/>
              <w:right w:val="single" w:sz="8" w:space="0" w:color="98A48E"/>
            </w:tcBorders>
            <w:shd w:val="clear" w:color="auto" w:fill="F8FAFB"/>
            <w:tcMar>
              <w:top w:w="102" w:type="dxa"/>
              <w:left w:w="62" w:type="dxa"/>
              <w:bottom w:w="102" w:type="dxa"/>
              <w:right w:w="62" w:type="dxa"/>
            </w:tcMar>
            <w:hideMark/>
          </w:tcPr>
          <w:p w:rsidR="00FC11F4" w:rsidRDefault="00FC11F4">
            <w:pPr>
              <w:spacing w:line="341" w:lineRule="atLeast"/>
              <w:rPr>
                <w:rFonts w:ascii="Verdana" w:hAnsi="Verdana"/>
                <w:color w:val="292D24"/>
                <w:sz w:val="20"/>
                <w:szCs w:val="20"/>
              </w:rPr>
            </w:pPr>
            <w:r>
              <w:rPr>
                <w:rFonts w:ascii="Verdana" w:hAnsi="Verdana"/>
                <w:color w:val="292D24"/>
                <w:sz w:val="20"/>
                <w:szCs w:val="20"/>
              </w:rPr>
              <w:t> </w:t>
            </w:r>
          </w:p>
        </w:tc>
        <w:tc>
          <w:tcPr>
            <w:tcW w:w="5267" w:type="dxa"/>
            <w:gridSpan w:val="3"/>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line="341" w:lineRule="atLeast"/>
              <w:rPr>
                <w:rFonts w:ascii="Verdana" w:hAnsi="Verdana"/>
                <w:color w:val="292D24"/>
                <w:sz w:val="20"/>
                <w:szCs w:val="20"/>
              </w:rPr>
            </w:pPr>
            <w:r>
              <w:rPr>
                <w:rFonts w:ascii="Verdana" w:hAnsi="Verdana"/>
                <w:color w:val="292D24"/>
                <w:sz w:val="20"/>
                <w:szCs w:val="20"/>
              </w:rPr>
              <w:t> </w:t>
            </w:r>
          </w:p>
        </w:tc>
      </w:tr>
      <w:tr w:rsidR="00FC11F4" w:rsidTr="00FC11F4">
        <w:tc>
          <w:tcPr>
            <w:tcW w:w="0" w:type="auto"/>
            <w:vMerge/>
            <w:tcBorders>
              <w:top w:val="nil"/>
              <w:left w:val="single" w:sz="8" w:space="0" w:color="98A48E"/>
              <w:bottom w:val="nil"/>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3850" w:type="dxa"/>
            <w:gridSpan w:val="2"/>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line="341" w:lineRule="atLeast"/>
              <w:rPr>
                <w:rFonts w:ascii="Verdana" w:hAnsi="Verdana"/>
                <w:color w:val="292D24"/>
                <w:sz w:val="20"/>
                <w:szCs w:val="20"/>
              </w:rPr>
            </w:pPr>
            <w:r>
              <w:rPr>
                <w:rFonts w:ascii="Verdana" w:hAnsi="Verdana"/>
                <w:color w:val="292D24"/>
                <w:sz w:val="20"/>
                <w:szCs w:val="20"/>
              </w:rPr>
              <w:t> </w:t>
            </w:r>
          </w:p>
        </w:tc>
        <w:tc>
          <w:tcPr>
            <w:tcW w:w="5267" w:type="dxa"/>
            <w:gridSpan w:val="3"/>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line="341" w:lineRule="atLeast"/>
              <w:rPr>
                <w:rFonts w:ascii="Verdana" w:hAnsi="Verdana"/>
                <w:color w:val="292D24"/>
                <w:sz w:val="20"/>
                <w:szCs w:val="20"/>
              </w:rPr>
            </w:pPr>
            <w:r>
              <w:rPr>
                <w:rFonts w:ascii="Verdana" w:hAnsi="Verdana"/>
                <w:color w:val="292D24"/>
                <w:sz w:val="20"/>
                <w:szCs w:val="20"/>
              </w:rPr>
              <w:t> </w:t>
            </w:r>
          </w:p>
        </w:tc>
      </w:tr>
      <w:tr w:rsidR="00FC11F4" w:rsidTr="00FC11F4">
        <w:tc>
          <w:tcPr>
            <w:tcW w:w="52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FC11F4" w:rsidRDefault="00FC11F4">
            <w:pPr>
              <w:spacing w:line="341" w:lineRule="atLeast"/>
              <w:rPr>
                <w:rFonts w:ascii="Verdana" w:hAnsi="Verdana"/>
                <w:color w:val="292D24"/>
                <w:sz w:val="20"/>
                <w:szCs w:val="20"/>
              </w:rPr>
            </w:pPr>
            <w:r>
              <w:rPr>
                <w:rFonts w:ascii="Verdana" w:hAnsi="Verdana"/>
                <w:color w:val="292D24"/>
                <w:sz w:val="20"/>
                <w:szCs w:val="20"/>
              </w:rPr>
              <w:t> </w:t>
            </w:r>
          </w:p>
        </w:tc>
        <w:tc>
          <w:tcPr>
            <w:tcW w:w="43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FC11F4" w:rsidRDefault="00FC11F4">
            <w:pPr>
              <w:spacing w:line="341" w:lineRule="atLeast"/>
              <w:rPr>
                <w:rFonts w:ascii="Verdana" w:hAnsi="Verdana"/>
                <w:color w:val="292D24"/>
                <w:sz w:val="20"/>
                <w:szCs w:val="20"/>
              </w:rPr>
            </w:pPr>
            <w:r>
              <w:rPr>
                <w:rFonts w:ascii="Verdana" w:hAnsi="Verdana"/>
                <w:color w:val="292D24"/>
                <w:sz w:val="20"/>
                <w:szCs w:val="20"/>
              </w:rPr>
              <w:t> </w:t>
            </w:r>
          </w:p>
        </w:tc>
        <w:tc>
          <w:tcPr>
            <w:tcW w:w="342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FC11F4" w:rsidRDefault="00FC11F4">
            <w:pPr>
              <w:spacing w:line="341" w:lineRule="atLeast"/>
              <w:rPr>
                <w:rFonts w:ascii="Verdana" w:hAnsi="Verdana"/>
                <w:color w:val="292D24"/>
                <w:sz w:val="20"/>
                <w:szCs w:val="20"/>
              </w:rPr>
            </w:pPr>
            <w:r>
              <w:rPr>
                <w:rFonts w:ascii="Verdana" w:hAnsi="Verdana"/>
                <w:color w:val="292D24"/>
                <w:sz w:val="20"/>
                <w:szCs w:val="20"/>
              </w:rPr>
              <w:t> </w:t>
            </w:r>
          </w:p>
        </w:tc>
        <w:tc>
          <w:tcPr>
            <w:tcW w:w="195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FC11F4" w:rsidRDefault="00FC11F4">
            <w:pPr>
              <w:spacing w:line="341" w:lineRule="atLeast"/>
              <w:rPr>
                <w:rFonts w:ascii="Verdana" w:hAnsi="Verdana"/>
                <w:color w:val="292D24"/>
                <w:sz w:val="20"/>
                <w:szCs w:val="20"/>
              </w:rPr>
            </w:pPr>
            <w:r>
              <w:rPr>
                <w:rFonts w:ascii="Verdana" w:hAnsi="Verdana"/>
                <w:color w:val="292D24"/>
                <w:sz w:val="20"/>
                <w:szCs w:val="20"/>
              </w:rPr>
              <w:t> </w:t>
            </w:r>
          </w:p>
        </w:tc>
        <w:tc>
          <w:tcPr>
            <w:tcW w:w="133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FC11F4" w:rsidRDefault="00FC11F4">
            <w:pPr>
              <w:spacing w:line="341" w:lineRule="atLeast"/>
              <w:rPr>
                <w:rFonts w:ascii="Verdana" w:hAnsi="Verdana"/>
                <w:color w:val="292D24"/>
                <w:sz w:val="20"/>
                <w:szCs w:val="20"/>
              </w:rPr>
            </w:pPr>
            <w:r>
              <w:rPr>
                <w:rFonts w:ascii="Verdana" w:hAnsi="Verdana"/>
                <w:color w:val="292D24"/>
                <w:sz w:val="20"/>
                <w:szCs w:val="20"/>
              </w:rPr>
              <w:t> </w:t>
            </w:r>
          </w:p>
        </w:tc>
        <w:tc>
          <w:tcPr>
            <w:tcW w:w="199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FC11F4" w:rsidRDefault="00FC11F4">
            <w:pPr>
              <w:spacing w:line="341" w:lineRule="atLeast"/>
              <w:rPr>
                <w:rFonts w:ascii="Verdana" w:hAnsi="Verdana"/>
                <w:color w:val="292D24"/>
                <w:sz w:val="20"/>
                <w:szCs w:val="20"/>
              </w:rPr>
            </w:pPr>
            <w:r>
              <w:rPr>
                <w:rFonts w:ascii="Verdana" w:hAnsi="Verdana"/>
                <w:color w:val="292D24"/>
                <w:sz w:val="20"/>
                <w:szCs w:val="20"/>
              </w:rPr>
              <w:t> </w:t>
            </w:r>
          </w:p>
        </w:tc>
      </w:tr>
    </w:tbl>
    <w:p w:rsidR="00FC11F4" w:rsidRDefault="00FC11F4" w:rsidP="00FC11F4">
      <w:pPr>
        <w:rPr>
          <w:vanish/>
        </w:rPr>
      </w:pPr>
    </w:p>
    <w:tbl>
      <w:tblPr>
        <w:tblW w:w="0" w:type="auto"/>
        <w:tblInd w:w="15" w:type="dxa"/>
        <w:shd w:val="clear" w:color="auto" w:fill="F8FAFB"/>
        <w:tblCellMar>
          <w:left w:w="0" w:type="dxa"/>
          <w:right w:w="0" w:type="dxa"/>
        </w:tblCellMar>
        <w:tblLook w:val="04A0"/>
      </w:tblPr>
      <w:tblGrid>
        <w:gridCol w:w="531"/>
        <w:gridCol w:w="421"/>
        <w:gridCol w:w="443"/>
        <w:gridCol w:w="2164"/>
        <w:gridCol w:w="615"/>
        <w:gridCol w:w="345"/>
        <w:gridCol w:w="299"/>
        <w:gridCol w:w="371"/>
        <w:gridCol w:w="1000"/>
        <w:gridCol w:w="336"/>
        <w:gridCol w:w="979"/>
        <w:gridCol w:w="555"/>
        <w:gridCol w:w="1405"/>
      </w:tblGrid>
      <w:tr w:rsidR="00FC11F4" w:rsidTr="00FC11F4">
        <w:tc>
          <w:tcPr>
            <w:tcW w:w="6316" w:type="dxa"/>
            <w:gridSpan w:val="9"/>
            <w:tcBorders>
              <w:top w:val="single" w:sz="8" w:space="0" w:color="auto"/>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sz w:val="20"/>
                <w:szCs w:val="20"/>
              </w:rPr>
              <w:t> </w:t>
            </w:r>
          </w:p>
        </w:tc>
        <w:tc>
          <w:tcPr>
            <w:tcW w:w="1331" w:type="dxa"/>
            <w:gridSpan w:val="2"/>
            <w:tcBorders>
              <w:top w:val="single" w:sz="8" w:space="0" w:color="98A48E"/>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rPr>
              <w:t>Лист N ___</w:t>
            </w:r>
          </w:p>
        </w:tc>
        <w:tc>
          <w:tcPr>
            <w:tcW w:w="1992" w:type="dxa"/>
            <w:gridSpan w:val="2"/>
            <w:tcBorders>
              <w:top w:val="single" w:sz="8" w:space="0" w:color="98A48E"/>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rPr>
              <w:t>Всего листов ___</w:t>
            </w:r>
          </w:p>
        </w:tc>
      </w:tr>
      <w:tr w:rsidR="00FC11F4" w:rsidTr="00FC11F4">
        <w:tc>
          <w:tcPr>
            <w:tcW w:w="9639" w:type="dxa"/>
            <w:gridSpan w:val="13"/>
            <w:tcBorders>
              <w:top w:val="single" w:sz="12" w:space="0" w:color="98A48E"/>
              <w:left w:val="single" w:sz="12" w:space="0" w:color="98A48E"/>
              <w:bottom w:val="single" w:sz="12" w:space="0" w:color="98A48E"/>
              <w:right w:val="single" w:sz="12"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sz w:val="20"/>
                <w:szCs w:val="20"/>
              </w:rPr>
              <w:t> </w:t>
            </w:r>
          </w:p>
        </w:tc>
      </w:tr>
      <w:tr w:rsidR="00FC11F4" w:rsidTr="00FC11F4">
        <w:tc>
          <w:tcPr>
            <w:tcW w:w="550" w:type="dxa"/>
            <w:vMerge w:val="restart"/>
            <w:tcBorders>
              <w:top w:val="nil"/>
              <w:left w:val="single" w:sz="8" w:space="0" w:color="98A48E"/>
              <w:bottom w:val="nil"/>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sz w:val="20"/>
                <w:szCs w:val="20"/>
              </w:rPr>
              <w:t> </w:t>
            </w:r>
          </w:p>
        </w:tc>
        <w:tc>
          <w:tcPr>
            <w:tcW w:w="426" w:type="dxa"/>
            <w:tcBorders>
              <w:top w:val="single" w:sz="8" w:space="0" w:color="98A48E"/>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sz w:val="20"/>
                <w:szCs w:val="20"/>
              </w:rPr>
              <w:t> </w:t>
            </w:r>
          </w:p>
        </w:tc>
        <w:tc>
          <w:tcPr>
            <w:tcW w:w="8663" w:type="dxa"/>
            <w:gridSpan w:val="11"/>
            <w:tcBorders>
              <w:top w:val="single" w:sz="8" w:space="0" w:color="98A48E"/>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rPr>
              <w:t xml:space="preserve">Образованием помещения(ий) в здании, сооружении путем </w:t>
            </w:r>
            <w:r>
              <w:rPr>
                <w:rFonts w:ascii="Verdana" w:hAnsi="Verdana"/>
                <w:color w:val="292D24"/>
              </w:rPr>
              <w:lastRenderedPageBreak/>
              <w:t>раздела здания, сооружения</w:t>
            </w:r>
          </w:p>
        </w:tc>
      </w:tr>
      <w:tr w:rsidR="00FC11F4" w:rsidTr="00FC11F4">
        <w:tc>
          <w:tcPr>
            <w:tcW w:w="0" w:type="auto"/>
            <w:vMerge/>
            <w:tcBorders>
              <w:top w:val="nil"/>
              <w:left w:val="single" w:sz="8" w:space="0" w:color="98A48E"/>
              <w:bottom w:val="nil"/>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426" w:type="dxa"/>
            <w:vMerge w:val="restart"/>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sz w:val="20"/>
                <w:szCs w:val="20"/>
              </w:rPr>
              <w:t> </w:t>
            </w:r>
          </w:p>
        </w:tc>
        <w:tc>
          <w:tcPr>
            <w:tcW w:w="444"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sz w:val="20"/>
                <w:szCs w:val="20"/>
              </w:rPr>
              <w:t> </w:t>
            </w:r>
          </w:p>
        </w:tc>
        <w:tc>
          <w:tcPr>
            <w:tcW w:w="3165" w:type="dxa"/>
            <w:gridSpan w:val="3"/>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rPr>
              <w:t>Образование жилого помещения</w:t>
            </w:r>
          </w:p>
        </w:tc>
        <w:tc>
          <w:tcPr>
            <w:tcW w:w="3612" w:type="dxa"/>
            <w:gridSpan w:val="6"/>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rPr>
              <w:t>Количество образуемых помещений</w:t>
            </w:r>
          </w:p>
        </w:tc>
        <w:tc>
          <w:tcPr>
            <w:tcW w:w="1442"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sz w:val="20"/>
                <w:szCs w:val="20"/>
              </w:rPr>
              <w:t> </w:t>
            </w:r>
          </w:p>
        </w:tc>
      </w:tr>
      <w:tr w:rsidR="00FC11F4" w:rsidTr="00FC11F4">
        <w:tc>
          <w:tcPr>
            <w:tcW w:w="0" w:type="auto"/>
            <w:vMerge/>
            <w:tcBorders>
              <w:top w:val="nil"/>
              <w:left w:val="single" w:sz="8" w:space="0" w:color="98A48E"/>
              <w:bottom w:val="nil"/>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0" w:type="auto"/>
            <w:vMerge/>
            <w:tcBorders>
              <w:top w:val="nil"/>
              <w:left w:val="nil"/>
              <w:bottom w:val="single" w:sz="8" w:space="0" w:color="98A48E"/>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444"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sz w:val="20"/>
                <w:szCs w:val="20"/>
              </w:rPr>
              <w:t> </w:t>
            </w:r>
          </w:p>
        </w:tc>
        <w:tc>
          <w:tcPr>
            <w:tcW w:w="3165" w:type="dxa"/>
            <w:gridSpan w:val="3"/>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rPr>
              <w:t>Образование нежилого помещения</w:t>
            </w:r>
          </w:p>
        </w:tc>
        <w:tc>
          <w:tcPr>
            <w:tcW w:w="3612" w:type="dxa"/>
            <w:gridSpan w:val="6"/>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rPr>
              <w:t>Количество образуемых помещений</w:t>
            </w:r>
          </w:p>
        </w:tc>
        <w:tc>
          <w:tcPr>
            <w:tcW w:w="1442"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sz w:val="20"/>
                <w:szCs w:val="20"/>
              </w:rPr>
              <w:t> </w:t>
            </w:r>
          </w:p>
        </w:tc>
      </w:tr>
      <w:tr w:rsidR="00FC11F4" w:rsidTr="00FC11F4">
        <w:tc>
          <w:tcPr>
            <w:tcW w:w="0" w:type="auto"/>
            <w:vMerge/>
            <w:tcBorders>
              <w:top w:val="nil"/>
              <w:left w:val="single" w:sz="8" w:space="0" w:color="98A48E"/>
              <w:bottom w:val="nil"/>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3694" w:type="dxa"/>
            <w:gridSpan w:val="4"/>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rPr>
              <w:t>Кадастровый номер здания, сооружения</w:t>
            </w:r>
          </w:p>
        </w:tc>
        <w:tc>
          <w:tcPr>
            <w:tcW w:w="5395" w:type="dxa"/>
            <w:gridSpan w:val="8"/>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rPr>
              <w:t>Адрес здания, сооружения</w:t>
            </w:r>
          </w:p>
        </w:tc>
      </w:tr>
      <w:tr w:rsidR="00FC11F4" w:rsidTr="00FC11F4">
        <w:tc>
          <w:tcPr>
            <w:tcW w:w="0" w:type="auto"/>
            <w:vMerge/>
            <w:tcBorders>
              <w:top w:val="nil"/>
              <w:left w:val="single" w:sz="8" w:space="0" w:color="98A48E"/>
              <w:bottom w:val="nil"/>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3694" w:type="dxa"/>
            <w:gridSpan w:val="4"/>
            <w:tcBorders>
              <w:top w:val="nil"/>
              <w:left w:val="nil"/>
              <w:bottom w:val="nil"/>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sz w:val="20"/>
                <w:szCs w:val="20"/>
              </w:rPr>
              <w:t> </w:t>
            </w:r>
          </w:p>
        </w:tc>
        <w:tc>
          <w:tcPr>
            <w:tcW w:w="5395" w:type="dxa"/>
            <w:gridSpan w:val="8"/>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sz w:val="20"/>
                <w:szCs w:val="20"/>
              </w:rPr>
              <w:t> </w:t>
            </w:r>
          </w:p>
        </w:tc>
      </w:tr>
      <w:tr w:rsidR="00FC11F4" w:rsidTr="00FC11F4">
        <w:tc>
          <w:tcPr>
            <w:tcW w:w="0" w:type="auto"/>
            <w:vMerge/>
            <w:tcBorders>
              <w:top w:val="nil"/>
              <w:left w:val="single" w:sz="8" w:space="0" w:color="98A48E"/>
              <w:bottom w:val="nil"/>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3694" w:type="dxa"/>
            <w:gridSpan w:val="4"/>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sz w:val="20"/>
                <w:szCs w:val="20"/>
              </w:rPr>
              <w:t> </w:t>
            </w:r>
          </w:p>
        </w:tc>
        <w:tc>
          <w:tcPr>
            <w:tcW w:w="5395" w:type="dxa"/>
            <w:gridSpan w:val="8"/>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sz w:val="20"/>
                <w:szCs w:val="20"/>
              </w:rPr>
              <w:t> </w:t>
            </w:r>
          </w:p>
        </w:tc>
      </w:tr>
      <w:tr w:rsidR="00FC11F4" w:rsidTr="00FC11F4">
        <w:tc>
          <w:tcPr>
            <w:tcW w:w="0" w:type="auto"/>
            <w:vMerge/>
            <w:tcBorders>
              <w:top w:val="nil"/>
              <w:left w:val="single" w:sz="8" w:space="0" w:color="98A48E"/>
              <w:bottom w:val="nil"/>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3694" w:type="dxa"/>
            <w:gridSpan w:val="4"/>
            <w:tcBorders>
              <w:top w:val="nil"/>
              <w:left w:val="nil"/>
              <w:bottom w:val="nil"/>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rPr>
              <w:t>Дополнительная информация:</w:t>
            </w:r>
          </w:p>
        </w:tc>
        <w:tc>
          <w:tcPr>
            <w:tcW w:w="5395" w:type="dxa"/>
            <w:gridSpan w:val="8"/>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sz w:val="20"/>
                <w:szCs w:val="20"/>
              </w:rPr>
              <w:t> </w:t>
            </w:r>
          </w:p>
        </w:tc>
      </w:tr>
      <w:tr w:rsidR="00FC11F4" w:rsidTr="00FC11F4">
        <w:tc>
          <w:tcPr>
            <w:tcW w:w="0" w:type="auto"/>
            <w:vMerge/>
            <w:tcBorders>
              <w:top w:val="nil"/>
              <w:left w:val="single" w:sz="8" w:space="0" w:color="98A48E"/>
              <w:bottom w:val="nil"/>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3694" w:type="dxa"/>
            <w:gridSpan w:val="4"/>
            <w:tcBorders>
              <w:top w:val="nil"/>
              <w:left w:val="nil"/>
              <w:bottom w:val="nil"/>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sz w:val="20"/>
                <w:szCs w:val="20"/>
              </w:rPr>
              <w:t> </w:t>
            </w:r>
          </w:p>
        </w:tc>
        <w:tc>
          <w:tcPr>
            <w:tcW w:w="5395" w:type="dxa"/>
            <w:gridSpan w:val="8"/>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sz w:val="20"/>
                <w:szCs w:val="20"/>
              </w:rPr>
              <w:t> </w:t>
            </w:r>
          </w:p>
        </w:tc>
      </w:tr>
      <w:tr w:rsidR="00FC11F4" w:rsidTr="00FC11F4">
        <w:tc>
          <w:tcPr>
            <w:tcW w:w="0" w:type="auto"/>
            <w:vMerge/>
            <w:tcBorders>
              <w:top w:val="nil"/>
              <w:left w:val="single" w:sz="8" w:space="0" w:color="98A48E"/>
              <w:bottom w:val="nil"/>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3694" w:type="dxa"/>
            <w:gridSpan w:val="4"/>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sz w:val="20"/>
                <w:szCs w:val="20"/>
              </w:rPr>
              <w:t> </w:t>
            </w:r>
          </w:p>
        </w:tc>
        <w:tc>
          <w:tcPr>
            <w:tcW w:w="5395" w:type="dxa"/>
            <w:gridSpan w:val="8"/>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sz w:val="20"/>
                <w:szCs w:val="20"/>
              </w:rPr>
              <w:t> </w:t>
            </w:r>
          </w:p>
        </w:tc>
      </w:tr>
      <w:tr w:rsidR="00FC11F4" w:rsidTr="00FC11F4">
        <w:tc>
          <w:tcPr>
            <w:tcW w:w="0" w:type="auto"/>
            <w:vMerge/>
            <w:tcBorders>
              <w:top w:val="nil"/>
              <w:left w:val="single" w:sz="8" w:space="0" w:color="98A48E"/>
              <w:bottom w:val="nil"/>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426"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sz w:val="20"/>
                <w:szCs w:val="20"/>
              </w:rPr>
              <w:t> </w:t>
            </w:r>
          </w:p>
        </w:tc>
        <w:tc>
          <w:tcPr>
            <w:tcW w:w="8663" w:type="dxa"/>
            <w:gridSpan w:val="11"/>
            <w:tcBorders>
              <w:top w:val="single" w:sz="8" w:space="0" w:color="98A48E"/>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rPr>
              <w:t>Образованием помещения(ий) в здании, сооружении путем раздела помещения</w:t>
            </w:r>
          </w:p>
        </w:tc>
      </w:tr>
      <w:tr w:rsidR="00FC11F4" w:rsidTr="00FC11F4">
        <w:tc>
          <w:tcPr>
            <w:tcW w:w="0" w:type="auto"/>
            <w:vMerge/>
            <w:tcBorders>
              <w:top w:val="nil"/>
              <w:left w:val="single" w:sz="8" w:space="0" w:color="98A48E"/>
              <w:bottom w:val="nil"/>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3079" w:type="dxa"/>
            <w:gridSpan w:val="3"/>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line="341" w:lineRule="atLeast"/>
              <w:rPr>
                <w:rFonts w:ascii="Verdana" w:hAnsi="Verdana"/>
                <w:color w:val="292D24"/>
                <w:sz w:val="20"/>
                <w:szCs w:val="20"/>
              </w:rPr>
            </w:pPr>
            <w:r>
              <w:rPr>
                <w:rFonts w:ascii="Verdana" w:hAnsi="Verdana"/>
                <w:color w:val="292D24"/>
              </w:rPr>
              <w:t>Назначение помещения (жилое (нежилое) помещение) </w:t>
            </w:r>
            <w:hyperlink r:id="rId25" w:anchor="Par520" w:history="1">
              <w:r>
                <w:rPr>
                  <w:rStyle w:val="ab"/>
                  <w:rFonts w:ascii="Verdana" w:hAnsi="Verdana"/>
                  <w:color w:val="7D7D7D"/>
                </w:rPr>
                <w:t>&lt;3&gt;</w:t>
              </w:r>
            </w:hyperlink>
          </w:p>
        </w:tc>
        <w:tc>
          <w:tcPr>
            <w:tcW w:w="3024" w:type="dxa"/>
            <w:gridSpan w:val="6"/>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line="341" w:lineRule="atLeast"/>
              <w:rPr>
                <w:rFonts w:ascii="Verdana" w:hAnsi="Verdana"/>
                <w:color w:val="292D24"/>
                <w:sz w:val="20"/>
                <w:szCs w:val="20"/>
              </w:rPr>
            </w:pPr>
            <w:r>
              <w:rPr>
                <w:rFonts w:ascii="Verdana" w:hAnsi="Verdana"/>
                <w:color w:val="292D24"/>
              </w:rPr>
              <w:t>Вид помещения </w:t>
            </w:r>
            <w:hyperlink r:id="rId26" w:anchor="Par520" w:history="1">
              <w:r>
                <w:rPr>
                  <w:rStyle w:val="ab"/>
                  <w:rFonts w:ascii="Verdana" w:hAnsi="Verdana"/>
                  <w:color w:val="7D7D7D"/>
                </w:rPr>
                <w:t>&lt;3&gt;</w:t>
              </w:r>
            </w:hyperlink>
          </w:p>
        </w:tc>
        <w:tc>
          <w:tcPr>
            <w:tcW w:w="2986" w:type="dxa"/>
            <w:gridSpan w:val="3"/>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line="341" w:lineRule="atLeast"/>
              <w:rPr>
                <w:rFonts w:ascii="Verdana" w:hAnsi="Verdana"/>
                <w:color w:val="292D24"/>
                <w:sz w:val="20"/>
                <w:szCs w:val="20"/>
              </w:rPr>
            </w:pPr>
            <w:r>
              <w:rPr>
                <w:rFonts w:ascii="Verdana" w:hAnsi="Verdana"/>
                <w:color w:val="292D24"/>
              </w:rPr>
              <w:t>Количество помещений </w:t>
            </w:r>
            <w:hyperlink r:id="rId27" w:anchor="Par520" w:history="1">
              <w:r>
                <w:rPr>
                  <w:rStyle w:val="ab"/>
                  <w:rFonts w:ascii="Verdana" w:hAnsi="Verdana"/>
                  <w:color w:val="7D7D7D"/>
                </w:rPr>
                <w:t>&lt;3&gt;</w:t>
              </w:r>
            </w:hyperlink>
          </w:p>
        </w:tc>
      </w:tr>
      <w:tr w:rsidR="00FC11F4" w:rsidTr="00FC11F4">
        <w:tc>
          <w:tcPr>
            <w:tcW w:w="0" w:type="auto"/>
            <w:vMerge/>
            <w:tcBorders>
              <w:top w:val="nil"/>
              <w:left w:val="single" w:sz="8" w:space="0" w:color="98A48E"/>
              <w:bottom w:val="nil"/>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3079" w:type="dxa"/>
            <w:gridSpan w:val="3"/>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line="341" w:lineRule="atLeast"/>
              <w:rPr>
                <w:rFonts w:ascii="Verdana" w:hAnsi="Verdana"/>
                <w:color w:val="292D24"/>
                <w:sz w:val="20"/>
                <w:szCs w:val="20"/>
              </w:rPr>
            </w:pPr>
            <w:r>
              <w:rPr>
                <w:rFonts w:ascii="Verdana" w:hAnsi="Verdana"/>
                <w:color w:val="292D24"/>
                <w:sz w:val="20"/>
                <w:szCs w:val="20"/>
              </w:rPr>
              <w:t> </w:t>
            </w:r>
          </w:p>
        </w:tc>
        <w:tc>
          <w:tcPr>
            <w:tcW w:w="3024" w:type="dxa"/>
            <w:gridSpan w:val="6"/>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line="341" w:lineRule="atLeast"/>
              <w:rPr>
                <w:rFonts w:ascii="Verdana" w:hAnsi="Verdana"/>
                <w:color w:val="292D24"/>
                <w:sz w:val="20"/>
                <w:szCs w:val="20"/>
              </w:rPr>
            </w:pPr>
            <w:r>
              <w:rPr>
                <w:rFonts w:ascii="Verdana" w:hAnsi="Verdana"/>
                <w:color w:val="292D24"/>
                <w:sz w:val="20"/>
                <w:szCs w:val="20"/>
              </w:rPr>
              <w:t> </w:t>
            </w:r>
          </w:p>
        </w:tc>
        <w:tc>
          <w:tcPr>
            <w:tcW w:w="2986" w:type="dxa"/>
            <w:gridSpan w:val="3"/>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line="341" w:lineRule="atLeast"/>
              <w:rPr>
                <w:rFonts w:ascii="Verdana" w:hAnsi="Verdana"/>
                <w:color w:val="292D24"/>
                <w:sz w:val="20"/>
                <w:szCs w:val="20"/>
              </w:rPr>
            </w:pPr>
            <w:r>
              <w:rPr>
                <w:rFonts w:ascii="Verdana" w:hAnsi="Verdana"/>
                <w:color w:val="292D24"/>
                <w:sz w:val="20"/>
                <w:szCs w:val="20"/>
              </w:rPr>
              <w:t> </w:t>
            </w:r>
          </w:p>
        </w:tc>
      </w:tr>
      <w:tr w:rsidR="00FC11F4" w:rsidTr="00FC11F4">
        <w:tc>
          <w:tcPr>
            <w:tcW w:w="0" w:type="auto"/>
            <w:vMerge/>
            <w:tcBorders>
              <w:top w:val="nil"/>
              <w:left w:val="single" w:sz="8" w:space="0" w:color="98A48E"/>
              <w:bottom w:val="nil"/>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3694" w:type="dxa"/>
            <w:gridSpan w:val="4"/>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line="341" w:lineRule="atLeast"/>
              <w:rPr>
                <w:rFonts w:ascii="Verdana" w:hAnsi="Verdana"/>
                <w:color w:val="292D24"/>
                <w:sz w:val="20"/>
                <w:szCs w:val="20"/>
              </w:rPr>
            </w:pPr>
            <w:r>
              <w:rPr>
                <w:rFonts w:ascii="Verdana" w:hAnsi="Verdana"/>
                <w:color w:val="292D24"/>
              </w:rPr>
              <w:t>Кадастровый номер помещения, раздел которого осуществляется</w:t>
            </w:r>
          </w:p>
        </w:tc>
        <w:tc>
          <w:tcPr>
            <w:tcW w:w="5395" w:type="dxa"/>
            <w:gridSpan w:val="8"/>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line="341" w:lineRule="atLeast"/>
              <w:rPr>
                <w:rFonts w:ascii="Verdana" w:hAnsi="Verdana"/>
                <w:color w:val="292D24"/>
                <w:sz w:val="20"/>
                <w:szCs w:val="20"/>
              </w:rPr>
            </w:pPr>
            <w:r>
              <w:rPr>
                <w:rFonts w:ascii="Verdana" w:hAnsi="Verdana"/>
                <w:color w:val="292D24"/>
              </w:rPr>
              <w:t>Адрес помещения, раздел которого осуществляется</w:t>
            </w:r>
          </w:p>
        </w:tc>
      </w:tr>
      <w:tr w:rsidR="00FC11F4" w:rsidTr="00FC11F4">
        <w:tc>
          <w:tcPr>
            <w:tcW w:w="0" w:type="auto"/>
            <w:vMerge/>
            <w:tcBorders>
              <w:top w:val="nil"/>
              <w:left w:val="single" w:sz="8" w:space="0" w:color="98A48E"/>
              <w:bottom w:val="nil"/>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3694" w:type="dxa"/>
            <w:gridSpan w:val="4"/>
            <w:tcBorders>
              <w:top w:val="nil"/>
              <w:left w:val="nil"/>
              <w:bottom w:val="nil"/>
              <w:right w:val="single" w:sz="8" w:space="0" w:color="98A48E"/>
            </w:tcBorders>
            <w:shd w:val="clear" w:color="auto" w:fill="F8FAFB"/>
            <w:tcMar>
              <w:top w:w="102" w:type="dxa"/>
              <w:left w:w="62" w:type="dxa"/>
              <w:bottom w:w="102" w:type="dxa"/>
              <w:right w:w="62" w:type="dxa"/>
            </w:tcMar>
            <w:hideMark/>
          </w:tcPr>
          <w:p w:rsidR="00FC11F4" w:rsidRDefault="00FC11F4">
            <w:pPr>
              <w:spacing w:line="341" w:lineRule="atLeast"/>
              <w:rPr>
                <w:rFonts w:ascii="Verdana" w:hAnsi="Verdana"/>
                <w:color w:val="292D24"/>
                <w:sz w:val="20"/>
                <w:szCs w:val="20"/>
              </w:rPr>
            </w:pPr>
            <w:r>
              <w:rPr>
                <w:rFonts w:ascii="Verdana" w:hAnsi="Verdana"/>
                <w:color w:val="292D24"/>
                <w:sz w:val="20"/>
                <w:szCs w:val="20"/>
              </w:rPr>
              <w:t> </w:t>
            </w:r>
          </w:p>
        </w:tc>
        <w:tc>
          <w:tcPr>
            <w:tcW w:w="5395" w:type="dxa"/>
            <w:gridSpan w:val="8"/>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line="341" w:lineRule="atLeast"/>
              <w:rPr>
                <w:rFonts w:ascii="Verdana" w:hAnsi="Verdana"/>
                <w:color w:val="292D24"/>
                <w:sz w:val="20"/>
                <w:szCs w:val="20"/>
              </w:rPr>
            </w:pPr>
            <w:r>
              <w:rPr>
                <w:rFonts w:ascii="Verdana" w:hAnsi="Verdana"/>
                <w:color w:val="292D24"/>
                <w:sz w:val="20"/>
                <w:szCs w:val="20"/>
              </w:rPr>
              <w:t> </w:t>
            </w:r>
          </w:p>
        </w:tc>
      </w:tr>
      <w:tr w:rsidR="00FC11F4" w:rsidTr="00FC11F4">
        <w:tc>
          <w:tcPr>
            <w:tcW w:w="0" w:type="auto"/>
            <w:vMerge/>
            <w:tcBorders>
              <w:top w:val="nil"/>
              <w:left w:val="single" w:sz="8" w:space="0" w:color="98A48E"/>
              <w:bottom w:val="nil"/>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3694" w:type="dxa"/>
            <w:gridSpan w:val="4"/>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line="341" w:lineRule="atLeast"/>
              <w:rPr>
                <w:rFonts w:ascii="Verdana" w:hAnsi="Verdana"/>
                <w:color w:val="292D24"/>
                <w:sz w:val="20"/>
                <w:szCs w:val="20"/>
              </w:rPr>
            </w:pPr>
            <w:r>
              <w:rPr>
                <w:rFonts w:ascii="Verdana" w:hAnsi="Verdana"/>
                <w:color w:val="292D24"/>
                <w:sz w:val="20"/>
                <w:szCs w:val="20"/>
              </w:rPr>
              <w:t> </w:t>
            </w:r>
          </w:p>
        </w:tc>
        <w:tc>
          <w:tcPr>
            <w:tcW w:w="5395" w:type="dxa"/>
            <w:gridSpan w:val="8"/>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line="341" w:lineRule="atLeast"/>
              <w:rPr>
                <w:rFonts w:ascii="Verdana" w:hAnsi="Verdana"/>
                <w:color w:val="292D24"/>
                <w:sz w:val="20"/>
                <w:szCs w:val="20"/>
              </w:rPr>
            </w:pPr>
            <w:r>
              <w:rPr>
                <w:rFonts w:ascii="Verdana" w:hAnsi="Verdana"/>
                <w:color w:val="292D24"/>
                <w:sz w:val="20"/>
                <w:szCs w:val="20"/>
              </w:rPr>
              <w:t> </w:t>
            </w:r>
          </w:p>
        </w:tc>
      </w:tr>
      <w:tr w:rsidR="00FC11F4" w:rsidTr="00FC11F4">
        <w:tc>
          <w:tcPr>
            <w:tcW w:w="0" w:type="auto"/>
            <w:vMerge/>
            <w:tcBorders>
              <w:top w:val="nil"/>
              <w:left w:val="single" w:sz="8" w:space="0" w:color="98A48E"/>
              <w:bottom w:val="nil"/>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3694" w:type="dxa"/>
            <w:gridSpan w:val="4"/>
            <w:tcBorders>
              <w:top w:val="nil"/>
              <w:left w:val="nil"/>
              <w:bottom w:val="nil"/>
              <w:right w:val="single" w:sz="8" w:space="0" w:color="98A48E"/>
            </w:tcBorders>
            <w:shd w:val="clear" w:color="auto" w:fill="F8FAFB"/>
            <w:tcMar>
              <w:top w:w="102" w:type="dxa"/>
              <w:left w:w="62" w:type="dxa"/>
              <w:bottom w:w="102" w:type="dxa"/>
              <w:right w:w="62" w:type="dxa"/>
            </w:tcMar>
            <w:hideMark/>
          </w:tcPr>
          <w:p w:rsidR="00FC11F4" w:rsidRDefault="00FC11F4">
            <w:pPr>
              <w:spacing w:line="341" w:lineRule="atLeast"/>
              <w:rPr>
                <w:rFonts w:ascii="Verdana" w:hAnsi="Verdana"/>
                <w:color w:val="292D24"/>
                <w:sz w:val="20"/>
                <w:szCs w:val="20"/>
              </w:rPr>
            </w:pPr>
            <w:r>
              <w:rPr>
                <w:rFonts w:ascii="Verdana" w:hAnsi="Verdana"/>
                <w:color w:val="292D24"/>
              </w:rPr>
              <w:t>Дополнительная информация:</w:t>
            </w:r>
          </w:p>
        </w:tc>
        <w:tc>
          <w:tcPr>
            <w:tcW w:w="5395" w:type="dxa"/>
            <w:gridSpan w:val="8"/>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line="341" w:lineRule="atLeast"/>
              <w:rPr>
                <w:rFonts w:ascii="Verdana" w:hAnsi="Verdana"/>
                <w:color w:val="292D24"/>
                <w:sz w:val="20"/>
                <w:szCs w:val="20"/>
              </w:rPr>
            </w:pPr>
            <w:r>
              <w:rPr>
                <w:rFonts w:ascii="Verdana" w:hAnsi="Verdana"/>
                <w:color w:val="292D24"/>
                <w:sz w:val="20"/>
                <w:szCs w:val="20"/>
              </w:rPr>
              <w:t> </w:t>
            </w:r>
          </w:p>
        </w:tc>
      </w:tr>
      <w:tr w:rsidR="00FC11F4" w:rsidTr="00FC11F4">
        <w:tc>
          <w:tcPr>
            <w:tcW w:w="0" w:type="auto"/>
            <w:vMerge/>
            <w:tcBorders>
              <w:top w:val="nil"/>
              <w:left w:val="single" w:sz="8" w:space="0" w:color="98A48E"/>
              <w:bottom w:val="nil"/>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3694" w:type="dxa"/>
            <w:gridSpan w:val="4"/>
            <w:tcBorders>
              <w:top w:val="nil"/>
              <w:left w:val="nil"/>
              <w:bottom w:val="nil"/>
              <w:right w:val="single" w:sz="8" w:space="0" w:color="98A48E"/>
            </w:tcBorders>
            <w:shd w:val="clear" w:color="auto" w:fill="F8FAFB"/>
            <w:tcMar>
              <w:top w:w="102" w:type="dxa"/>
              <w:left w:w="62" w:type="dxa"/>
              <w:bottom w:w="102" w:type="dxa"/>
              <w:right w:w="62" w:type="dxa"/>
            </w:tcMar>
            <w:hideMark/>
          </w:tcPr>
          <w:p w:rsidR="00FC11F4" w:rsidRDefault="00FC11F4">
            <w:pPr>
              <w:spacing w:line="341" w:lineRule="atLeast"/>
              <w:rPr>
                <w:rFonts w:ascii="Verdana" w:hAnsi="Verdana"/>
                <w:color w:val="292D24"/>
                <w:sz w:val="20"/>
                <w:szCs w:val="20"/>
              </w:rPr>
            </w:pPr>
            <w:r>
              <w:rPr>
                <w:rFonts w:ascii="Verdana" w:hAnsi="Verdana"/>
                <w:color w:val="292D24"/>
                <w:sz w:val="20"/>
                <w:szCs w:val="20"/>
              </w:rPr>
              <w:t> </w:t>
            </w:r>
          </w:p>
        </w:tc>
        <w:tc>
          <w:tcPr>
            <w:tcW w:w="5395" w:type="dxa"/>
            <w:gridSpan w:val="8"/>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line="341" w:lineRule="atLeast"/>
              <w:rPr>
                <w:rFonts w:ascii="Verdana" w:hAnsi="Verdana"/>
                <w:color w:val="292D24"/>
                <w:sz w:val="20"/>
                <w:szCs w:val="20"/>
              </w:rPr>
            </w:pPr>
            <w:r>
              <w:rPr>
                <w:rFonts w:ascii="Verdana" w:hAnsi="Verdana"/>
                <w:color w:val="292D24"/>
                <w:sz w:val="20"/>
                <w:szCs w:val="20"/>
              </w:rPr>
              <w:t> </w:t>
            </w:r>
          </w:p>
        </w:tc>
      </w:tr>
      <w:tr w:rsidR="00FC11F4" w:rsidTr="00FC11F4">
        <w:tc>
          <w:tcPr>
            <w:tcW w:w="0" w:type="auto"/>
            <w:vMerge/>
            <w:tcBorders>
              <w:top w:val="nil"/>
              <w:left w:val="single" w:sz="8" w:space="0" w:color="98A48E"/>
              <w:bottom w:val="nil"/>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3694" w:type="dxa"/>
            <w:gridSpan w:val="4"/>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line="341" w:lineRule="atLeast"/>
              <w:rPr>
                <w:rFonts w:ascii="Verdana" w:hAnsi="Verdana"/>
                <w:color w:val="292D24"/>
                <w:sz w:val="20"/>
                <w:szCs w:val="20"/>
              </w:rPr>
            </w:pPr>
            <w:r>
              <w:rPr>
                <w:rFonts w:ascii="Verdana" w:hAnsi="Verdana"/>
                <w:color w:val="292D24"/>
                <w:sz w:val="20"/>
                <w:szCs w:val="20"/>
              </w:rPr>
              <w:t> </w:t>
            </w:r>
          </w:p>
        </w:tc>
        <w:tc>
          <w:tcPr>
            <w:tcW w:w="5395" w:type="dxa"/>
            <w:gridSpan w:val="8"/>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line="341" w:lineRule="atLeast"/>
              <w:rPr>
                <w:rFonts w:ascii="Verdana" w:hAnsi="Verdana"/>
                <w:color w:val="292D24"/>
                <w:sz w:val="20"/>
                <w:szCs w:val="20"/>
              </w:rPr>
            </w:pPr>
            <w:r>
              <w:rPr>
                <w:rFonts w:ascii="Verdana" w:hAnsi="Verdana"/>
                <w:color w:val="292D24"/>
                <w:sz w:val="20"/>
                <w:szCs w:val="20"/>
              </w:rPr>
              <w:t> </w:t>
            </w:r>
          </w:p>
        </w:tc>
      </w:tr>
      <w:tr w:rsidR="00FC11F4" w:rsidTr="00FC11F4">
        <w:tc>
          <w:tcPr>
            <w:tcW w:w="0" w:type="auto"/>
            <w:vMerge/>
            <w:tcBorders>
              <w:top w:val="nil"/>
              <w:left w:val="single" w:sz="8" w:space="0" w:color="98A48E"/>
              <w:bottom w:val="nil"/>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426"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line="341" w:lineRule="atLeast"/>
              <w:rPr>
                <w:rFonts w:ascii="Verdana" w:hAnsi="Verdana"/>
                <w:color w:val="292D24"/>
                <w:sz w:val="20"/>
                <w:szCs w:val="20"/>
              </w:rPr>
            </w:pPr>
            <w:r>
              <w:rPr>
                <w:rFonts w:ascii="Verdana" w:hAnsi="Verdana"/>
                <w:color w:val="292D24"/>
                <w:sz w:val="20"/>
                <w:szCs w:val="20"/>
              </w:rPr>
              <w:t> </w:t>
            </w:r>
          </w:p>
        </w:tc>
        <w:tc>
          <w:tcPr>
            <w:tcW w:w="8663" w:type="dxa"/>
            <w:gridSpan w:val="11"/>
            <w:tcBorders>
              <w:top w:val="single" w:sz="8" w:space="0" w:color="98A48E"/>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line="341" w:lineRule="atLeast"/>
              <w:rPr>
                <w:rFonts w:ascii="Verdana" w:hAnsi="Verdana"/>
                <w:color w:val="292D24"/>
                <w:sz w:val="20"/>
                <w:szCs w:val="20"/>
              </w:rPr>
            </w:pPr>
            <w:r>
              <w:rPr>
                <w:rFonts w:ascii="Verdana" w:hAnsi="Verdana"/>
                <w:color w:val="292D24"/>
              </w:rPr>
              <w:t xml:space="preserve">Образованием помещения в здании, сооружении путем </w:t>
            </w:r>
            <w:r>
              <w:rPr>
                <w:rFonts w:ascii="Verdana" w:hAnsi="Verdana"/>
                <w:color w:val="292D24"/>
              </w:rPr>
              <w:lastRenderedPageBreak/>
              <w:t>объединения помещений в здании, сооружении</w:t>
            </w:r>
          </w:p>
        </w:tc>
      </w:tr>
      <w:tr w:rsidR="00FC11F4" w:rsidTr="00FC11F4">
        <w:tc>
          <w:tcPr>
            <w:tcW w:w="0" w:type="auto"/>
            <w:vMerge/>
            <w:tcBorders>
              <w:top w:val="nil"/>
              <w:left w:val="single" w:sz="8" w:space="0" w:color="98A48E"/>
              <w:bottom w:val="nil"/>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426"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line="341" w:lineRule="atLeast"/>
              <w:rPr>
                <w:rFonts w:ascii="Verdana" w:hAnsi="Verdana"/>
                <w:color w:val="292D24"/>
                <w:sz w:val="20"/>
                <w:szCs w:val="20"/>
              </w:rPr>
            </w:pPr>
            <w:r>
              <w:rPr>
                <w:rFonts w:ascii="Verdana" w:hAnsi="Verdana"/>
                <w:color w:val="292D24"/>
                <w:sz w:val="20"/>
                <w:szCs w:val="20"/>
              </w:rPr>
              <w:t> </w:t>
            </w:r>
          </w:p>
        </w:tc>
        <w:tc>
          <w:tcPr>
            <w:tcW w:w="444"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line="341" w:lineRule="atLeast"/>
              <w:rPr>
                <w:rFonts w:ascii="Verdana" w:hAnsi="Verdana"/>
                <w:color w:val="292D24"/>
                <w:sz w:val="20"/>
                <w:szCs w:val="20"/>
              </w:rPr>
            </w:pPr>
            <w:r>
              <w:rPr>
                <w:rFonts w:ascii="Verdana" w:hAnsi="Verdana"/>
                <w:color w:val="292D24"/>
                <w:sz w:val="20"/>
                <w:szCs w:val="20"/>
              </w:rPr>
              <w:t> </w:t>
            </w:r>
          </w:p>
        </w:tc>
        <w:tc>
          <w:tcPr>
            <w:tcW w:w="3468" w:type="dxa"/>
            <w:gridSpan w:val="4"/>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line="341" w:lineRule="atLeast"/>
              <w:rPr>
                <w:rFonts w:ascii="Verdana" w:hAnsi="Verdana"/>
                <w:color w:val="292D24"/>
                <w:sz w:val="20"/>
                <w:szCs w:val="20"/>
              </w:rPr>
            </w:pPr>
            <w:r>
              <w:rPr>
                <w:rFonts w:ascii="Verdana" w:hAnsi="Verdana"/>
                <w:color w:val="292D24"/>
              </w:rPr>
              <w:t>Образование жилого помещения</w:t>
            </w:r>
          </w:p>
        </w:tc>
        <w:tc>
          <w:tcPr>
            <w:tcW w:w="371"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line="341" w:lineRule="atLeast"/>
              <w:rPr>
                <w:rFonts w:ascii="Verdana" w:hAnsi="Verdana"/>
                <w:color w:val="292D24"/>
                <w:sz w:val="20"/>
                <w:szCs w:val="20"/>
              </w:rPr>
            </w:pPr>
            <w:r>
              <w:rPr>
                <w:rFonts w:ascii="Verdana" w:hAnsi="Verdana"/>
                <w:color w:val="292D24"/>
                <w:sz w:val="20"/>
                <w:szCs w:val="20"/>
              </w:rPr>
              <w:t> </w:t>
            </w:r>
          </w:p>
        </w:tc>
        <w:tc>
          <w:tcPr>
            <w:tcW w:w="4380" w:type="dxa"/>
            <w:gridSpan w:val="5"/>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line="341" w:lineRule="atLeast"/>
              <w:rPr>
                <w:rFonts w:ascii="Verdana" w:hAnsi="Verdana"/>
                <w:color w:val="292D24"/>
                <w:sz w:val="20"/>
                <w:szCs w:val="20"/>
              </w:rPr>
            </w:pPr>
            <w:r>
              <w:rPr>
                <w:rFonts w:ascii="Verdana" w:hAnsi="Verdana"/>
                <w:color w:val="292D24"/>
              </w:rPr>
              <w:t>Образование нежилого помещения</w:t>
            </w:r>
          </w:p>
        </w:tc>
      </w:tr>
      <w:tr w:rsidR="00FC11F4" w:rsidTr="00FC11F4">
        <w:tc>
          <w:tcPr>
            <w:tcW w:w="0" w:type="auto"/>
            <w:vMerge/>
            <w:tcBorders>
              <w:top w:val="nil"/>
              <w:left w:val="single" w:sz="8" w:space="0" w:color="98A48E"/>
              <w:bottom w:val="nil"/>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3694" w:type="dxa"/>
            <w:gridSpan w:val="4"/>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line="341" w:lineRule="atLeast"/>
              <w:rPr>
                <w:rFonts w:ascii="Verdana" w:hAnsi="Verdana"/>
                <w:color w:val="292D24"/>
                <w:sz w:val="20"/>
                <w:szCs w:val="20"/>
              </w:rPr>
            </w:pPr>
            <w:r>
              <w:rPr>
                <w:rFonts w:ascii="Verdana" w:hAnsi="Verdana"/>
                <w:color w:val="292D24"/>
              </w:rPr>
              <w:t>Количество объединяемых помещений</w:t>
            </w:r>
          </w:p>
        </w:tc>
        <w:tc>
          <w:tcPr>
            <w:tcW w:w="5395" w:type="dxa"/>
            <w:gridSpan w:val="8"/>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line="341" w:lineRule="atLeast"/>
              <w:rPr>
                <w:rFonts w:ascii="Verdana" w:hAnsi="Verdana"/>
                <w:color w:val="292D24"/>
                <w:sz w:val="20"/>
                <w:szCs w:val="20"/>
              </w:rPr>
            </w:pPr>
            <w:r>
              <w:rPr>
                <w:rFonts w:ascii="Verdana" w:hAnsi="Verdana"/>
                <w:color w:val="292D24"/>
                <w:sz w:val="20"/>
                <w:szCs w:val="20"/>
              </w:rPr>
              <w:t> </w:t>
            </w:r>
          </w:p>
        </w:tc>
      </w:tr>
      <w:tr w:rsidR="00FC11F4" w:rsidTr="00FC11F4">
        <w:tc>
          <w:tcPr>
            <w:tcW w:w="0" w:type="auto"/>
            <w:vMerge/>
            <w:tcBorders>
              <w:top w:val="nil"/>
              <w:left w:val="single" w:sz="8" w:space="0" w:color="98A48E"/>
              <w:bottom w:val="nil"/>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3694" w:type="dxa"/>
            <w:gridSpan w:val="4"/>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line="341" w:lineRule="atLeast"/>
              <w:rPr>
                <w:rFonts w:ascii="Verdana" w:hAnsi="Verdana"/>
                <w:color w:val="292D24"/>
                <w:sz w:val="20"/>
                <w:szCs w:val="20"/>
              </w:rPr>
            </w:pPr>
            <w:r>
              <w:rPr>
                <w:rFonts w:ascii="Verdana" w:hAnsi="Verdana"/>
                <w:color w:val="292D24"/>
              </w:rPr>
              <w:t>Кадастровый номер объединяемого помещения </w:t>
            </w:r>
            <w:hyperlink r:id="rId28" w:anchor="Par521" w:history="1">
              <w:r>
                <w:rPr>
                  <w:rStyle w:val="ab"/>
                  <w:rFonts w:ascii="Verdana" w:hAnsi="Verdana"/>
                  <w:color w:val="7D7D7D"/>
                </w:rPr>
                <w:t>&lt;4&gt;</w:t>
              </w:r>
            </w:hyperlink>
          </w:p>
        </w:tc>
        <w:tc>
          <w:tcPr>
            <w:tcW w:w="5395" w:type="dxa"/>
            <w:gridSpan w:val="8"/>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line="341" w:lineRule="atLeast"/>
              <w:rPr>
                <w:rFonts w:ascii="Verdana" w:hAnsi="Verdana"/>
                <w:color w:val="292D24"/>
                <w:sz w:val="20"/>
                <w:szCs w:val="20"/>
              </w:rPr>
            </w:pPr>
            <w:r>
              <w:rPr>
                <w:rFonts w:ascii="Verdana" w:hAnsi="Verdana"/>
                <w:color w:val="292D24"/>
              </w:rPr>
              <w:t>Адрес объединяемого помещения </w:t>
            </w:r>
            <w:hyperlink r:id="rId29" w:anchor="Par521" w:history="1">
              <w:r>
                <w:rPr>
                  <w:rStyle w:val="ab"/>
                  <w:rFonts w:ascii="Verdana" w:hAnsi="Verdana"/>
                  <w:color w:val="7D7D7D"/>
                </w:rPr>
                <w:t>&lt;4&gt;</w:t>
              </w:r>
            </w:hyperlink>
          </w:p>
        </w:tc>
      </w:tr>
      <w:tr w:rsidR="00FC11F4" w:rsidTr="00FC11F4">
        <w:tc>
          <w:tcPr>
            <w:tcW w:w="0" w:type="auto"/>
            <w:vMerge/>
            <w:tcBorders>
              <w:top w:val="nil"/>
              <w:left w:val="single" w:sz="8" w:space="0" w:color="98A48E"/>
              <w:bottom w:val="nil"/>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3694" w:type="dxa"/>
            <w:gridSpan w:val="4"/>
            <w:tcBorders>
              <w:top w:val="nil"/>
              <w:left w:val="nil"/>
              <w:bottom w:val="nil"/>
              <w:right w:val="single" w:sz="8" w:space="0" w:color="98A48E"/>
            </w:tcBorders>
            <w:shd w:val="clear" w:color="auto" w:fill="F8FAFB"/>
            <w:tcMar>
              <w:top w:w="102" w:type="dxa"/>
              <w:left w:w="62" w:type="dxa"/>
              <w:bottom w:w="102" w:type="dxa"/>
              <w:right w:w="62" w:type="dxa"/>
            </w:tcMar>
            <w:hideMark/>
          </w:tcPr>
          <w:p w:rsidR="00FC11F4" w:rsidRDefault="00FC11F4">
            <w:pPr>
              <w:spacing w:line="341" w:lineRule="atLeast"/>
              <w:rPr>
                <w:rFonts w:ascii="Verdana" w:hAnsi="Verdana"/>
                <w:color w:val="292D24"/>
                <w:sz w:val="20"/>
                <w:szCs w:val="20"/>
              </w:rPr>
            </w:pPr>
            <w:r>
              <w:rPr>
                <w:rFonts w:ascii="Verdana" w:hAnsi="Verdana"/>
                <w:color w:val="292D24"/>
                <w:sz w:val="20"/>
                <w:szCs w:val="20"/>
              </w:rPr>
              <w:t> </w:t>
            </w:r>
          </w:p>
        </w:tc>
        <w:tc>
          <w:tcPr>
            <w:tcW w:w="5395" w:type="dxa"/>
            <w:gridSpan w:val="8"/>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line="341" w:lineRule="atLeast"/>
              <w:rPr>
                <w:rFonts w:ascii="Verdana" w:hAnsi="Verdana"/>
                <w:color w:val="292D24"/>
                <w:sz w:val="20"/>
                <w:szCs w:val="20"/>
              </w:rPr>
            </w:pPr>
            <w:r>
              <w:rPr>
                <w:rFonts w:ascii="Verdana" w:hAnsi="Verdana"/>
                <w:color w:val="292D24"/>
                <w:sz w:val="20"/>
                <w:szCs w:val="20"/>
              </w:rPr>
              <w:t> </w:t>
            </w:r>
          </w:p>
        </w:tc>
      </w:tr>
      <w:tr w:rsidR="00FC11F4" w:rsidTr="00FC11F4">
        <w:tc>
          <w:tcPr>
            <w:tcW w:w="0" w:type="auto"/>
            <w:vMerge/>
            <w:tcBorders>
              <w:top w:val="nil"/>
              <w:left w:val="single" w:sz="8" w:space="0" w:color="98A48E"/>
              <w:bottom w:val="nil"/>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3694" w:type="dxa"/>
            <w:gridSpan w:val="4"/>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line="341" w:lineRule="atLeast"/>
              <w:rPr>
                <w:rFonts w:ascii="Verdana" w:hAnsi="Verdana"/>
                <w:color w:val="292D24"/>
                <w:sz w:val="20"/>
                <w:szCs w:val="20"/>
              </w:rPr>
            </w:pPr>
            <w:r>
              <w:rPr>
                <w:rFonts w:ascii="Verdana" w:hAnsi="Verdana"/>
                <w:color w:val="292D24"/>
                <w:sz w:val="20"/>
                <w:szCs w:val="20"/>
              </w:rPr>
              <w:t> </w:t>
            </w:r>
          </w:p>
        </w:tc>
        <w:tc>
          <w:tcPr>
            <w:tcW w:w="5395" w:type="dxa"/>
            <w:gridSpan w:val="8"/>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line="341" w:lineRule="atLeast"/>
              <w:rPr>
                <w:rFonts w:ascii="Verdana" w:hAnsi="Verdana"/>
                <w:color w:val="292D24"/>
                <w:sz w:val="20"/>
                <w:szCs w:val="20"/>
              </w:rPr>
            </w:pPr>
            <w:r>
              <w:rPr>
                <w:rFonts w:ascii="Verdana" w:hAnsi="Verdana"/>
                <w:color w:val="292D24"/>
                <w:sz w:val="20"/>
                <w:szCs w:val="20"/>
              </w:rPr>
              <w:t> </w:t>
            </w:r>
          </w:p>
        </w:tc>
      </w:tr>
      <w:tr w:rsidR="00FC11F4" w:rsidTr="00FC11F4">
        <w:tc>
          <w:tcPr>
            <w:tcW w:w="0" w:type="auto"/>
            <w:vMerge/>
            <w:tcBorders>
              <w:top w:val="nil"/>
              <w:left w:val="single" w:sz="8" w:space="0" w:color="98A48E"/>
              <w:bottom w:val="nil"/>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3694" w:type="dxa"/>
            <w:gridSpan w:val="4"/>
            <w:tcBorders>
              <w:top w:val="nil"/>
              <w:left w:val="nil"/>
              <w:bottom w:val="nil"/>
              <w:right w:val="single" w:sz="8" w:space="0" w:color="98A48E"/>
            </w:tcBorders>
            <w:shd w:val="clear" w:color="auto" w:fill="F8FAFB"/>
            <w:tcMar>
              <w:top w:w="102" w:type="dxa"/>
              <w:left w:w="62" w:type="dxa"/>
              <w:bottom w:w="102" w:type="dxa"/>
              <w:right w:w="62" w:type="dxa"/>
            </w:tcMar>
            <w:hideMark/>
          </w:tcPr>
          <w:p w:rsidR="00FC11F4" w:rsidRDefault="00FC11F4">
            <w:pPr>
              <w:spacing w:line="341" w:lineRule="atLeast"/>
              <w:rPr>
                <w:rFonts w:ascii="Verdana" w:hAnsi="Verdana"/>
                <w:color w:val="292D24"/>
                <w:sz w:val="20"/>
                <w:szCs w:val="20"/>
              </w:rPr>
            </w:pPr>
            <w:r>
              <w:rPr>
                <w:rFonts w:ascii="Verdana" w:hAnsi="Verdana"/>
                <w:color w:val="292D24"/>
              </w:rPr>
              <w:t>Дополнительная информация:</w:t>
            </w:r>
          </w:p>
        </w:tc>
        <w:tc>
          <w:tcPr>
            <w:tcW w:w="5395" w:type="dxa"/>
            <w:gridSpan w:val="8"/>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line="341" w:lineRule="atLeast"/>
              <w:rPr>
                <w:rFonts w:ascii="Verdana" w:hAnsi="Verdana"/>
                <w:color w:val="292D24"/>
                <w:sz w:val="20"/>
                <w:szCs w:val="20"/>
              </w:rPr>
            </w:pPr>
            <w:r>
              <w:rPr>
                <w:rFonts w:ascii="Verdana" w:hAnsi="Verdana"/>
                <w:color w:val="292D24"/>
                <w:sz w:val="20"/>
                <w:szCs w:val="20"/>
              </w:rPr>
              <w:t> </w:t>
            </w:r>
          </w:p>
        </w:tc>
      </w:tr>
      <w:tr w:rsidR="00FC11F4" w:rsidTr="00FC11F4">
        <w:tc>
          <w:tcPr>
            <w:tcW w:w="0" w:type="auto"/>
            <w:vMerge/>
            <w:tcBorders>
              <w:top w:val="nil"/>
              <w:left w:val="single" w:sz="8" w:space="0" w:color="98A48E"/>
              <w:bottom w:val="nil"/>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3694" w:type="dxa"/>
            <w:gridSpan w:val="4"/>
            <w:tcBorders>
              <w:top w:val="nil"/>
              <w:left w:val="nil"/>
              <w:bottom w:val="nil"/>
              <w:right w:val="single" w:sz="8" w:space="0" w:color="98A48E"/>
            </w:tcBorders>
            <w:shd w:val="clear" w:color="auto" w:fill="F8FAFB"/>
            <w:tcMar>
              <w:top w:w="102" w:type="dxa"/>
              <w:left w:w="62" w:type="dxa"/>
              <w:bottom w:w="102" w:type="dxa"/>
              <w:right w:w="62" w:type="dxa"/>
            </w:tcMar>
            <w:hideMark/>
          </w:tcPr>
          <w:p w:rsidR="00FC11F4" w:rsidRDefault="00FC11F4">
            <w:pPr>
              <w:spacing w:line="341" w:lineRule="atLeast"/>
              <w:rPr>
                <w:rFonts w:ascii="Verdana" w:hAnsi="Verdana"/>
                <w:color w:val="292D24"/>
                <w:sz w:val="20"/>
                <w:szCs w:val="20"/>
              </w:rPr>
            </w:pPr>
            <w:r>
              <w:rPr>
                <w:rFonts w:ascii="Verdana" w:hAnsi="Verdana"/>
                <w:color w:val="292D24"/>
                <w:sz w:val="20"/>
                <w:szCs w:val="20"/>
              </w:rPr>
              <w:t> </w:t>
            </w:r>
          </w:p>
        </w:tc>
        <w:tc>
          <w:tcPr>
            <w:tcW w:w="5395" w:type="dxa"/>
            <w:gridSpan w:val="8"/>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line="341" w:lineRule="atLeast"/>
              <w:rPr>
                <w:rFonts w:ascii="Verdana" w:hAnsi="Verdana"/>
                <w:color w:val="292D24"/>
                <w:sz w:val="20"/>
                <w:szCs w:val="20"/>
              </w:rPr>
            </w:pPr>
            <w:r>
              <w:rPr>
                <w:rFonts w:ascii="Verdana" w:hAnsi="Verdana"/>
                <w:color w:val="292D24"/>
                <w:sz w:val="20"/>
                <w:szCs w:val="20"/>
              </w:rPr>
              <w:t> </w:t>
            </w:r>
          </w:p>
        </w:tc>
      </w:tr>
      <w:tr w:rsidR="00FC11F4" w:rsidTr="00FC11F4">
        <w:tc>
          <w:tcPr>
            <w:tcW w:w="0" w:type="auto"/>
            <w:vMerge/>
            <w:tcBorders>
              <w:top w:val="nil"/>
              <w:left w:val="single" w:sz="8" w:space="0" w:color="98A48E"/>
              <w:bottom w:val="nil"/>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3694" w:type="dxa"/>
            <w:gridSpan w:val="4"/>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line="341" w:lineRule="atLeast"/>
              <w:rPr>
                <w:rFonts w:ascii="Verdana" w:hAnsi="Verdana"/>
                <w:color w:val="292D24"/>
                <w:sz w:val="20"/>
                <w:szCs w:val="20"/>
              </w:rPr>
            </w:pPr>
            <w:r>
              <w:rPr>
                <w:rFonts w:ascii="Verdana" w:hAnsi="Verdana"/>
                <w:color w:val="292D24"/>
                <w:sz w:val="20"/>
                <w:szCs w:val="20"/>
              </w:rPr>
              <w:t> </w:t>
            </w:r>
          </w:p>
        </w:tc>
        <w:tc>
          <w:tcPr>
            <w:tcW w:w="5395" w:type="dxa"/>
            <w:gridSpan w:val="8"/>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line="341" w:lineRule="atLeast"/>
              <w:rPr>
                <w:rFonts w:ascii="Verdana" w:hAnsi="Verdana"/>
                <w:color w:val="292D24"/>
                <w:sz w:val="20"/>
                <w:szCs w:val="20"/>
              </w:rPr>
            </w:pPr>
            <w:r>
              <w:rPr>
                <w:rFonts w:ascii="Verdana" w:hAnsi="Verdana"/>
                <w:color w:val="292D24"/>
                <w:sz w:val="20"/>
                <w:szCs w:val="20"/>
              </w:rPr>
              <w:t> </w:t>
            </w:r>
          </w:p>
        </w:tc>
      </w:tr>
      <w:tr w:rsidR="00FC11F4" w:rsidTr="00FC11F4">
        <w:tc>
          <w:tcPr>
            <w:tcW w:w="0" w:type="auto"/>
            <w:vMerge/>
            <w:tcBorders>
              <w:top w:val="nil"/>
              <w:left w:val="single" w:sz="8" w:space="0" w:color="98A48E"/>
              <w:bottom w:val="nil"/>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426"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line="341" w:lineRule="atLeast"/>
              <w:rPr>
                <w:rFonts w:ascii="Verdana" w:hAnsi="Verdana"/>
                <w:color w:val="292D24"/>
                <w:sz w:val="20"/>
                <w:szCs w:val="20"/>
              </w:rPr>
            </w:pPr>
            <w:r>
              <w:rPr>
                <w:rFonts w:ascii="Verdana" w:hAnsi="Verdana"/>
                <w:color w:val="292D24"/>
                <w:sz w:val="20"/>
                <w:szCs w:val="20"/>
              </w:rPr>
              <w:t> </w:t>
            </w:r>
          </w:p>
        </w:tc>
        <w:tc>
          <w:tcPr>
            <w:tcW w:w="8663" w:type="dxa"/>
            <w:gridSpan w:val="11"/>
            <w:tcBorders>
              <w:top w:val="single" w:sz="8" w:space="0" w:color="98A48E"/>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line="341" w:lineRule="atLeast"/>
              <w:rPr>
                <w:rFonts w:ascii="Verdana" w:hAnsi="Verdana"/>
                <w:color w:val="292D24"/>
                <w:sz w:val="20"/>
                <w:szCs w:val="20"/>
              </w:rPr>
            </w:pPr>
            <w:r>
              <w:rPr>
                <w:rFonts w:ascii="Verdana" w:hAnsi="Verdana"/>
                <w:color w:val="292D24"/>
              </w:rPr>
              <w:t>Образованием помещения в здании, сооружении путем переустройства и (или) перепланировки мест общего пользования</w:t>
            </w:r>
          </w:p>
        </w:tc>
      </w:tr>
      <w:tr w:rsidR="00FC11F4" w:rsidTr="00FC11F4">
        <w:tc>
          <w:tcPr>
            <w:tcW w:w="0" w:type="auto"/>
            <w:vMerge/>
            <w:tcBorders>
              <w:top w:val="nil"/>
              <w:left w:val="single" w:sz="8" w:space="0" w:color="98A48E"/>
              <w:bottom w:val="nil"/>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426"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line="341" w:lineRule="atLeast"/>
              <w:rPr>
                <w:rFonts w:ascii="Verdana" w:hAnsi="Verdana"/>
                <w:color w:val="292D24"/>
                <w:sz w:val="20"/>
                <w:szCs w:val="20"/>
              </w:rPr>
            </w:pPr>
            <w:r>
              <w:rPr>
                <w:rFonts w:ascii="Verdana" w:hAnsi="Verdana"/>
                <w:color w:val="292D24"/>
                <w:sz w:val="20"/>
                <w:szCs w:val="20"/>
              </w:rPr>
              <w:t> </w:t>
            </w:r>
          </w:p>
        </w:tc>
        <w:tc>
          <w:tcPr>
            <w:tcW w:w="444"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line="341" w:lineRule="atLeast"/>
              <w:rPr>
                <w:rFonts w:ascii="Verdana" w:hAnsi="Verdana"/>
                <w:color w:val="292D24"/>
                <w:sz w:val="20"/>
                <w:szCs w:val="20"/>
              </w:rPr>
            </w:pPr>
            <w:r>
              <w:rPr>
                <w:rFonts w:ascii="Verdana" w:hAnsi="Verdana"/>
                <w:color w:val="292D24"/>
                <w:sz w:val="20"/>
                <w:szCs w:val="20"/>
              </w:rPr>
              <w:t> </w:t>
            </w:r>
          </w:p>
        </w:tc>
        <w:tc>
          <w:tcPr>
            <w:tcW w:w="3468" w:type="dxa"/>
            <w:gridSpan w:val="4"/>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line="341" w:lineRule="atLeast"/>
              <w:rPr>
                <w:rFonts w:ascii="Verdana" w:hAnsi="Verdana"/>
                <w:color w:val="292D24"/>
                <w:sz w:val="20"/>
                <w:szCs w:val="20"/>
              </w:rPr>
            </w:pPr>
            <w:r>
              <w:rPr>
                <w:rFonts w:ascii="Verdana" w:hAnsi="Verdana"/>
                <w:color w:val="292D24"/>
              </w:rPr>
              <w:t>Образование жилого помещения</w:t>
            </w:r>
          </w:p>
        </w:tc>
        <w:tc>
          <w:tcPr>
            <w:tcW w:w="371"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line="341" w:lineRule="atLeast"/>
              <w:rPr>
                <w:rFonts w:ascii="Verdana" w:hAnsi="Verdana"/>
                <w:color w:val="292D24"/>
                <w:sz w:val="20"/>
                <w:szCs w:val="20"/>
              </w:rPr>
            </w:pPr>
            <w:r>
              <w:rPr>
                <w:rFonts w:ascii="Verdana" w:hAnsi="Verdana"/>
                <w:color w:val="292D24"/>
                <w:sz w:val="20"/>
                <w:szCs w:val="20"/>
              </w:rPr>
              <w:t> </w:t>
            </w:r>
          </w:p>
        </w:tc>
        <w:tc>
          <w:tcPr>
            <w:tcW w:w="4380" w:type="dxa"/>
            <w:gridSpan w:val="5"/>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line="341" w:lineRule="atLeast"/>
              <w:rPr>
                <w:rFonts w:ascii="Verdana" w:hAnsi="Verdana"/>
                <w:color w:val="292D24"/>
                <w:sz w:val="20"/>
                <w:szCs w:val="20"/>
              </w:rPr>
            </w:pPr>
            <w:r>
              <w:rPr>
                <w:rFonts w:ascii="Verdana" w:hAnsi="Verdana"/>
                <w:color w:val="292D24"/>
              </w:rPr>
              <w:t>Образование нежилого помещения</w:t>
            </w:r>
          </w:p>
        </w:tc>
      </w:tr>
      <w:tr w:rsidR="00FC11F4" w:rsidTr="00FC11F4">
        <w:tc>
          <w:tcPr>
            <w:tcW w:w="0" w:type="auto"/>
            <w:vMerge/>
            <w:tcBorders>
              <w:top w:val="nil"/>
              <w:left w:val="single" w:sz="8" w:space="0" w:color="98A48E"/>
              <w:bottom w:val="nil"/>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3694" w:type="dxa"/>
            <w:gridSpan w:val="4"/>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line="341" w:lineRule="atLeast"/>
              <w:rPr>
                <w:rFonts w:ascii="Verdana" w:hAnsi="Verdana"/>
                <w:color w:val="292D24"/>
                <w:sz w:val="20"/>
                <w:szCs w:val="20"/>
              </w:rPr>
            </w:pPr>
            <w:r>
              <w:rPr>
                <w:rFonts w:ascii="Verdana" w:hAnsi="Verdana"/>
                <w:color w:val="292D24"/>
              </w:rPr>
              <w:t>Количество образуемых помещений</w:t>
            </w:r>
          </w:p>
        </w:tc>
        <w:tc>
          <w:tcPr>
            <w:tcW w:w="5395" w:type="dxa"/>
            <w:gridSpan w:val="8"/>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line="341" w:lineRule="atLeast"/>
              <w:rPr>
                <w:rFonts w:ascii="Verdana" w:hAnsi="Verdana"/>
                <w:color w:val="292D24"/>
                <w:sz w:val="20"/>
                <w:szCs w:val="20"/>
              </w:rPr>
            </w:pPr>
            <w:r>
              <w:rPr>
                <w:rFonts w:ascii="Verdana" w:hAnsi="Verdana"/>
                <w:color w:val="292D24"/>
                <w:sz w:val="20"/>
                <w:szCs w:val="20"/>
              </w:rPr>
              <w:t> </w:t>
            </w:r>
          </w:p>
        </w:tc>
      </w:tr>
      <w:tr w:rsidR="00FC11F4" w:rsidTr="00FC11F4">
        <w:tc>
          <w:tcPr>
            <w:tcW w:w="0" w:type="auto"/>
            <w:vMerge/>
            <w:tcBorders>
              <w:top w:val="nil"/>
              <w:left w:val="single" w:sz="8" w:space="0" w:color="98A48E"/>
              <w:bottom w:val="nil"/>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3694" w:type="dxa"/>
            <w:gridSpan w:val="4"/>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line="341" w:lineRule="atLeast"/>
              <w:rPr>
                <w:rFonts w:ascii="Verdana" w:hAnsi="Verdana"/>
                <w:color w:val="292D24"/>
                <w:sz w:val="20"/>
                <w:szCs w:val="20"/>
              </w:rPr>
            </w:pPr>
            <w:r>
              <w:rPr>
                <w:rFonts w:ascii="Verdana" w:hAnsi="Verdana"/>
                <w:color w:val="292D24"/>
              </w:rPr>
              <w:t>Кадастровый номер здания, сооружения</w:t>
            </w:r>
          </w:p>
        </w:tc>
        <w:tc>
          <w:tcPr>
            <w:tcW w:w="5395" w:type="dxa"/>
            <w:gridSpan w:val="8"/>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line="341" w:lineRule="atLeast"/>
              <w:rPr>
                <w:rFonts w:ascii="Verdana" w:hAnsi="Verdana"/>
                <w:color w:val="292D24"/>
                <w:sz w:val="20"/>
                <w:szCs w:val="20"/>
              </w:rPr>
            </w:pPr>
            <w:r>
              <w:rPr>
                <w:rFonts w:ascii="Verdana" w:hAnsi="Verdana"/>
                <w:color w:val="292D24"/>
              </w:rPr>
              <w:t>Адрес здания, сооружения</w:t>
            </w:r>
          </w:p>
        </w:tc>
      </w:tr>
      <w:tr w:rsidR="00FC11F4" w:rsidTr="00FC11F4">
        <w:tc>
          <w:tcPr>
            <w:tcW w:w="0" w:type="auto"/>
            <w:vMerge/>
            <w:tcBorders>
              <w:top w:val="nil"/>
              <w:left w:val="single" w:sz="8" w:space="0" w:color="98A48E"/>
              <w:bottom w:val="nil"/>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3694" w:type="dxa"/>
            <w:gridSpan w:val="4"/>
            <w:tcBorders>
              <w:top w:val="nil"/>
              <w:left w:val="nil"/>
              <w:bottom w:val="nil"/>
              <w:right w:val="single" w:sz="8" w:space="0" w:color="98A48E"/>
            </w:tcBorders>
            <w:shd w:val="clear" w:color="auto" w:fill="F8FAFB"/>
            <w:tcMar>
              <w:top w:w="102" w:type="dxa"/>
              <w:left w:w="62" w:type="dxa"/>
              <w:bottom w:w="102" w:type="dxa"/>
              <w:right w:w="62" w:type="dxa"/>
            </w:tcMar>
            <w:hideMark/>
          </w:tcPr>
          <w:p w:rsidR="00FC11F4" w:rsidRDefault="00FC11F4">
            <w:pPr>
              <w:spacing w:line="341" w:lineRule="atLeast"/>
              <w:rPr>
                <w:rFonts w:ascii="Verdana" w:hAnsi="Verdana"/>
                <w:color w:val="292D24"/>
                <w:sz w:val="20"/>
                <w:szCs w:val="20"/>
              </w:rPr>
            </w:pPr>
            <w:r>
              <w:rPr>
                <w:rFonts w:ascii="Verdana" w:hAnsi="Verdana"/>
                <w:color w:val="292D24"/>
                <w:sz w:val="20"/>
                <w:szCs w:val="20"/>
              </w:rPr>
              <w:t> </w:t>
            </w:r>
          </w:p>
        </w:tc>
        <w:tc>
          <w:tcPr>
            <w:tcW w:w="5395" w:type="dxa"/>
            <w:gridSpan w:val="8"/>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line="341" w:lineRule="atLeast"/>
              <w:rPr>
                <w:rFonts w:ascii="Verdana" w:hAnsi="Verdana"/>
                <w:color w:val="292D24"/>
                <w:sz w:val="20"/>
                <w:szCs w:val="20"/>
              </w:rPr>
            </w:pPr>
            <w:r>
              <w:rPr>
                <w:rFonts w:ascii="Verdana" w:hAnsi="Verdana"/>
                <w:color w:val="292D24"/>
                <w:sz w:val="20"/>
                <w:szCs w:val="20"/>
              </w:rPr>
              <w:t> </w:t>
            </w:r>
          </w:p>
        </w:tc>
      </w:tr>
      <w:tr w:rsidR="00FC11F4" w:rsidTr="00FC11F4">
        <w:tc>
          <w:tcPr>
            <w:tcW w:w="0" w:type="auto"/>
            <w:vMerge/>
            <w:tcBorders>
              <w:top w:val="nil"/>
              <w:left w:val="single" w:sz="8" w:space="0" w:color="98A48E"/>
              <w:bottom w:val="nil"/>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3694" w:type="dxa"/>
            <w:gridSpan w:val="4"/>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line="341" w:lineRule="atLeast"/>
              <w:rPr>
                <w:rFonts w:ascii="Verdana" w:hAnsi="Verdana"/>
                <w:color w:val="292D24"/>
                <w:sz w:val="20"/>
                <w:szCs w:val="20"/>
              </w:rPr>
            </w:pPr>
            <w:r>
              <w:rPr>
                <w:rFonts w:ascii="Verdana" w:hAnsi="Verdana"/>
                <w:color w:val="292D24"/>
                <w:sz w:val="20"/>
                <w:szCs w:val="20"/>
              </w:rPr>
              <w:t> </w:t>
            </w:r>
          </w:p>
        </w:tc>
        <w:tc>
          <w:tcPr>
            <w:tcW w:w="5395" w:type="dxa"/>
            <w:gridSpan w:val="8"/>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line="341" w:lineRule="atLeast"/>
              <w:rPr>
                <w:rFonts w:ascii="Verdana" w:hAnsi="Verdana"/>
                <w:color w:val="292D24"/>
                <w:sz w:val="20"/>
                <w:szCs w:val="20"/>
              </w:rPr>
            </w:pPr>
            <w:r>
              <w:rPr>
                <w:rFonts w:ascii="Verdana" w:hAnsi="Verdana"/>
                <w:color w:val="292D24"/>
                <w:sz w:val="20"/>
                <w:szCs w:val="20"/>
              </w:rPr>
              <w:t> </w:t>
            </w:r>
          </w:p>
        </w:tc>
      </w:tr>
      <w:tr w:rsidR="00FC11F4" w:rsidTr="00FC11F4">
        <w:tc>
          <w:tcPr>
            <w:tcW w:w="0" w:type="auto"/>
            <w:vMerge/>
            <w:tcBorders>
              <w:top w:val="nil"/>
              <w:left w:val="single" w:sz="8" w:space="0" w:color="98A48E"/>
              <w:bottom w:val="nil"/>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3694" w:type="dxa"/>
            <w:gridSpan w:val="4"/>
            <w:tcBorders>
              <w:top w:val="nil"/>
              <w:left w:val="nil"/>
              <w:bottom w:val="nil"/>
              <w:right w:val="single" w:sz="8" w:space="0" w:color="98A48E"/>
            </w:tcBorders>
            <w:shd w:val="clear" w:color="auto" w:fill="F8FAFB"/>
            <w:tcMar>
              <w:top w:w="102" w:type="dxa"/>
              <w:left w:w="62" w:type="dxa"/>
              <w:bottom w:w="102" w:type="dxa"/>
              <w:right w:w="62" w:type="dxa"/>
            </w:tcMar>
            <w:hideMark/>
          </w:tcPr>
          <w:p w:rsidR="00FC11F4" w:rsidRDefault="00FC11F4">
            <w:pPr>
              <w:spacing w:line="341" w:lineRule="atLeast"/>
              <w:rPr>
                <w:rFonts w:ascii="Verdana" w:hAnsi="Verdana"/>
                <w:color w:val="292D24"/>
                <w:sz w:val="20"/>
                <w:szCs w:val="20"/>
              </w:rPr>
            </w:pPr>
            <w:r>
              <w:rPr>
                <w:rFonts w:ascii="Verdana" w:hAnsi="Verdana"/>
                <w:color w:val="292D24"/>
              </w:rPr>
              <w:t>Дополнительная информация:</w:t>
            </w:r>
          </w:p>
        </w:tc>
        <w:tc>
          <w:tcPr>
            <w:tcW w:w="5395" w:type="dxa"/>
            <w:gridSpan w:val="8"/>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line="341" w:lineRule="atLeast"/>
              <w:rPr>
                <w:rFonts w:ascii="Verdana" w:hAnsi="Verdana"/>
                <w:color w:val="292D24"/>
                <w:sz w:val="20"/>
                <w:szCs w:val="20"/>
              </w:rPr>
            </w:pPr>
            <w:r>
              <w:rPr>
                <w:rFonts w:ascii="Verdana" w:hAnsi="Verdana"/>
                <w:color w:val="292D24"/>
                <w:sz w:val="20"/>
                <w:szCs w:val="20"/>
              </w:rPr>
              <w:t> </w:t>
            </w:r>
          </w:p>
        </w:tc>
      </w:tr>
      <w:tr w:rsidR="00FC11F4" w:rsidTr="00FC11F4">
        <w:tc>
          <w:tcPr>
            <w:tcW w:w="0" w:type="auto"/>
            <w:vMerge/>
            <w:tcBorders>
              <w:top w:val="nil"/>
              <w:left w:val="single" w:sz="8" w:space="0" w:color="98A48E"/>
              <w:bottom w:val="nil"/>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3694" w:type="dxa"/>
            <w:gridSpan w:val="4"/>
            <w:tcBorders>
              <w:top w:val="nil"/>
              <w:left w:val="nil"/>
              <w:bottom w:val="nil"/>
              <w:right w:val="single" w:sz="8" w:space="0" w:color="98A48E"/>
            </w:tcBorders>
            <w:shd w:val="clear" w:color="auto" w:fill="F8FAFB"/>
            <w:tcMar>
              <w:top w:w="102" w:type="dxa"/>
              <w:left w:w="62" w:type="dxa"/>
              <w:bottom w:w="102" w:type="dxa"/>
              <w:right w:w="62" w:type="dxa"/>
            </w:tcMar>
            <w:hideMark/>
          </w:tcPr>
          <w:p w:rsidR="00FC11F4" w:rsidRDefault="00FC11F4">
            <w:pPr>
              <w:spacing w:line="341" w:lineRule="atLeast"/>
              <w:rPr>
                <w:rFonts w:ascii="Verdana" w:hAnsi="Verdana"/>
                <w:color w:val="292D24"/>
                <w:sz w:val="20"/>
                <w:szCs w:val="20"/>
              </w:rPr>
            </w:pPr>
            <w:r>
              <w:rPr>
                <w:rFonts w:ascii="Verdana" w:hAnsi="Verdana"/>
                <w:color w:val="292D24"/>
                <w:sz w:val="20"/>
                <w:szCs w:val="20"/>
              </w:rPr>
              <w:t> </w:t>
            </w:r>
          </w:p>
        </w:tc>
        <w:tc>
          <w:tcPr>
            <w:tcW w:w="5395" w:type="dxa"/>
            <w:gridSpan w:val="8"/>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line="341" w:lineRule="atLeast"/>
              <w:rPr>
                <w:rFonts w:ascii="Verdana" w:hAnsi="Verdana"/>
                <w:color w:val="292D24"/>
                <w:sz w:val="20"/>
                <w:szCs w:val="20"/>
              </w:rPr>
            </w:pPr>
            <w:r>
              <w:rPr>
                <w:rFonts w:ascii="Verdana" w:hAnsi="Verdana"/>
                <w:color w:val="292D24"/>
                <w:sz w:val="20"/>
                <w:szCs w:val="20"/>
              </w:rPr>
              <w:t> </w:t>
            </w:r>
          </w:p>
        </w:tc>
      </w:tr>
      <w:tr w:rsidR="00FC11F4" w:rsidTr="00FC11F4">
        <w:tc>
          <w:tcPr>
            <w:tcW w:w="550" w:type="dxa"/>
            <w:tcBorders>
              <w:top w:val="nil"/>
              <w:left w:val="single" w:sz="8" w:space="0" w:color="98A48E"/>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line="341" w:lineRule="atLeast"/>
              <w:rPr>
                <w:rFonts w:ascii="Verdana" w:hAnsi="Verdana"/>
                <w:color w:val="292D24"/>
                <w:sz w:val="20"/>
                <w:szCs w:val="20"/>
              </w:rPr>
            </w:pPr>
            <w:r>
              <w:rPr>
                <w:rFonts w:ascii="Verdana" w:hAnsi="Verdana"/>
                <w:color w:val="292D24"/>
                <w:sz w:val="20"/>
                <w:szCs w:val="20"/>
              </w:rPr>
              <w:t> </w:t>
            </w:r>
          </w:p>
        </w:tc>
        <w:tc>
          <w:tcPr>
            <w:tcW w:w="3694" w:type="dxa"/>
            <w:gridSpan w:val="4"/>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line="341" w:lineRule="atLeast"/>
              <w:rPr>
                <w:rFonts w:ascii="Verdana" w:hAnsi="Verdana"/>
                <w:color w:val="292D24"/>
                <w:sz w:val="20"/>
                <w:szCs w:val="20"/>
              </w:rPr>
            </w:pPr>
            <w:r>
              <w:rPr>
                <w:rFonts w:ascii="Verdana" w:hAnsi="Verdana"/>
                <w:color w:val="292D24"/>
                <w:sz w:val="20"/>
                <w:szCs w:val="20"/>
              </w:rPr>
              <w:t> </w:t>
            </w:r>
          </w:p>
        </w:tc>
        <w:tc>
          <w:tcPr>
            <w:tcW w:w="5395" w:type="dxa"/>
            <w:gridSpan w:val="8"/>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line="341" w:lineRule="atLeast"/>
              <w:rPr>
                <w:rFonts w:ascii="Verdana" w:hAnsi="Verdana"/>
                <w:color w:val="292D24"/>
                <w:sz w:val="20"/>
                <w:szCs w:val="20"/>
              </w:rPr>
            </w:pPr>
            <w:r>
              <w:rPr>
                <w:rFonts w:ascii="Verdana" w:hAnsi="Verdana"/>
                <w:color w:val="292D24"/>
                <w:sz w:val="20"/>
                <w:szCs w:val="20"/>
              </w:rPr>
              <w:t> </w:t>
            </w:r>
          </w:p>
        </w:tc>
      </w:tr>
      <w:tr w:rsidR="00FC11F4" w:rsidTr="00FC11F4">
        <w:tc>
          <w:tcPr>
            <w:tcW w:w="55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FC11F4" w:rsidRDefault="00FC11F4">
            <w:pPr>
              <w:spacing w:line="341" w:lineRule="atLeast"/>
              <w:rPr>
                <w:rFonts w:ascii="Verdana" w:hAnsi="Verdana"/>
                <w:color w:val="292D24"/>
                <w:sz w:val="20"/>
                <w:szCs w:val="20"/>
              </w:rPr>
            </w:pPr>
            <w:r>
              <w:rPr>
                <w:rFonts w:ascii="Verdana" w:hAnsi="Verdana"/>
                <w:color w:val="292D24"/>
                <w:sz w:val="20"/>
                <w:szCs w:val="20"/>
              </w:rPr>
              <w:t> </w:t>
            </w:r>
          </w:p>
        </w:tc>
        <w:tc>
          <w:tcPr>
            <w:tcW w:w="42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FC11F4" w:rsidRDefault="00FC11F4">
            <w:pPr>
              <w:spacing w:line="341" w:lineRule="atLeast"/>
              <w:rPr>
                <w:rFonts w:ascii="Verdana" w:hAnsi="Verdana"/>
                <w:color w:val="292D24"/>
                <w:sz w:val="20"/>
                <w:szCs w:val="20"/>
              </w:rPr>
            </w:pPr>
            <w:r>
              <w:rPr>
                <w:rFonts w:ascii="Verdana" w:hAnsi="Verdana"/>
                <w:color w:val="292D24"/>
                <w:sz w:val="20"/>
                <w:szCs w:val="20"/>
              </w:rPr>
              <w:t> </w:t>
            </w:r>
          </w:p>
        </w:tc>
        <w:tc>
          <w:tcPr>
            <w:tcW w:w="45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FC11F4" w:rsidRDefault="00FC11F4">
            <w:pPr>
              <w:spacing w:line="341" w:lineRule="atLeast"/>
              <w:rPr>
                <w:rFonts w:ascii="Verdana" w:hAnsi="Verdana"/>
                <w:color w:val="292D24"/>
                <w:sz w:val="20"/>
                <w:szCs w:val="20"/>
              </w:rPr>
            </w:pPr>
            <w:r>
              <w:rPr>
                <w:rFonts w:ascii="Verdana" w:hAnsi="Verdana"/>
                <w:color w:val="292D24"/>
                <w:sz w:val="20"/>
                <w:szCs w:val="20"/>
              </w:rPr>
              <w:t> </w:t>
            </w:r>
          </w:p>
        </w:tc>
        <w:tc>
          <w:tcPr>
            <w:tcW w:w="220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FC11F4" w:rsidRDefault="00FC11F4">
            <w:pPr>
              <w:spacing w:line="341" w:lineRule="atLeast"/>
              <w:rPr>
                <w:rFonts w:ascii="Verdana" w:hAnsi="Verdana"/>
                <w:color w:val="292D24"/>
                <w:sz w:val="20"/>
                <w:szCs w:val="20"/>
              </w:rPr>
            </w:pPr>
            <w:r>
              <w:rPr>
                <w:rFonts w:ascii="Verdana" w:hAnsi="Verdana"/>
                <w:color w:val="292D24"/>
                <w:sz w:val="20"/>
                <w:szCs w:val="20"/>
              </w:rPr>
              <w:t> </w:t>
            </w:r>
          </w:p>
        </w:tc>
        <w:tc>
          <w:tcPr>
            <w:tcW w:w="61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FC11F4" w:rsidRDefault="00FC11F4">
            <w:pPr>
              <w:spacing w:line="341" w:lineRule="atLeast"/>
              <w:rPr>
                <w:rFonts w:ascii="Verdana" w:hAnsi="Verdana"/>
                <w:color w:val="292D24"/>
                <w:sz w:val="20"/>
                <w:szCs w:val="20"/>
              </w:rPr>
            </w:pPr>
            <w:r>
              <w:rPr>
                <w:rFonts w:ascii="Verdana" w:hAnsi="Verdana"/>
                <w:color w:val="292D24"/>
                <w:sz w:val="20"/>
                <w:szCs w:val="20"/>
              </w:rPr>
              <w:t> </w:t>
            </w:r>
          </w:p>
        </w:tc>
        <w:tc>
          <w:tcPr>
            <w:tcW w:w="34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FC11F4" w:rsidRDefault="00FC11F4">
            <w:pPr>
              <w:spacing w:line="341" w:lineRule="atLeast"/>
              <w:rPr>
                <w:rFonts w:ascii="Verdana" w:hAnsi="Verdana"/>
                <w:color w:val="292D24"/>
                <w:sz w:val="20"/>
                <w:szCs w:val="20"/>
              </w:rPr>
            </w:pPr>
            <w:r>
              <w:rPr>
                <w:rFonts w:ascii="Verdana" w:hAnsi="Verdana"/>
                <w:color w:val="292D24"/>
                <w:sz w:val="20"/>
                <w:szCs w:val="20"/>
              </w:rPr>
              <w:t> </w:t>
            </w:r>
          </w:p>
        </w:tc>
        <w:tc>
          <w:tcPr>
            <w:tcW w:w="30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FC11F4" w:rsidRDefault="00FC11F4">
            <w:pPr>
              <w:spacing w:line="341" w:lineRule="atLeast"/>
              <w:rPr>
                <w:rFonts w:ascii="Verdana" w:hAnsi="Verdana"/>
                <w:color w:val="292D24"/>
                <w:sz w:val="20"/>
                <w:szCs w:val="20"/>
              </w:rPr>
            </w:pPr>
            <w:r>
              <w:rPr>
                <w:rFonts w:ascii="Verdana" w:hAnsi="Verdana"/>
                <w:color w:val="292D24"/>
                <w:sz w:val="20"/>
                <w:szCs w:val="20"/>
              </w:rPr>
              <w:t> </w:t>
            </w:r>
          </w:p>
        </w:tc>
        <w:tc>
          <w:tcPr>
            <w:tcW w:w="37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FC11F4" w:rsidRDefault="00FC11F4">
            <w:pPr>
              <w:spacing w:line="341" w:lineRule="atLeast"/>
              <w:rPr>
                <w:rFonts w:ascii="Verdana" w:hAnsi="Verdana"/>
                <w:color w:val="292D24"/>
                <w:sz w:val="20"/>
                <w:szCs w:val="20"/>
              </w:rPr>
            </w:pPr>
            <w:r>
              <w:rPr>
                <w:rFonts w:ascii="Verdana" w:hAnsi="Verdana"/>
                <w:color w:val="292D24"/>
                <w:sz w:val="20"/>
                <w:szCs w:val="20"/>
              </w:rPr>
              <w:t> </w:t>
            </w:r>
          </w:p>
        </w:tc>
        <w:tc>
          <w:tcPr>
            <w:tcW w:w="105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FC11F4" w:rsidRDefault="00FC11F4">
            <w:pPr>
              <w:spacing w:line="341" w:lineRule="atLeast"/>
              <w:rPr>
                <w:rFonts w:ascii="Verdana" w:hAnsi="Verdana"/>
                <w:color w:val="292D24"/>
                <w:sz w:val="20"/>
                <w:szCs w:val="20"/>
              </w:rPr>
            </w:pPr>
            <w:r>
              <w:rPr>
                <w:rFonts w:ascii="Verdana" w:hAnsi="Verdana"/>
                <w:color w:val="292D24"/>
                <w:sz w:val="20"/>
                <w:szCs w:val="20"/>
              </w:rPr>
              <w:t> </w:t>
            </w:r>
          </w:p>
        </w:tc>
        <w:tc>
          <w:tcPr>
            <w:tcW w:w="33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FC11F4" w:rsidRDefault="00FC11F4">
            <w:pPr>
              <w:spacing w:line="341" w:lineRule="atLeast"/>
              <w:rPr>
                <w:rFonts w:ascii="Verdana" w:hAnsi="Verdana"/>
                <w:color w:val="292D24"/>
                <w:sz w:val="20"/>
                <w:szCs w:val="20"/>
              </w:rPr>
            </w:pPr>
            <w:r>
              <w:rPr>
                <w:rFonts w:ascii="Verdana" w:hAnsi="Verdana"/>
                <w:color w:val="292D24"/>
                <w:sz w:val="20"/>
                <w:szCs w:val="20"/>
              </w:rPr>
              <w:t> </w:t>
            </w:r>
          </w:p>
        </w:tc>
        <w:tc>
          <w:tcPr>
            <w:tcW w:w="99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FC11F4" w:rsidRDefault="00FC11F4">
            <w:pPr>
              <w:spacing w:line="341" w:lineRule="atLeast"/>
              <w:rPr>
                <w:rFonts w:ascii="Verdana" w:hAnsi="Verdana"/>
                <w:color w:val="292D24"/>
                <w:sz w:val="20"/>
                <w:szCs w:val="20"/>
              </w:rPr>
            </w:pPr>
            <w:r>
              <w:rPr>
                <w:rFonts w:ascii="Verdana" w:hAnsi="Verdana"/>
                <w:color w:val="292D24"/>
                <w:sz w:val="20"/>
                <w:szCs w:val="20"/>
              </w:rPr>
              <w:t> </w:t>
            </w:r>
          </w:p>
        </w:tc>
        <w:tc>
          <w:tcPr>
            <w:tcW w:w="55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FC11F4" w:rsidRDefault="00FC11F4">
            <w:pPr>
              <w:spacing w:line="341" w:lineRule="atLeast"/>
              <w:rPr>
                <w:rFonts w:ascii="Verdana" w:hAnsi="Verdana"/>
                <w:color w:val="292D24"/>
                <w:sz w:val="20"/>
                <w:szCs w:val="20"/>
              </w:rPr>
            </w:pPr>
            <w:r>
              <w:rPr>
                <w:rFonts w:ascii="Verdana" w:hAnsi="Verdana"/>
                <w:color w:val="292D24"/>
                <w:sz w:val="20"/>
                <w:szCs w:val="20"/>
              </w:rPr>
              <w:t> </w:t>
            </w:r>
          </w:p>
        </w:tc>
        <w:tc>
          <w:tcPr>
            <w:tcW w:w="144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FC11F4" w:rsidRDefault="00FC11F4">
            <w:pPr>
              <w:spacing w:line="341" w:lineRule="atLeast"/>
              <w:rPr>
                <w:rFonts w:ascii="Verdana" w:hAnsi="Verdana"/>
                <w:color w:val="292D24"/>
                <w:sz w:val="20"/>
                <w:szCs w:val="20"/>
              </w:rPr>
            </w:pPr>
            <w:r>
              <w:rPr>
                <w:rFonts w:ascii="Verdana" w:hAnsi="Verdana"/>
                <w:color w:val="292D24"/>
                <w:sz w:val="20"/>
                <w:szCs w:val="20"/>
              </w:rPr>
              <w:t> </w:t>
            </w:r>
          </w:p>
        </w:tc>
      </w:tr>
    </w:tbl>
    <w:p w:rsidR="00FC11F4" w:rsidRDefault="00FC11F4" w:rsidP="00FC11F4">
      <w:pPr>
        <w:rPr>
          <w:vanish/>
        </w:rPr>
      </w:pPr>
    </w:p>
    <w:tbl>
      <w:tblPr>
        <w:tblW w:w="0" w:type="auto"/>
        <w:tblInd w:w="15" w:type="dxa"/>
        <w:shd w:val="clear" w:color="auto" w:fill="F8FAFB"/>
        <w:tblCellMar>
          <w:left w:w="0" w:type="dxa"/>
          <w:right w:w="0" w:type="dxa"/>
        </w:tblCellMar>
        <w:tblLook w:val="04A0"/>
      </w:tblPr>
      <w:tblGrid>
        <w:gridCol w:w="540"/>
        <w:gridCol w:w="435"/>
        <w:gridCol w:w="3206"/>
        <w:gridCol w:w="2014"/>
        <w:gridCol w:w="1312"/>
        <w:gridCol w:w="1957"/>
      </w:tblGrid>
      <w:tr w:rsidR="00FC11F4" w:rsidTr="00FC11F4">
        <w:tc>
          <w:tcPr>
            <w:tcW w:w="6316" w:type="dxa"/>
            <w:gridSpan w:val="4"/>
            <w:tcBorders>
              <w:top w:val="single" w:sz="8" w:space="0" w:color="auto"/>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sz w:val="20"/>
                <w:szCs w:val="20"/>
              </w:rPr>
              <w:lastRenderedPageBreak/>
              <w:t> </w:t>
            </w:r>
          </w:p>
        </w:tc>
        <w:tc>
          <w:tcPr>
            <w:tcW w:w="1331" w:type="dxa"/>
            <w:tcBorders>
              <w:top w:val="single" w:sz="8" w:space="0" w:color="98A48E"/>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rPr>
              <w:t>Лист N ___</w:t>
            </w:r>
          </w:p>
        </w:tc>
        <w:tc>
          <w:tcPr>
            <w:tcW w:w="1992" w:type="dxa"/>
            <w:tcBorders>
              <w:top w:val="single" w:sz="8" w:space="0" w:color="98A48E"/>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rPr>
              <w:t>Всего листов ___</w:t>
            </w:r>
          </w:p>
        </w:tc>
      </w:tr>
      <w:tr w:rsidR="00FC11F4" w:rsidTr="00FC11F4">
        <w:tc>
          <w:tcPr>
            <w:tcW w:w="6316" w:type="dxa"/>
            <w:gridSpan w:val="4"/>
            <w:tcBorders>
              <w:top w:val="nil"/>
              <w:left w:val="nil"/>
              <w:bottom w:val="single" w:sz="8" w:space="0" w:color="98A48E"/>
              <w:right w:val="nil"/>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sz w:val="20"/>
                <w:szCs w:val="20"/>
              </w:rPr>
              <w:t> </w:t>
            </w:r>
          </w:p>
        </w:tc>
        <w:tc>
          <w:tcPr>
            <w:tcW w:w="1331" w:type="dxa"/>
            <w:tcBorders>
              <w:top w:val="nil"/>
              <w:left w:val="nil"/>
              <w:bottom w:val="single" w:sz="8" w:space="0" w:color="98A48E"/>
              <w:right w:val="nil"/>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sz w:val="20"/>
                <w:szCs w:val="20"/>
              </w:rPr>
              <w:t> </w:t>
            </w:r>
          </w:p>
        </w:tc>
        <w:tc>
          <w:tcPr>
            <w:tcW w:w="1992" w:type="dxa"/>
            <w:tcBorders>
              <w:top w:val="nil"/>
              <w:left w:val="nil"/>
              <w:bottom w:val="single" w:sz="8" w:space="0" w:color="98A48E"/>
              <w:right w:val="nil"/>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sz w:val="20"/>
                <w:szCs w:val="20"/>
              </w:rPr>
              <w:t> </w:t>
            </w:r>
          </w:p>
        </w:tc>
      </w:tr>
      <w:tr w:rsidR="00FC11F4" w:rsidTr="00FC11F4">
        <w:tc>
          <w:tcPr>
            <w:tcW w:w="538" w:type="dxa"/>
            <w:vMerge w:val="restart"/>
            <w:tcBorders>
              <w:top w:val="nil"/>
              <w:left w:val="single" w:sz="8" w:space="0" w:color="98A48E"/>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rPr>
              <w:t>3.3</w:t>
            </w:r>
          </w:p>
        </w:tc>
        <w:tc>
          <w:tcPr>
            <w:tcW w:w="9101" w:type="dxa"/>
            <w:gridSpan w:val="5"/>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rPr>
              <w:t>Аннулировать адрес объекта адресации:</w:t>
            </w:r>
          </w:p>
        </w:tc>
      </w:tr>
      <w:tr w:rsidR="00FC11F4" w:rsidTr="00FC11F4">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3687" w:type="dxa"/>
            <w:gridSpan w:val="2"/>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rPr>
              <w:t>Наименование страны</w:t>
            </w:r>
          </w:p>
        </w:tc>
        <w:tc>
          <w:tcPr>
            <w:tcW w:w="5414" w:type="dxa"/>
            <w:gridSpan w:val="3"/>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sz w:val="20"/>
                <w:szCs w:val="20"/>
              </w:rPr>
              <w:t> </w:t>
            </w:r>
          </w:p>
        </w:tc>
      </w:tr>
      <w:tr w:rsidR="00FC11F4" w:rsidTr="00FC11F4">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3687" w:type="dxa"/>
            <w:gridSpan w:val="2"/>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rPr>
              <w:t>Наименование субъекта Российской Федерации</w:t>
            </w:r>
          </w:p>
        </w:tc>
        <w:tc>
          <w:tcPr>
            <w:tcW w:w="5414" w:type="dxa"/>
            <w:gridSpan w:val="3"/>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sz w:val="20"/>
                <w:szCs w:val="20"/>
              </w:rPr>
              <w:t> </w:t>
            </w:r>
          </w:p>
        </w:tc>
      </w:tr>
      <w:tr w:rsidR="00FC11F4" w:rsidTr="00FC11F4">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3687" w:type="dxa"/>
            <w:gridSpan w:val="2"/>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5414" w:type="dxa"/>
            <w:gridSpan w:val="3"/>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sz w:val="20"/>
                <w:szCs w:val="20"/>
              </w:rPr>
              <w:t> </w:t>
            </w:r>
          </w:p>
        </w:tc>
      </w:tr>
      <w:tr w:rsidR="00FC11F4" w:rsidTr="00FC11F4">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3687" w:type="dxa"/>
            <w:gridSpan w:val="2"/>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rPr>
              <w:t>Наименование поселения</w:t>
            </w:r>
          </w:p>
        </w:tc>
        <w:tc>
          <w:tcPr>
            <w:tcW w:w="5414" w:type="dxa"/>
            <w:gridSpan w:val="3"/>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sz w:val="20"/>
                <w:szCs w:val="20"/>
              </w:rPr>
              <w:t> </w:t>
            </w:r>
          </w:p>
        </w:tc>
      </w:tr>
      <w:tr w:rsidR="00FC11F4" w:rsidTr="00FC11F4">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3687" w:type="dxa"/>
            <w:gridSpan w:val="2"/>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rPr>
              <w:t>Наименование внутригородского района городского округа</w:t>
            </w:r>
          </w:p>
        </w:tc>
        <w:tc>
          <w:tcPr>
            <w:tcW w:w="5414" w:type="dxa"/>
            <w:gridSpan w:val="3"/>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sz w:val="20"/>
                <w:szCs w:val="20"/>
              </w:rPr>
              <w:t> </w:t>
            </w:r>
          </w:p>
        </w:tc>
      </w:tr>
      <w:tr w:rsidR="00FC11F4" w:rsidTr="00FC11F4">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3687" w:type="dxa"/>
            <w:gridSpan w:val="2"/>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rPr>
              <w:t>Наименование населенного пункта</w:t>
            </w:r>
          </w:p>
        </w:tc>
        <w:tc>
          <w:tcPr>
            <w:tcW w:w="5414" w:type="dxa"/>
            <w:gridSpan w:val="3"/>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sz w:val="20"/>
                <w:szCs w:val="20"/>
              </w:rPr>
              <w:t> </w:t>
            </w:r>
          </w:p>
        </w:tc>
      </w:tr>
      <w:tr w:rsidR="00FC11F4" w:rsidTr="00FC11F4">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3687" w:type="dxa"/>
            <w:gridSpan w:val="2"/>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rPr>
              <w:t>Наименование элемента планировочной структуры</w:t>
            </w:r>
          </w:p>
        </w:tc>
        <w:tc>
          <w:tcPr>
            <w:tcW w:w="5414" w:type="dxa"/>
            <w:gridSpan w:val="3"/>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sz w:val="20"/>
                <w:szCs w:val="20"/>
              </w:rPr>
              <w:t> </w:t>
            </w:r>
          </w:p>
        </w:tc>
      </w:tr>
      <w:tr w:rsidR="00FC11F4" w:rsidTr="00FC11F4">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3687" w:type="dxa"/>
            <w:gridSpan w:val="2"/>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rPr>
              <w:t>Наименование элемента улично-дорожной сети</w:t>
            </w:r>
          </w:p>
        </w:tc>
        <w:tc>
          <w:tcPr>
            <w:tcW w:w="5414" w:type="dxa"/>
            <w:gridSpan w:val="3"/>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sz w:val="20"/>
                <w:szCs w:val="20"/>
              </w:rPr>
              <w:t> </w:t>
            </w:r>
          </w:p>
        </w:tc>
      </w:tr>
      <w:tr w:rsidR="00FC11F4" w:rsidTr="00FC11F4">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3687" w:type="dxa"/>
            <w:gridSpan w:val="2"/>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rPr>
              <w:t>Номер земельного участка</w:t>
            </w:r>
          </w:p>
        </w:tc>
        <w:tc>
          <w:tcPr>
            <w:tcW w:w="5414" w:type="dxa"/>
            <w:gridSpan w:val="3"/>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sz w:val="20"/>
                <w:szCs w:val="20"/>
              </w:rPr>
              <w:t> </w:t>
            </w:r>
          </w:p>
        </w:tc>
      </w:tr>
      <w:tr w:rsidR="00FC11F4" w:rsidTr="00FC11F4">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3687" w:type="dxa"/>
            <w:gridSpan w:val="2"/>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rPr>
              <w:t>Тип и номер здания, сооружения или объекта незавершенного строительства</w:t>
            </w:r>
          </w:p>
        </w:tc>
        <w:tc>
          <w:tcPr>
            <w:tcW w:w="5414" w:type="dxa"/>
            <w:gridSpan w:val="3"/>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sz w:val="20"/>
                <w:szCs w:val="20"/>
              </w:rPr>
              <w:t> </w:t>
            </w:r>
          </w:p>
        </w:tc>
      </w:tr>
      <w:tr w:rsidR="00FC11F4" w:rsidTr="00FC11F4">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3687" w:type="dxa"/>
            <w:gridSpan w:val="2"/>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rPr>
              <w:t>Тип и номер помещения, расположенного в здании или сооружении</w:t>
            </w:r>
          </w:p>
        </w:tc>
        <w:tc>
          <w:tcPr>
            <w:tcW w:w="5414" w:type="dxa"/>
            <w:gridSpan w:val="3"/>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sz w:val="20"/>
                <w:szCs w:val="20"/>
              </w:rPr>
              <w:t> </w:t>
            </w:r>
          </w:p>
        </w:tc>
      </w:tr>
      <w:tr w:rsidR="00FC11F4" w:rsidTr="00FC11F4">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3687" w:type="dxa"/>
            <w:gridSpan w:val="2"/>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rPr>
              <w:t>Тип и номер помещения в пределах квартиры (в отношении коммунальных квартир)</w:t>
            </w:r>
          </w:p>
        </w:tc>
        <w:tc>
          <w:tcPr>
            <w:tcW w:w="5414" w:type="dxa"/>
            <w:gridSpan w:val="3"/>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sz w:val="20"/>
                <w:szCs w:val="20"/>
              </w:rPr>
              <w:t> </w:t>
            </w:r>
          </w:p>
        </w:tc>
      </w:tr>
      <w:tr w:rsidR="00FC11F4" w:rsidTr="00FC11F4">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3687" w:type="dxa"/>
            <w:gridSpan w:val="2"/>
            <w:vMerge w:val="restart"/>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rPr>
              <w:t>Дополнительная информация:</w:t>
            </w:r>
          </w:p>
        </w:tc>
        <w:tc>
          <w:tcPr>
            <w:tcW w:w="5414" w:type="dxa"/>
            <w:gridSpan w:val="3"/>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sz w:val="20"/>
                <w:szCs w:val="20"/>
              </w:rPr>
              <w:t> </w:t>
            </w:r>
          </w:p>
        </w:tc>
      </w:tr>
      <w:tr w:rsidR="00FC11F4" w:rsidTr="00FC11F4">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0" w:type="auto"/>
            <w:gridSpan w:val="2"/>
            <w:vMerge/>
            <w:tcBorders>
              <w:top w:val="nil"/>
              <w:left w:val="nil"/>
              <w:bottom w:val="single" w:sz="8" w:space="0" w:color="98A48E"/>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5414" w:type="dxa"/>
            <w:gridSpan w:val="3"/>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sz w:val="20"/>
                <w:szCs w:val="20"/>
              </w:rPr>
              <w:t> </w:t>
            </w:r>
          </w:p>
        </w:tc>
      </w:tr>
      <w:tr w:rsidR="00FC11F4" w:rsidTr="00FC11F4">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0" w:type="auto"/>
            <w:gridSpan w:val="2"/>
            <w:vMerge/>
            <w:tcBorders>
              <w:top w:val="nil"/>
              <w:left w:val="nil"/>
              <w:bottom w:val="single" w:sz="8" w:space="0" w:color="98A48E"/>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5414" w:type="dxa"/>
            <w:gridSpan w:val="3"/>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sz w:val="20"/>
                <w:szCs w:val="20"/>
              </w:rPr>
              <w:t> </w:t>
            </w:r>
          </w:p>
        </w:tc>
      </w:tr>
      <w:tr w:rsidR="00FC11F4" w:rsidTr="00FC11F4">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9101" w:type="dxa"/>
            <w:gridSpan w:val="5"/>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rPr>
              <w:t>В связи с:</w:t>
            </w:r>
          </w:p>
        </w:tc>
      </w:tr>
      <w:tr w:rsidR="00FC11F4" w:rsidTr="00FC11F4">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432" w:type="dxa"/>
            <w:vMerge w:val="restart"/>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sz w:val="20"/>
                <w:szCs w:val="20"/>
              </w:rPr>
              <w:t> </w:t>
            </w:r>
          </w:p>
        </w:tc>
        <w:tc>
          <w:tcPr>
            <w:tcW w:w="8669" w:type="dxa"/>
            <w:gridSpan w:val="4"/>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rPr>
              <w:t>Прекращением существования объекта адресации</w:t>
            </w:r>
          </w:p>
        </w:tc>
      </w:tr>
      <w:tr w:rsidR="00FC11F4" w:rsidTr="00FC11F4">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0" w:type="auto"/>
            <w:vMerge/>
            <w:tcBorders>
              <w:top w:val="nil"/>
              <w:left w:val="nil"/>
              <w:bottom w:val="single" w:sz="8" w:space="0" w:color="98A48E"/>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8669" w:type="dxa"/>
            <w:gridSpan w:val="4"/>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line="341" w:lineRule="atLeast"/>
              <w:rPr>
                <w:rFonts w:ascii="Verdana" w:hAnsi="Verdana"/>
                <w:color w:val="292D24"/>
                <w:sz w:val="20"/>
                <w:szCs w:val="20"/>
              </w:rPr>
            </w:pPr>
            <w:r>
              <w:rPr>
                <w:rFonts w:ascii="Verdana" w:hAnsi="Verdana"/>
                <w:color w:val="292D24"/>
              </w:rPr>
              <w:t>Отказом в осуществлении кадастрового учета объекта адресации по основаниям, указанным в </w:t>
            </w:r>
            <w:hyperlink r:id="rId30" w:history="1">
              <w:r>
                <w:rPr>
                  <w:rStyle w:val="ab"/>
                  <w:rFonts w:ascii="Verdana" w:hAnsi="Verdana"/>
                  <w:color w:val="7D7D7D"/>
                </w:rPr>
                <w:t>пунктах 1</w:t>
              </w:r>
            </w:hyperlink>
            <w:r>
              <w:rPr>
                <w:rFonts w:ascii="Verdana" w:hAnsi="Verdana"/>
                <w:color w:val="292D24"/>
              </w:rPr>
              <w:t> и </w:t>
            </w:r>
            <w:hyperlink r:id="rId31" w:history="1">
              <w:r>
                <w:rPr>
                  <w:rStyle w:val="ab"/>
                  <w:rFonts w:ascii="Verdana" w:hAnsi="Verdana"/>
                  <w:color w:val="7D7D7D"/>
                </w:rPr>
                <w:t>3 части 2 статьи 27</w:t>
              </w:r>
            </w:hyperlink>
            <w:r>
              <w:rPr>
                <w:rFonts w:ascii="Verdana" w:hAnsi="Verdana"/>
                <w:color w:val="292D24"/>
              </w:rPr>
              <w:t> Федерального закона от 24 июля 2007 года N 221-ФЗ "О государственном кадастре недвижимости" (Собрание законодательства Российской Федерации, 2007, N 31, ст. 4017; 2008, N 30, ст. 3597; 2009, N 52, ст. 6410; 2011, N 1, ст. 47; N 49, ст. 7061; N 50, ст. 7365; 2012, N 31, ст. 4322; 2013, N 30, ст. 4083; официальный интернет-портал правовой информации www.pravo.gov.ru, 23 декабря 2014 г.)</w:t>
            </w:r>
          </w:p>
        </w:tc>
      </w:tr>
      <w:tr w:rsidR="00FC11F4" w:rsidTr="00FC11F4">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0" w:type="auto"/>
            <w:vMerge/>
            <w:tcBorders>
              <w:top w:val="nil"/>
              <w:left w:val="nil"/>
              <w:bottom w:val="single" w:sz="8" w:space="0" w:color="98A48E"/>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8669" w:type="dxa"/>
            <w:gridSpan w:val="4"/>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line="341" w:lineRule="atLeast"/>
              <w:rPr>
                <w:rFonts w:ascii="Verdana" w:hAnsi="Verdana"/>
                <w:color w:val="292D24"/>
                <w:sz w:val="20"/>
                <w:szCs w:val="20"/>
              </w:rPr>
            </w:pPr>
            <w:r>
              <w:rPr>
                <w:rFonts w:ascii="Verdana" w:hAnsi="Verdana"/>
                <w:color w:val="292D24"/>
              </w:rPr>
              <w:t>Присвоением объекту адресации нового адреса</w:t>
            </w:r>
          </w:p>
        </w:tc>
      </w:tr>
      <w:tr w:rsidR="00FC11F4" w:rsidTr="00FC11F4">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3687" w:type="dxa"/>
            <w:gridSpan w:val="2"/>
            <w:vMerge w:val="restart"/>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line="341" w:lineRule="atLeast"/>
              <w:rPr>
                <w:rFonts w:ascii="Verdana" w:hAnsi="Verdana"/>
                <w:color w:val="292D24"/>
                <w:sz w:val="20"/>
                <w:szCs w:val="20"/>
              </w:rPr>
            </w:pPr>
            <w:r>
              <w:rPr>
                <w:rFonts w:ascii="Verdana" w:hAnsi="Verdana"/>
                <w:color w:val="292D24"/>
              </w:rPr>
              <w:t>Дополнительная информация:</w:t>
            </w:r>
          </w:p>
        </w:tc>
        <w:tc>
          <w:tcPr>
            <w:tcW w:w="5414" w:type="dxa"/>
            <w:gridSpan w:val="3"/>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line="341" w:lineRule="atLeast"/>
              <w:rPr>
                <w:rFonts w:ascii="Verdana" w:hAnsi="Verdana"/>
                <w:color w:val="292D24"/>
                <w:sz w:val="20"/>
                <w:szCs w:val="20"/>
              </w:rPr>
            </w:pPr>
            <w:r>
              <w:rPr>
                <w:rFonts w:ascii="Verdana" w:hAnsi="Verdana"/>
                <w:color w:val="292D24"/>
                <w:sz w:val="20"/>
                <w:szCs w:val="20"/>
              </w:rPr>
              <w:t> </w:t>
            </w:r>
          </w:p>
        </w:tc>
      </w:tr>
      <w:tr w:rsidR="00FC11F4" w:rsidTr="00FC11F4">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0" w:type="auto"/>
            <w:gridSpan w:val="2"/>
            <w:vMerge/>
            <w:tcBorders>
              <w:top w:val="nil"/>
              <w:left w:val="nil"/>
              <w:bottom w:val="single" w:sz="8" w:space="0" w:color="98A48E"/>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5414" w:type="dxa"/>
            <w:gridSpan w:val="3"/>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line="341" w:lineRule="atLeast"/>
              <w:rPr>
                <w:rFonts w:ascii="Verdana" w:hAnsi="Verdana"/>
                <w:color w:val="292D24"/>
                <w:sz w:val="20"/>
                <w:szCs w:val="20"/>
              </w:rPr>
            </w:pPr>
            <w:r>
              <w:rPr>
                <w:rFonts w:ascii="Verdana" w:hAnsi="Verdana"/>
                <w:color w:val="292D24"/>
                <w:sz w:val="20"/>
                <w:szCs w:val="20"/>
              </w:rPr>
              <w:t> </w:t>
            </w:r>
          </w:p>
        </w:tc>
      </w:tr>
      <w:tr w:rsidR="00FC11F4" w:rsidTr="00FC11F4">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0" w:type="auto"/>
            <w:gridSpan w:val="2"/>
            <w:vMerge/>
            <w:tcBorders>
              <w:top w:val="nil"/>
              <w:left w:val="nil"/>
              <w:bottom w:val="single" w:sz="8" w:space="0" w:color="98A48E"/>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5414" w:type="dxa"/>
            <w:gridSpan w:val="3"/>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line="341" w:lineRule="atLeast"/>
              <w:rPr>
                <w:rFonts w:ascii="Verdana" w:hAnsi="Verdana"/>
                <w:color w:val="292D24"/>
                <w:sz w:val="20"/>
                <w:szCs w:val="20"/>
              </w:rPr>
            </w:pPr>
            <w:r>
              <w:rPr>
                <w:rFonts w:ascii="Verdana" w:hAnsi="Verdana"/>
                <w:color w:val="292D24"/>
                <w:sz w:val="20"/>
                <w:szCs w:val="20"/>
              </w:rPr>
              <w:t> </w:t>
            </w:r>
          </w:p>
        </w:tc>
      </w:tr>
      <w:tr w:rsidR="00FC11F4" w:rsidTr="00FC11F4">
        <w:tc>
          <w:tcPr>
            <w:tcW w:w="54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FC11F4" w:rsidRDefault="00FC11F4">
            <w:pPr>
              <w:spacing w:line="341" w:lineRule="atLeast"/>
              <w:rPr>
                <w:rFonts w:ascii="Verdana" w:hAnsi="Verdana"/>
                <w:color w:val="292D24"/>
                <w:sz w:val="20"/>
                <w:szCs w:val="20"/>
              </w:rPr>
            </w:pPr>
            <w:r>
              <w:rPr>
                <w:rFonts w:ascii="Verdana" w:hAnsi="Verdana"/>
                <w:color w:val="292D24"/>
                <w:sz w:val="20"/>
                <w:szCs w:val="20"/>
              </w:rPr>
              <w:t> </w:t>
            </w:r>
          </w:p>
        </w:tc>
        <w:tc>
          <w:tcPr>
            <w:tcW w:w="43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FC11F4" w:rsidRDefault="00FC11F4">
            <w:pPr>
              <w:spacing w:line="341" w:lineRule="atLeast"/>
              <w:rPr>
                <w:rFonts w:ascii="Verdana" w:hAnsi="Verdana"/>
                <w:color w:val="292D24"/>
                <w:sz w:val="20"/>
                <w:szCs w:val="20"/>
              </w:rPr>
            </w:pPr>
            <w:r>
              <w:rPr>
                <w:rFonts w:ascii="Verdana" w:hAnsi="Verdana"/>
                <w:color w:val="292D24"/>
                <w:sz w:val="20"/>
                <w:szCs w:val="20"/>
              </w:rPr>
              <w:t> </w:t>
            </w:r>
          </w:p>
        </w:tc>
        <w:tc>
          <w:tcPr>
            <w:tcW w:w="325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FC11F4" w:rsidRDefault="00FC11F4">
            <w:pPr>
              <w:spacing w:line="341" w:lineRule="atLeast"/>
              <w:rPr>
                <w:rFonts w:ascii="Verdana" w:hAnsi="Verdana"/>
                <w:color w:val="292D24"/>
                <w:sz w:val="20"/>
                <w:szCs w:val="20"/>
              </w:rPr>
            </w:pPr>
            <w:r>
              <w:rPr>
                <w:rFonts w:ascii="Verdana" w:hAnsi="Verdana"/>
                <w:color w:val="292D24"/>
                <w:sz w:val="20"/>
                <w:szCs w:val="20"/>
              </w:rPr>
              <w:t> </w:t>
            </w:r>
          </w:p>
        </w:tc>
        <w:tc>
          <w:tcPr>
            <w:tcW w:w="208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FC11F4" w:rsidRDefault="00FC11F4">
            <w:pPr>
              <w:spacing w:line="341" w:lineRule="atLeast"/>
              <w:rPr>
                <w:rFonts w:ascii="Verdana" w:hAnsi="Verdana"/>
                <w:color w:val="292D24"/>
                <w:sz w:val="20"/>
                <w:szCs w:val="20"/>
              </w:rPr>
            </w:pPr>
            <w:r>
              <w:rPr>
                <w:rFonts w:ascii="Verdana" w:hAnsi="Verdana"/>
                <w:color w:val="292D24"/>
                <w:sz w:val="20"/>
                <w:szCs w:val="20"/>
              </w:rPr>
              <w:t> </w:t>
            </w:r>
          </w:p>
        </w:tc>
        <w:tc>
          <w:tcPr>
            <w:tcW w:w="133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FC11F4" w:rsidRDefault="00FC11F4">
            <w:pPr>
              <w:spacing w:line="341" w:lineRule="atLeast"/>
              <w:rPr>
                <w:rFonts w:ascii="Verdana" w:hAnsi="Verdana"/>
                <w:color w:val="292D24"/>
                <w:sz w:val="20"/>
                <w:szCs w:val="20"/>
              </w:rPr>
            </w:pPr>
            <w:r>
              <w:rPr>
                <w:rFonts w:ascii="Verdana" w:hAnsi="Verdana"/>
                <w:color w:val="292D24"/>
                <w:sz w:val="20"/>
                <w:szCs w:val="20"/>
              </w:rPr>
              <w:t> </w:t>
            </w:r>
          </w:p>
        </w:tc>
        <w:tc>
          <w:tcPr>
            <w:tcW w:w="199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FC11F4" w:rsidRDefault="00FC11F4">
            <w:pPr>
              <w:spacing w:line="341" w:lineRule="atLeast"/>
              <w:rPr>
                <w:rFonts w:ascii="Verdana" w:hAnsi="Verdana"/>
                <w:color w:val="292D24"/>
                <w:sz w:val="20"/>
                <w:szCs w:val="20"/>
              </w:rPr>
            </w:pPr>
            <w:r>
              <w:rPr>
                <w:rFonts w:ascii="Verdana" w:hAnsi="Verdana"/>
                <w:color w:val="292D24"/>
                <w:sz w:val="20"/>
                <w:szCs w:val="20"/>
              </w:rPr>
              <w:t> </w:t>
            </w:r>
          </w:p>
        </w:tc>
      </w:tr>
    </w:tbl>
    <w:p w:rsidR="00FC11F4" w:rsidRDefault="00FC11F4" w:rsidP="00FC11F4">
      <w:pPr>
        <w:rPr>
          <w:vanish/>
        </w:rPr>
      </w:pPr>
    </w:p>
    <w:tbl>
      <w:tblPr>
        <w:tblW w:w="0" w:type="auto"/>
        <w:tblInd w:w="15" w:type="dxa"/>
        <w:shd w:val="clear" w:color="auto" w:fill="F8FAFB"/>
        <w:tblCellMar>
          <w:left w:w="0" w:type="dxa"/>
          <w:right w:w="0" w:type="dxa"/>
        </w:tblCellMar>
        <w:tblLook w:val="04A0"/>
      </w:tblPr>
      <w:tblGrid>
        <w:gridCol w:w="528"/>
        <w:gridCol w:w="423"/>
        <w:gridCol w:w="397"/>
        <w:gridCol w:w="420"/>
        <w:gridCol w:w="780"/>
        <w:gridCol w:w="1252"/>
        <w:gridCol w:w="150"/>
        <w:gridCol w:w="555"/>
        <w:gridCol w:w="360"/>
        <w:gridCol w:w="975"/>
        <w:gridCol w:w="356"/>
        <w:gridCol w:w="465"/>
        <w:gridCol w:w="841"/>
        <w:gridCol w:w="524"/>
        <w:gridCol w:w="1438"/>
      </w:tblGrid>
      <w:tr w:rsidR="00FC11F4" w:rsidTr="00FC11F4">
        <w:tc>
          <w:tcPr>
            <w:tcW w:w="6316" w:type="dxa"/>
            <w:gridSpan w:val="11"/>
            <w:tcBorders>
              <w:top w:val="single" w:sz="8" w:space="0" w:color="auto"/>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sz w:val="20"/>
                <w:szCs w:val="20"/>
              </w:rPr>
              <w:t> </w:t>
            </w:r>
          </w:p>
        </w:tc>
        <w:tc>
          <w:tcPr>
            <w:tcW w:w="1331" w:type="dxa"/>
            <w:gridSpan w:val="2"/>
            <w:tcBorders>
              <w:top w:val="single" w:sz="8" w:space="0" w:color="98A48E"/>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rPr>
              <w:t>Лист N ___</w:t>
            </w:r>
          </w:p>
        </w:tc>
        <w:tc>
          <w:tcPr>
            <w:tcW w:w="1992" w:type="dxa"/>
            <w:gridSpan w:val="2"/>
            <w:tcBorders>
              <w:top w:val="single" w:sz="8" w:space="0" w:color="98A48E"/>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rPr>
              <w:t>Всего листов ___</w:t>
            </w:r>
          </w:p>
        </w:tc>
      </w:tr>
      <w:tr w:rsidR="00FC11F4" w:rsidTr="00FC11F4">
        <w:tc>
          <w:tcPr>
            <w:tcW w:w="9639" w:type="dxa"/>
            <w:gridSpan w:val="15"/>
            <w:tcBorders>
              <w:top w:val="nil"/>
              <w:left w:val="nil"/>
              <w:bottom w:val="single" w:sz="8" w:space="0" w:color="98A48E"/>
              <w:right w:val="nil"/>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sz w:val="20"/>
                <w:szCs w:val="20"/>
              </w:rPr>
              <w:t> </w:t>
            </w:r>
          </w:p>
        </w:tc>
      </w:tr>
      <w:tr w:rsidR="00FC11F4" w:rsidTr="00FC11F4">
        <w:tc>
          <w:tcPr>
            <w:tcW w:w="558" w:type="dxa"/>
            <w:vMerge w:val="restart"/>
            <w:tcBorders>
              <w:top w:val="nil"/>
              <w:left w:val="single" w:sz="8" w:space="0" w:color="98A48E"/>
              <w:bottom w:val="nil"/>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rPr>
              <w:t>4</w:t>
            </w:r>
          </w:p>
        </w:tc>
        <w:tc>
          <w:tcPr>
            <w:tcW w:w="9081" w:type="dxa"/>
            <w:gridSpan w:val="14"/>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rPr>
              <w:t>Собственник объекта адресации или лицо, обладающее иным вещным правом на объект адресации</w:t>
            </w:r>
          </w:p>
        </w:tc>
      </w:tr>
      <w:tr w:rsidR="00FC11F4" w:rsidTr="00FC11F4">
        <w:tc>
          <w:tcPr>
            <w:tcW w:w="0" w:type="auto"/>
            <w:vMerge/>
            <w:tcBorders>
              <w:top w:val="nil"/>
              <w:left w:val="single" w:sz="8" w:space="0" w:color="98A48E"/>
              <w:bottom w:val="nil"/>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448" w:type="dxa"/>
            <w:tcBorders>
              <w:top w:val="nil"/>
              <w:left w:val="nil"/>
              <w:bottom w:val="nil"/>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sz w:val="20"/>
                <w:szCs w:val="20"/>
              </w:rPr>
              <w:t> </w:t>
            </w:r>
          </w:p>
        </w:tc>
        <w:tc>
          <w:tcPr>
            <w:tcW w:w="421" w:type="dxa"/>
            <w:tcBorders>
              <w:top w:val="single" w:sz="8" w:space="0" w:color="98A48E"/>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sz w:val="20"/>
                <w:szCs w:val="20"/>
              </w:rPr>
              <w:t> </w:t>
            </w:r>
          </w:p>
        </w:tc>
        <w:tc>
          <w:tcPr>
            <w:tcW w:w="8212" w:type="dxa"/>
            <w:gridSpan w:val="12"/>
            <w:tcBorders>
              <w:top w:val="single" w:sz="8" w:space="0" w:color="98A48E"/>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rPr>
              <w:t>физическое лицо:</w:t>
            </w:r>
          </w:p>
        </w:tc>
      </w:tr>
      <w:tr w:rsidR="00FC11F4" w:rsidTr="00FC11F4">
        <w:tc>
          <w:tcPr>
            <w:tcW w:w="558" w:type="dxa"/>
            <w:vMerge w:val="restart"/>
            <w:tcBorders>
              <w:top w:val="nil"/>
              <w:left w:val="single" w:sz="8" w:space="0" w:color="98A48E"/>
              <w:bottom w:val="nil"/>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sz w:val="20"/>
                <w:szCs w:val="20"/>
              </w:rPr>
              <w:t> </w:t>
            </w:r>
          </w:p>
        </w:tc>
        <w:tc>
          <w:tcPr>
            <w:tcW w:w="448" w:type="dxa"/>
            <w:vMerge w:val="restart"/>
            <w:tcBorders>
              <w:top w:val="nil"/>
              <w:left w:val="nil"/>
              <w:bottom w:val="nil"/>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sz w:val="20"/>
                <w:szCs w:val="20"/>
              </w:rPr>
              <w:t> </w:t>
            </w:r>
          </w:p>
        </w:tc>
        <w:tc>
          <w:tcPr>
            <w:tcW w:w="421" w:type="dxa"/>
            <w:vMerge w:val="restart"/>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sz w:val="20"/>
                <w:szCs w:val="20"/>
              </w:rPr>
              <w:t> </w:t>
            </w:r>
          </w:p>
        </w:tc>
        <w:tc>
          <w:tcPr>
            <w:tcW w:w="2464" w:type="dxa"/>
            <w:gridSpan w:val="3"/>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rPr>
              <w:t>фамилия:</w:t>
            </w:r>
          </w:p>
        </w:tc>
        <w:tc>
          <w:tcPr>
            <w:tcW w:w="2066" w:type="dxa"/>
            <w:gridSpan w:val="4"/>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rPr>
              <w:t>имя (полностью):</w:t>
            </w:r>
          </w:p>
        </w:tc>
        <w:tc>
          <w:tcPr>
            <w:tcW w:w="2240" w:type="dxa"/>
            <w:gridSpan w:val="4"/>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rPr>
              <w:t xml:space="preserve">отчество (полностью) </w:t>
            </w:r>
            <w:r>
              <w:rPr>
                <w:rFonts w:ascii="Verdana" w:hAnsi="Verdana"/>
                <w:color w:val="292D24"/>
              </w:rPr>
              <w:lastRenderedPageBreak/>
              <w:t>(при наличии):</w:t>
            </w:r>
          </w:p>
        </w:tc>
        <w:tc>
          <w:tcPr>
            <w:tcW w:w="1442"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rPr>
              <w:lastRenderedPageBreak/>
              <w:t>ИНН (при наличии):</w:t>
            </w:r>
          </w:p>
        </w:tc>
      </w:tr>
      <w:tr w:rsidR="00FC11F4" w:rsidTr="00FC11F4">
        <w:tc>
          <w:tcPr>
            <w:tcW w:w="0" w:type="auto"/>
            <w:vMerge/>
            <w:tcBorders>
              <w:top w:val="nil"/>
              <w:left w:val="single" w:sz="8" w:space="0" w:color="98A48E"/>
              <w:bottom w:val="nil"/>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0" w:type="auto"/>
            <w:vMerge/>
            <w:tcBorders>
              <w:top w:val="nil"/>
              <w:left w:val="nil"/>
              <w:bottom w:val="nil"/>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0" w:type="auto"/>
            <w:vMerge/>
            <w:tcBorders>
              <w:top w:val="nil"/>
              <w:left w:val="nil"/>
              <w:bottom w:val="single" w:sz="8" w:space="0" w:color="98A48E"/>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2464" w:type="dxa"/>
            <w:gridSpan w:val="3"/>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sz w:val="20"/>
                <w:szCs w:val="20"/>
              </w:rPr>
              <w:t> </w:t>
            </w:r>
          </w:p>
        </w:tc>
        <w:tc>
          <w:tcPr>
            <w:tcW w:w="2066" w:type="dxa"/>
            <w:gridSpan w:val="4"/>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sz w:val="20"/>
                <w:szCs w:val="20"/>
              </w:rPr>
              <w:t> </w:t>
            </w:r>
          </w:p>
        </w:tc>
        <w:tc>
          <w:tcPr>
            <w:tcW w:w="2240" w:type="dxa"/>
            <w:gridSpan w:val="4"/>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sz w:val="20"/>
                <w:szCs w:val="20"/>
              </w:rPr>
              <w:t> </w:t>
            </w:r>
          </w:p>
        </w:tc>
        <w:tc>
          <w:tcPr>
            <w:tcW w:w="1442"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sz w:val="20"/>
                <w:szCs w:val="20"/>
              </w:rPr>
              <w:t> </w:t>
            </w:r>
          </w:p>
        </w:tc>
      </w:tr>
      <w:tr w:rsidR="00FC11F4" w:rsidTr="00FC11F4">
        <w:tc>
          <w:tcPr>
            <w:tcW w:w="0" w:type="auto"/>
            <w:vMerge/>
            <w:tcBorders>
              <w:top w:val="nil"/>
              <w:left w:val="single" w:sz="8" w:space="0" w:color="98A48E"/>
              <w:bottom w:val="nil"/>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0" w:type="auto"/>
            <w:vMerge/>
            <w:tcBorders>
              <w:top w:val="nil"/>
              <w:left w:val="nil"/>
              <w:bottom w:val="nil"/>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0" w:type="auto"/>
            <w:vMerge/>
            <w:tcBorders>
              <w:top w:val="nil"/>
              <w:left w:val="nil"/>
              <w:bottom w:val="single" w:sz="8" w:space="0" w:color="98A48E"/>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2464" w:type="dxa"/>
            <w:gridSpan w:val="3"/>
            <w:vMerge w:val="restart"/>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rPr>
              <w:t>документ, удостоверяющий личность:</w:t>
            </w:r>
          </w:p>
        </w:tc>
        <w:tc>
          <w:tcPr>
            <w:tcW w:w="2066" w:type="dxa"/>
            <w:gridSpan w:val="4"/>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rPr>
              <w:t>вид:</w:t>
            </w:r>
          </w:p>
        </w:tc>
        <w:tc>
          <w:tcPr>
            <w:tcW w:w="2240" w:type="dxa"/>
            <w:gridSpan w:val="4"/>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rPr>
              <w:t>серия:</w:t>
            </w:r>
          </w:p>
        </w:tc>
        <w:tc>
          <w:tcPr>
            <w:tcW w:w="1442"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rPr>
              <w:t>номер:</w:t>
            </w:r>
          </w:p>
        </w:tc>
      </w:tr>
      <w:tr w:rsidR="00FC11F4" w:rsidTr="00FC11F4">
        <w:tc>
          <w:tcPr>
            <w:tcW w:w="0" w:type="auto"/>
            <w:vMerge/>
            <w:tcBorders>
              <w:top w:val="nil"/>
              <w:left w:val="single" w:sz="8" w:space="0" w:color="98A48E"/>
              <w:bottom w:val="nil"/>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0" w:type="auto"/>
            <w:vMerge/>
            <w:tcBorders>
              <w:top w:val="nil"/>
              <w:left w:val="nil"/>
              <w:bottom w:val="nil"/>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0" w:type="auto"/>
            <w:vMerge/>
            <w:tcBorders>
              <w:top w:val="nil"/>
              <w:left w:val="nil"/>
              <w:bottom w:val="single" w:sz="8" w:space="0" w:color="98A48E"/>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0" w:type="auto"/>
            <w:gridSpan w:val="3"/>
            <w:vMerge/>
            <w:tcBorders>
              <w:top w:val="nil"/>
              <w:left w:val="nil"/>
              <w:bottom w:val="single" w:sz="8" w:space="0" w:color="98A48E"/>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2066" w:type="dxa"/>
            <w:gridSpan w:val="4"/>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sz w:val="20"/>
                <w:szCs w:val="20"/>
              </w:rPr>
              <w:t> </w:t>
            </w:r>
          </w:p>
        </w:tc>
        <w:tc>
          <w:tcPr>
            <w:tcW w:w="2240" w:type="dxa"/>
            <w:gridSpan w:val="4"/>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sz w:val="20"/>
                <w:szCs w:val="20"/>
              </w:rPr>
              <w:t> </w:t>
            </w:r>
          </w:p>
        </w:tc>
        <w:tc>
          <w:tcPr>
            <w:tcW w:w="1442"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sz w:val="20"/>
                <w:szCs w:val="20"/>
              </w:rPr>
              <w:t> </w:t>
            </w:r>
          </w:p>
        </w:tc>
      </w:tr>
      <w:tr w:rsidR="00FC11F4" w:rsidTr="00FC11F4">
        <w:tc>
          <w:tcPr>
            <w:tcW w:w="0" w:type="auto"/>
            <w:vMerge/>
            <w:tcBorders>
              <w:top w:val="nil"/>
              <w:left w:val="single" w:sz="8" w:space="0" w:color="98A48E"/>
              <w:bottom w:val="nil"/>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0" w:type="auto"/>
            <w:vMerge/>
            <w:tcBorders>
              <w:top w:val="nil"/>
              <w:left w:val="nil"/>
              <w:bottom w:val="nil"/>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0" w:type="auto"/>
            <w:vMerge/>
            <w:tcBorders>
              <w:top w:val="nil"/>
              <w:left w:val="nil"/>
              <w:bottom w:val="single" w:sz="8" w:space="0" w:color="98A48E"/>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0" w:type="auto"/>
            <w:gridSpan w:val="3"/>
            <w:vMerge/>
            <w:tcBorders>
              <w:top w:val="nil"/>
              <w:left w:val="nil"/>
              <w:bottom w:val="single" w:sz="8" w:space="0" w:color="98A48E"/>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2066" w:type="dxa"/>
            <w:gridSpan w:val="4"/>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rPr>
              <w:t>дата выдачи:</w:t>
            </w:r>
          </w:p>
        </w:tc>
        <w:tc>
          <w:tcPr>
            <w:tcW w:w="3682" w:type="dxa"/>
            <w:gridSpan w:val="5"/>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rPr>
              <w:t>кем выдан:</w:t>
            </w:r>
          </w:p>
        </w:tc>
      </w:tr>
      <w:tr w:rsidR="00FC11F4" w:rsidTr="00FC11F4">
        <w:tc>
          <w:tcPr>
            <w:tcW w:w="0" w:type="auto"/>
            <w:vMerge/>
            <w:tcBorders>
              <w:top w:val="nil"/>
              <w:left w:val="single" w:sz="8" w:space="0" w:color="98A48E"/>
              <w:bottom w:val="nil"/>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0" w:type="auto"/>
            <w:vMerge/>
            <w:tcBorders>
              <w:top w:val="nil"/>
              <w:left w:val="nil"/>
              <w:bottom w:val="nil"/>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0" w:type="auto"/>
            <w:vMerge/>
            <w:tcBorders>
              <w:top w:val="nil"/>
              <w:left w:val="nil"/>
              <w:bottom w:val="single" w:sz="8" w:space="0" w:color="98A48E"/>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0" w:type="auto"/>
            <w:gridSpan w:val="3"/>
            <w:vMerge/>
            <w:tcBorders>
              <w:top w:val="nil"/>
              <w:left w:val="nil"/>
              <w:bottom w:val="single" w:sz="8" w:space="0" w:color="98A48E"/>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2066" w:type="dxa"/>
            <w:gridSpan w:val="4"/>
            <w:vMerge w:val="restart"/>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rPr>
              <w:t>"__" ______ ____ г.</w:t>
            </w:r>
          </w:p>
        </w:tc>
        <w:tc>
          <w:tcPr>
            <w:tcW w:w="3682" w:type="dxa"/>
            <w:gridSpan w:val="5"/>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sz w:val="20"/>
                <w:szCs w:val="20"/>
              </w:rPr>
              <w:t> </w:t>
            </w:r>
          </w:p>
        </w:tc>
      </w:tr>
      <w:tr w:rsidR="00FC11F4" w:rsidTr="00FC11F4">
        <w:tc>
          <w:tcPr>
            <w:tcW w:w="0" w:type="auto"/>
            <w:vMerge/>
            <w:tcBorders>
              <w:top w:val="nil"/>
              <w:left w:val="single" w:sz="8" w:space="0" w:color="98A48E"/>
              <w:bottom w:val="nil"/>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0" w:type="auto"/>
            <w:vMerge/>
            <w:tcBorders>
              <w:top w:val="nil"/>
              <w:left w:val="nil"/>
              <w:bottom w:val="nil"/>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0" w:type="auto"/>
            <w:vMerge/>
            <w:tcBorders>
              <w:top w:val="nil"/>
              <w:left w:val="nil"/>
              <w:bottom w:val="single" w:sz="8" w:space="0" w:color="98A48E"/>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0" w:type="auto"/>
            <w:gridSpan w:val="3"/>
            <w:vMerge/>
            <w:tcBorders>
              <w:top w:val="nil"/>
              <w:left w:val="nil"/>
              <w:bottom w:val="single" w:sz="8" w:space="0" w:color="98A48E"/>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0" w:type="auto"/>
            <w:gridSpan w:val="4"/>
            <w:vMerge/>
            <w:tcBorders>
              <w:top w:val="nil"/>
              <w:left w:val="nil"/>
              <w:bottom w:val="single" w:sz="8" w:space="0" w:color="98A48E"/>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3682" w:type="dxa"/>
            <w:gridSpan w:val="5"/>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sz w:val="20"/>
                <w:szCs w:val="20"/>
              </w:rPr>
              <w:t> </w:t>
            </w:r>
          </w:p>
        </w:tc>
      </w:tr>
      <w:tr w:rsidR="00FC11F4" w:rsidTr="00FC11F4">
        <w:tc>
          <w:tcPr>
            <w:tcW w:w="0" w:type="auto"/>
            <w:vMerge/>
            <w:tcBorders>
              <w:top w:val="nil"/>
              <w:left w:val="single" w:sz="8" w:space="0" w:color="98A48E"/>
              <w:bottom w:val="nil"/>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0" w:type="auto"/>
            <w:vMerge/>
            <w:tcBorders>
              <w:top w:val="nil"/>
              <w:left w:val="nil"/>
              <w:bottom w:val="nil"/>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0" w:type="auto"/>
            <w:vMerge/>
            <w:tcBorders>
              <w:top w:val="nil"/>
              <w:left w:val="nil"/>
              <w:bottom w:val="single" w:sz="8" w:space="0" w:color="98A48E"/>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2464" w:type="dxa"/>
            <w:gridSpan w:val="3"/>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rPr>
              <w:t>почтовый адрес:</w:t>
            </w:r>
          </w:p>
        </w:tc>
        <w:tc>
          <w:tcPr>
            <w:tcW w:w="2894" w:type="dxa"/>
            <w:gridSpan w:val="6"/>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rPr>
              <w:t>телефон для связи:</w:t>
            </w:r>
          </w:p>
        </w:tc>
        <w:tc>
          <w:tcPr>
            <w:tcW w:w="2854" w:type="dxa"/>
            <w:gridSpan w:val="3"/>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rPr>
              <w:t>адрес электронной почты (при наличии):</w:t>
            </w:r>
          </w:p>
        </w:tc>
      </w:tr>
      <w:tr w:rsidR="00FC11F4" w:rsidTr="00FC11F4">
        <w:tc>
          <w:tcPr>
            <w:tcW w:w="0" w:type="auto"/>
            <w:vMerge/>
            <w:tcBorders>
              <w:top w:val="nil"/>
              <w:left w:val="single" w:sz="8" w:space="0" w:color="98A48E"/>
              <w:bottom w:val="nil"/>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0" w:type="auto"/>
            <w:vMerge/>
            <w:tcBorders>
              <w:top w:val="nil"/>
              <w:left w:val="nil"/>
              <w:bottom w:val="nil"/>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0" w:type="auto"/>
            <w:vMerge/>
            <w:tcBorders>
              <w:top w:val="nil"/>
              <w:left w:val="nil"/>
              <w:bottom w:val="single" w:sz="8" w:space="0" w:color="98A48E"/>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2464" w:type="dxa"/>
            <w:gridSpan w:val="3"/>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sz w:val="20"/>
                <w:szCs w:val="20"/>
              </w:rPr>
              <w:t> </w:t>
            </w:r>
          </w:p>
        </w:tc>
        <w:tc>
          <w:tcPr>
            <w:tcW w:w="2894" w:type="dxa"/>
            <w:gridSpan w:val="6"/>
            <w:vMerge w:val="restart"/>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sz w:val="20"/>
                <w:szCs w:val="20"/>
              </w:rPr>
              <w:t> </w:t>
            </w:r>
          </w:p>
        </w:tc>
        <w:tc>
          <w:tcPr>
            <w:tcW w:w="2854" w:type="dxa"/>
            <w:gridSpan w:val="3"/>
            <w:vMerge w:val="restart"/>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sz w:val="20"/>
                <w:szCs w:val="20"/>
              </w:rPr>
              <w:t> </w:t>
            </w:r>
          </w:p>
        </w:tc>
      </w:tr>
      <w:tr w:rsidR="00FC11F4" w:rsidTr="00FC11F4">
        <w:tc>
          <w:tcPr>
            <w:tcW w:w="0" w:type="auto"/>
            <w:vMerge/>
            <w:tcBorders>
              <w:top w:val="nil"/>
              <w:left w:val="single" w:sz="8" w:space="0" w:color="98A48E"/>
              <w:bottom w:val="nil"/>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0" w:type="auto"/>
            <w:vMerge/>
            <w:tcBorders>
              <w:top w:val="nil"/>
              <w:left w:val="nil"/>
              <w:bottom w:val="nil"/>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0" w:type="auto"/>
            <w:vMerge/>
            <w:tcBorders>
              <w:top w:val="nil"/>
              <w:left w:val="nil"/>
              <w:bottom w:val="single" w:sz="8" w:space="0" w:color="98A48E"/>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2464" w:type="dxa"/>
            <w:gridSpan w:val="3"/>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sz w:val="20"/>
                <w:szCs w:val="20"/>
              </w:rPr>
              <w:t> </w:t>
            </w:r>
          </w:p>
        </w:tc>
        <w:tc>
          <w:tcPr>
            <w:tcW w:w="0" w:type="auto"/>
            <w:gridSpan w:val="6"/>
            <w:vMerge/>
            <w:tcBorders>
              <w:top w:val="nil"/>
              <w:left w:val="nil"/>
              <w:bottom w:val="single" w:sz="8" w:space="0" w:color="98A48E"/>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0" w:type="auto"/>
            <w:gridSpan w:val="3"/>
            <w:vMerge/>
            <w:tcBorders>
              <w:top w:val="nil"/>
              <w:left w:val="nil"/>
              <w:bottom w:val="single" w:sz="8" w:space="0" w:color="98A48E"/>
              <w:right w:val="single" w:sz="8" w:space="0" w:color="98A48E"/>
            </w:tcBorders>
            <w:shd w:val="clear" w:color="auto" w:fill="F8FAFB"/>
            <w:vAlign w:val="center"/>
            <w:hideMark/>
          </w:tcPr>
          <w:p w:rsidR="00FC11F4" w:rsidRDefault="00FC11F4">
            <w:pPr>
              <w:rPr>
                <w:rFonts w:ascii="Verdana" w:hAnsi="Verdana"/>
                <w:color w:val="292D24"/>
                <w:sz w:val="20"/>
                <w:szCs w:val="20"/>
              </w:rPr>
            </w:pPr>
          </w:p>
        </w:tc>
      </w:tr>
      <w:tr w:rsidR="00FC11F4" w:rsidTr="00FC11F4">
        <w:tc>
          <w:tcPr>
            <w:tcW w:w="0" w:type="auto"/>
            <w:vMerge/>
            <w:tcBorders>
              <w:top w:val="nil"/>
              <w:left w:val="single" w:sz="8" w:space="0" w:color="98A48E"/>
              <w:bottom w:val="nil"/>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0" w:type="auto"/>
            <w:vMerge/>
            <w:tcBorders>
              <w:top w:val="nil"/>
              <w:left w:val="nil"/>
              <w:bottom w:val="nil"/>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421"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sz w:val="20"/>
                <w:szCs w:val="20"/>
              </w:rPr>
              <w:t> </w:t>
            </w:r>
          </w:p>
        </w:tc>
        <w:tc>
          <w:tcPr>
            <w:tcW w:w="8212" w:type="dxa"/>
            <w:gridSpan w:val="12"/>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rPr>
              <w:t>юридическое лицо, в том числе орган государственной власти, иной государственный орган, орган местного самоуправления:</w:t>
            </w:r>
          </w:p>
        </w:tc>
      </w:tr>
      <w:tr w:rsidR="00FC11F4" w:rsidTr="00FC11F4">
        <w:tc>
          <w:tcPr>
            <w:tcW w:w="558" w:type="dxa"/>
            <w:vMerge w:val="restart"/>
            <w:tcBorders>
              <w:top w:val="nil"/>
              <w:left w:val="single" w:sz="8" w:space="0" w:color="98A48E"/>
              <w:bottom w:val="nil"/>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sz w:val="20"/>
                <w:szCs w:val="20"/>
              </w:rPr>
              <w:t> </w:t>
            </w:r>
          </w:p>
        </w:tc>
        <w:tc>
          <w:tcPr>
            <w:tcW w:w="448" w:type="dxa"/>
            <w:vMerge w:val="restart"/>
            <w:tcBorders>
              <w:top w:val="nil"/>
              <w:left w:val="nil"/>
              <w:bottom w:val="nil"/>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sz w:val="20"/>
                <w:szCs w:val="20"/>
              </w:rPr>
              <w:t> </w:t>
            </w:r>
          </w:p>
        </w:tc>
        <w:tc>
          <w:tcPr>
            <w:tcW w:w="421" w:type="dxa"/>
            <w:vMerge w:val="restart"/>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sz w:val="20"/>
                <w:szCs w:val="20"/>
              </w:rPr>
              <w:t> </w:t>
            </w:r>
          </w:p>
        </w:tc>
        <w:tc>
          <w:tcPr>
            <w:tcW w:w="2614" w:type="dxa"/>
            <w:gridSpan w:val="4"/>
            <w:vMerge w:val="restart"/>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rPr>
              <w:t>полное наименование:</w:t>
            </w:r>
          </w:p>
        </w:tc>
        <w:tc>
          <w:tcPr>
            <w:tcW w:w="5598" w:type="dxa"/>
            <w:gridSpan w:val="8"/>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sz w:val="20"/>
                <w:szCs w:val="20"/>
              </w:rPr>
              <w:t> </w:t>
            </w:r>
          </w:p>
        </w:tc>
      </w:tr>
      <w:tr w:rsidR="00FC11F4" w:rsidTr="00FC11F4">
        <w:tc>
          <w:tcPr>
            <w:tcW w:w="0" w:type="auto"/>
            <w:vMerge/>
            <w:tcBorders>
              <w:top w:val="nil"/>
              <w:left w:val="single" w:sz="8" w:space="0" w:color="98A48E"/>
              <w:bottom w:val="nil"/>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0" w:type="auto"/>
            <w:vMerge/>
            <w:tcBorders>
              <w:top w:val="nil"/>
              <w:left w:val="nil"/>
              <w:bottom w:val="nil"/>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0" w:type="auto"/>
            <w:vMerge/>
            <w:tcBorders>
              <w:top w:val="nil"/>
              <w:left w:val="nil"/>
              <w:bottom w:val="single" w:sz="8" w:space="0" w:color="98A48E"/>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0" w:type="auto"/>
            <w:gridSpan w:val="4"/>
            <w:vMerge/>
            <w:tcBorders>
              <w:top w:val="nil"/>
              <w:left w:val="nil"/>
              <w:bottom w:val="single" w:sz="8" w:space="0" w:color="98A48E"/>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5598" w:type="dxa"/>
            <w:gridSpan w:val="8"/>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sz w:val="20"/>
                <w:szCs w:val="20"/>
              </w:rPr>
              <w:t> </w:t>
            </w:r>
          </w:p>
        </w:tc>
      </w:tr>
      <w:tr w:rsidR="00FC11F4" w:rsidTr="00FC11F4">
        <w:tc>
          <w:tcPr>
            <w:tcW w:w="0" w:type="auto"/>
            <w:vMerge/>
            <w:tcBorders>
              <w:top w:val="nil"/>
              <w:left w:val="single" w:sz="8" w:space="0" w:color="98A48E"/>
              <w:bottom w:val="nil"/>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0" w:type="auto"/>
            <w:vMerge/>
            <w:tcBorders>
              <w:top w:val="nil"/>
              <w:left w:val="nil"/>
              <w:bottom w:val="nil"/>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0" w:type="auto"/>
            <w:vMerge/>
            <w:tcBorders>
              <w:top w:val="nil"/>
              <w:left w:val="nil"/>
              <w:bottom w:val="single" w:sz="8" w:space="0" w:color="98A48E"/>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3518" w:type="dxa"/>
            <w:gridSpan w:val="6"/>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rPr>
              <w:t>ИНН (для российского юридического лица):</w:t>
            </w:r>
          </w:p>
        </w:tc>
        <w:tc>
          <w:tcPr>
            <w:tcW w:w="4694" w:type="dxa"/>
            <w:gridSpan w:val="6"/>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rPr>
              <w:t>КПП (для российского юридического лица):</w:t>
            </w:r>
          </w:p>
        </w:tc>
      </w:tr>
      <w:tr w:rsidR="00FC11F4" w:rsidTr="00FC11F4">
        <w:tc>
          <w:tcPr>
            <w:tcW w:w="0" w:type="auto"/>
            <w:vMerge/>
            <w:tcBorders>
              <w:top w:val="nil"/>
              <w:left w:val="single" w:sz="8" w:space="0" w:color="98A48E"/>
              <w:bottom w:val="nil"/>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0" w:type="auto"/>
            <w:vMerge/>
            <w:tcBorders>
              <w:top w:val="nil"/>
              <w:left w:val="nil"/>
              <w:bottom w:val="nil"/>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0" w:type="auto"/>
            <w:vMerge/>
            <w:tcBorders>
              <w:top w:val="nil"/>
              <w:left w:val="nil"/>
              <w:bottom w:val="single" w:sz="8" w:space="0" w:color="98A48E"/>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3518" w:type="dxa"/>
            <w:gridSpan w:val="6"/>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sz w:val="20"/>
                <w:szCs w:val="20"/>
              </w:rPr>
              <w:t> </w:t>
            </w:r>
          </w:p>
        </w:tc>
        <w:tc>
          <w:tcPr>
            <w:tcW w:w="4694" w:type="dxa"/>
            <w:gridSpan w:val="6"/>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sz w:val="20"/>
                <w:szCs w:val="20"/>
              </w:rPr>
              <w:t> </w:t>
            </w:r>
          </w:p>
        </w:tc>
      </w:tr>
      <w:tr w:rsidR="00FC11F4" w:rsidTr="00FC11F4">
        <w:tc>
          <w:tcPr>
            <w:tcW w:w="0" w:type="auto"/>
            <w:vMerge/>
            <w:tcBorders>
              <w:top w:val="nil"/>
              <w:left w:val="single" w:sz="8" w:space="0" w:color="98A48E"/>
              <w:bottom w:val="nil"/>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0" w:type="auto"/>
            <w:vMerge/>
            <w:tcBorders>
              <w:top w:val="nil"/>
              <w:left w:val="nil"/>
              <w:bottom w:val="nil"/>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0" w:type="auto"/>
            <w:vMerge/>
            <w:tcBorders>
              <w:top w:val="nil"/>
              <w:left w:val="nil"/>
              <w:bottom w:val="single" w:sz="8" w:space="0" w:color="98A48E"/>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2614" w:type="dxa"/>
            <w:gridSpan w:val="4"/>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rPr>
              <w:t>страна регистрации (инкорпорации) (для иностранного юридического лица):</w:t>
            </w:r>
          </w:p>
        </w:tc>
        <w:tc>
          <w:tcPr>
            <w:tcW w:w="2744" w:type="dxa"/>
            <w:gridSpan w:val="5"/>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rPr>
              <w:t>дата регистрации (для иностранного юридического лица):</w:t>
            </w:r>
          </w:p>
        </w:tc>
        <w:tc>
          <w:tcPr>
            <w:tcW w:w="2854" w:type="dxa"/>
            <w:gridSpan w:val="3"/>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rPr>
              <w:t>номер регистрации (для иностранного юридического лица):</w:t>
            </w:r>
          </w:p>
        </w:tc>
      </w:tr>
      <w:tr w:rsidR="00FC11F4" w:rsidTr="00FC11F4">
        <w:tc>
          <w:tcPr>
            <w:tcW w:w="0" w:type="auto"/>
            <w:vMerge/>
            <w:tcBorders>
              <w:top w:val="nil"/>
              <w:left w:val="single" w:sz="8" w:space="0" w:color="98A48E"/>
              <w:bottom w:val="nil"/>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0" w:type="auto"/>
            <w:vMerge/>
            <w:tcBorders>
              <w:top w:val="nil"/>
              <w:left w:val="nil"/>
              <w:bottom w:val="nil"/>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0" w:type="auto"/>
            <w:vMerge/>
            <w:tcBorders>
              <w:top w:val="nil"/>
              <w:left w:val="nil"/>
              <w:bottom w:val="single" w:sz="8" w:space="0" w:color="98A48E"/>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2614" w:type="dxa"/>
            <w:gridSpan w:val="4"/>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sz w:val="20"/>
                <w:szCs w:val="20"/>
              </w:rPr>
              <w:t> </w:t>
            </w:r>
          </w:p>
        </w:tc>
        <w:tc>
          <w:tcPr>
            <w:tcW w:w="2744" w:type="dxa"/>
            <w:gridSpan w:val="5"/>
            <w:vMerge w:val="restart"/>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rPr>
              <w:t>"__" ________ ____ г.</w:t>
            </w:r>
          </w:p>
        </w:tc>
        <w:tc>
          <w:tcPr>
            <w:tcW w:w="2854" w:type="dxa"/>
            <w:gridSpan w:val="3"/>
            <w:vMerge w:val="restart"/>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sz w:val="20"/>
                <w:szCs w:val="20"/>
              </w:rPr>
              <w:t> </w:t>
            </w:r>
          </w:p>
        </w:tc>
      </w:tr>
      <w:tr w:rsidR="00FC11F4" w:rsidTr="00FC11F4">
        <w:tc>
          <w:tcPr>
            <w:tcW w:w="0" w:type="auto"/>
            <w:vMerge/>
            <w:tcBorders>
              <w:top w:val="nil"/>
              <w:left w:val="single" w:sz="8" w:space="0" w:color="98A48E"/>
              <w:bottom w:val="nil"/>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0" w:type="auto"/>
            <w:vMerge/>
            <w:tcBorders>
              <w:top w:val="nil"/>
              <w:left w:val="nil"/>
              <w:bottom w:val="nil"/>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0" w:type="auto"/>
            <w:vMerge/>
            <w:tcBorders>
              <w:top w:val="nil"/>
              <w:left w:val="nil"/>
              <w:bottom w:val="single" w:sz="8" w:space="0" w:color="98A48E"/>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2614" w:type="dxa"/>
            <w:gridSpan w:val="4"/>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sz w:val="20"/>
                <w:szCs w:val="20"/>
              </w:rPr>
              <w:t> </w:t>
            </w:r>
          </w:p>
        </w:tc>
        <w:tc>
          <w:tcPr>
            <w:tcW w:w="0" w:type="auto"/>
            <w:gridSpan w:val="5"/>
            <w:vMerge/>
            <w:tcBorders>
              <w:top w:val="nil"/>
              <w:left w:val="nil"/>
              <w:bottom w:val="single" w:sz="8" w:space="0" w:color="98A48E"/>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0" w:type="auto"/>
            <w:gridSpan w:val="3"/>
            <w:vMerge/>
            <w:tcBorders>
              <w:top w:val="nil"/>
              <w:left w:val="nil"/>
              <w:bottom w:val="single" w:sz="8" w:space="0" w:color="98A48E"/>
              <w:right w:val="single" w:sz="8" w:space="0" w:color="98A48E"/>
            </w:tcBorders>
            <w:shd w:val="clear" w:color="auto" w:fill="F8FAFB"/>
            <w:vAlign w:val="center"/>
            <w:hideMark/>
          </w:tcPr>
          <w:p w:rsidR="00FC11F4" w:rsidRDefault="00FC11F4">
            <w:pPr>
              <w:rPr>
                <w:rFonts w:ascii="Verdana" w:hAnsi="Verdana"/>
                <w:color w:val="292D24"/>
                <w:sz w:val="20"/>
                <w:szCs w:val="20"/>
              </w:rPr>
            </w:pPr>
          </w:p>
        </w:tc>
      </w:tr>
      <w:tr w:rsidR="00FC11F4" w:rsidTr="00FC11F4">
        <w:tc>
          <w:tcPr>
            <w:tcW w:w="0" w:type="auto"/>
            <w:vMerge/>
            <w:tcBorders>
              <w:top w:val="nil"/>
              <w:left w:val="single" w:sz="8" w:space="0" w:color="98A48E"/>
              <w:bottom w:val="nil"/>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0" w:type="auto"/>
            <w:vMerge/>
            <w:tcBorders>
              <w:top w:val="nil"/>
              <w:left w:val="nil"/>
              <w:bottom w:val="nil"/>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0" w:type="auto"/>
            <w:vMerge/>
            <w:tcBorders>
              <w:top w:val="nil"/>
              <w:left w:val="nil"/>
              <w:bottom w:val="single" w:sz="8" w:space="0" w:color="98A48E"/>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2614" w:type="dxa"/>
            <w:gridSpan w:val="4"/>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rPr>
              <w:t>почтовый адрес:</w:t>
            </w:r>
          </w:p>
        </w:tc>
        <w:tc>
          <w:tcPr>
            <w:tcW w:w="2744" w:type="dxa"/>
            <w:gridSpan w:val="5"/>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rPr>
              <w:t>телефон для связи:</w:t>
            </w:r>
          </w:p>
        </w:tc>
        <w:tc>
          <w:tcPr>
            <w:tcW w:w="2854" w:type="dxa"/>
            <w:gridSpan w:val="3"/>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rPr>
              <w:t xml:space="preserve">адрес электронной почты (при </w:t>
            </w:r>
            <w:r>
              <w:rPr>
                <w:rFonts w:ascii="Verdana" w:hAnsi="Verdana"/>
                <w:color w:val="292D24"/>
              </w:rPr>
              <w:lastRenderedPageBreak/>
              <w:t>наличии):</w:t>
            </w:r>
          </w:p>
        </w:tc>
      </w:tr>
      <w:tr w:rsidR="00FC11F4" w:rsidTr="00FC11F4">
        <w:tc>
          <w:tcPr>
            <w:tcW w:w="0" w:type="auto"/>
            <w:vMerge/>
            <w:tcBorders>
              <w:top w:val="nil"/>
              <w:left w:val="single" w:sz="8" w:space="0" w:color="98A48E"/>
              <w:bottom w:val="nil"/>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0" w:type="auto"/>
            <w:vMerge/>
            <w:tcBorders>
              <w:top w:val="nil"/>
              <w:left w:val="nil"/>
              <w:bottom w:val="nil"/>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0" w:type="auto"/>
            <w:vMerge/>
            <w:tcBorders>
              <w:top w:val="nil"/>
              <w:left w:val="nil"/>
              <w:bottom w:val="single" w:sz="8" w:space="0" w:color="98A48E"/>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2614" w:type="dxa"/>
            <w:gridSpan w:val="4"/>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sz w:val="20"/>
                <w:szCs w:val="20"/>
              </w:rPr>
              <w:t> </w:t>
            </w:r>
          </w:p>
        </w:tc>
        <w:tc>
          <w:tcPr>
            <w:tcW w:w="2744" w:type="dxa"/>
            <w:gridSpan w:val="5"/>
            <w:vMerge w:val="restart"/>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sz w:val="20"/>
                <w:szCs w:val="20"/>
              </w:rPr>
              <w:t> </w:t>
            </w:r>
          </w:p>
        </w:tc>
        <w:tc>
          <w:tcPr>
            <w:tcW w:w="2854" w:type="dxa"/>
            <w:gridSpan w:val="3"/>
            <w:vMerge w:val="restart"/>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sz w:val="20"/>
                <w:szCs w:val="20"/>
              </w:rPr>
              <w:t> </w:t>
            </w:r>
          </w:p>
        </w:tc>
      </w:tr>
      <w:tr w:rsidR="00FC11F4" w:rsidTr="00FC11F4">
        <w:tc>
          <w:tcPr>
            <w:tcW w:w="0" w:type="auto"/>
            <w:vMerge/>
            <w:tcBorders>
              <w:top w:val="nil"/>
              <w:left w:val="single" w:sz="8" w:space="0" w:color="98A48E"/>
              <w:bottom w:val="nil"/>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0" w:type="auto"/>
            <w:vMerge/>
            <w:tcBorders>
              <w:top w:val="nil"/>
              <w:left w:val="nil"/>
              <w:bottom w:val="nil"/>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0" w:type="auto"/>
            <w:vMerge/>
            <w:tcBorders>
              <w:top w:val="nil"/>
              <w:left w:val="nil"/>
              <w:bottom w:val="single" w:sz="8" w:space="0" w:color="98A48E"/>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2614" w:type="dxa"/>
            <w:gridSpan w:val="4"/>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sz w:val="20"/>
                <w:szCs w:val="20"/>
              </w:rPr>
              <w:t> </w:t>
            </w:r>
          </w:p>
        </w:tc>
        <w:tc>
          <w:tcPr>
            <w:tcW w:w="0" w:type="auto"/>
            <w:gridSpan w:val="5"/>
            <w:vMerge/>
            <w:tcBorders>
              <w:top w:val="nil"/>
              <w:left w:val="nil"/>
              <w:bottom w:val="single" w:sz="8" w:space="0" w:color="98A48E"/>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0" w:type="auto"/>
            <w:gridSpan w:val="3"/>
            <w:vMerge/>
            <w:tcBorders>
              <w:top w:val="nil"/>
              <w:left w:val="nil"/>
              <w:bottom w:val="single" w:sz="8" w:space="0" w:color="98A48E"/>
              <w:right w:val="single" w:sz="8" w:space="0" w:color="98A48E"/>
            </w:tcBorders>
            <w:shd w:val="clear" w:color="auto" w:fill="F8FAFB"/>
            <w:vAlign w:val="center"/>
            <w:hideMark/>
          </w:tcPr>
          <w:p w:rsidR="00FC11F4" w:rsidRDefault="00FC11F4">
            <w:pPr>
              <w:rPr>
                <w:rFonts w:ascii="Verdana" w:hAnsi="Verdana"/>
                <w:color w:val="292D24"/>
                <w:sz w:val="20"/>
                <w:szCs w:val="20"/>
              </w:rPr>
            </w:pPr>
          </w:p>
        </w:tc>
      </w:tr>
      <w:tr w:rsidR="00FC11F4" w:rsidTr="00FC11F4">
        <w:tc>
          <w:tcPr>
            <w:tcW w:w="0" w:type="auto"/>
            <w:vMerge/>
            <w:tcBorders>
              <w:top w:val="nil"/>
              <w:left w:val="single" w:sz="8" w:space="0" w:color="98A48E"/>
              <w:bottom w:val="nil"/>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0" w:type="auto"/>
            <w:vMerge/>
            <w:tcBorders>
              <w:top w:val="nil"/>
              <w:left w:val="nil"/>
              <w:bottom w:val="nil"/>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421"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sz w:val="20"/>
                <w:szCs w:val="20"/>
              </w:rPr>
              <w:t> </w:t>
            </w:r>
          </w:p>
        </w:tc>
        <w:tc>
          <w:tcPr>
            <w:tcW w:w="8212" w:type="dxa"/>
            <w:gridSpan w:val="12"/>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rPr>
              <w:t>Вещное право на объект адресации:</w:t>
            </w:r>
          </w:p>
        </w:tc>
      </w:tr>
      <w:tr w:rsidR="00FC11F4" w:rsidTr="00FC11F4">
        <w:tc>
          <w:tcPr>
            <w:tcW w:w="558" w:type="dxa"/>
            <w:tcBorders>
              <w:top w:val="nil"/>
              <w:left w:val="single" w:sz="8" w:space="0" w:color="98A48E"/>
              <w:bottom w:val="nil"/>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sz w:val="20"/>
                <w:szCs w:val="20"/>
              </w:rPr>
              <w:t> </w:t>
            </w:r>
          </w:p>
        </w:tc>
        <w:tc>
          <w:tcPr>
            <w:tcW w:w="448" w:type="dxa"/>
            <w:tcBorders>
              <w:top w:val="nil"/>
              <w:left w:val="nil"/>
              <w:bottom w:val="nil"/>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sz w:val="20"/>
                <w:szCs w:val="20"/>
              </w:rPr>
              <w:t> </w:t>
            </w:r>
          </w:p>
        </w:tc>
        <w:tc>
          <w:tcPr>
            <w:tcW w:w="421"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sz w:val="20"/>
                <w:szCs w:val="20"/>
              </w:rPr>
              <w:t> </w:t>
            </w:r>
          </w:p>
        </w:tc>
        <w:tc>
          <w:tcPr>
            <w:tcW w:w="419"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sz w:val="20"/>
                <w:szCs w:val="20"/>
              </w:rPr>
              <w:t> </w:t>
            </w:r>
          </w:p>
        </w:tc>
        <w:tc>
          <w:tcPr>
            <w:tcW w:w="7793" w:type="dxa"/>
            <w:gridSpan w:val="11"/>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rPr>
              <w:t>право собственности</w:t>
            </w:r>
          </w:p>
        </w:tc>
      </w:tr>
      <w:tr w:rsidR="00FC11F4" w:rsidTr="00FC11F4">
        <w:tc>
          <w:tcPr>
            <w:tcW w:w="558" w:type="dxa"/>
            <w:tcBorders>
              <w:top w:val="nil"/>
              <w:left w:val="single" w:sz="8" w:space="0" w:color="98A48E"/>
              <w:bottom w:val="nil"/>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sz w:val="20"/>
                <w:szCs w:val="20"/>
              </w:rPr>
              <w:t> </w:t>
            </w:r>
          </w:p>
        </w:tc>
        <w:tc>
          <w:tcPr>
            <w:tcW w:w="448" w:type="dxa"/>
            <w:tcBorders>
              <w:top w:val="nil"/>
              <w:left w:val="nil"/>
              <w:bottom w:val="nil"/>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sz w:val="20"/>
                <w:szCs w:val="20"/>
              </w:rPr>
              <w:t> </w:t>
            </w:r>
          </w:p>
        </w:tc>
        <w:tc>
          <w:tcPr>
            <w:tcW w:w="421"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sz w:val="20"/>
                <w:szCs w:val="20"/>
              </w:rPr>
              <w:t> </w:t>
            </w:r>
          </w:p>
        </w:tc>
        <w:tc>
          <w:tcPr>
            <w:tcW w:w="419"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sz w:val="20"/>
                <w:szCs w:val="20"/>
              </w:rPr>
              <w:t> </w:t>
            </w:r>
          </w:p>
        </w:tc>
        <w:tc>
          <w:tcPr>
            <w:tcW w:w="7793" w:type="dxa"/>
            <w:gridSpan w:val="11"/>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rPr>
              <w:t>право хозяйственного ведения имуществом на объект адресации</w:t>
            </w:r>
          </w:p>
        </w:tc>
      </w:tr>
      <w:tr w:rsidR="00FC11F4" w:rsidTr="00FC11F4">
        <w:tc>
          <w:tcPr>
            <w:tcW w:w="558" w:type="dxa"/>
            <w:tcBorders>
              <w:top w:val="nil"/>
              <w:left w:val="single" w:sz="8" w:space="0" w:color="98A48E"/>
              <w:bottom w:val="nil"/>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sz w:val="20"/>
                <w:szCs w:val="20"/>
              </w:rPr>
              <w:t> </w:t>
            </w:r>
          </w:p>
        </w:tc>
        <w:tc>
          <w:tcPr>
            <w:tcW w:w="448" w:type="dxa"/>
            <w:tcBorders>
              <w:top w:val="nil"/>
              <w:left w:val="nil"/>
              <w:bottom w:val="nil"/>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sz w:val="20"/>
                <w:szCs w:val="20"/>
              </w:rPr>
              <w:t> </w:t>
            </w:r>
          </w:p>
        </w:tc>
        <w:tc>
          <w:tcPr>
            <w:tcW w:w="421"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sz w:val="20"/>
                <w:szCs w:val="20"/>
              </w:rPr>
              <w:t> </w:t>
            </w:r>
          </w:p>
        </w:tc>
        <w:tc>
          <w:tcPr>
            <w:tcW w:w="419"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sz w:val="20"/>
                <w:szCs w:val="20"/>
              </w:rPr>
              <w:t> </w:t>
            </w:r>
          </w:p>
        </w:tc>
        <w:tc>
          <w:tcPr>
            <w:tcW w:w="7793" w:type="dxa"/>
            <w:gridSpan w:val="11"/>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rPr>
              <w:t>право оперативного управления имуществом на объект адресации</w:t>
            </w:r>
          </w:p>
        </w:tc>
      </w:tr>
      <w:tr w:rsidR="00FC11F4" w:rsidTr="00FC11F4">
        <w:tc>
          <w:tcPr>
            <w:tcW w:w="558" w:type="dxa"/>
            <w:tcBorders>
              <w:top w:val="nil"/>
              <w:left w:val="single" w:sz="8" w:space="0" w:color="98A48E"/>
              <w:bottom w:val="nil"/>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sz w:val="20"/>
                <w:szCs w:val="20"/>
              </w:rPr>
              <w:t> </w:t>
            </w:r>
          </w:p>
        </w:tc>
        <w:tc>
          <w:tcPr>
            <w:tcW w:w="448" w:type="dxa"/>
            <w:tcBorders>
              <w:top w:val="nil"/>
              <w:left w:val="nil"/>
              <w:bottom w:val="nil"/>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sz w:val="20"/>
                <w:szCs w:val="20"/>
              </w:rPr>
              <w:t> </w:t>
            </w:r>
          </w:p>
        </w:tc>
        <w:tc>
          <w:tcPr>
            <w:tcW w:w="421"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sz w:val="20"/>
                <w:szCs w:val="20"/>
              </w:rPr>
              <w:t> </w:t>
            </w:r>
          </w:p>
        </w:tc>
        <w:tc>
          <w:tcPr>
            <w:tcW w:w="419"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sz w:val="20"/>
                <w:szCs w:val="20"/>
              </w:rPr>
              <w:t> </w:t>
            </w:r>
          </w:p>
        </w:tc>
        <w:tc>
          <w:tcPr>
            <w:tcW w:w="7793" w:type="dxa"/>
            <w:gridSpan w:val="11"/>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rPr>
              <w:t>право пожизненно наследуемого владения земельным участком</w:t>
            </w:r>
          </w:p>
        </w:tc>
      </w:tr>
      <w:tr w:rsidR="00FC11F4" w:rsidTr="00FC11F4">
        <w:tc>
          <w:tcPr>
            <w:tcW w:w="558" w:type="dxa"/>
            <w:tcBorders>
              <w:top w:val="nil"/>
              <w:left w:val="single" w:sz="8" w:space="0" w:color="98A48E"/>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sz w:val="20"/>
                <w:szCs w:val="20"/>
              </w:rPr>
              <w:t> </w:t>
            </w:r>
          </w:p>
        </w:tc>
        <w:tc>
          <w:tcPr>
            <w:tcW w:w="448"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sz w:val="20"/>
                <w:szCs w:val="20"/>
              </w:rPr>
              <w:t> </w:t>
            </w:r>
          </w:p>
        </w:tc>
        <w:tc>
          <w:tcPr>
            <w:tcW w:w="421"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sz w:val="20"/>
                <w:szCs w:val="20"/>
              </w:rPr>
              <w:t> </w:t>
            </w:r>
          </w:p>
        </w:tc>
        <w:tc>
          <w:tcPr>
            <w:tcW w:w="419"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sz w:val="20"/>
                <w:szCs w:val="20"/>
              </w:rPr>
              <w:t> </w:t>
            </w:r>
          </w:p>
        </w:tc>
        <w:tc>
          <w:tcPr>
            <w:tcW w:w="7793" w:type="dxa"/>
            <w:gridSpan w:val="11"/>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rPr>
              <w:t>право постоянного (бессрочного) пользования земельным участком</w:t>
            </w:r>
          </w:p>
        </w:tc>
      </w:tr>
      <w:tr w:rsidR="00FC11F4" w:rsidTr="00FC11F4">
        <w:tc>
          <w:tcPr>
            <w:tcW w:w="558" w:type="dxa"/>
            <w:vMerge w:val="restart"/>
            <w:tcBorders>
              <w:top w:val="nil"/>
              <w:left w:val="single" w:sz="8" w:space="0" w:color="98A48E"/>
              <w:bottom w:val="nil"/>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rPr>
              <w:t>5</w:t>
            </w:r>
          </w:p>
        </w:tc>
        <w:tc>
          <w:tcPr>
            <w:tcW w:w="9081" w:type="dxa"/>
            <w:gridSpan w:val="14"/>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FC11F4" w:rsidTr="00FC11F4">
        <w:tc>
          <w:tcPr>
            <w:tcW w:w="0" w:type="auto"/>
            <w:vMerge/>
            <w:tcBorders>
              <w:top w:val="nil"/>
              <w:left w:val="single" w:sz="8" w:space="0" w:color="98A48E"/>
              <w:bottom w:val="nil"/>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448"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sz w:val="20"/>
                <w:szCs w:val="20"/>
              </w:rPr>
              <w:t> </w:t>
            </w:r>
          </w:p>
        </w:tc>
        <w:tc>
          <w:tcPr>
            <w:tcW w:w="3583" w:type="dxa"/>
            <w:gridSpan w:val="6"/>
            <w:tcBorders>
              <w:top w:val="single" w:sz="8" w:space="0" w:color="98A48E"/>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rPr>
              <w:t>Лично</w:t>
            </w:r>
          </w:p>
        </w:tc>
        <w:tc>
          <w:tcPr>
            <w:tcW w:w="356" w:type="dxa"/>
            <w:tcBorders>
              <w:top w:val="single" w:sz="8" w:space="0" w:color="98A48E"/>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sz w:val="20"/>
                <w:szCs w:val="20"/>
              </w:rPr>
              <w:t> </w:t>
            </w:r>
          </w:p>
        </w:tc>
        <w:tc>
          <w:tcPr>
            <w:tcW w:w="4694" w:type="dxa"/>
            <w:gridSpan w:val="6"/>
            <w:tcBorders>
              <w:top w:val="single" w:sz="8" w:space="0" w:color="98A48E"/>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rPr>
              <w:t>В многофункциональном центре</w:t>
            </w:r>
          </w:p>
        </w:tc>
      </w:tr>
      <w:tr w:rsidR="00FC11F4" w:rsidTr="00FC11F4">
        <w:tc>
          <w:tcPr>
            <w:tcW w:w="558" w:type="dxa"/>
            <w:vMerge w:val="restart"/>
            <w:tcBorders>
              <w:top w:val="nil"/>
              <w:left w:val="single" w:sz="8" w:space="0" w:color="98A48E"/>
              <w:bottom w:val="nil"/>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sz w:val="20"/>
                <w:szCs w:val="20"/>
              </w:rPr>
              <w:t> </w:t>
            </w:r>
          </w:p>
        </w:tc>
        <w:tc>
          <w:tcPr>
            <w:tcW w:w="448" w:type="dxa"/>
            <w:vMerge w:val="restart"/>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sz w:val="20"/>
                <w:szCs w:val="20"/>
              </w:rPr>
              <w:t> </w:t>
            </w:r>
          </w:p>
        </w:tc>
        <w:tc>
          <w:tcPr>
            <w:tcW w:w="3583" w:type="dxa"/>
            <w:gridSpan w:val="6"/>
            <w:vMerge w:val="restart"/>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rPr>
              <w:t>Почтовым отправлением по адресу:</w:t>
            </w:r>
          </w:p>
        </w:tc>
        <w:tc>
          <w:tcPr>
            <w:tcW w:w="5050" w:type="dxa"/>
            <w:gridSpan w:val="7"/>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sz w:val="20"/>
                <w:szCs w:val="20"/>
              </w:rPr>
              <w:t> </w:t>
            </w:r>
          </w:p>
        </w:tc>
      </w:tr>
      <w:tr w:rsidR="00FC11F4" w:rsidTr="00FC11F4">
        <w:tc>
          <w:tcPr>
            <w:tcW w:w="0" w:type="auto"/>
            <w:vMerge/>
            <w:tcBorders>
              <w:top w:val="nil"/>
              <w:left w:val="single" w:sz="8" w:space="0" w:color="98A48E"/>
              <w:bottom w:val="nil"/>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0" w:type="auto"/>
            <w:vMerge/>
            <w:tcBorders>
              <w:top w:val="nil"/>
              <w:left w:val="nil"/>
              <w:bottom w:val="single" w:sz="8" w:space="0" w:color="98A48E"/>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0" w:type="auto"/>
            <w:gridSpan w:val="6"/>
            <w:vMerge/>
            <w:tcBorders>
              <w:top w:val="nil"/>
              <w:left w:val="nil"/>
              <w:bottom w:val="single" w:sz="8" w:space="0" w:color="98A48E"/>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5050" w:type="dxa"/>
            <w:gridSpan w:val="7"/>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sz w:val="20"/>
                <w:szCs w:val="20"/>
              </w:rPr>
              <w:t> </w:t>
            </w:r>
          </w:p>
        </w:tc>
      </w:tr>
      <w:tr w:rsidR="00FC11F4" w:rsidTr="00FC11F4">
        <w:tc>
          <w:tcPr>
            <w:tcW w:w="558" w:type="dxa"/>
            <w:tcBorders>
              <w:top w:val="nil"/>
              <w:left w:val="single" w:sz="8" w:space="0" w:color="98A48E"/>
              <w:bottom w:val="nil"/>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sz w:val="20"/>
                <w:szCs w:val="20"/>
              </w:rPr>
              <w:t> </w:t>
            </w:r>
          </w:p>
        </w:tc>
        <w:tc>
          <w:tcPr>
            <w:tcW w:w="448"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sz w:val="20"/>
                <w:szCs w:val="20"/>
              </w:rPr>
              <w:t> </w:t>
            </w:r>
          </w:p>
        </w:tc>
        <w:tc>
          <w:tcPr>
            <w:tcW w:w="8633" w:type="dxa"/>
            <w:gridSpan w:val="13"/>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FC11F4" w:rsidTr="00FC11F4">
        <w:tc>
          <w:tcPr>
            <w:tcW w:w="558" w:type="dxa"/>
            <w:tcBorders>
              <w:top w:val="nil"/>
              <w:left w:val="single" w:sz="8" w:space="0" w:color="98A48E"/>
              <w:bottom w:val="nil"/>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sz w:val="20"/>
                <w:szCs w:val="20"/>
              </w:rPr>
              <w:t> </w:t>
            </w:r>
          </w:p>
        </w:tc>
        <w:tc>
          <w:tcPr>
            <w:tcW w:w="448"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sz w:val="20"/>
                <w:szCs w:val="20"/>
              </w:rPr>
              <w:t> </w:t>
            </w:r>
          </w:p>
        </w:tc>
        <w:tc>
          <w:tcPr>
            <w:tcW w:w="8633" w:type="dxa"/>
            <w:gridSpan w:val="13"/>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rPr>
              <w:t>В личном кабинете федеральной информационной адресной системы</w:t>
            </w:r>
          </w:p>
        </w:tc>
      </w:tr>
      <w:tr w:rsidR="00FC11F4" w:rsidTr="00FC11F4">
        <w:tc>
          <w:tcPr>
            <w:tcW w:w="558" w:type="dxa"/>
            <w:vMerge w:val="restart"/>
            <w:tcBorders>
              <w:top w:val="nil"/>
              <w:left w:val="single" w:sz="8" w:space="0" w:color="98A48E"/>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sz w:val="20"/>
                <w:szCs w:val="20"/>
              </w:rPr>
              <w:t> </w:t>
            </w:r>
          </w:p>
        </w:tc>
        <w:tc>
          <w:tcPr>
            <w:tcW w:w="448" w:type="dxa"/>
            <w:vMerge w:val="restart"/>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sz w:val="20"/>
                <w:szCs w:val="20"/>
              </w:rPr>
              <w:t> </w:t>
            </w:r>
          </w:p>
        </w:tc>
        <w:tc>
          <w:tcPr>
            <w:tcW w:w="3583" w:type="dxa"/>
            <w:gridSpan w:val="6"/>
            <w:vMerge w:val="restart"/>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rPr>
              <w:t>На адрес электронной почты (для сообщения о получении заявления и документов)</w:t>
            </w:r>
          </w:p>
        </w:tc>
        <w:tc>
          <w:tcPr>
            <w:tcW w:w="5050" w:type="dxa"/>
            <w:gridSpan w:val="7"/>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sz w:val="20"/>
                <w:szCs w:val="20"/>
              </w:rPr>
              <w:t> </w:t>
            </w:r>
          </w:p>
        </w:tc>
      </w:tr>
      <w:tr w:rsidR="00FC11F4" w:rsidTr="00FC11F4">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0" w:type="auto"/>
            <w:vMerge/>
            <w:tcBorders>
              <w:top w:val="nil"/>
              <w:left w:val="nil"/>
              <w:bottom w:val="single" w:sz="8" w:space="0" w:color="98A48E"/>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0" w:type="auto"/>
            <w:gridSpan w:val="6"/>
            <w:vMerge/>
            <w:tcBorders>
              <w:top w:val="nil"/>
              <w:left w:val="nil"/>
              <w:bottom w:val="single" w:sz="8" w:space="0" w:color="98A48E"/>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5050" w:type="dxa"/>
            <w:gridSpan w:val="7"/>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sz w:val="20"/>
                <w:szCs w:val="20"/>
              </w:rPr>
              <w:t> </w:t>
            </w:r>
          </w:p>
        </w:tc>
      </w:tr>
      <w:tr w:rsidR="00FC11F4" w:rsidTr="00FC11F4">
        <w:tc>
          <w:tcPr>
            <w:tcW w:w="558" w:type="dxa"/>
            <w:vMerge w:val="restart"/>
            <w:tcBorders>
              <w:top w:val="nil"/>
              <w:left w:val="single" w:sz="8" w:space="0" w:color="98A48E"/>
              <w:bottom w:val="nil"/>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rPr>
              <w:t>6</w:t>
            </w:r>
          </w:p>
        </w:tc>
        <w:tc>
          <w:tcPr>
            <w:tcW w:w="9081" w:type="dxa"/>
            <w:gridSpan w:val="14"/>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rPr>
              <w:t>Расписку в получении документов прошу:</w:t>
            </w:r>
          </w:p>
        </w:tc>
      </w:tr>
      <w:tr w:rsidR="00FC11F4" w:rsidTr="00FC11F4">
        <w:tc>
          <w:tcPr>
            <w:tcW w:w="0" w:type="auto"/>
            <w:vMerge/>
            <w:tcBorders>
              <w:top w:val="nil"/>
              <w:left w:val="single" w:sz="8" w:space="0" w:color="98A48E"/>
              <w:bottom w:val="nil"/>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448"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sz w:val="20"/>
                <w:szCs w:val="20"/>
              </w:rPr>
              <w:t> </w:t>
            </w:r>
          </w:p>
        </w:tc>
        <w:tc>
          <w:tcPr>
            <w:tcW w:w="1616" w:type="dxa"/>
            <w:gridSpan w:val="3"/>
            <w:tcBorders>
              <w:top w:val="single" w:sz="8" w:space="0" w:color="98A48E"/>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rPr>
              <w:t>Выдать лично</w:t>
            </w:r>
          </w:p>
        </w:tc>
        <w:tc>
          <w:tcPr>
            <w:tcW w:w="7017" w:type="dxa"/>
            <w:gridSpan w:val="10"/>
            <w:tcBorders>
              <w:top w:val="single" w:sz="8" w:space="0" w:color="98A48E"/>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pStyle w:val="a9"/>
              <w:spacing w:before="195" w:beforeAutospacing="0" w:after="195" w:afterAutospacing="0" w:line="341" w:lineRule="atLeast"/>
              <w:rPr>
                <w:rFonts w:ascii="Verdana" w:hAnsi="Verdana"/>
                <w:color w:val="292D24"/>
                <w:sz w:val="20"/>
                <w:szCs w:val="20"/>
              </w:rPr>
            </w:pPr>
            <w:r>
              <w:rPr>
                <w:rFonts w:ascii="Verdana" w:hAnsi="Verdana"/>
                <w:color w:val="292D24"/>
              </w:rPr>
              <w:t>Расписка получена: ___________________________________</w:t>
            </w:r>
          </w:p>
          <w:p w:rsidR="00FC11F4" w:rsidRDefault="00FC11F4">
            <w:pPr>
              <w:pStyle w:val="a9"/>
              <w:spacing w:before="195" w:beforeAutospacing="0" w:after="195" w:afterAutospacing="0" w:line="341" w:lineRule="atLeast"/>
              <w:ind w:left="1800"/>
              <w:jc w:val="both"/>
              <w:rPr>
                <w:rFonts w:ascii="Verdana" w:hAnsi="Verdana"/>
                <w:color w:val="292D24"/>
                <w:sz w:val="20"/>
                <w:szCs w:val="20"/>
              </w:rPr>
            </w:pPr>
            <w:r>
              <w:rPr>
                <w:rFonts w:ascii="Verdana" w:hAnsi="Verdana"/>
                <w:color w:val="292D24"/>
              </w:rPr>
              <w:t>(подпись заявителя)</w:t>
            </w:r>
          </w:p>
        </w:tc>
      </w:tr>
      <w:tr w:rsidR="00FC11F4" w:rsidTr="00FC11F4">
        <w:tc>
          <w:tcPr>
            <w:tcW w:w="558" w:type="dxa"/>
            <w:vMerge w:val="restart"/>
            <w:tcBorders>
              <w:top w:val="nil"/>
              <w:left w:val="single" w:sz="8" w:space="0" w:color="98A48E"/>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line="341" w:lineRule="atLeast"/>
              <w:rPr>
                <w:rFonts w:ascii="Verdana" w:hAnsi="Verdana"/>
                <w:color w:val="292D24"/>
                <w:sz w:val="20"/>
                <w:szCs w:val="20"/>
              </w:rPr>
            </w:pPr>
            <w:r>
              <w:rPr>
                <w:rFonts w:ascii="Verdana" w:hAnsi="Verdana"/>
                <w:color w:val="292D24"/>
                <w:sz w:val="20"/>
                <w:szCs w:val="20"/>
              </w:rPr>
              <w:t> </w:t>
            </w:r>
          </w:p>
        </w:tc>
        <w:tc>
          <w:tcPr>
            <w:tcW w:w="448" w:type="dxa"/>
            <w:vMerge w:val="restart"/>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line="341" w:lineRule="atLeast"/>
              <w:rPr>
                <w:rFonts w:ascii="Verdana" w:hAnsi="Verdana"/>
                <w:color w:val="292D24"/>
                <w:sz w:val="20"/>
                <w:szCs w:val="20"/>
              </w:rPr>
            </w:pPr>
            <w:r>
              <w:rPr>
                <w:rFonts w:ascii="Verdana" w:hAnsi="Verdana"/>
                <w:color w:val="292D24"/>
                <w:sz w:val="20"/>
                <w:szCs w:val="20"/>
              </w:rPr>
              <w:t> </w:t>
            </w:r>
          </w:p>
        </w:tc>
        <w:tc>
          <w:tcPr>
            <w:tcW w:w="3583" w:type="dxa"/>
            <w:gridSpan w:val="6"/>
            <w:vMerge w:val="restart"/>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line="341" w:lineRule="atLeast"/>
              <w:rPr>
                <w:rFonts w:ascii="Verdana" w:hAnsi="Verdana"/>
                <w:color w:val="292D24"/>
                <w:sz w:val="20"/>
                <w:szCs w:val="20"/>
              </w:rPr>
            </w:pPr>
            <w:r>
              <w:rPr>
                <w:rFonts w:ascii="Verdana" w:hAnsi="Verdana"/>
                <w:color w:val="292D24"/>
              </w:rPr>
              <w:t>Направить почтовым отправлением по адресу:</w:t>
            </w:r>
          </w:p>
        </w:tc>
        <w:tc>
          <w:tcPr>
            <w:tcW w:w="5050" w:type="dxa"/>
            <w:gridSpan w:val="7"/>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line="341" w:lineRule="atLeast"/>
              <w:rPr>
                <w:rFonts w:ascii="Verdana" w:hAnsi="Verdana"/>
                <w:color w:val="292D24"/>
                <w:sz w:val="20"/>
                <w:szCs w:val="20"/>
              </w:rPr>
            </w:pPr>
            <w:r>
              <w:rPr>
                <w:rFonts w:ascii="Verdana" w:hAnsi="Verdana"/>
                <w:color w:val="292D24"/>
                <w:sz w:val="20"/>
                <w:szCs w:val="20"/>
              </w:rPr>
              <w:t> </w:t>
            </w:r>
          </w:p>
        </w:tc>
      </w:tr>
      <w:tr w:rsidR="00FC11F4" w:rsidTr="00FC11F4">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0" w:type="auto"/>
            <w:vMerge/>
            <w:tcBorders>
              <w:top w:val="nil"/>
              <w:left w:val="nil"/>
              <w:bottom w:val="single" w:sz="8" w:space="0" w:color="98A48E"/>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0" w:type="auto"/>
            <w:gridSpan w:val="6"/>
            <w:vMerge/>
            <w:tcBorders>
              <w:top w:val="nil"/>
              <w:left w:val="nil"/>
              <w:bottom w:val="single" w:sz="8" w:space="0" w:color="98A48E"/>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5050" w:type="dxa"/>
            <w:gridSpan w:val="7"/>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line="341" w:lineRule="atLeast"/>
              <w:rPr>
                <w:rFonts w:ascii="Verdana" w:hAnsi="Verdana"/>
                <w:color w:val="292D24"/>
                <w:sz w:val="20"/>
                <w:szCs w:val="20"/>
              </w:rPr>
            </w:pPr>
            <w:r>
              <w:rPr>
                <w:rFonts w:ascii="Verdana" w:hAnsi="Verdana"/>
                <w:color w:val="292D24"/>
                <w:sz w:val="20"/>
                <w:szCs w:val="20"/>
              </w:rPr>
              <w:t> </w:t>
            </w:r>
          </w:p>
        </w:tc>
      </w:tr>
      <w:tr w:rsidR="00FC11F4" w:rsidTr="00FC11F4">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448"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line="341" w:lineRule="atLeast"/>
              <w:rPr>
                <w:rFonts w:ascii="Verdana" w:hAnsi="Verdana"/>
                <w:color w:val="292D24"/>
                <w:sz w:val="20"/>
                <w:szCs w:val="20"/>
              </w:rPr>
            </w:pPr>
            <w:r>
              <w:rPr>
                <w:rFonts w:ascii="Verdana" w:hAnsi="Verdana"/>
                <w:color w:val="292D24"/>
                <w:sz w:val="20"/>
                <w:szCs w:val="20"/>
              </w:rPr>
              <w:t> </w:t>
            </w:r>
          </w:p>
        </w:tc>
        <w:tc>
          <w:tcPr>
            <w:tcW w:w="8633" w:type="dxa"/>
            <w:gridSpan w:val="13"/>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line="341" w:lineRule="atLeast"/>
              <w:rPr>
                <w:rFonts w:ascii="Verdana" w:hAnsi="Verdana"/>
                <w:color w:val="292D24"/>
                <w:sz w:val="20"/>
                <w:szCs w:val="20"/>
              </w:rPr>
            </w:pPr>
            <w:r>
              <w:rPr>
                <w:rFonts w:ascii="Verdana" w:hAnsi="Verdana"/>
                <w:color w:val="292D24"/>
              </w:rPr>
              <w:t>Не направлять</w:t>
            </w:r>
          </w:p>
        </w:tc>
      </w:tr>
      <w:tr w:rsidR="00FC11F4" w:rsidTr="00FC11F4">
        <w:tc>
          <w:tcPr>
            <w:tcW w:w="55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FC11F4" w:rsidRDefault="00FC11F4">
            <w:pPr>
              <w:spacing w:line="341" w:lineRule="atLeast"/>
              <w:rPr>
                <w:rFonts w:ascii="Verdana" w:hAnsi="Verdana"/>
                <w:color w:val="292D24"/>
                <w:sz w:val="20"/>
                <w:szCs w:val="20"/>
              </w:rPr>
            </w:pPr>
            <w:r>
              <w:rPr>
                <w:rFonts w:ascii="Verdana" w:hAnsi="Verdana"/>
                <w:color w:val="292D24"/>
                <w:sz w:val="20"/>
                <w:szCs w:val="20"/>
              </w:rPr>
              <w:t> </w:t>
            </w:r>
          </w:p>
        </w:tc>
        <w:tc>
          <w:tcPr>
            <w:tcW w:w="45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FC11F4" w:rsidRDefault="00FC11F4">
            <w:pPr>
              <w:spacing w:line="341" w:lineRule="atLeast"/>
              <w:rPr>
                <w:rFonts w:ascii="Verdana" w:hAnsi="Verdana"/>
                <w:color w:val="292D24"/>
                <w:sz w:val="20"/>
                <w:szCs w:val="20"/>
              </w:rPr>
            </w:pPr>
            <w:r>
              <w:rPr>
                <w:rFonts w:ascii="Verdana" w:hAnsi="Verdana"/>
                <w:color w:val="292D24"/>
                <w:sz w:val="20"/>
                <w:szCs w:val="20"/>
              </w:rPr>
              <w:t> </w:t>
            </w:r>
          </w:p>
        </w:tc>
        <w:tc>
          <w:tcPr>
            <w:tcW w:w="42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FC11F4" w:rsidRDefault="00FC11F4">
            <w:pPr>
              <w:spacing w:line="341" w:lineRule="atLeast"/>
              <w:rPr>
                <w:rFonts w:ascii="Verdana" w:hAnsi="Verdana"/>
                <w:color w:val="292D24"/>
                <w:sz w:val="20"/>
                <w:szCs w:val="20"/>
              </w:rPr>
            </w:pPr>
            <w:r>
              <w:rPr>
                <w:rFonts w:ascii="Verdana" w:hAnsi="Verdana"/>
                <w:color w:val="292D24"/>
                <w:sz w:val="20"/>
                <w:szCs w:val="20"/>
              </w:rPr>
              <w:t> </w:t>
            </w:r>
          </w:p>
        </w:tc>
        <w:tc>
          <w:tcPr>
            <w:tcW w:w="42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FC11F4" w:rsidRDefault="00FC11F4">
            <w:pPr>
              <w:spacing w:line="341" w:lineRule="atLeast"/>
              <w:rPr>
                <w:rFonts w:ascii="Verdana" w:hAnsi="Verdana"/>
                <w:color w:val="292D24"/>
                <w:sz w:val="20"/>
                <w:szCs w:val="20"/>
              </w:rPr>
            </w:pPr>
            <w:r>
              <w:rPr>
                <w:rFonts w:ascii="Verdana" w:hAnsi="Verdana"/>
                <w:color w:val="292D24"/>
                <w:sz w:val="20"/>
                <w:szCs w:val="20"/>
              </w:rPr>
              <w:t> </w:t>
            </w:r>
          </w:p>
        </w:tc>
        <w:tc>
          <w:tcPr>
            <w:tcW w:w="78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FC11F4" w:rsidRDefault="00FC11F4">
            <w:pPr>
              <w:spacing w:line="341" w:lineRule="atLeast"/>
              <w:rPr>
                <w:rFonts w:ascii="Verdana" w:hAnsi="Verdana"/>
                <w:color w:val="292D24"/>
                <w:sz w:val="20"/>
                <w:szCs w:val="20"/>
              </w:rPr>
            </w:pPr>
            <w:r>
              <w:rPr>
                <w:rFonts w:ascii="Verdana" w:hAnsi="Verdana"/>
                <w:color w:val="292D24"/>
                <w:sz w:val="20"/>
                <w:szCs w:val="20"/>
              </w:rPr>
              <w:t> </w:t>
            </w:r>
          </w:p>
        </w:tc>
        <w:tc>
          <w:tcPr>
            <w:tcW w:w="127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FC11F4" w:rsidRDefault="00FC11F4">
            <w:pPr>
              <w:spacing w:line="341" w:lineRule="atLeast"/>
              <w:rPr>
                <w:rFonts w:ascii="Verdana" w:hAnsi="Verdana"/>
                <w:color w:val="292D24"/>
                <w:sz w:val="20"/>
                <w:szCs w:val="20"/>
              </w:rPr>
            </w:pPr>
            <w:r>
              <w:rPr>
                <w:rFonts w:ascii="Verdana" w:hAnsi="Verdana"/>
                <w:color w:val="292D24"/>
                <w:sz w:val="20"/>
                <w:szCs w:val="20"/>
              </w:rPr>
              <w:t> </w:t>
            </w:r>
          </w:p>
        </w:tc>
        <w:tc>
          <w:tcPr>
            <w:tcW w:w="15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FC11F4" w:rsidRDefault="00FC11F4">
            <w:pPr>
              <w:spacing w:line="341" w:lineRule="atLeast"/>
              <w:rPr>
                <w:rFonts w:ascii="Verdana" w:hAnsi="Verdana"/>
                <w:color w:val="292D24"/>
                <w:sz w:val="20"/>
                <w:szCs w:val="20"/>
              </w:rPr>
            </w:pPr>
            <w:r>
              <w:rPr>
                <w:rFonts w:ascii="Verdana" w:hAnsi="Verdana"/>
                <w:color w:val="292D24"/>
                <w:sz w:val="20"/>
                <w:szCs w:val="20"/>
              </w:rPr>
              <w:t> </w:t>
            </w:r>
          </w:p>
        </w:tc>
        <w:tc>
          <w:tcPr>
            <w:tcW w:w="55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FC11F4" w:rsidRDefault="00FC11F4">
            <w:pPr>
              <w:spacing w:line="341" w:lineRule="atLeast"/>
              <w:rPr>
                <w:rFonts w:ascii="Verdana" w:hAnsi="Verdana"/>
                <w:color w:val="292D24"/>
                <w:sz w:val="20"/>
                <w:szCs w:val="20"/>
              </w:rPr>
            </w:pPr>
            <w:r>
              <w:rPr>
                <w:rFonts w:ascii="Verdana" w:hAnsi="Verdana"/>
                <w:color w:val="292D24"/>
                <w:sz w:val="20"/>
                <w:szCs w:val="20"/>
              </w:rPr>
              <w:t> </w:t>
            </w:r>
          </w:p>
        </w:tc>
        <w:tc>
          <w:tcPr>
            <w:tcW w:w="36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FC11F4" w:rsidRDefault="00FC11F4">
            <w:pPr>
              <w:spacing w:line="341" w:lineRule="atLeast"/>
              <w:rPr>
                <w:rFonts w:ascii="Verdana" w:hAnsi="Verdana"/>
                <w:color w:val="292D24"/>
                <w:sz w:val="20"/>
                <w:szCs w:val="20"/>
              </w:rPr>
            </w:pPr>
            <w:r>
              <w:rPr>
                <w:rFonts w:ascii="Verdana" w:hAnsi="Verdana"/>
                <w:color w:val="292D24"/>
                <w:sz w:val="20"/>
                <w:szCs w:val="20"/>
              </w:rPr>
              <w:t> </w:t>
            </w:r>
          </w:p>
        </w:tc>
        <w:tc>
          <w:tcPr>
            <w:tcW w:w="100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FC11F4" w:rsidRDefault="00FC11F4">
            <w:pPr>
              <w:spacing w:line="341" w:lineRule="atLeast"/>
              <w:rPr>
                <w:rFonts w:ascii="Verdana" w:hAnsi="Verdana"/>
                <w:color w:val="292D24"/>
                <w:sz w:val="20"/>
                <w:szCs w:val="20"/>
              </w:rPr>
            </w:pPr>
            <w:r>
              <w:rPr>
                <w:rFonts w:ascii="Verdana" w:hAnsi="Verdana"/>
                <w:color w:val="292D24"/>
                <w:sz w:val="20"/>
                <w:szCs w:val="20"/>
              </w:rPr>
              <w:t> </w:t>
            </w:r>
          </w:p>
        </w:tc>
        <w:tc>
          <w:tcPr>
            <w:tcW w:w="36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FC11F4" w:rsidRDefault="00FC11F4">
            <w:pPr>
              <w:spacing w:line="341" w:lineRule="atLeast"/>
              <w:rPr>
                <w:rFonts w:ascii="Verdana" w:hAnsi="Verdana"/>
                <w:color w:val="292D24"/>
                <w:sz w:val="20"/>
                <w:szCs w:val="20"/>
              </w:rPr>
            </w:pPr>
            <w:r>
              <w:rPr>
                <w:rFonts w:ascii="Verdana" w:hAnsi="Verdana"/>
                <w:color w:val="292D24"/>
                <w:sz w:val="20"/>
                <w:szCs w:val="20"/>
              </w:rPr>
              <w:t> </w:t>
            </w:r>
          </w:p>
        </w:tc>
        <w:tc>
          <w:tcPr>
            <w:tcW w:w="46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FC11F4" w:rsidRDefault="00FC11F4">
            <w:pPr>
              <w:spacing w:line="341" w:lineRule="atLeast"/>
              <w:rPr>
                <w:rFonts w:ascii="Verdana" w:hAnsi="Verdana"/>
                <w:color w:val="292D24"/>
                <w:sz w:val="20"/>
                <w:szCs w:val="20"/>
              </w:rPr>
            </w:pPr>
            <w:r>
              <w:rPr>
                <w:rFonts w:ascii="Verdana" w:hAnsi="Verdana"/>
                <w:color w:val="292D24"/>
                <w:sz w:val="20"/>
                <w:szCs w:val="20"/>
              </w:rPr>
              <w:t> </w:t>
            </w:r>
          </w:p>
        </w:tc>
        <w:tc>
          <w:tcPr>
            <w:tcW w:w="85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FC11F4" w:rsidRDefault="00FC11F4">
            <w:pPr>
              <w:spacing w:line="341" w:lineRule="atLeast"/>
              <w:rPr>
                <w:rFonts w:ascii="Verdana" w:hAnsi="Verdana"/>
                <w:color w:val="292D24"/>
                <w:sz w:val="20"/>
                <w:szCs w:val="20"/>
              </w:rPr>
            </w:pPr>
            <w:r>
              <w:rPr>
                <w:rFonts w:ascii="Verdana" w:hAnsi="Verdana"/>
                <w:color w:val="292D24"/>
                <w:sz w:val="20"/>
                <w:szCs w:val="20"/>
              </w:rPr>
              <w:t> </w:t>
            </w:r>
          </w:p>
        </w:tc>
        <w:tc>
          <w:tcPr>
            <w:tcW w:w="55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FC11F4" w:rsidRDefault="00FC11F4">
            <w:pPr>
              <w:spacing w:line="341" w:lineRule="atLeast"/>
              <w:rPr>
                <w:rFonts w:ascii="Verdana" w:hAnsi="Verdana"/>
                <w:color w:val="292D24"/>
                <w:sz w:val="20"/>
                <w:szCs w:val="20"/>
              </w:rPr>
            </w:pPr>
            <w:r>
              <w:rPr>
                <w:rFonts w:ascii="Verdana" w:hAnsi="Verdana"/>
                <w:color w:val="292D24"/>
                <w:sz w:val="20"/>
                <w:szCs w:val="20"/>
              </w:rPr>
              <w:t> </w:t>
            </w:r>
          </w:p>
        </w:tc>
        <w:tc>
          <w:tcPr>
            <w:tcW w:w="144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FC11F4" w:rsidRDefault="00FC11F4">
            <w:pPr>
              <w:spacing w:line="341" w:lineRule="atLeast"/>
              <w:rPr>
                <w:rFonts w:ascii="Verdana" w:hAnsi="Verdana"/>
                <w:color w:val="292D24"/>
                <w:sz w:val="20"/>
                <w:szCs w:val="20"/>
              </w:rPr>
            </w:pPr>
            <w:r>
              <w:rPr>
                <w:rFonts w:ascii="Verdana" w:hAnsi="Verdana"/>
                <w:color w:val="292D24"/>
                <w:sz w:val="20"/>
                <w:szCs w:val="20"/>
              </w:rPr>
              <w:t> </w:t>
            </w:r>
          </w:p>
        </w:tc>
      </w:tr>
    </w:tbl>
    <w:p w:rsidR="00FC11F4" w:rsidRDefault="00FC11F4" w:rsidP="00FC11F4">
      <w:pPr>
        <w:rPr>
          <w:vanish/>
        </w:rPr>
      </w:pPr>
    </w:p>
    <w:tbl>
      <w:tblPr>
        <w:tblW w:w="0" w:type="auto"/>
        <w:tblInd w:w="15" w:type="dxa"/>
        <w:shd w:val="clear" w:color="auto" w:fill="F8FAFB"/>
        <w:tblCellMar>
          <w:left w:w="0" w:type="dxa"/>
          <w:right w:w="0" w:type="dxa"/>
        </w:tblCellMar>
        <w:tblLook w:val="04A0"/>
      </w:tblPr>
      <w:tblGrid>
        <w:gridCol w:w="513"/>
        <w:gridCol w:w="410"/>
        <w:gridCol w:w="383"/>
        <w:gridCol w:w="2492"/>
        <w:gridCol w:w="165"/>
        <w:gridCol w:w="846"/>
        <w:gridCol w:w="448"/>
        <w:gridCol w:w="554"/>
        <w:gridCol w:w="383"/>
        <w:gridCol w:w="450"/>
        <w:gridCol w:w="860"/>
        <w:gridCol w:w="484"/>
        <w:gridCol w:w="1476"/>
      </w:tblGrid>
      <w:tr w:rsidR="00FC11F4" w:rsidTr="00FC11F4">
        <w:tc>
          <w:tcPr>
            <w:tcW w:w="6316" w:type="dxa"/>
            <w:gridSpan w:val="9"/>
            <w:tcBorders>
              <w:top w:val="single" w:sz="8" w:space="0" w:color="auto"/>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sz w:val="20"/>
                <w:szCs w:val="20"/>
              </w:rPr>
              <w:t> </w:t>
            </w:r>
          </w:p>
        </w:tc>
        <w:tc>
          <w:tcPr>
            <w:tcW w:w="1331" w:type="dxa"/>
            <w:gridSpan w:val="2"/>
            <w:tcBorders>
              <w:top w:val="single" w:sz="8" w:space="0" w:color="98A48E"/>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rPr>
              <w:t>Лист N ___</w:t>
            </w:r>
          </w:p>
        </w:tc>
        <w:tc>
          <w:tcPr>
            <w:tcW w:w="1992" w:type="dxa"/>
            <w:gridSpan w:val="2"/>
            <w:tcBorders>
              <w:top w:val="single" w:sz="8" w:space="0" w:color="98A48E"/>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rPr>
              <w:t>Всего листов ___</w:t>
            </w:r>
          </w:p>
        </w:tc>
      </w:tr>
      <w:tr w:rsidR="00FC11F4" w:rsidTr="00FC11F4">
        <w:tc>
          <w:tcPr>
            <w:tcW w:w="9639" w:type="dxa"/>
            <w:gridSpan w:val="13"/>
            <w:tcBorders>
              <w:top w:val="nil"/>
              <w:left w:val="nil"/>
              <w:bottom w:val="single" w:sz="8" w:space="0" w:color="98A48E"/>
              <w:right w:val="nil"/>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sz w:val="20"/>
                <w:szCs w:val="20"/>
              </w:rPr>
              <w:t> </w:t>
            </w:r>
          </w:p>
        </w:tc>
      </w:tr>
      <w:tr w:rsidR="00FC11F4" w:rsidTr="00FC11F4">
        <w:tc>
          <w:tcPr>
            <w:tcW w:w="537" w:type="dxa"/>
            <w:vMerge w:val="restart"/>
            <w:tcBorders>
              <w:top w:val="nil"/>
              <w:left w:val="single" w:sz="8" w:space="0" w:color="98A48E"/>
              <w:bottom w:val="nil"/>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rPr>
              <w:t>7</w:t>
            </w:r>
          </w:p>
        </w:tc>
        <w:tc>
          <w:tcPr>
            <w:tcW w:w="9102" w:type="dxa"/>
            <w:gridSpan w:val="12"/>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rPr>
              <w:t>Заявитель:</w:t>
            </w:r>
          </w:p>
        </w:tc>
      </w:tr>
      <w:tr w:rsidR="00FC11F4" w:rsidTr="00FC11F4">
        <w:tc>
          <w:tcPr>
            <w:tcW w:w="0" w:type="auto"/>
            <w:vMerge/>
            <w:tcBorders>
              <w:top w:val="nil"/>
              <w:left w:val="single" w:sz="8" w:space="0" w:color="98A48E"/>
              <w:bottom w:val="nil"/>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432"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sz w:val="20"/>
                <w:szCs w:val="20"/>
              </w:rPr>
              <w:t> </w:t>
            </w:r>
          </w:p>
        </w:tc>
        <w:tc>
          <w:tcPr>
            <w:tcW w:w="8670" w:type="dxa"/>
            <w:gridSpan w:val="11"/>
            <w:tcBorders>
              <w:top w:val="single" w:sz="8" w:space="0" w:color="98A48E"/>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rPr>
              <w:t>Собственник объекта адресации или лицо, обладающее иным вещным правом на объект адресации</w:t>
            </w:r>
          </w:p>
        </w:tc>
      </w:tr>
      <w:tr w:rsidR="00FC11F4" w:rsidTr="00FC11F4">
        <w:tc>
          <w:tcPr>
            <w:tcW w:w="537" w:type="dxa"/>
            <w:tcBorders>
              <w:top w:val="nil"/>
              <w:left w:val="single" w:sz="8" w:space="0" w:color="98A48E"/>
              <w:bottom w:val="nil"/>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sz w:val="20"/>
                <w:szCs w:val="20"/>
              </w:rPr>
              <w:t> </w:t>
            </w:r>
          </w:p>
        </w:tc>
        <w:tc>
          <w:tcPr>
            <w:tcW w:w="432"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sz w:val="20"/>
                <w:szCs w:val="20"/>
              </w:rPr>
              <w:t> </w:t>
            </w:r>
          </w:p>
        </w:tc>
        <w:tc>
          <w:tcPr>
            <w:tcW w:w="8670" w:type="dxa"/>
            <w:gridSpan w:val="11"/>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rPr>
              <w:t>Представитель собственника объекта адресации или лица, обладающего иным вещным правом на объект адресации</w:t>
            </w:r>
          </w:p>
        </w:tc>
      </w:tr>
      <w:tr w:rsidR="00FC11F4" w:rsidTr="00FC11F4">
        <w:tc>
          <w:tcPr>
            <w:tcW w:w="537" w:type="dxa"/>
            <w:vMerge w:val="restart"/>
            <w:tcBorders>
              <w:top w:val="nil"/>
              <w:left w:val="single" w:sz="8" w:space="0" w:color="98A48E"/>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sz w:val="20"/>
                <w:szCs w:val="20"/>
              </w:rPr>
              <w:t> </w:t>
            </w:r>
          </w:p>
        </w:tc>
        <w:tc>
          <w:tcPr>
            <w:tcW w:w="432" w:type="dxa"/>
            <w:vMerge w:val="restart"/>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sz w:val="20"/>
                <w:szCs w:val="20"/>
              </w:rPr>
              <w:t> </w:t>
            </w:r>
          </w:p>
        </w:tc>
        <w:tc>
          <w:tcPr>
            <w:tcW w:w="405" w:type="dxa"/>
            <w:vMerge w:val="restart"/>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sz w:val="20"/>
                <w:szCs w:val="20"/>
              </w:rPr>
              <w:t> </w:t>
            </w:r>
          </w:p>
        </w:tc>
        <w:tc>
          <w:tcPr>
            <w:tcW w:w="8265" w:type="dxa"/>
            <w:gridSpan w:val="10"/>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rPr>
              <w:t>физическое лицо:</w:t>
            </w:r>
          </w:p>
        </w:tc>
      </w:tr>
      <w:tr w:rsidR="00FC11F4" w:rsidTr="00FC11F4">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0" w:type="auto"/>
            <w:vMerge/>
            <w:tcBorders>
              <w:top w:val="nil"/>
              <w:left w:val="nil"/>
              <w:bottom w:val="single" w:sz="8" w:space="0" w:color="98A48E"/>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0" w:type="auto"/>
            <w:vMerge/>
            <w:tcBorders>
              <w:top w:val="nil"/>
              <w:left w:val="nil"/>
              <w:bottom w:val="single" w:sz="8" w:space="0" w:color="98A48E"/>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2520"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rPr>
              <w:t>фамилия:</w:t>
            </w:r>
          </w:p>
        </w:tc>
        <w:tc>
          <w:tcPr>
            <w:tcW w:w="2034" w:type="dxa"/>
            <w:gridSpan w:val="4"/>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rPr>
              <w:t>имя (полностью):</w:t>
            </w:r>
          </w:p>
        </w:tc>
        <w:tc>
          <w:tcPr>
            <w:tcW w:w="2230" w:type="dxa"/>
            <w:gridSpan w:val="4"/>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rPr>
              <w:t>отчество (полностью) (при наличии):</w:t>
            </w:r>
          </w:p>
        </w:tc>
        <w:tc>
          <w:tcPr>
            <w:tcW w:w="1481"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rPr>
              <w:t>ИНН (при наличии):</w:t>
            </w:r>
          </w:p>
        </w:tc>
      </w:tr>
      <w:tr w:rsidR="00FC11F4" w:rsidTr="00FC11F4">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0" w:type="auto"/>
            <w:vMerge/>
            <w:tcBorders>
              <w:top w:val="nil"/>
              <w:left w:val="nil"/>
              <w:bottom w:val="single" w:sz="8" w:space="0" w:color="98A48E"/>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0" w:type="auto"/>
            <w:vMerge/>
            <w:tcBorders>
              <w:top w:val="nil"/>
              <w:left w:val="nil"/>
              <w:bottom w:val="single" w:sz="8" w:space="0" w:color="98A48E"/>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2520"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sz w:val="20"/>
                <w:szCs w:val="20"/>
              </w:rPr>
              <w:t> </w:t>
            </w:r>
          </w:p>
        </w:tc>
        <w:tc>
          <w:tcPr>
            <w:tcW w:w="2034" w:type="dxa"/>
            <w:gridSpan w:val="4"/>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sz w:val="20"/>
                <w:szCs w:val="20"/>
              </w:rPr>
              <w:t> </w:t>
            </w:r>
          </w:p>
        </w:tc>
        <w:tc>
          <w:tcPr>
            <w:tcW w:w="2230" w:type="dxa"/>
            <w:gridSpan w:val="4"/>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sz w:val="20"/>
                <w:szCs w:val="20"/>
              </w:rPr>
              <w:t> </w:t>
            </w:r>
          </w:p>
        </w:tc>
        <w:tc>
          <w:tcPr>
            <w:tcW w:w="1481"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sz w:val="20"/>
                <w:szCs w:val="20"/>
              </w:rPr>
              <w:t> </w:t>
            </w:r>
          </w:p>
        </w:tc>
      </w:tr>
      <w:tr w:rsidR="00FC11F4" w:rsidTr="00FC11F4">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0" w:type="auto"/>
            <w:vMerge/>
            <w:tcBorders>
              <w:top w:val="nil"/>
              <w:left w:val="nil"/>
              <w:bottom w:val="single" w:sz="8" w:space="0" w:color="98A48E"/>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0" w:type="auto"/>
            <w:vMerge/>
            <w:tcBorders>
              <w:top w:val="nil"/>
              <w:left w:val="nil"/>
              <w:bottom w:val="single" w:sz="8" w:space="0" w:color="98A48E"/>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2520" w:type="dxa"/>
            <w:vMerge w:val="restart"/>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rPr>
              <w:t>документ, удостоверяющий личность:</w:t>
            </w:r>
          </w:p>
        </w:tc>
        <w:tc>
          <w:tcPr>
            <w:tcW w:w="2034" w:type="dxa"/>
            <w:gridSpan w:val="4"/>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rPr>
              <w:t>вид:</w:t>
            </w:r>
          </w:p>
        </w:tc>
        <w:tc>
          <w:tcPr>
            <w:tcW w:w="2230" w:type="dxa"/>
            <w:gridSpan w:val="4"/>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rPr>
              <w:t>серия:</w:t>
            </w:r>
          </w:p>
        </w:tc>
        <w:tc>
          <w:tcPr>
            <w:tcW w:w="1481"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rPr>
              <w:t>номер:</w:t>
            </w:r>
          </w:p>
        </w:tc>
      </w:tr>
      <w:tr w:rsidR="00FC11F4" w:rsidTr="00FC11F4">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0" w:type="auto"/>
            <w:vMerge/>
            <w:tcBorders>
              <w:top w:val="nil"/>
              <w:left w:val="nil"/>
              <w:bottom w:val="single" w:sz="8" w:space="0" w:color="98A48E"/>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0" w:type="auto"/>
            <w:vMerge/>
            <w:tcBorders>
              <w:top w:val="nil"/>
              <w:left w:val="nil"/>
              <w:bottom w:val="single" w:sz="8" w:space="0" w:color="98A48E"/>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0" w:type="auto"/>
            <w:vMerge/>
            <w:tcBorders>
              <w:top w:val="nil"/>
              <w:left w:val="nil"/>
              <w:bottom w:val="single" w:sz="8" w:space="0" w:color="98A48E"/>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2034" w:type="dxa"/>
            <w:gridSpan w:val="4"/>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sz w:val="20"/>
                <w:szCs w:val="20"/>
              </w:rPr>
              <w:t> </w:t>
            </w:r>
          </w:p>
        </w:tc>
        <w:tc>
          <w:tcPr>
            <w:tcW w:w="2230" w:type="dxa"/>
            <w:gridSpan w:val="4"/>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sz w:val="20"/>
                <w:szCs w:val="20"/>
              </w:rPr>
              <w:t> </w:t>
            </w:r>
          </w:p>
        </w:tc>
        <w:tc>
          <w:tcPr>
            <w:tcW w:w="1481"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sz w:val="20"/>
                <w:szCs w:val="20"/>
              </w:rPr>
              <w:t> </w:t>
            </w:r>
          </w:p>
        </w:tc>
      </w:tr>
      <w:tr w:rsidR="00FC11F4" w:rsidTr="00FC11F4">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0" w:type="auto"/>
            <w:vMerge/>
            <w:tcBorders>
              <w:top w:val="nil"/>
              <w:left w:val="nil"/>
              <w:bottom w:val="single" w:sz="8" w:space="0" w:color="98A48E"/>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0" w:type="auto"/>
            <w:vMerge/>
            <w:tcBorders>
              <w:top w:val="nil"/>
              <w:left w:val="nil"/>
              <w:bottom w:val="single" w:sz="8" w:space="0" w:color="98A48E"/>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0" w:type="auto"/>
            <w:vMerge/>
            <w:tcBorders>
              <w:top w:val="nil"/>
              <w:left w:val="nil"/>
              <w:bottom w:val="single" w:sz="8" w:space="0" w:color="98A48E"/>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2034" w:type="dxa"/>
            <w:gridSpan w:val="4"/>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rPr>
              <w:t>дата выдачи:</w:t>
            </w:r>
          </w:p>
        </w:tc>
        <w:tc>
          <w:tcPr>
            <w:tcW w:w="3711" w:type="dxa"/>
            <w:gridSpan w:val="5"/>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rPr>
              <w:t>кем выдан:</w:t>
            </w:r>
          </w:p>
        </w:tc>
      </w:tr>
      <w:tr w:rsidR="00FC11F4" w:rsidTr="00FC11F4">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0" w:type="auto"/>
            <w:vMerge/>
            <w:tcBorders>
              <w:top w:val="nil"/>
              <w:left w:val="nil"/>
              <w:bottom w:val="single" w:sz="8" w:space="0" w:color="98A48E"/>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0" w:type="auto"/>
            <w:vMerge/>
            <w:tcBorders>
              <w:top w:val="nil"/>
              <w:left w:val="nil"/>
              <w:bottom w:val="single" w:sz="8" w:space="0" w:color="98A48E"/>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0" w:type="auto"/>
            <w:vMerge/>
            <w:tcBorders>
              <w:top w:val="nil"/>
              <w:left w:val="nil"/>
              <w:bottom w:val="single" w:sz="8" w:space="0" w:color="98A48E"/>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2034" w:type="dxa"/>
            <w:gridSpan w:val="4"/>
            <w:vMerge w:val="restart"/>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rPr>
              <w:t>"__" ______ ____ г.</w:t>
            </w:r>
          </w:p>
        </w:tc>
        <w:tc>
          <w:tcPr>
            <w:tcW w:w="3711" w:type="dxa"/>
            <w:gridSpan w:val="5"/>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sz w:val="20"/>
                <w:szCs w:val="20"/>
              </w:rPr>
              <w:t> </w:t>
            </w:r>
          </w:p>
        </w:tc>
      </w:tr>
      <w:tr w:rsidR="00FC11F4" w:rsidTr="00FC11F4">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0" w:type="auto"/>
            <w:vMerge/>
            <w:tcBorders>
              <w:top w:val="nil"/>
              <w:left w:val="nil"/>
              <w:bottom w:val="single" w:sz="8" w:space="0" w:color="98A48E"/>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0" w:type="auto"/>
            <w:vMerge/>
            <w:tcBorders>
              <w:top w:val="nil"/>
              <w:left w:val="nil"/>
              <w:bottom w:val="single" w:sz="8" w:space="0" w:color="98A48E"/>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0" w:type="auto"/>
            <w:vMerge/>
            <w:tcBorders>
              <w:top w:val="nil"/>
              <w:left w:val="nil"/>
              <w:bottom w:val="single" w:sz="8" w:space="0" w:color="98A48E"/>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0" w:type="auto"/>
            <w:gridSpan w:val="4"/>
            <w:vMerge/>
            <w:tcBorders>
              <w:top w:val="nil"/>
              <w:left w:val="nil"/>
              <w:bottom w:val="single" w:sz="8" w:space="0" w:color="98A48E"/>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3711" w:type="dxa"/>
            <w:gridSpan w:val="5"/>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sz w:val="20"/>
                <w:szCs w:val="20"/>
              </w:rPr>
              <w:t> </w:t>
            </w:r>
          </w:p>
        </w:tc>
      </w:tr>
      <w:tr w:rsidR="00FC11F4" w:rsidTr="00FC11F4">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0" w:type="auto"/>
            <w:vMerge/>
            <w:tcBorders>
              <w:top w:val="nil"/>
              <w:left w:val="nil"/>
              <w:bottom w:val="single" w:sz="8" w:space="0" w:color="98A48E"/>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0" w:type="auto"/>
            <w:vMerge/>
            <w:tcBorders>
              <w:top w:val="nil"/>
              <w:left w:val="nil"/>
              <w:bottom w:val="single" w:sz="8" w:space="0" w:color="98A48E"/>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2520"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rPr>
              <w:t>почтовый адрес:</w:t>
            </w:r>
          </w:p>
        </w:tc>
        <w:tc>
          <w:tcPr>
            <w:tcW w:w="2868" w:type="dxa"/>
            <w:gridSpan w:val="6"/>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rPr>
              <w:t>телефон для связи:</w:t>
            </w:r>
          </w:p>
        </w:tc>
        <w:tc>
          <w:tcPr>
            <w:tcW w:w="2877" w:type="dxa"/>
            <w:gridSpan w:val="3"/>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rPr>
              <w:t>адрес электронной почты (при наличии):</w:t>
            </w:r>
          </w:p>
        </w:tc>
      </w:tr>
      <w:tr w:rsidR="00FC11F4" w:rsidTr="00FC11F4">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0" w:type="auto"/>
            <w:vMerge/>
            <w:tcBorders>
              <w:top w:val="nil"/>
              <w:left w:val="nil"/>
              <w:bottom w:val="single" w:sz="8" w:space="0" w:color="98A48E"/>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0" w:type="auto"/>
            <w:vMerge/>
            <w:tcBorders>
              <w:top w:val="nil"/>
              <w:left w:val="nil"/>
              <w:bottom w:val="single" w:sz="8" w:space="0" w:color="98A48E"/>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2520"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sz w:val="20"/>
                <w:szCs w:val="20"/>
              </w:rPr>
              <w:t> </w:t>
            </w:r>
          </w:p>
        </w:tc>
        <w:tc>
          <w:tcPr>
            <w:tcW w:w="2868" w:type="dxa"/>
            <w:gridSpan w:val="6"/>
            <w:vMerge w:val="restart"/>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sz w:val="20"/>
                <w:szCs w:val="20"/>
              </w:rPr>
              <w:t> </w:t>
            </w:r>
          </w:p>
        </w:tc>
        <w:tc>
          <w:tcPr>
            <w:tcW w:w="2877" w:type="dxa"/>
            <w:gridSpan w:val="3"/>
            <w:vMerge w:val="restart"/>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sz w:val="20"/>
                <w:szCs w:val="20"/>
              </w:rPr>
              <w:t> </w:t>
            </w:r>
          </w:p>
        </w:tc>
      </w:tr>
      <w:tr w:rsidR="00FC11F4" w:rsidTr="00FC11F4">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0" w:type="auto"/>
            <w:vMerge/>
            <w:tcBorders>
              <w:top w:val="nil"/>
              <w:left w:val="nil"/>
              <w:bottom w:val="single" w:sz="8" w:space="0" w:color="98A48E"/>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0" w:type="auto"/>
            <w:vMerge/>
            <w:tcBorders>
              <w:top w:val="nil"/>
              <w:left w:val="nil"/>
              <w:bottom w:val="single" w:sz="8" w:space="0" w:color="98A48E"/>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2520"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sz w:val="20"/>
                <w:szCs w:val="20"/>
              </w:rPr>
              <w:t> </w:t>
            </w:r>
          </w:p>
        </w:tc>
        <w:tc>
          <w:tcPr>
            <w:tcW w:w="0" w:type="auto"/>
            <w:gridSpan w:val="6"/>
            <w:vMerge/>
            <w:tcBorders>
              <w:top w:val="nil"/>
              <w:left w:val="nil"/>
              <w:bottom w:val="single" w:sz="8" w:space="0" w:color="98A48E"/>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0" w:type="auto"/>
            <w:gridSpan w:val="3"/>
            <w:vMerge/>
            <w:tcBorders>
              <w:top w:val="nil"/>
              <w:left w:val="nil"/>
              <w:bottom w:val="single" w:sz="8" w:space="0" w:color="98A48E"/>
              <w:right w:val="single" w:sz="8" w:space="0" w:color="98A48E"/>
            </w:tcBorders>
            <w:shd w:val="clear" w:color="auto" w:fill="F8FAFB"/>
            <w:vAlign w:val="center"/>
            <w:hideMark/>
          </w:tcPr>
          <w:p w:rsidR="00FC11F4" w:rsidRDefault="00FC11F4">
            <w:pPr>
              <w:rPr>
                <w:rFonts w:ascii="Verdana" w:hAnsi="Verdana"/>
                <w:color w:val="292D24"/>
                <w:sz w:val="20"/>
                <w:szCs w:val="20"/>
              </w:rPr>
            </w:pPr>
          </w:p>
        </w:tc>
      </w:tr>
      <w:tr w:rsidR="00FC11F4" w:rsidTr="00FC11F4">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0" w:type="auto"/>
            <w:vMerge/>
            <w:tcBorders>
              <w:top w:val="nil"/>
              <w:left w:val="nil"/>
              <w:bottom w:val="single" w:sz="8" w:space="0" w:color="98A48E"/>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0" w:type="auto"/>
            <w:vMerge/>
            <w:tcBorders>
              <w:top w:val="nil"/>
              <w:left w:val="nil"/>
              <w:bottom w:val="single" w:sz="8" w:space="0" w:color="98A48E"/>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8265" w:type="dxa"/>
            <w:gridSpan w:val="10"/>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rPr>
              <w:t>наименование и реквизиты документа, подтверждающего полномочия представителя:</w:t>
            </w:r>
          </w:p>
        </w:tc>
      </w:tr>
      <w:tr w:rsidR="00FC11F4" w:rsidTr="00FC11F4">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0" w:type="auto"/>
            <w:vMerge/>
            <w:tcBorders>
              <w:top w:val="nil"/>
              <w:left w:val="nil"/>
              <w:bottom w:val="single" w:sz="8" w:space="0" w:color="98A48E"/>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0" w:type="auto"/>
            <w:vMerge/>
            <w:tcBorders>
              <w:top w:val="nil"/>
              <w:left w:val="nil"/>
              <w:bottom w:val="single" w:sz="8" w:space="0" w:color="98A48E"/>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8265" w:type="dxa"/>
            <w:gridSpan w:val="10"/>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sz w:val="20"/>
                <w:szCs w:val="20"/>
              </w:rPr>
              <w:t> </w:t>
            </w:r>
          </w:p>
        </w:tc>
      </w:tr>
      <w:tr w:rsidR="00FC11F4" w:rsidTr="00FC11F4">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0" w:type="auto"/>
            <w:vMerge/>
            <w:tcBorders>
              <w:top w:val="nil"/>
              <w:left w:val="nil"/>
              <w:bottom w:val="single" w:sz="8" w:space="0" w:color="98A48E"/>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0" w:type="auto"/>
            <w:vMerge/>
            <w:tcBorders>
              <w:top w:val="nil"/>
              <w:left w:val="nil"/>
              <w:bottom w:val="single" w:sz="8" w:space="0" w:color="98A48E"/>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8265" w:type="dxa"/>
            <w:gridSpan w:val="10"/>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sz w:val="20"/>
                <w:szCs w:val="20"/>
              </w:rPr>
              <w:t> </w:t>
            </w:r>
          </w:p>
        </w:tc>
      </w:tr>
      <w:tr w:rsidR="00FC11F4" w:rsidTr="00FC11F4">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0" w:type="auto"/>
            <w:vMerge/>
            <w:tcBorders>
              <w:top w:val="nil"/>
              <w:left w:val="nil"/>
              <w:bottom w:val="single" w:sz="8" w:space="0" w:color="98A48E"/>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0" w:type="auto"/>
            <w:vMerge/>
            <w:tcBorders>
              <w:top w:val="nil"/>
              <w:left w:val="nil"/>
              <w:bottom w:val="single" w:sz="8" w:space="0" w:color="98A48E"/>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8265" w:type="dxa"/>
            <w:gridSpan w:val="10"/>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rPr>
              <w:t>юридическое лицо, в том числе орган государственной власти, иной государственный орган, орган местного самоуправления:</w:t>
            </w:r>
          </w:p>
        </w:tc>
      </w:tr>
      <w:tr w:rsidR="00FC11F4" w:rsidTr="00FC11F4">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0" w:type="auto"/>
            <w:vMerge/>
            <w:tcBorders>
              <w:top w:val="nil"/>
              <w:left w:val="nil"/>
              <w:bottom w:val="single" w:sz="8" w:space="0" w:color="98A48E"/>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0" w:type="auto"/>
            <w:vMerge/>
            <w:tcBorders>
              <w:top w:val="nil"/>
              <w:left w:val="nil"/>
              <w:bottom w:val="single" w:sz="8" w:space="0" w:color="98A48E"/>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2684" w:type="dxa"/>
            <w:gridSpan w:val="2"/>
            <w:vMerge w:val="restart"/>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rPr>
              <w:t>полное наименование:</w:t>
            </w:r>
          </w:p>
        </w:tc>
        <w:tc>
          <w:tcPr>
            <w:tcW w:w="5581" w:type="dxa"/>
            <w:gridSpan w:val="8"/>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sz w:val="20"/>
                <w:szCs w:val="20"/>
              </w:rPr>
              <w:t> </w:t>
            </w:r>
          </w:p>
        </w:tc>
      </w:tr>
      <w:tr w:rsidR="00FC11F4" w:rsidTr="00FC11F4">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0" w:type="auto"/>
            <w:vMerge/>
            <w:tcBorders>
              <w:top w:val="nil"/>
              <w:left w:val="nil"/>
              <w:bottom w:val="single" w:sz="8" w:space="0" w:color="98A48E"/>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0" w:type="auto"/>
            <w:vMerge/>
            <w:tcBorders>
              <w:top w:val="nil"/>
              <w:left w:val="nil"/>
              <w:bottom w:val="single" w:sz="8" w:space="0" w:color="98A48E"/>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0" w:type="auto"/>
            <w:gridSpan w:val="2"/>
            <w:vMerge/>
            <w:tcBorders>
              <w:top w:val="nil"/>
              <w:left w:val="nil"/>
              <w:bottom w:val="single" w:sz="8" w:space="0" w:color="98A48E"/>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5581" w:type="dxa"/>
            <w:gridSpan w:val="8"/>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sz w:val="20"/>
                <w:szCs w:val="20"/>
              </w:rPr>
              <w:t> </w:t>
            </w:r>
          </w:p>
        </w:tc>
      </w:tr>
      <w:tr w:rsidR="00FC11F4" w:rsidTr="00FC11F4">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0" w:type="auto"/>
            <w:vMerge/>
            <w:tcBorders>
              <w:top w:val="nil"/>
              <w:left w:val="nil"/>
              <w:bottom w:val="single" w:sz="8" w:space="0" w:color="98A48E"/>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0" w:type="auto"/>
            <w:vMerge/>
            <w:tcBorders>
              <w:top w:val="nil"/>
              <w:left w:val="nil"/>
              <w:bottom w:val="single" w:sz="8" w:space="0" w:color="98A48E"/>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3533" w:type="dxa"/>
            <w:gridSpan w:val="3"/>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rPr>
              <w:t>КПП (для российского юридического лица):</w:t>
            </w:r>
          </w:p>
        </w:tc>
        <w:tc>
          <w:tcPr>
            <w:tcW w:w="4732" w:type="dxa"/>
            <w:gridSpan w:val="7"/>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rPr>
              <w:t>ИНН (для российского юридического лица):</w:t>
            </w:r>
          </w:p>
        </w:tc>
      </w:tr>
      <w:tr w:rsidR="00FC11F4" w:rsidTr="00FC11F4">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0" w:type="auto"/>
            <w:vMerge/>
            <w:tcBorders>
              <w:top w:val="nil"/>
              <w:left w:val="nil"/>
              <w:bottom w:val="single" w:sz="8" w:space="0" w:color="98A48E"/>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0" w:type="auto"/>
            <w:vMerge/>
            <w:tcBorders>
              <w:top w:val="nil"/>
              <w:left w:val="nil"/>
              <w:bottom w:val="single" w:sz="8" w:space="0" w:color="98A48E"/>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3533" w:type="dxa"/>
            <w:gridSpan w:val="3"/>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sz w:val="20"/>
                <w:szCs w:val="20"/>
              </w:rPr>
              <w:t> </w:t>
            </w:r>
          </w:p>
        </w:tc>
        <w:tc>
          <w:tcPr>
            <w:tcW w:w="4732" w:type="dxa"/>
            <w:gridSpan w:val="7"/>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sz w:val="20"/>
                <w:szCs w:val="20"/>
              </w:rPr>
              <w:t> </w:t>
            </w:r>
          </w:p>
        </w:tc>
      </w:tr>
      <w:tr w:rsidR="00FC11F4" w:rsidTr="00FC11F4">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0" w:type="auto"/>
            <w:vMerge/>
            <w:tcBorders>
              <w:top w:val="nil"/>
              <w:left w:val="nil"/>
              <w:bottom w:val="single" w:sz="8" w:space="0" w:color="98A48E"/>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0" w:type="auto"/>
            <w:vMerge/>
            <w:tcBorders>
              <w:top w:val="nil"/>
              <w:left w:val="nil"/>
              <w:bottom w:val="single" w:sz="8" w:space="0" w:color="98A48E"/>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2684" w:type="dxa"/>
            <w:gridSpan w:val="2"/>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rPr>
              <w:t>страна регистрации (инкорпорации) (для иностранного юридического лица):</w:t>
            </w:r>
          </w:p>
        </w:tc>
        <w:tc>
          <w:tcPr>
            <w:tcW w:w="2704" w:type="dxa"/>
            <w:gridSpan w:val="5"/>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rPr>
              <w:t>дата регистрации (для иностранного юридического лица):</w:t>
            </w:r>
          </w:p>
        </w:tc>
        <w:tc>
          <w:tcPr>
            <w:tcW w:w="2877" w:type="dxa"/>
            <w:gridSpan w:val="3"/>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rPr>
              <w:t>номер регистрации (для иностранного юридического лица):</w:t>
            </w:r>
          </w:p>
        </w:tc>
      </w:tr>
      <w:tr w:rsidR="00FC11F4" w:rsidTr="00FC11F4">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0" w:type="auto"/>
            <w:vMerge/>
            <w:tcBorders>
              <w:top w:val="nil"/>
              <w:left w:val="nil"/>
              <w:bottom w:val="single" w:sz="8" w:space="0" w:color="98A48E"/>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0" w:type="auto"/>
            <w:vMerge/>
            <w:tcBorders>
              <w:top w:val="nil"/>
              <w:left w:val="nil"/>
              <w:bottom w:val="single" w:sz="8" w:space="0" w:color="98A48E"/>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2684" w:type="dxa"/>
            <w:gridSpan w:val="2"/>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sz w:val="20"/>
                <w:szCs w:val="20"/>
              </w:rPr>
              <w:t> </w:t>
            </w:r>
          </w:p>
        </w:tc>
        <w:tc>
          <w:tcPr>
            <w:tcW w:w="2704" w:type="dxa"/>
            <w:gridSpan w:val="5"/>
            <w:vMerge w:val="restart"/>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rPr>
              <w:t>"__" _________ ____ г.</w:t>
            </w:r>
          </w:p>
        </w:tc>
        <w:tc>
          <w:tcPr>
            <w:tcW w:w="2877" w:type="dxa"/>
            <w:gridSpan w:val="3"/>
            <w:vMerge w:val="restart"/>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sz w:val="20"/>
                <w:szCs w:val="20"/>
              </w:rPr>
              <w:t> </w:t>
            </w:r>
          </w:p>
        </w:tc>
      </w:tr>
      <w:tr w:rsidR="00FC11F4" w:rsidTr="00FC11F4">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0" w:type="auto"/>
            <w:vMerge/>
            <w:tcBorders>
              <w:top w:val="nil"/>
              <w:left w:val="nil"/>
              <w:bottom w:val="single" w:sz="8" w:space="0" w:color="98A48E"/>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0" w:type="auto"/>
            <w:vMerge/>
            <w:tcBorders>
              <w:top w:val="nil"/>
              <w:left w:val="nil"/>
              <w:bottom w:val="single" w:sz="8" w:space="0" w:color="98A48E"/>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2684" w:type="dxa"/>
            <w:gridSpan w:val="2"/>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sz w:val="20"/>
                <w:szCs w:val="20"/>
              </w:rPr>
              <w:t> </w:t>
            </w:r>
          </w:p>
        </w:tc>
        <w:tc>
          <w:tcPr>
            <w:tcW w:w="0" w:type="auto"/>
            <w:gridSpan w:val="5"/>
            <w:vMerge/>
            <w:tcBorders>
              <w:top w:val="nil"/>
              <w:left w:val="nil"/>
              <w:bottom w:val="single" w:sz="8" w:space="0" w:color="98A48E"/>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0" w:type="auto"/>
            <w:gridSpan w:val="3"/>
            <w:vMerge/>
            <w:tcBorders>
              <w:top w:val="nil"/>
              <w:left w:val="nil"/>
              <w:bottom w:val="single" w:sz="8" w:space="0" w:color="98A48E"/>
              <w:right w:val="single" w:sz="8" w:space="0" w:color="98A48E"/>
            </w:tcBorders>
            <w:shd w:val="clear" w:color="auto" w:fill="F8FAFB"/>
            <w:vAlign w:val="center"/>
            <w:hideMark/>
          </w:tcPr>
          <w:p w:rsidR="00FC11F4" w:rsidRDefault="00FC11F4">
            <w:pPr>
              <w:rPr>
                <w:rFonts w:ascii="Verdana" w:hAnsi="Verdana"/>
                <w:color w:val="292D24"/>
                <w:sz w:val="20"/>
                <w:szCs w:val="20"/>
              </w:rPr>
            </w:pPr>
          </w:p>
        </w:tc>
      </w:tr>
      <w:tr w:rsidR="00FC11F4" w:rsidTr="00FC11F4">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0" w:type="auto"/>
            <w:vMerge/>
            <w:tcBorders>
              <w:top w:val="nil"/>
              <w:left w:val="nil"/>
              <w:bottom w:val="single" w:sz="8" w:space="0" w:color="98A48E"/>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0" w:type="auto"/>
            <w:vMerge/>
            <w:tcBorders>
              <w:top w:val="nil"/>
              <w:left w:val="nil"/>
              <w:bottom w:val="single" w:sz="8" w:space="0" w:color="98A48E"/>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2684" w:type="dxa"/>
            <w:gridSpan w:val="2"/>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rPr>
              <w:t>почтовый адрес:</w:t>
            </w:r>
          </w:p>
        </w:tc>
        <w:tc>
          <w:tcPr>
            <w:tcW w:w="2704" w:type="dxa"/>
            <w:gridSpan w:val="5"/>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rPr>
              <w:t>телефон для связи:</w:t>
            </w:r>
          </w:p>
        </w:tc>
        <w:tc>
          <w:tcPr>
            <w:tcW w:w="2877" w:type="dxa"/>
            <w:gridSpan w:val="3"/>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rPr>
              <w:t>адрес электронной почты (при наличии):</w:t>
            </w:r>
          </w:p>
        </w:tc>
      </w:tr>
      <w:tr w:rsidR="00FC11F4" w:rsidTr="00FC11F4">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0" w:type="auto"/>
            <w:vMerge/>
            <w:tcBorders>
              <w:top w:val="nil"/>
              <w:left w:val="nil"/>
              <w:bottom w:val="single" w:sz="8" w:space="0" w:color="98A48E"/>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0" w:type="auto"/>
            <w:vMerge/>
            <w:tcBorders>
              <w:top w:val="nil"/>
              <w:left w:val="nil"/>
              <w:bottom w:val="single" w:sz="8" w:space="0" w:color="98A48E"/>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2684" w:type="dxa"/>
            <w:gridSpan w:val="2"/>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sz w:val="20"/>
                <w:szCs w:val="20"/>
              </w:rPr>
              <w:t> </w:t>
            </w:r>
          </w:p>
        </w:tc>
        <w:tc>
          <w:tcPr>
            <w:tcW w:w="2704" w:type="dxa"/>
            <w:gridSpan w:val="5"/>
            <w:vMerge w:val="restart"/>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sz w:val="20"/>
                <w:szCs w:val="20"/>
              </w:rPr>
              <w:t> </w:t>
            </w:r>
          </w:p>
        </w:tc>
        <w:tc>
          <w:tcPr>
            <w:tcW w:w="2877" w:type="dxa"/>
            <w:gridSpan w:val="3"/>
            <w:vMerge w:val="restart"/>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sz w:val="20"/>
                <w:szCs w:val="20"/>
              </w:rPr>
              <w:t> </w:t>
            </w:r>
          </w:p>
        </w:tc>
      </w:tr>
      <w:tr w:rsidR="00FC11F4" w:rsidTr="00FC11F4">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0" w:type="auto"/>
            <w:vMerge/>
            <w:tcBorders>
              <w:top w:val="nil"/>
              <w:left w:val="nil"/>
              <w:bottom w:val="single" w:sz="8" w:space="0" w:color="98A48E"/>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0" w:type="auto"/>
            <w:vMerge/>
            <w:tcBorders>
              <w:top w:val="nil"/>
              <w:left w:val="nil"/>
              <w:bottom w:val="single" w:sz="8" w:space="0" w:color="98A48E"/>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2684" w:type="dxa"/>
            <w:gridSpan w:val="2"/>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sz w:val="20"/>
                <w:szCs w:val="20"/>
              </w:rPr>
              <w:t> </w:t>
            </w:r>
          </w:p>
        </w:tc>
        <w:tc>
          <w:tcPr>
            <w:tcW w:w="0" w:type="auto"/>
            <w:gridSpan w:val="5"/>
            <w:vMerge/>
            <w:tcBorders>
              <w:top w:val="nil"/>
              <w:left w:val="nil"/>
              <w:bottom w:val="single" w:sz="8" w:space="0" w:color="98A48E"/>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0" w:type="auto"/>
            <w:gridSpan w:val="3"/>
            <w:vMerge/>
            <w:tcBorders>
              <w:top w:val="nil"/>
              <w:left w:val="nil"/>
              <w:bottom w:val="single" w:sz="8" w:space="0" w:color="98A48E"/>
              <w:right w:val="single" w:sz="8" w:space="0" w:color="98A48E"/>
            </w:tcBorders>
            <w:shd w:val="clear" w:color="auto" w:fill="F8FAFB"/>
            <w:vAlign w:val="center"/>
            <w:hideMark/>
          </w:tcPr>
          <w:p w:rsidR="00FC11F4" w:rsidRDefault="00FC11F4">
            <w:pPr>
              <w:rPr>
                <w:rFonts w:ascii="Verdana" w:hAnsi="Verdana"/>
                <w:color w:val="292D24"/>
                <w:sz w:val="20"/>
                <w:szCs w:val="20"/>
              </w:rPr>
            </w:pPr>
          </w:p>
        </w:tc>
      </w:tr>
      <w:tr w:rsidR="00FC11F4" w:rsidTr="00FC11F4">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0" w:type="auto"/>
            <w:vMerge/>
            <w:tcBorders>
              <w:top w:val="nil"/>
              <w:left w:val="nil"/>
              <w:bottom w:val="single" w:sz="8" w:space="0" w:color="98A48E"/>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0" w:type="auto"/>
            <w:vMerge/>
            <w:tcBorders>
              <w:top w:val="nil"/>
              <w:left w:val="nil"/>
              <w:bottom w:val="single" w:sz="8" w:space="0" w:color="98A48E"/>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8265" w:type="dxa"/>
            <w:gridSpan w:val="10"/>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rPr>
              <w:t>наименование и реквизиты документа, подтверждающего полномочия представителя:</w:t>
            </w:r>
          </w:p>
        </w:tc>
      </w:tr>
      <w:tr w:rsidR="00FC11F4" w:rsidTr="00FC11F4">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0" w:type="auto"/>
            <w:vMerge/>
            <w:tcBorders>
              <w:top w:val="nil"/>
              <w:left w:val="nil"/>
              <w:bottom w:val="single" w:sz="8" w:space="0" w:color="98A48E"/>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0" w:type="auto"/>
            <w:vMerge/>
            <w:tcBorders>
              <w:top w:val="nil"/>
              <w:left w:val="nil"/>
              <w:bottom w:val="single" w:sz="8" w:space="0" w:color="98A48E"/>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8265" w:type="dxa"/>
            <w:gridSpan w:val="10"/>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sz w:val="20"/>
                <w:szCs w:val="20"/>
              </w:rPr>
              <w:t> </w:t>
            </w:r>
          </w:p>
        </w:tc>
      </w:tr>
      <w:tr w:rsidR="00FC11F4" w:rsidTr="00FC11F4">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0" w:type="auto"/>
            <w:vMerge/>
            <w:tcBorders>
              <w:top w:val="nil"/>
              <w:left w:val="nil"/>
              <w:bottom w:val="single" w:sz="8" w:space="0" w:color="98A48E"/>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0" w:type="auto"/>
            <w:vMerge/>
            <w:tcBorders>
              <w:top w:val="nil"/>
              <w:left w:val="nil"/>
              <w:bottom w:val="single" w:sz="8" w:space="0" w:color="98A48E"/>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8265" w:type="dxa"/>
            <w:gridSpan w:val="10"/>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sz w:val="20"/>
                <w:szCs w:val="20"/>
              </w:rPr>
              <w:t> </w:t>
            </w:r>
          </w:p>
        </w:tc>
      </w:tr>
      <w:tr w:rsidR="00FC11F4" w:rsidTr="00FC11F4">
        <w:tc>
          <w:tcPr>
            <w:tcW w:w="537" w:type="dxa"/>
            <w:vMerge w:val="restart"/>
            <w:tcBorders>
              <w:top w:val="nil"/>
              <w:left w:val="single" w:sz="8" w:space="0" w:color="98A48E"/>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rPr>
              <w:lastRenderedPageBreak/>
              <w:t>8</w:t>
            </w:r>
          </w:p>
        </w:tc>
        <w:tc>
          <w:tcPr>
            <w:tcW w:w="9102" w:type="dxa"/>
            <w:gridSpan w:val="12"/>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rPr>
              <w:t>Документы, прилагаемые к заявлению:</w:t>
            </w:r>
          </w:p>
        </w:tc>
      </w:tr>
      <w:tr w:rsidR="00FC11F4" w:rsidTr="00FC11F4">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9102" w:type="dxa"/>
            <w:gridSpan w:val="12"/>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sz w:val="20"/>
                <w:szCs w:val="20"/>
              </w:rPr>
              <w:t> </w:t>
            </w:r>
          </w:p>
        </w:tc>
      </w:tr>
      <w:tr w:rsidR="00FC11F4" w:rsidTr="00FC11F4">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9102" w:type="dxa"/>
            <w:gridSpan w:val="12"/>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sz w:val="20"/>
                <w:szCs w:val="20"/>
              </w:rPr>
              <w:t> </w:t>
            </w:r>
          </w:p>
        </w:tc>
      </w:tr>
      <w:tr w:rsidR="00FC11F4" w:rsidTr="00FC11F4">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9102" w:type="dxa"/>
            <w:gridSpan w:val="12"/>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sz w:val="20"/>
                <w:szCs w:val="20"/>
              </w:rPr>
              <w:t> </w:t>
            </w:r>
          </w:p>
        </w:tc>
      </w:tr>
      <w:tr w:rsidR="00FC11F4" w:rsidTr="00FC11F4">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4820" w:type="dxa"/>
            <w:gridSpan w:val="6"/>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rPr>
              <w:t>Оригинал в количестве ___ экз., на ___ л.</w:t>
            </w:r>
          </w:p>
        </w:tc>
        <w:tc>
          <w:tcPr>
            <w:tcW w:w="4282" w:type="dxa"/>
            <w:gridSpan w:val="6"/>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rPr>
              <w:t>Копия в количестве ___ экз., на ___ л.</w:t>
            </w:r>
          </w:p>
        </w:tc>
      </w:tr>
      <w:tr w:rsidR="00FC11F4" w:rsidTr="00FC11F4">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9102" w:type="dxa"/>
            <w:gridSpan w:val="12"/>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sz w:val="20"/>
                <w:szCs w:val="20"/>
              </w:rPr>
              <w:t> </w:t>
            </w:r>
          </w:p>
        </w:tc>
      </w:tr>
      <w:tr w:rsidR="00FC11F4" w:rsidTr="00FC11F4">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9102" w:type="dxa"/>
            <w:gridSpan w:val="12"/>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sz w:val="20"/>
                <w:szCs w:val="20"/>
              </w:rPr>
              <w:t> </w:t>
            </w:r>
          </w:p>
        </w:tc>
      </w:tr>
      <w:tr w:rsidR="00FC11F4" w:rsidTr="00FC11F4">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9102" w:type="dxa"/>
            <w:gridSpan w:val="12"/>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sz w:val="20"/>
                <w:szCs w:val="20"/>
              </w:rPr>
              <w:t> </w:t>
            </w:r>
          </w:p>
        </w:tc>
      </w:tr>
      <w:tr w:rsidR="00FC11F4" w:rsidTr="00FC11F4">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4820" w:type="dxa"/>
            <w:gridSpan w:val="6"/>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rPr>
              <w:t>Оригинал в количестве ___ экз., на ___ л.</w:t>
            </w:r>
          </w:p>
        </w:tc>
        <w:tc>
          <w:tcPr>
            <w:tcW w:w="4282" w:type="dxa"/>
            <w:gridSpan w:val="6"/>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rPr>
              <w:t>Копия в количестве ___ экз., на ___ л.</w:t>
            </w:r>
          </w:p>
        </w:tc>
      </w:tr>
      <w:tr w:rsidR="00FC11F4" w:rsidTr="00FC11F4">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9102" w:type="dxa"/>
            <w:gridSpan w:val="12"/>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sz w:val="20"/>
                <w:szCs w:val="20"/>
              </w:rPr>
              <w:t> </w:t>
            </w:r>
          </w:p>
        </w:tc>
      </w:tr>
      <w:tr w:rsidR="00FC11F4" w:rsidTr="00FC11F4">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9102" w:type="dxa"/>
            <w:gridSpan w:val="12"/>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sz w:val="20"/>
                <w:szCs w:val="20"/>
              </w:rPr>
              <w:t> </w:t>
            </w:r>
          </w:p>
        </w:tc>
      </w:tr>
      <w:tr w:rsidR="00FC11F4" w:rsidTr="00FC11F4">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9102" w:type="dxa"/>
            <w:gridSpan w:val="12"/>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sz w:val="20"/>
                <w:szCs w:val="20"/>
              </w:rPr>
              <w:t> </w:t>
            </w:r>
          </w:p>
        </w:tc>
      </w:tr>
      <w:tr w:rsidR="00FC11F4" w:rsidTr="00FC11F4">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4820" w:type="dxa"/>
            <w:gridSpan w:val="6"/>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rPr>
              <w:t>Оригинал в количестве ___ экз., на ___ л.</w:t>
            </w:r>
          </w:p>
        </w:tc>
        <w:tc>
          <w:tcPr>
            <w:tcW w:w="4282" w:type="dxa"/>
            <w:gridSpan w:val="6"/>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rPr>
              <w:t>Копия в количестве ___ экз., на ___ л.</w:t>
            </w:r>
          </w:p>
        </w:tc>
      </w:tr>
      <w:tr w:rsidR="00FC11F4" w:rsidTr="00FC11F4">
        <w:tc>
          <w:tcPr>
            <w:tcW w:w="537" w:type="dxa"/>
            <w:vMerge w:val="restart"/>
            <w:tcBorders>
              <w:top w:val="nil"/>
              <w:left w:val="single" w:sz="8" w:space="0" w:color="98A48E"/>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rPr>
              <w:t>9</w:t>
            </w:r>
          </w:p>
        </w:tc>
        <w:tc>
          <w:tcPr>
            <w:tcW w:w="9102" w:type="dxa"/>
            <w:gridSpan w:val="12"/>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rPr>
              <w:t>Примечание:</w:t>
            </w:r>
          </w:p>
        </w:tc>
      </w:tr>
      <w:tr w:rsidR="00FC11F4" w:rsidTr="00FC11F4">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9102" w:type="dxa"/>
            <w:gridSpan w:val="12"/>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sz w:val="20"/>
                <w:szCs w:val="20"/>
              </w:rPr>
              <w:t> </w:t>
            </w:r>
          </w:p>
        </w:tc>
      </w:tr>
      <w:tr w:rsidR="00FC11F4" w:rsidTr="00FC11F4">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9102" w:type="dxa"/>
            <w:gridSpan w:val="12"/>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sz w:val="20"/>
                <w:szCs w:val="20"/>
              </w:rPr>
              <w:t> </w:t>
            </w:r>
          </w:p>
        </w:tc>
      </w:tr>
      <w:tr w:rsidR="00FC11F4" w:rsidTr="00FC11F4">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9102" w:type="dxa"/>
            <w:gridSpan w:val="12"/>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sz w:val="20"/>
                <w:szCs w:val="20"/>
              </w:rPr>
              <w:t> </w:t>
            </w:r>
          </w:p>
        </w:tc>
      </w:tr>
      <w:tr w:rsidR="00FC11F4" w:rsidTr="00FC11F4">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9102" w:type="dxa"/>
            <w:gridSpan w:val="12"/>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sz w:val="20"/>
                <w:szCs w:val="20"/>
              </w:rPr>
              <w:t> </w:t>
            </w:r>
          </w:p>
        </w:tc>
      </w:tr>
      <w:tr w:rsidR="00FC11F4" w:rsidTr="00FC11F4">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FC11F4" w:rsidRDefault="00FC11F4">
            <w:pPr>
              <w:rPr>
                <w:rFonts w:ascii="Verdana" w:hAnsi="Verdana"/>
                <w:color w:val="292D24"/>
                <w:sz w:val="20"/>
                <w:szCs w:val="20"/>
              </w:rPr>
            </w:pPr>
          </w:p>
        </w:tc>
        <w:tc>
          <w:tcPr>
            <w:tcW w:w="9102" w:type="dxa"/>
            <w:gridSpan w:val="12"/>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sz w:val="20"/>
                <w:szCs w:val="20"/>
              </w:rPr>
              <w:t> </w:t>
            </w:r>
          </w:p>
        </w:tc>
      </w:tr>
      <w:tr w:rsidR="00FC11F4" w:rsidTr="00FC11F4">
        <w:tc>
          <w:tcPr>
            <w:tcW w:w="54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sz w:val="20"/>
                <w:szCs w:val="20"/>
              </w:rPr>
              <w:t> </w:t>
            </w:r>
          </w:p>
        </w:tc>
        <w:tc>
          <w:tcPr>
            <w:tcW w:w="43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sz w:val="20"/>
                <w:szCs w:val="20"/>
              </w:rPr>
              <w:t> </w:t>
            </w:r>
          </w:p>
        </w:tc>
        <w:tc>
          <w:tcPr>
            <w:tcW w:w="40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sz w:val="20"/>
                <w:szCs w:val="20"/>
              </w:rPr>
              <w:t> </w:t>
            </w:r>
          </w:p>
        </w:tc>
        <w:tc>
          <w:tcPr>
            <w:tcW w:w="252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sz w:val="20"/>
                <w:szCs w:val="20"/>
              </w:rPr>
              <w:t> </w:t>
            </w:r>
          </w:p>
        </w:tc>
        <w:tc>
          <w:tcPr>
            <w:tcW w:w="16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sz w:val="20"/>
                <w:szCs w:val="20"/>
              </w:rPr>
              <w:t> </w:t>
            </w:r>
          </w:p>
        </w:tc>
        <w:tc>
          <w:tcPr>
            <w:tcW w:w="85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sz w:val="20"/>
                <w:szCs w:val="20"/>
              </w:rPr>
              <w:t> </w:t>
            </w:r>
          </w:p>
        </w:tc>
        <w:tc>
          <w:tcPr>
            <w:tcW w:w="45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sz w:val="20"/>
                <w:szCs w:val="20"/>
              </w:rPr>
              <w:t> </w:t>
            </w:r>
          </w:p>
        </w:tc>
        <w:tc>
          <w:tcPr>
            <w:tcW w:w="57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sz w:val="20"/>
                <w:szCs w:val="20"/>
              </w:rPr>
              <w:t> </w:t>
            </w:r>
          </w:p>
        </w:tc>
        <w:tc>
          <w:tcPr>
            <w:tcW w:w="39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sz w:val="20"/>
                <w:szCs w:val="20"/>
              </w:rPr>
              <w:t> </w:t>
            </w:r>
          </w:p>
        </w:tc>
        <w:tc>
          <w:tcPr>
            <w:tcW w:w="45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sz w:val="20"/>
                <w:szCs w:val="20"/>
              </w:rPr>
              <w:t> </w:t>
            </w:r>
          </w:p>
        </w:tc>
        <w:tc>
          <w:tcPr>
            <w:tcW w:w="88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sz w:val="20"/>
                <w:szCs w:val="20"/>
              </w:rPr>
              <w:t> </w:t>
            </w:r>
          </w:p>
        </w:tc>
        <w:tc>
          <w:tcPr>
            <w:tcW w:w="51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sz w:val="20"/>
                <w:szCs w:val="20"/>
              </w:rPr>
              <w:t> </w:t>
            </w:r>
          </w:p>
        </w:tc>
        <w:tc>
          <w:tcPr>
            <w:tcW w:w="148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sz w:val="20"/>
                <w:szCs w:val="20"/>
              </w:rPr>
              <w:t> </w:t>
            </w:r>
          </w:p>
        </w:tc>
      </w:tr>
    </w:tbl>
    <w:p w:rsidR="00FC11F4" w:rsidRDefault="00FC11F4" w:rsidP="00FC11F4">
      <w:pPr>
        <w:rPr>
          <w:vanish/>
        </w:rPr>
      </w:pPr>
    </w:p>
    <w:tbl>
      <w:tblPr>
        <w:tblW w:w="0" w:type="auto"/>
        <w:tblInd w:w="15" w:type="dxa"/>
        <w:shd w:val="clear" w:color="auto" w:fill="F8FAFB"/>
        <w:tblCellMar>
          <w:left w:w="0" w:type="dxa"/>
          <w:right w:w="0" w:type="dxa"/>
        </w:tblCellMar>
        <w:tblLook w:val="04A0"/>
      </w:tblPr>
      <w:tblGrid>
        <w:gridCol w:w="488"/>
        <w:gridCol w:w="2718"/>
        <w:gridCol w:w="3634"/>
        <w:gridCol w:w="1086"/>
        <w:gridCol w:w="1538"/>
      </w:tblGrid>
      <w:tr w:rsidR="00FC11F4" w:rsidTr="00FC11F4">
        <w:tc>
          <w:tcPr>
            <w:tcW w:w="6284" w:type="dxa"/>
            <w:gridSpan w:val="3"/>
            <w:tcBorders>
              <w:top w:val="single" w:sz="8" w:space="0" w:color="auto"/>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sz w:val="20"/>
                <w:szCs w:val="20"/>
              </w:rPr>
              <w:t> </w:t>
            </w:r>
          </w:p>
        </w:tc>
        <w:tc>
          <w:tcPr>
            <w:tcW w:w="1363" w:type="dxa"/>
            <w:tcBorders>
              <w:top w:val="single" w:sz="8" w:space="0" w:color="98A48E"/>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rPr>
              <w:t>Лист N ___</w:t>
            </w:r>
          </w:p>
        </w:tc>
        <w:tc>
          <w:tcPr>
            <w:tcW w:w="1992" w:type="dxa"/>
            <w:tcBorders>
              <w:top w:val="single" w:sz="8" w:space="0" w:color="98A48E"/>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rPr>
              <w:t>Всего листов ___</w:t>
            </w:r>
          </w:p>
        </w:tc>
      </w:tr>
      <w:tr w:rsidR="00FC11F4" w:rsidTr="00FC11F4">
        <w:tc>
          <w:tcPr>
            <w:tcW w:w="6284" w:type="dxa"/>
            <w:gridSpan w:val="3"/>
            <w:tcBorders>
              <w:top w:val="nil"/>
              <w:left w:val="nil"/>
              <w:bottom w:val="single" w:sz="8" w:space="0" w:color="98A48E"/>
              <w:right w:val="nil"/>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sz w:val="20"/>
                <w:szCs w:val="20"/>
              </w:rPr>
              <w:t> </w:t>
            </w:r>
          </w:p>
        </w:tc>
        <w:tc>
          <w:tcPr>
            <w:tcW w:w="1363" w:type="dxa"/>
            <w:tcBorders>
              <w:top w:val="nil"/>
              <w:left w:val="nil"/>
              <w:bottom w:val="single" w:sz="8" w:space="0" w:color="98A48E"/>
              <w:right w:val="nil"/>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sz w:val="20"/>
                <w:szCs w:val="20"/>
              </w:rPr>
              <w:t> </w:t>
            </w:r>
          </w:p>
        </w:tc>
        <w:tc>
          <w:tcPr>
            <w:tcW w:w="1992" w:type="dxa"/>
            <w:tcBorders>
              <w:top w:val="nil"/>
              <w:left w:val="nil"/>
              <w:bottom w:val="single" w:sz="8" w:space="0" w:color="98A48E"/>
              <w:right w:val="nil"/>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sz w:val="20"/>
                <w:szCs w:val="20"/>
              </w:rPr>
              <w:t> </w:t>
            </w:r>
          </w:p>
        </w:tc>
      </w:tr>
      <w:tr w:rsidR="00FC11F4" w:rsidTr="00FC11F4">
        <w:tc>
          <w:tcPr>
            <w:tcW w:w="537" w:type="dxa"/>
            <w:tcBorders>
              <w:top w:val="nil"/>
              <w:left w:val="single" w:sz="8" w:space="0" w:color="98A48E"/>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rPr>
              <w:t>10</w:t>
            </w:r>
          </w:p>
        </w:tc>
        <w:tc>
          <w:tcPr>
            <w:tcW w:w="9102" w:type="dxa"/>
            <w:gridSpan w:val="4"/>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rPr>
              <w:t xml:space="preserve">Подтверждаю свое согласие, а также согласие представляемого мною </w:t>
            </w:r>
            <w:r>
              <w:rPr>
                <w:rFonts w:ascii="Verdana" w:hAnsi="Verdana"/>
                <w:color w:val="292D24"/>
              </w:rPr>
              <w:lastRenderedPageBreak/>
              <w:t>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FC11F4" w:rsidTr="00FC11F4">
        <w:tc>
          <w:tcPr>
            <w:tcW w:w="537" w:type="dxa"/>
            <w:tcBorders>
              <w:top w:val="nil"/>
              <w:left w:val="single" w:sz="8" w:space="0" w:color="98A48E"/>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rPr>
              <w:lastRenderedPageBreak/>
              <w:t>11</w:t>
            </w:r>
          </w:p>
        </w:tc>
        <w:tc>
          <w:tcPr>
            <w:tcW w:w="9102" w:type="dxa"/>
            <w:gridSpan w:val="4"/>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pStyle w:val="a9"/>
              <w:spacing w:before="195" w:beforeAutospacing="0" w:after="195" w:afterAutospacing="0" w:line="341" w:lineRule="atLeast"/>
              <w:jc w:val="both"/>
              <w:rPr>
                <w:rFonts w:ascii="Verdana" w:hAnsi="Verdana"/>
                <w:color w:val="292D24"/>
                <w:sz w:val="20"/>
                <w:szCs w:val="20"/>
              </w:rPr>
            </w:pPr>
            <w:r>
              <w:rPr>
                <w:rFonts w:ascii="Verdana" w:hAnsi="Verdana"/>
                <w:color w:val="292D24"/>
              </w:rPr>
              <w:t>Настоящим также подтверждаю, что:</w:t>
            </w:r>
          </w:p>
          <w:p w:rsidR="00FC11F4" w:rsidRDefault="00FC11F4">
            <w:pPr>
              <w:pStyle w:val="a9"/>
              <w:spacing w:before="195" w:beforeAutospacing="0" w:after="195" w:afterAutospacing="0" w:line="341" w:lineRule="atLeast"/>
              <w:rPr>
                <w:rFonts w:ascii="Verdana" w:hAnsi="Verdana"/>
                <w:color w:val="292D24"/>
                <w:sz w:val="20"/>
                <w:szCs w:val="20"/>
              </w:rPr>
            </w:pPr>
            <w:r>
              <w:rPr>
                <w:rFonts w:ascii="Verdana" w:hAnsi="Verdana"/>
                <w:color w:val="292D24"/>
              </w:rPr>
              <w:t>сведения, указанные в настоящем заявлении, на дату представления заявления достоверны;</w:t>
            </w:r>
          </w:p>
          <w:p w:rsidR="00FC11F4" w:rsidRDefault="00FC11F4">
            <w:pPr>
              <w:pStyle w:val="a9"/>
              <w:spacing w:before="195" w:beforeAutospacing="0" w:after="195" w:afterAutospacing="0" w:line="341" w:lineRule="atLeast"/>
              <w:rPr>
                <w:rFonts w:ascii="Verdana" w:hAnsi="Verdana"/>
                <w:color w:val="292D24"/>
                <w:sz w:val="20"/>
                <w:szCs w:val="20"/>
              </w:rPr>
            </w:pPr>
            <w:r>
              <w:rPr>
                <w:rFonts w:ascii="Verdana" w:hAnsi="Verdana"/>
                <w:color w:val="292D24"/>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FC11F4" w:rsidTr="00FC11F4">
        <w:tc>
          <w:tcPr>
            <w:tcW w:w="537" w:type="dxa"/>
            <w:tcBorders>
              <w:top w:val="nil"/>
              <w:left w:val="single" w:sz="8" w:space="0" w:color="98A48E"/>
              <w:bottom w:val="nil"/>
              <w:right w:val="single" w:sz="8" w:space="0" w:color="98A48E"/>
            </w:tcBorders>
            <w:shd w:val="clear" w:color="auto" w:fill="F8FAFB"/>
            <w:tcMar>
              <w:top w:w="102" w:type="dxa"/>
              <w:left w:w="62" w:type="dxa"/>
              <w:bottom w:w="102" w:type="dxa"/>
              <w:right w:w="62" w:type="dxa"/>
            </w:tcMar>
            <w:hideMark/>
          </w:tcPr>
          <w:p w:rsidR="00FC11F4" w:rsidRDefault="00FC11F4">
            <w:pPr>
              <w:spacing w:line="341" w:lineRule="atLeast"/>
              <w:rPr>
                <w:rFonts w:ascii="Verdana" w:hAnsi="Verdana"/>
                <w:color w:val="292D24"/>
                <w:sz w:val="20"/>
                <w:szCs w:val="20"/>
              </w:rPr>
            </w:pPr>
            <w:r>
              <w:rPr>
                <w:rFonts w:ascii="Verdana" w:hAnsi="Verdana"/>
                <w:color w:val="292D24"/>
              </w:rPr>
              <w:t>12</w:t>
            </w:r>
          </w:p>
        </w:tc>
        <w:tc>
          <w:tcPr>
            <w:tcW w:w="5747" w:type="dxa"/>
            <w:gridSpan w:val="2"/>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line="341" w:lineRule="atLeast"/>
              <w:rPr>
                <w:rFonts w:ascii="Verdana" w:hAnsi="Verdana"/>
                <w:color w:val="292D24"/>
                <w:sz w:val="20"/>
                <w:szCs w:val="20"/>
              </w:rPr>
            </w:pPr>
            <w:r>
              <w:rPr>
                <w:rFonts w:ascii="Verdana" w:hAnsi="Verdana"/>
                <w:color w:val="292D24"/>
              </w:rPr>
              <w:t>Подпись</w:t>
            </w:r>
          </w:p>
        </w:tc>
        <w:tc>
          <w:tcPr>
            <w:tcW w:w="3355" w:type="dxa"/>
            <w:gridSpan w:val="2"/>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line="341" w:lineRule="atLeast"/>
              <w:rPr>
                <w:rFonts w:ascii="Verdana" w:hAnsi="Verdana"/>
                <w:color w:val="292D24"/>
                <w:sz w:val="20"/>
                <w:szCs w:val="20"/>
              </w:rPr>
            </w:pPr>
            <w:r>
              <w:rPr>
                <w:rFonts w:ascii="Verdana" w:hAnsi="Verdana"/>
                <w:color w:val="292D24"/>
              </w:rPr>
              <w:t>Дата</w:t>
            </w:r>
          </w:p>
        </w:tc>
      </w:tr>
      <w:tr w:rsidR="00FC11F4" w:rsidTr="00FC11F4">
        <w:tc>
          <w:tcPr>
            <w:tcW w:w="537" w:type="dxa"/>
            <w:tcBorders>
              <w:top w:val="nil"/>
              <w:left w:val="single" w:sz="8" w:space="0" w:color="98A48E"/>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line="341" w:lineRule="atLeast"/>
              <w:rPr>
                <w:rFonts w:ascii="Verdana" w:hAnsi="Verdana"/>
                <w:color w:val="292D24"/>
                <w:sz w:val="20"/>
                <w:szCs w:val="20"/>
              </w:rPr>
            </w:pPr>
            <w:r>
              <w:rPr>
                <w:rFonts w:ascii="Verdana" w:hAnsi="Verdana"/>
                <w:color w:val="292D24"/>
                <w:sz w:val="20"/>
                <w:szCs w:val="20"/>
              </w:rPr>
              <w:t> </w:t>
            </w:r>
          </w:p>
        </w:tc>
        <w:tc>
          <w:tcPr>
            <w:tcW w:w="2358" w:type="dxa"/>
            <w:tcBorders>
              <w:top w:val="nil"/>
              <w:left w:val="nil"/>
              <w:bottom w:val="single" w:sz="8" w:space="0" w:color="98A48E"/>
              <w:right w:val="nil"/>
            </w:tcBorders>
            <w:shd w:val="clear" w:color="auto" w:fill="F8FAFB"/>
            <w:tcMar>
              <w:top w:w="102" w:type="dxa"/>
              <w:left w:w="62" w:type="dxa"/>
              <w:bottom w:w="102" w:type="dxa"/>
              <w:right w:w="62" w:type="dxa"/>
            </w:tcMar>
            <w:hideMark/>
          </w:tcPr>
          <w:p w:rsidR="00FC11F4" w:rsidRDefault="00FC11F4">
            <w:pPr>
              <w:pStyle w:val="a9"/>
              <w:spacing w:before="195" w:beforeAutospacing="0" w:after="195" w:afterAutospacing="0" w:line="341" w:lineRule="atLeast"/>
              <w:jc w:val="center"/>
              <w:rPr>
                <w:rFonts w:ascii="Verdana" w:hAnsi="Verdana"/>
                <w:color w:val="292D24"/>
                <w:sz w:val="20"/>
                <w:szCs w:val="20"/>
              </w:rPr>
            </w:pPr>
            <w:r>
              <w:rPr>
                <w:rFonts w:ascii="Verdana" w:hAnsi="Verdana"/>
                <w:color w:val="292D24"/>
              </w:rPr>
              <w:t>_________________</w:t>
            </w:r>
          </w:p>
          <w:p w:rsidR="00FC11F4" w:rsidRDefault="00FC11F4">
            <w:pPr>
              <w:pStyle w:val="a9"/>
              <w:spacing w:before="195" w:beforeAutospacing="0" w:after="195" w:afterAutospacing="0" w:line="341" w:lineRule="atLeast"/>
              <w:jc w:val="center"/>
              <w:rPr>
                <w:rFonts w:ascii="Verdana" w:hAnsi="Verdana"/>
                <w:color w:val="292D24"/>
                <w:sz w:val="20"/>
                <w:szCs w:val="20"/>
              </w:rPr>
            </w:pPr>
            <w:r>
              <w:rPr>
                <w:rFonts w:ascii="Verdana" w:hAnsi="Verdana"/>
                <w:color w:val="292D24"/>
              </w:rPr>
              <w:t>(подпись)</w:t>
            </w:r>
          </w:p>
        </w:tc>
        <w:tc>
          <w:tcPr>
            <w:tcW w:w="3389" w:type="dxa"/>
            <w:tcBorders>
              <w:top w:val="single" w:sz="8" w:space="0" w:color="98A48E"/>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pStyle w:val="a9"/>
              <w:spacing w:before="195" w:beforeAutospacing="0" w:after="195" w:afterAutospacing="0" w:line="341" w:lineRule="atLeast"/>
              <w:jc w:val="center"/>
              <w:rPr>
                <w:rFonts w:ascii="Verdana" w:hAnsi="Verdana"/>
                <w:color w:val="292D24"/>
                <w:sz w:val="20"/>
                <w:szCs w:val="20"/>
              </w:rPr>
            </w:pPr>
            <w:r>
              <w:rPr>
                <w:rFonts w:ascii="Verdana" w:hAnsi="Verdana"/>
                <w:color w:val="292D24"/>
              </w:rPr>
              <w:t>_______________________</w:t>
            </w:r>
          </w:p>
          <w:p w:rsidR="00FC11F4" w:rsidRDefault="00FC11F4">
            <w:pPr>
              <w:pStyle w:val="a9"/>
              <w:spacing w:before="195" w:beforeAutospacing="0" w:after="195" w:afterAutospacing="0" w:line="341" w:lineRule="atLeast"/>
              <w:jc w:val="center"/>
              <w:rPr>
                <w:rFonts w:ascii="Verdana" w:hAnsi="Verdana"/>
                <w:color w:val="292D24"/>
                <w:sz w:val="20"/>
                <w:szCs w:val="20"/>
              </w:rPr>
            </w:pPr>
            <w:r>
              <w:rPr>
                <w:rFonts w:ascii="Verdana" w:hAnsi="Verdana"/>
                <w:color w:val="292D24"/>
              </w:rPr>
              <w:t>(инициалы, фамилия)</w:t>
            </w:r>
          </w:p>
        </w:tc>
        <w:tc>
          <w:tcPr>
            <w:tcW w:w="3355" w:type="dxa"/>
            <w:gridSpan w:val="2"/>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line="341" w:lineRule="atLeast"/>
              <w:rPr>
                <w:rFonts w:ascii="Verdana" w:hAnsi="Verdana"/>
                <w:color w:val="292D24"/>
                <w:sz w:val="20"/>
                <w:szCs w:val="20"/>
              </w:rPr>
            </w:pPr>
            <w:r>
              <w:rPr>
                <w:rFonts w:ascii="Verdana" w:hAnsi="Verdana"/>
                <w:color w:val="292D24"/>
              </w:rPr>
              <w:t>"__" ___________ ____ г.</w:t>
            </w:r>
          </w:p>
        </w:tc>
      </w:tr>
      <w:tr w:rsidR="00FC11F4" w:rsidTr="00FC11F4">
        <w:tc>
          <w:tcPr>
            <w:tcW w:w="537" w:type="dxa"/>
            <w:tcBorders>
              <w:top w:val="nil"/>
              <w:left w:val="single" w:sz="8" w:space="0" w:color="98A48E"/>
              <w:bottom w:val="nil"/>
              <w:right w:val="single" w:sz="8" w:space="0" w:color="98A48E"/>
            </w:tcBorders>
            <w:shd w:val="clear" w:color="auto" w:fill="F8FAFB"/>
            <w:tcMar>
              <w:top w:w="102" w:type="dxa"/>
              <w:left w:w="62" w:type="dxa"/>
              <w:bottom w:w="102" w:type="dxa"/>
              <w:right w:w="62" w:type="dxa"/>
            </w:tcMar>
            <w:hideMark/>
          </w:tcPr>
          <w:p w:rsidR="00FC11F4" w:rsidRDefault="00FC11F4">
            <w:pPr>
              <w:spacing w:line="341" w:lineRule="atLeast"/>
              <w:rPr>
                <w:rFonts w:ascii="Verdana" w:hAnsi="Verdana"/>
                <w:color w:val="292D24"/>
                <w:sz w:val="20"/>
                <w:szCs w:val="20"/>
              </w:rPr>
            </w:pPr>
            <w:r>
              <w:rPr>
                <w:rFonts w:ascii="Verdana" w:hAnsi="Verdana"/>
                <w:color w:val="292D24"/>
              </w:rPr>
              <w:t>13</w:t>
            </w:r>
          </w:p>
        </w:tc>
        <w:tc>
          <w:tcPr>
            <w:tcW w:w="9102" w:type="dxa"/>
            <w:gridSpan w:val="4"/>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line="341" w:lineRule="atLeast"/>
              <w:rPr>
                <w:rFonts w:ascii="Verdana" w:hAnsi="Verdana"/>
                <w:color w:val="292D24"/>
                <w:sz w:val="20"/>
                <w:szCs w:val="20"/>
              </w:rPr>
            </w:pPr>
            <w:r>
              <w:rPr>
                <w:rFonts w:ascii="Verdana" w:hAnsi="Verdana"/>
                <w:color w:val="292D24"/>
              </w:rPr>
              <w:t>Отметка специалиста, принявшего заявление и приложенные к нему документы:</w:t>
            </w:r>
          </w:p>
        </w:tc>
      </w:tr>
      <w:tr w:rsidR="00FC11F4" w:rsidTr="00FC11F4">
        <w:tc>
          <w:tcPr>
            <w:tcW w:w="537" w:type="dxa"/>
            <w:tcBorders>
              <w:top w:val="nil"/>
              <w:left w:val="single" w:sz="8" w:space="0" w:color="98A48E"/>
              <w:bottom w:val="nil"/>
              <w:right w:val="single" w:sz="8" w:space="0" w:color="98A48E"/>
            </w:tcBorders>
            <w:shd w:val="clear" w:color="auto" w:fill="F8FAFB"/>
            <w:tcMar>
              <w:top w:w="102" w:type="dxa"/>
              <w:left w:w="62" w:type="dxa"/>
              <w:bottom w:w="102" w:type="dxa"/>
              <w:right w:w="62" w:type="dxa"/>
            </w:tcMar>
            <w:hideMark/>
          </w:tcPr>
          <w:p w:rsidR="00FC11F4" w:rsidRDefault="00FC11F4">
            <w:pPr>
              <w:spacing w:line="341" w:lineRule="atLeast"/>
              <w:rPr>
                <w:rFonts w:ascii="Verdana" w:hAnsi="Verdana"/>
                <w:color w:val="292D24"/>
                <w:sz w:val="20"/>
                <w:szCs w:val="20"/>
              </w:rPr>
            </w:pPr>
            <w:r>
              <w:rPr>
                <w:rFonts w:ascii="Verdana" w:hAnsi="Verdana"/>
                <w:color w:val="292D24"/>
                <w:sz w:val="20"/>
                <w:szCs w:val="20"/>
              </w:rPr>
              <w:t> </w:t>
            </w:r>
          </w:p>
        </w:tc>
        <w:tc>
          <w:tcPr>
            <w:tcW w:w="9102" w:type="dxa"/>
            <w:gridSpan w:val="4"/>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line="341" w:lineRule="atLeast"/>
              <w:rPr>
                <w:rFonts w:ascii="Verdana" w:hAnsi="Verdana"/>
                <w:color w:val="292D24"/>
                <w:sz w:val="20"/>
                <w:szCs w:val="20"/>
              </w:rPr>
            </w:pPr>
            <w:r>
              <w:rPr>
                <w:rFonts w:ascii="Verdana" w:hAnsi="Verdana"/>
                <w:color w:val="292D24"/>
                <w:sz w:val="20"/>
                <w:szCs w:val="20"/>
              </w:rPr>
              <w:t> </w:t>
            </w:r>
          </w:p>
        </w:tc>
      </w:tr>
      <w:tr w:rsidR="00FC11F4" w:rsidTr="00FC11F4">
        <w:tc>
          <w:tcPr>
            <w:tcW w:w="537" w:type="dxa"/>
            <w:tcBorders>
              <w:top w:val="nil"/>
              <w:left w:val="single" w:sz="8" w:space="0" w:color="98A48E"/>
              <w:bottom w:val="nil"/>
              <w:right w:val="single" w:sz="8" w:space="0" w:color="98A48E"/>
            </w:tcBorders>
            <w:shd w:val="clear" w:color="auto" w:fill="F8FAFB"/>
            <w:tcMar>
              <w:top w:w="102" w:type="dxa"/>
              <w:left w:w="62" w:type="dxa"/>
              <w:bottom w:w="102" w:type="dxa"/>
              <w:right w:w="62" w:type="dxa"/>
            </w:tcMar>
            <w:hideMark/>
          </w:tcPr>
          <w:p w:rsidR="00FC11F4" w:rsidRDefault="00FC11F4">
            <w:pPr>
              <w:spacing w:line="341" w:lineRule="atLeast"/>
              <w:rPr>
                <w:rFonts w:ascii="Verdana" w:hAnsi="Verdana"/>
                <w:color w:val="292D24"/>
                <w:sz w:val="20"/>
                <w:szCs w:val="20"/>
              </w:rPr>
            </w:pPr>
            <w:r>
              <w:rPr>
                <w:rFonts w:ascii="Verdana" w:hAnsi="Verdana"/>
                <w:color w:val="292D24"/>
                <w:sz w:val="20"/>
                <w:szCs w:val="20"/>
              </w:rPr>
              <w:t> </w:t>
            </w:r>
          </w:p>
        </w:tc>
        <w:tc>
          <w:tcPr>
            <w:tcW w:w="9102" w:type="dxa"/>
            <w:gridSpan w:val="4"/>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line="341" w:lineRule="atLeast"/>
              <w:rPr>
                <w:rFonts w:ascii="Verdana" w:hAnsi="Verdana"/>
                <w:color w:val="292D24"/>
                <w:sz w:val="20"/>
                <w:szCs w:val="20"/>
              </w:rPr>
            </w:pPr>
            <w:r>
              <w:rPr>
                <w:rFonts w:ascii="Verdana" w:hAnsi="Verdana"/>
                <w:color w:val="292D24"/>
                <w:sz w:val="20"/>
                <w:szCs w:val="20"/>
              </w:rPr>
              <w:t> </w:t>
            </w:r>
          </w:p>
        </w:tc>
      </w:tr>
      <w:tr w:rsidR="00FC11F4" w:rsidTr="00FC11F4">
        <w:tc>
          <w:tcPr>
            <w:tcW w:w="537" w:type="dxa"/>
            <w:tcBorders>
              <w:top w:val="nil"/>
              <w:left w:val="single" w:sz="8" w:space="0" w:color="98A48E"/>
              <w:bottom w:val="nil"/>
              <w:right w:val="single" w:sz="8" w:space="0" w:color="98A48E"/>
            </w:tcBorders>
            <w:shd w:val="clear" w:color="auto" w:fill="F8FAFB"/>
            <w:tcMar>
              <w:top w:w="102" w:type="dxa"/>
              <w:left w:w="62" w:type="dxa"/>
              <w:bottom w:w="102" w:type="dxa"/>
              <w:right w:w="62" w:type="dxa"/>
            </w:tcMar>
            <w:hideMark/>
          </w:tcPr>
          <w:p w:rsidR="00FC11F4" w:rsidRDefault="00FC11F4">
            <w:pPr>
              <w:spacing w:line="341" w:lineRule="atLeast"/>
              <w:rPr>
                <w:rFonts w:ascii="Verdana" w:hAnsi="Verdana"/>
                <w:color w:val="292D24"/>
                <w:sz w:val="20"/>
                <w:szCs w:val="20"/>
              </w:rPr>
            </w:pPr>
            <w:r>
              <w:rPr>
                <w:rFonts w:ascii="Verdana" w:hAnsi="Verdana"/>
                <w:color w:val="292D24"/>
                <w:sz w:val="20"/>
                <w:szCs w:val="20"/>
              </w:rPr>
              <w:t> </w:t>
            </w:r>
          </w:p>
        </w:tc>
        <w:tc>
          <w:tcPr>
            <w:tcW w:w="9102" w:type="dxa"/>
            <w:gridSpan w:val="4"/>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line="341" w:lineRule="atLeast"/>
              <w:rPr>
                <w:rFonts w:ascii="Verdana" w:hAnsi="Verdana"/>
                <w:color w:val="292D24"/>
                <w:sz w:val="20"/>
                <w:szCs w:val="20"/>
              </w:rPr>
            </w:pPr>
            <w:r>
              <w:rPr>
                <w:rFonts w:ascii="Verdana" w:hAnsi="Verdana"/>
                <w:color w:val="292D24"/>
                <w:sz w:val="20"/>
                <w:szCs w:val="20"/>
              </w:rPr>
              <w:t> </w:t>
            </w:r>
          </w:p>
        </w:tc>
      </w:tr>
      <w:tr w:rsidR="00FC11F4" w:rsidTr="00FC11F4">
        <w:tc>
          <w:tcPr>
            <w:tcW w:w="537" w:type="dxa"/>
            <w:tcBorders>
              <w:top w:val="nil"/>
              <w:left w:val="single" w:sz="8" w:space="0" w:color="98A48E"/>
              <w:bottom w:val="nil"/>
              <w:right w:val="single" w:sz="8" w:space="0" w:color="98A48E"/>
            </w:tcBorders>
            <w:shd w:val="clear" w:color="auto" w:fill="F8FAFB"/>
            <w:tcMar>
              <w:top w:w="102" w:type="dxa"/>
              <w:left w:w="62" w:type="dxa"/>
              <w:bottom w:w="102" w:type="dxa"/>
              <w:right w:w="62" w:type="dxa"/>
            </w:tcMar>
            <w:hideMark/>
          </w:tcPr>
          <w:p w:rsidR="00FC11F4" w:rsidRDefault="00FC11F4">
            <w:pPr>
              <w:spacing w:line="341" w:lineRule="atLeast"/>
              <w:rPr>
                <w:rFonts w:ascii="Verdana" w:hAnsi="Verdana"/>
                <w:color w:val="292D24"/>
                <w:sz w:val="20"/>
                <w:szCs w:val="20"/>
              </w:rPr>
            </w:pPr>
            <w:r>
              <w:rPr>
                <w:rFonts w:ascii="Verdana" w:hAnsi="Verdana"/>
                <w:color w:val="292D24"/>
                <w:sz w:val="20"/>
                <w:szCs w:val="20"/>
              </w:rPr>
              <w:t> </w:t>
            </w:r>
          </w:p>
        </w:tc>
        <w:tc>
          <w:tcPr>
            <w:tcW w:w="9102" w:type="dxa"/>
            <w:gridSpan w:val="4"/>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line="341" w:lineRule="atLeast"/>
              <w:rPr>
                <w:rFonts w:ascii="Verdana" w:hAnsi="Verdana"/>
                <w:color w:val="292D24"/>
                <w:sz w:val="20"/>
                <w:szCs w:val="20"/>
              </w:rPr>
            </w:pPr>
            <w:r>
              <w:rPr>
                <w:rFonts w:ascii="Verdana" w:hAnsi="Verdana"/>
                <w:color w:val="292D24"/>
                <w:sz w:val="20"/>
                <w:szCs w:val="20"/>
              </w:rPr>
              <w:t> </w:t>
            </w:r>
          </w:p>
        </w:tc>
      </w:tr>
      <w:tr w:rsidR="00FC11F4" w:rsidTr="00FC11F4">
        <w:tc>
          <w:tcPr>
            <w:tcW w:w="537" w:type="dxa"/>
            <w:tcBorders>
              <w:top w:val="nil"/>
              <w:left w:val="single" w:sz="8" w:space="0" w:color="98A48E"/>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line="341" w:lineRule="atLeast"/>
              <w:rPr>
                <w:rFonts w:ascii="Verdana" w:hAnsi="Verdana"/>
                <w:color w:val="292D24"/>
                <w:sz w:val="20"/>
                <w:szCs w:val="20"/>
              </w:rPr>
            </w:pPr>
            <w:r>
              <w:rPr>
                <w:rFonts w:ascii="Verdana" w:hAnsi="Verdana"/>
                <w:color w:val="292D24"/>
                <w:sz w:val="20"/>
                <w:szCs w:val="20"/>
              </w:rPr>
              <w:t> </w:t>
            </w:r>
          </w:p>
        </w:tc>
        <w:tc>
          <w:tcPr>
            <w:tcW w:w="9102" w:type="dxa"/>
            <w:gridSpan w:val="4"/>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line="341" w:lineRule="atLeast"/>
              <w:rPr>
                <w:rFonts w:ascii="Verdana" w:hAnsi="Verdana"/>
                <w:color w:val="292D24"/>
                <w:sz w:val="20"/>
                <w:szCs w:val="20"/>
              </w:rPr>
            </w:pPr>
            <w:r>
              <w:rPr>
                <w:rFonts w:ascii="Verdana" w:hAnsi="Verdana"/>
                <w:color w:val="292D24"/>
                <w:sz w:val="20"/>
                <w:szCs w:val="20"/>
              </w:rPr>
              <w:t> </w:t>
            </w:r>
          </w:p>
        </w:tc>
      </w:tr>
      <w:tr w:rsidR="00FC11F4" w:rsidTr="00FC11F4">
        <w:tc>
          <w:tcPr>
            <w:tcW w:w="54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FC11F4" w:rsidRDefault="00FC11F4">
            <w:pPr>
              <w:spacing w:line="341" w:lineRule="atLeast"/>
              <w:rPr>
                <w:rFonts w:ascii="Verdana" w:hAnsi="Verdana"/>
                <w:color w:val="292D24"/>
                <w:sz w:val="20"/>
                <w:szCs w:val="20"/>
              </w:rPr>
            </w:pPr>
            <w:r>
              <w:rPr>
                <w:rFonts w:ascii="Verdana" w:hAnsi="Verdana"/>
                <w:color w:val="292D24"/>
                <w:sz w:val="20"/>
                <w:szCs w:val="20"/>
              </w:rPr>
              <w:t> </w:t>
            </w:r>
          </w:p>
        </w:tc>
        <w:tc>
          <w:tcPr>
            <w:tcW w:w="235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FC11F4" w:rsidRDefault="00FC11F4">
            <w:pPr>
              <w:spacing w:line="341" w:lineRule="atLeast"/>
              <w:rPr>
                <w:rFonts w:ascii="Verdana" w:hAnsi="Verdana"/>
                <w:color w:val="292D24"/>
                <w:sz w:val="20"/>
                <w:szCs w:val="20"/>
              </w:rPr>
            </w:pPr>
            <w:r>
              <w:rPr>
                <w:rFonts w:ascii="Verdana" w:hAnsi="Verdana"/>
                <w:color w:val="292D24"/>
                <w:sz w:val="20"/>
                <w:szCs w:val="20"/>
              </w:rPr>
              <w:t> </w:t>
            </w:r>
          </w:p>
        </w:tc>
        <w:tc>
          <w:tcPr>
            <w:tcW w:w="339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FC11F4" w:rsidRDefault="00FC11F4">
            <w:pPr>
              <w:spacing w:line="341" w:lineRule="atLeast"/>
              <w:rPr>
                <w:rFonts w:ascii="Verdana" w:hAnsi="Verdana"/>
                <w:color w:val="292D24"/>
                <w:sz w:val="20"/>
                <w:szCs w:val="20"/>
              </w:rPr>
            </w:pPr>
            <w:r>
              <w:rPr>
                <w:rFonts w:ascii="Verdana" w:hAnsi="Verdana"/>
                <w:color w:val="292D24"/>
                <w:sz w:val="20"/>
                <w:szCs w:val="20"/>
              </w:rPr>
              <w:t> </w:t>
            </w:r>
          </w:p>
        </w:tc>
        <w:tc>
          <w:tcPr>
            <w:tcW w:w="136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FC11F4" w:rsidRDefault="00FC11F4">
            <w:pPr>
              <w:spacing w:line="341" w:lineRule="atLeast"/>
              <w:rPr>
                <w:rFonts w:ascii="Verdana" w:hAnsi="Verdana"/>
                <w:color w:val="292D24"/>
                <w:sz w:val="20"/>
                <w:szCs w:val="20"/>
              </w:rPr>
            </w:pPr>
            <w:r>
              <w:rPr>
                <w:rFonts w:ascii="Verdana" w:hAnsi="Verdana"/>
                <w:color w:val="292D24"/>
                <w:sz w:val="20"/>
                <w:szCs w:val="20"/>
              </w:rPr>
              <w:t> </w:t>
            </w:r>
          </w:p>
        </w:tc>
        <w:tc>
          <w:tcPr>
            <w:tcW w:w="199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FC11F4" w:rsidRDefault="00FC11F4">
            <w:pPr>
              <w:spacing w:line="341" w:lineRule="atLeast"/>
              <w:rPr>
                <w:rFonts w:ascii="Verdana" w:hAnsi="Verdana"/>
                <w:color w:val="292D24"/>
                <w:sz w:val="20"/>
                <w:szCs w:val="20"/>
              </w:rPr>
            </w:pPr>
            <w:r>
              <w:rPr>
                <w:rFonts w:ascii="Verdana" w:hAnsi="Verdana"/>
                <w:color w:val="292D24"/>
                <w:sz w:val="20"/>
                <w:szCs w:val="20"/>
              </w:rPr>
              <w:t> </w:t>
            </w:r>
          </w:p>
        </w:tc>
      </w:tr>
    </w:tbl>
    <w:p w:rsidR="00FC11F4" w:rsidRDefault="00FC11F4" w:rsidP="00FC11F4">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rPr>
        <w:t>--------------------------------</w:t>
      </w:r>
    </w:p>
    <w:p w:rsidR="00FC11F4" w:rsidRDefault="00FC11F4" w:rsidP="00FC11F4">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rPr>
        <w:lastRenderedPageBreak/>
        <w:t>&lt;1&gt; Строка дублируется для каждого объединенного земельного участка.</w:t>
      </w:r>
    </w:p>
    <w:p w:rsidR="00FC11F4" w:rsidRDefault="00FC11F4" w:rsidP="00FC11F4">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rPr>
        <w:t>&lt;2&gt; Строка дублируется для каждого перераспределенного земельного участка.</w:t>
      </w:r>
    </w:p>
    <w:p w:rsidR="00FC11F4" w:rsidRDefault="00FC11F4" w:rsidP="00FC11F4">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rPr>
        <w:t>&lt;3&gt; Строка дублируется для каждого разделенного помещения.</w:t>
      </w:r>
    </w:p>
    <w:p w:rsidR="00FC11F4" w:rsidRDefault="00FC11F4" w:rsidP="00FC11F4">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rPr>
        <w:t>&lt;4&gt; Строка дублируется для каждого объединенного помещения.</w:t>
      </w:r>
    </w:p>
    <w:p w:rsidR="00FC11F4" w:rsidRDefault="00FC11F4" w:rsidP="00FC11F4">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rPr>
        <w:t>Примечание.</w:t>
      </w:r>
    </w:p>
    <w:p w:rsidR="00FC11F4" w:rsidRDefault="00FC11F4" w:rsidP="00FC11F4">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FC11F4" w:rsidRDefault="00FC11F4" w:rsidP="00FC11F4">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tbl>
      <w:tblPr>
        <w:tblW w:w="0" w:type="auto"/>
        <w:tblInd w:w="15" w:type="dxa"/>
        <w:shd w:val="clear" w:color="auto" w:fill="F8FAFB"/>
        <w:tblCellMar>
          <w:left w:w="0" w:type="dxa"/>
          <w:right w:w="0" w:type="dxa"/>
        </w:tblCellMar>
        <w:tblLook w:val="04A0"/>
      </w:tblPr>
      <w:tblGrid>
        <w:gridCol w:w="564"/>
        <w:gridCol w:w="546"/>
        <w:gridCol w:w="546"/>
      </w:tblGrid>
      <w:tr w:rsidR="00FC11F4" w:rsidTr="00FC11F4">
        <w:tc>
          <w:tcPr>
            <w:tcW w:w="564" w:type="dxa"/>
            <w:tcBorders>
              <w:top w:val="nil"/>
              <w:left w:val="nil"/>
              <w:bottom w:val="nil"/>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rPr>
              <w:t>(</w:t>
            </w:r>
          </w:p>
        </w:tc>
        <w:tc>
          <w:tcPr>
            <w:tcW w:w="546" w:type="dxa"/>
            <w:tcBorders>
              <w:top w:val="single" w:sz="8" w:space="0" w:color="98A48E"/>
              <w:left w:val="nil"/>
              <w:bottom w:val="single" w:sz="8" w:space="0" w:color="98A48E"/>
              <w:right w:val="single" w:sz="8"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rPr>
              <w:t>V</w:t>
            </w:r>
          </w:p>
        </w:tc>
        <w:tc>
          <w:tcPr>
            <w:tcW w:w="546" w:type="dxa"/>
            <w:tcBorders>
              <w:top w:val="single" w:sz="12" w:space="0" w:color="98A48E"/>
              <w:left w:val="single" w:sz="12" w:space="0" w:color="98A48E"/>
              <w:bottom w:val="single" w:sz="12" w:space="0" w:color="98A48E"/>
              <w:right w:val="single" w:sz="12" w:space="0" w:color="98A48E"/>
            </w:tcBorders>
            <w:shd w:val="clear" w:color="auto" w:fill="F8FAFB"/>
            <w:tcMar>
              <w:top w:w="102" w:type="dxa"/>
              <w:left w:w="62" w:type="dxa"/>
              <w:bottom w:w="102" w:type="dxa"/>
              <w:right w:w="62"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rPr>
              <w:t>).</w:t>
            </w:r>
          </w:p>
        </w:tc>
      </w:tr>
    </w:tbl>
    <w:p w:rsidR="00FC11F4" w:rsidRDefault="00FC11F4" w:rsidP="00FC11F4">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FC11F4" w:rsidRDefault="00FC11F4" w:rsidP="00FC11F4">
      <w:pPr>
        <w:pStyle w:val="a9"/>
        <w:shd w:val="clear" w:color="auto" w:fill="F8FAFB"/>
        <w:spacing w:before="195" w:beforeAutospacing="0" w:after="195" w:afterAutospacing="0"/>
        <w:jc w:val="right"/>
        <w:rPr>
          <w:rFonts w:ascii="Verdana" w:hAnsi="Verdana"/>
          <w:color w:val="292D24"/>
          <w:sz w:val="20"/>
          <w:szCs w:val="20"/>
        </w:rPr>
      </w:pPr>
      <w:r>
        <w:rPr>
          <w:rFonts w:ascii="Verdana" w:hAnsi="Verdana"/>
          <w:color w:val="292D24"/>
        </w:rPr>
        <w:t>   Приложение № 2</w:t>
      </w:r>
    </w:p>
    <w:p w:rsidR="00FC11F4" w:rsidRDefault="00FC11F4" w:rsidP="00FC11F4">
      <w:pPr>
        <w:pStyle w:val="a9"/>
        <w:shd w:val="clear" w:color="auto" w:fill="F8FAFB"/>
        <w:spacing w:before="195" w:beforeAutospacing="0" w:after="195" w:afterAutospacing="0"/>
        <w:jc w:val="right"/>
        <w:rPr>
          <w:rFonts w:ascii="Verdana" w:hAnsi="Verdana"/>
          <w:color w:val="292D24"/>
          <w:sz w:val="20"/>
          <w:szCs w:val="20"/>
        </w:rPr>
      </w:pPr>
      <w:r>
        <w:rPr>
          <w:rFonts w:ascii="Verdana" w:hAnsi="Verdana"/>
          <w:color w:val="292D24"/>
        </w:rPr>
        <w:t>к административному регламенту</w:t>
      </w:r>
    </w:p>
    <w:p w:rsidR="00FC11F4" w:rsidRDefault="00FC11F4" w:rsidP="00FC11F4">
      <w:pPr>
        <w:pStyle w:val="a9"/>
        <w:shd w:val="clear" w:color="auto" w:fill="F8FAFB"/>
        <w:spacing w:before="195" w:beforeAutospacing="0" w:after="195" w:afterAutospacing="0"/>
        <w:jc w:val="center"/>
        <w:rPr>
          <w:rFonts w:ascii="Verdana" w:hAnsi="Verdana"/>
          <w:color w:val="292D24"/>
          <w:sz w:val="20"/>
          <w:szCs w:val="20"/>
        </w:rPr>
      </w:pPr>
      <w:r>
        <w:rPr>
          <w:rStyle w:val="aa"/>
          <w:rFonts w:ascii="Verdana" w:hAnsi="Verdana"/>
          <w:color w:val="292D24"/>
        </w:rPr>
        <w:t>БЛОК-СХЕМА</w:t>
      </w:r>
    </w:p>
    <w:p w:rsidR="00FC11F4" w:rsidRDefault="00FC11F4" w:rsidP="00FC11F4">
      <w:pPr>
        <w:pStyle w:val="a9"/>
        <w:shd w:val="clear" w:color="auto" w:fill="F8FAFB"/>
        <w:spacing w:before="195" w:beforeAutospacing="0" w:after="195" w:afterAutospacing="0"/>
        <w:jc w:val="center"/>
        <w:rPr>
          <w:rFonts w:ascii="Verdana" w:hAnsi="Verdana"/>
          <w:color w:val="292D24"/>
          <w:sz w:val="20"/>
          <w:szCs w:val="20"/>
        </w:rPr>
      </w:pPr>
      <w:r>
        <w:rPr>
          <w:rStyle w:val="aa"/>
          <w:rFonts w:ascii="Verdana" w:hAnsi="Verdana"/>
          <w:color w:val="292D24"/>
        </w:rPr>
        <w:t>ПОСЛЕДОВАТЕЛЬНОСТИ ДЕЙСТВИЙ ПРИ ПРЕДОСТАВЛЕНИИ МУНИЦИПАЛЬНОЙ УСЛУГИ </w:t>
      </w:r>
      <w:r>
        <w:rPr>
          <w:rStyle w:val="aa"/>
          <w:rFonts w:ascii="Verdana" w:hAnsi="Verdana"/>
          <w:color w:val="000000"/>
          <w:sz w:val="26"/>
          <w:szCs w:val="26"/>
        </w:rPr>
        <w:t>«</w:t>
      </w:r>
      <w:r>
        <w:rPr>
          <w:rStyle w:val="aa"/>
          <w:rFonts w:ascii="Verdana" w:hAnsi="Verdana"/>
          <w:color w:val="292D24"/>
          <w:sz w:val="26"/>
          <w:szCs w:val="26"/>
        </w:rPr>
        <w:t>Присвоение наименований улицам, площадям и иным территориям проживания граждан в населенных пунктах и адресов земельным участкам, установление нумерации домов»</w:t>
      </w:r>
    </w:p>
    <w:p w:rsidR="00FC11F4" w:rsidRDefault="00FC11F4" w:rsidP="00FC11F4">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rPr>
        <w:t> </w:t>
      </w:r>
    </w:p>
    <w:p w:rsidR="00FC11F4" w:rsidRDefault="00FC11F4" w:rsidP="00FC11F4">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w:t>
      </w:r>
    </w:p>
    <w:p w:rsidR="00FC11F4" w:rsidRDefault="00FC11F4" w:rsidP="00FC11F4">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lastRenderedPageBreak/>
        <w:t> </w:t>
      </w:r>
    </w:p>
    <w:p w:rsidR="00FC11F4" w:rsidRDefault="00FC11F4" w:rsidP="00FC11F4">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rPr>
        <w:t>да</w:t>
      </w:r>
    </w:p>
    <w:p w:rsidR="00FC11F4" w:rsidRDefault="00FC11F4" w:rsidP="00FC11F4">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w:t>
      </w:r>
    </w:p>
    <w:tbl>
      <w:tblPr>
        <w:tblW w:w="0" w:type="auto"/>
        <w:tblInd w:w="15" w:type="dxa"/>
        <w:shd w:val="clear" w:color="auto" w:fill="F8FAFB"/>
        <w:tblCellMar>
          <w:left w:w="0" w:type="dxa"/>
          <w:right w:w="0" w:type="dxa"/>
        </w:tblCellMar>
        <w:tblLook w:val="04A0"/>
      </w:tblPr>
      <w:tblGrid>
        <w:gridCol w:w="131"/>
        <w:gridCol w:w="4106"/>
        <w:gridCol w:w="857"/>
        <w:gridCol w:w="4306"/>
      </w:tblGrid>
      <w:tr w:rsidR="00FC11F4" w:rsidTr="00FC11F4">
        <w:tc>
          <w:tcPr>
            <w:tcW w:w="6"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FC11F4" w:rsidRDefault="00FC11F4">
            <w:pPr>
              <w:spacing w:before="15" w:after="15" w:line="0" w:lineRule="atLeast"/>
              <w:rPr>
                <w:rFonts w:ascii="Verdana" w:hAnsi="Verdana"/>
                <w:color w:val="292D24"/>
                <w:sz w:val="20"/>
                <w:szCs w:val="20"/>
              </w:rPr>
            </w:pPr>
            <w:r>
              <w:rPr>
                <w:rFonts w:ascii="Verdana" w:hAnsi="Verdana"/>
                <w:color w:val="292D24"/>
                <w:sz w:val="20"/>
                <w:szCs w:val="20"/>
              </w:rPr>
              <w:t> </w:t>
            </w:r>
          </w:p>
        </w:tc>
        <w:tc>
          <w:tcPr>
            <w:tcW w:w="459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FC11F4" w:rsidRDefault="00FC11F4">
            <w:pPr>
              <w:spacing w:before="15" w:after="15" w:line="0" w:lineRule="atLeast"/>
              <w:rPr>
                <w:rFonts w:ascii="Verdana" w:hAnsi="Verdana"/>
                <w:color w:val="292D24"/>
                <w:sz w:val="20"/>
                <w:szCs w:val="20"/>
              </w:rPr>
            </w:pPr>
            <w:r>
              <w:rPr>
                <w:rFonts w:ascii="Verdana" w:hAnsi="Verdana"/>
                <w:color w:val="292D24"/>
                <w:sz w:val="20"/>
                <w:szCs w:val="20"/>
              </w:rPr>
              <w:t> </w:t>
            </w:r>
          </w:p>
        </w:tc>
        <w:tc>
          <w:tcPr>
            <w:tcW w:w="94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FC11F4" w:rsidRDefault="00FC11F4">
            <w:pPr>
              <w:spacing w:before="15" w:after="15" w:line="0" w:lineRule="atLeast"/>
              <w:rPr>
                <w:rFonts w:ascii="Verdana" w:hAnsi="Verdana"/>
                <w:color w:val="292D24"/>
                <w:sz w:val="20"/>
                <w:szCs w:val="20"/>
              </w:rPr>
            </w:pPr>
            <w:r>
              <w:rPr>
                <w:rFonts w:ascii="Verdana" w:hAnsi="Verdana"/>
                <w:color w:val="292D24"/>
                <w:sz w:val="20"/>
                <w:szCs w:val="20"/>
              </w:rPr>
              <w:t> </w:t>
            </w:r>
          </w:p>
        </w:tc>
        <w:tc>
          <w:tcPr>
            <w:tcW w:w="481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FC11F4" w:rsidRDefault="00FC11F4">
            <w:pPr>
              <w:spacing w:before="15" w:after="15" w:line="0" w:lineRule="atLeast"/>
              <w:rPr>
                <w:rFonts w:ascii="Verdana" w:hAnsi="Verdana"/>
                <w:color w:val="292D24"/>
                <w:sz w:val="20"/>
                <w:szCs w:val="20"/>
              </w:rPr>
            </w:pPr>
            <w:r>
              <w:rPr>
                <w:rFonts w:ascii="Verdana" w:hAnsi="Verdana"/>
                <w:color w:val="292D24"/>
                <w:sz w:val="20"/>
                <w:szCs w:val="20"/>
              </w:rPr>
              <w:t> </w:t>
            </w:r>
          </w:p>
        </w:tc>
      </w:tr>
      <w:tr w:rsidR="00FC11F4" w:rsidTr="00FC11F4">
        <w:trPr>
          <w:trHeight w:val="240"/>
        </w:trPr>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sz w:val="20"/>
                <w:szCs w:val="20"/>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sz w:val="20"/>
                <w:szCs w:val="20"/>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sz w:val="20"/>
                <w:szCs w:val="20"/>
              </w:rPr>
              <w:t> </w:t>
            </w:r>
          </w:p>
        </w:tc>
        <w:tc>
          <w:tcPr>
            <w:tcW w:w="0" w:type="auto"/>
            <w:shd w:val="clear" w:color="auto" w:fill="F8FAFB"/>
            <w:vAlign w:val="center"/>
            <w:hideMark/>
          </w:tcPr>
          <w:p w:rsidR="00FC11F4" w:rsidRDefault="00FC11F4">
            <w:pPr>
              <w:rPr>
                <w:sz w:val="20"/>
                <w:szCs w:val="20"/>
              </w:rPr>
            </w:pPr>
          </w:p>
        </w:tc>
      </w:tr>
      <w:tr w:rsidR="00FC11F4" w:rsidTr="00FC11F4">
        <w:trPr>
          <w:trHeight w:val="180"/>
        </w:trPr>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FC11F4" w:rsidRDefault="00FC11F4">
            <w:pPr>
              <w:spacing w:before="15" w:after="15" w:line="180" w:lineRule="atLeast"/>
              <w:rPr>
                <w:rFonts w:ascii="Verdana" w:hAnsi="Verdana"/>
                <w:color w:val="292D24"/>
                <w:sz w:val="20"/>
                <w:szCs w:val="20"/>
              </w:rPr>
            </w:pPr>
            <w:r>
              <w:rPr>
                <w:rFonts w:ascii="Verdana" w:hAnsi="Verdana"/>
                <w:color w:val="292D24"/>
                <w:sz w:val="20"/>
                <w:szCs w:val="20"/>
              </w:rPr>
              <w:t> </w:t>
            </w:r>
          </w:p>
        </w:tc>
        <w:tc>
          <w:tcPr>
            <w:tcW w:w="0" w:type="auto"/>
            <w:shd w:val="clear" w:color="auto" w:fill="F8FAFB"/>
            <w:vAlign w:val="center"/>
            <w:hideMark/>
          </w:tcPr>
          <w:p w:rsidR="00FC11F4" w:rsidRDefault="00FC11F4">
            <w:pPr>
              <w:rPr>
                <w:sz w:val="20"/>
                <w:szCs w:val="20"/>
              </w:rPr>
            </w:pPr>
          </w:p>
        </w:tc>
        <w:tc>
          <w:tcPr>
            <w:tcW w:w="0" w:type="auto"/>
            <w:shd w:val="clear" w:color="auto" w:fill="F8FAFB"/>
            <w:vAlign w:val="center"/>
            <w:hideMark/>
          </w:tcPr>
          <w:p w:rsidR="00FC11F4" w:rsidRDefault="00FC11F4">
            <w:pPr>
              <w:rPr>
                <w:sz w:val="20"/>
                <w:szCs w:val="20"/>
              </w:rPr>
            </w:pPr>
          </w:p>
        </w:tc>
        <w:tc>
          <w:tcPr>
            <w:tcW w:w="0" w:type="auto"/>
            <w:shd w:val="clear" w:color="auto" w:fill="F8FAFB"/>
            <w:vAlign w:val="center"/>
            <w:hideMark/>
          </w:tcPr>
          <w:p w:rsidR="00FC11F4" w:rsidRDefault="00FC11F4">
            <w:pPr>
              <w:rPr>
                <w:sz w:val="20"/>
                <w:szCs w:val="20"/>
              </w:rPr>
            </w:pPr>
          </w:p>
        </w:tc>
      </w:tr>
      <w:tr w:rsidR="00FC11F4" w:rsidTr="00FC11F4">
        <w:trPr>
          <w:trHeight w:val="7770"/>
        </w:trPr>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sz w:val="20"/>
                <w:szCs w:val="20"/>
              </w:rPr>
              <w:t> </w:t>
            </w:r>
          </w:p>
        </w:tc>
        <w:tc>
          <w:tcPr>
            <w:tcW w:w="0" w:type="auto"/>
            <w:gridSpan w:val="3"/>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FC11F4" w:rsidRDefault="00FC11F4">
            <w:pPr>
              <w:spacing w:before="15" w:after="15" w:line="341" w:lineRule="atLeast"/>
              <w:rPr>
                <w:rFonts w:ascii="Verdana" w:hAnsi="Verdana"/>
                <w:color w:val="292D24"/>
                <w:sz w:val="20"/>
                <w:szCs w:val="20"/>
              </w:rPr>
            </w:pPr>
            <w:r>
              <w:rPr>
                <w:rFonts w:ascii="Verdana" w:hAnsi="Verdana"/>
                <w:color w:val="292D24"/>
                <w:sz w:val="20"/>
                <w:szCs w:val="20"/>
              </w:rPr>
              <w:t> </w:t>
            </w:r>
          </w:p>
        </w:tc>
      </w:tr>
    </w:tbl>
    <w:p w:rsidR="00FC11F4" w:rsidRDefault="00FC11F4" w:rsidP="00FC11F4">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w:t>
      </w:r>
    </w:p>
    <w:p w:rsidR="00FC11F4" w:rsidRDefault="00FC11F4" w:rsidP="00FC11F4">
      <w:pPr>
        <w:pStyle w:val="HTML"/>
        <w:shd w:val="clear" w:color="auto" w:fill="F8FAFB"/>
        <w:rPr>
          <w:color w:val="292D24"/>
        </w:rPr>
      </w:pPr>
      <w:r>
        <w:rPr>
          <w:color w:val="292D24"/>
        </w:rPr>
        <w:t> </w:t>
      </w:r>
    </w:p>
    <w:p w:rsidR="00BA313B" w:rsidRPr="00FC11F4" w:rsidRDefault="00BA313B" w:rsidP="00FC11F4"/>
    <w:sectPr w:rsidR="00BA313B" w:rsidRPr="00FC11F4" w:rsidSect="00014B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Palatino Linotype">
    <w:panose1 w:val="02040502050505030304"/>
    <w:charset w:val="CC"/>
    <w:family w:val="roman"/>
    <w:pitch w:val="variable"/>
    <w:sig w:usb0="E0000287" w:usb1="40000013"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708"/>
        </w:tabs>
        <w:ind w:left="1440" w:hanging="360"/>
      </w:pPr>
      <w:rPr>
        <w:rFonts w:ascii="Symbol" w:hAnsi="Symbol" w:cs="Symbol" w:hint="default"/>
        <w:sz w:val="28"/>
        <w:szCs w:val="28"/>
      </w:rPr>
    </w:lvl>
  </w:abstractNum>
  <w:abstractNum w:abstractNumId="2">
    <w:nsid w:val="00000003"/>
    <w:multiLevelType w:val="singleLevel"/>
    <w:tmpl w:val="00000003"/>
    <w:name w:val="WW8Num3"/>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3">
    <w:nsid w:val="00000004"/>
    <w:multiLevelType w:val="singleLevel"/>
    <w:tmpl w:val="00000004"/>
    <w:name w:val="WW8Num4"/>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4">
    <w:nsid w:val="00000005"/>
    <w:multiLevelType w:val="multilevel"/>
    <w:tmpl w:val="00000005"/>
    <w:name w:val="WW8Num5"/>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800"/>
        </w:tabs>
        <w:ind w:left="1800" w:hanging="360"/>
      </w:pPr>
      <w:rPr>
        <w:rFonts w:ascii="Wingdings" w:hAnsi="Wingdings" w:cs="Courier New" w:hint="default"/>
      </w:rPr>
    </w:lvl>
    <w:lvl w:ilvl="2">
      <w:start w:val="1"/>
      <w:numFmt w:val="bullet"/>
      <w:lvlText w:val=""/>
      <w:lvlJc w:val="left"/>
      <w:pPr>
        <w:tabs>
          <w:tab w:val="num" w:pos="2520"/>
        </w:tabs>
        <w:ind w:left="2520" w:hanging="360"/>
      </w:pPr>
      <w:rPr>
        <w:rFonts w:ascii="Wingdings" w:hAnsi="Wingdings" w:cs="Courier New"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Courier New"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Courier New" w:hint="default"/>
      </w:rPr>
    </w:lvl>
  </w:abstractNum>
  <w:abstractNum w:abstractNumId="5">
    <w:nsid w:val="079D3BF1"/>
    <w:multiLevelType w:val="multilevel"/>
    <w:tmpl w:val="A0185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D1E7D2B"/>
    <w:multiLevelType w:val="multilevel"/>
    <w:tmpl w:val="4F40C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D6621D5"/>
    <w:multiLevelType w:val="multilevel"/>
    <w:tmpl w:val="2ED03134"/>
    <w:styleLink w:val="WW8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nsid w:val="46305F90"/>
    <w:multiLevelType w:val="multilevel"/>
    <w:tmpl w:val="CAEA00C2"/>
    <w:styleLink w:val="WW8Num4"/>
    <w:lvl w:ilvl="0">
      <w:start w:val="1"/>
      <w:numFmt w:val="decimal"/>
      <w:lvlText w:val="%1."/>
      <w:lvlJc w:val="left"/>
      <w:pPr>
        <w:ind w:left="1211" w:hanging="360"/>
      </w:pPr>
      <w:rPr>
        <w:rFonts w:cs="Arial Narrow"/>
      </w:r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9">
    <w:nsid w:val="692B7371"/>
    <w:multiLevelType w:val="multilevel"/>
    <w:tmpl w:val="114266CC"/>
    <w:lvl w:ilvl="0">
      <w:start w:val="1"/>
      <w:numFmt w:val="upperRoman"/>
      <w:pStyle w:val="4"/>
      <w:lvlText w:val="%1."/>
      <w:lvlJc w:val="left"/>
      <w:pPr>
        <w:tabs>
          <w:tab w:val="num" w:pos="1485"/>
        </w:tabs>
        <w:ind w:left="1485" w:hanging="1125"/>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9"/>
  </w:num>
  <w:num w:numId="3">
    <w:abstractNumId w:val="7"/>
  </w:num>
  <w:num w:numId="4">
    <w:abstractNumId w:val="8"/>
  </w:num>
  <w:num w:numId="5">
    <w:abstractNumId w:val="5"/>
  </w:num>
  <w:num w:numId="6">
    <w:abstractNumId w:val="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A4F8C"/>
    <w:rsid w:val="000035F1"/>
    <w:rsid w:val="00014B91"/>
    <w:rsid w:val="00020012"/>
    <w:rsid w:val="000430A1"/>
    <w:rsid w:val="0004441F"/>
    <w:rsid w:val="000532C6"/>
    <w:rsid w:val="000539E7"/>
    <w:rsid w:val="000548AE"/>
    <w:rsid w:val="00060D3C"/>
    <w:rsid w:val="00060D99"/>
    <w:rsid w:val="00061938"/>
    <w:rsid w:val="00062BEC"/>
    <w:rsid w:val="000637D0"/>
    <w:rsid w:val="00064189"/>
    <w:rsid w:val="00065ACC"/>
    <w:rsid w:val="00071C7C"/>
    <w:rsid w:val="000846D7"/>
    <w:rsid w:val="000904B1"/>
    <w:rsid w:val="00094548"/>
    <w:rsid w:val="00096661"/>
    <w:rsid w:val="000A448E"/>
    <w:rsid w:val="000A61EA"/>
    <w:rsid w:val="000B07F2"/>
    <w:rsid w:val="000B44BC"/>
    <w:rsid w:val="000B57BA"/>
    <w:rsid w:val="000C2B3D"/>
    <w:rsid w:val="000C4CB4"/>
    <w:rsid w:val="000C72D6"/>
    <w:rsid w:val="000C73D9"/>
    <w:rsid w:val="000C76E5"/>
    <w:rsid w:val="000D1E2B"/>
    <w:rsid w:val="000D74EC"/>
    <w:rsid w:val="000D7B53"/>
    <w:rsid w:val="000E6217"/>
    <w:rsid w:val="000F2F02"/>
    <w:rsid w:val="000F62F6"/>
    <w:rsid w:val="000F72CD"/>
    <w:rsid w:val="00100B31"/>
    <w:rsid w:val="00101F40"/>
    <w:rsid w:val="00105F11"/>
    <w:rsid w:val="00116A79"/>
    <w:rsid w:val="001179E2"/>
    <w:rsid w:val="00122082"/>
    <w:rsid w:val="00122BD8"/>
    <w:rsid w:val="001250BF"/>
    <w:rsid w:val="00125FCC"/>
    <w:rsid w:val="00126827"/>
    <w:rsid w:val="00132CCF"/>
    <w:rsid w:val="001333C2"/>
    <w:rsid w:val="001340D9"/>
    <w:rsid w:val="0014083F"/>
    <w:rsid w:val="001550A8"/>
    <w:rsid w:val="00157597"/>
    <w:rsid w:val="00164E39"/>
    <w:rsid w:val="00167386"/>
    <w:rsid w:val="00175EF5"/>
    <w:rsid w:val="00177212"/>
    <w:rsid w:val="00185A22"/>
    <w:rsid w:val="001865B9"/>
    <w:rsid w:val="001940D3"/>
    <w:rsid w:val="00196BEB"/>
    <w:rsid w:val="00196D70"/>
    <w:rsid w:val="001A1A18"/>
    <w:rsid w:val="001A32EC"/>
    <w:rsid w:val="001A48FC"/>
    <w:rsid w:val="001A5F06"/>
    <w:rsid w:val="001C003C"/>
    <w:rsid w:val="001D176F"/>
    <w:rsid w:val="001D47B1"/>
    <w:rsid w:val="001D4E83"/>
    <w:rsid w:val="001D547C"/>
    <w:rsid w:val="001E0078"/>
    <w:rsid w:val="001E1728"/>
    <w:rsid w:val="001E1D10"/>
    <w:rsid w:val="001E267C"/>
    <w:rsid w:val="001E7169"/>
    <w:rsid w:val="001F0916"/>
    <w:rsid w:val="001F0ABD"/>
    <w:rsid w:val="001F4676"/>
    <w:rsid w:val="002022A5"/>
    <w:rsid w:val="00211C35"/>
    <w:rsid w:val="00211F37"/>
    <w:rsid w:val="002129E6"/>
    <w:rsid w:val="00215887"/>
    <w:rsid w:val="00216D4F"/>
    <w:rsid w:val="00227DD5"/>
    <w:rsid w:val="00232A62"/>
    <w:rsid w:val="00235CE2"/>
    <w:rsid w:val="00240EDD"/>
    <w:rsid w:val="00241074"/>
    <w:rsid w:val="00242230"/>
    <w:rsid w:val="00244E05"/>
    <w:rsid w:val="002464F0"/>
    <w:rsid w:val="0024753F"/>
    <w:rsid w:val="002506DA"/>
    <w:rsid w:val="002576B0"/>
    <w:rsid w:val="00263426"/>
    <w:rsid w:val="002711F5"/>
    <w:rsid w:val="00271A07"/>
    <w:rsid w:val="0029024D"/>
    <w:rsid w:val="002941D6"/>
    <w:rsid w:val="002974C9"/>
    <w:rsid w:val="002A2330"/>
    <w:rsid w:val="002B2CA9"/>
    <w:rsid w:val="002B4463"/>
    <w:rsid w:val="002C00C8"/>
    <w:rsid w:val="002C14CC"/>
    <w:rsid w:val="002C6944"/>
    <w:rsid w:val="002D769A"/>
    <w:rsid w:val="002D7AD3"/>
    <w:rsid w:val="002E1582"/>
    <w:rsid w:val="002E169B"/>
    <w:rsid w:val="002E489D"/>
    <w:rsid w:val="002F207A"/>
    <w:rsid w:val="002F2838"/>
    <w:rsid w:val="002F4E24"/>
    <w:rsid w:val="0030345A"/>
    <w:rsid w:val="00307A97"/>
    <w:rsid w:val="003113EC"/>
    <w:rsid w:val="00313846"/>
    <w:rsid w:val="00315E2E"/>
    <w:rsid w:val="00317885"/>
    <w:rsid w:val="00320D9B"/>
    <w:rsid w:val="00323F82"/>
    <w:rsid w:val="00333897"/>
    <w:rsid w:val="003413D1"/>
    <w:rsid w:val="003415B5"/>
    <w:rsid w:val="0034234F"/>
    <w:rsid w:val="00345F89"/>
    <w:rsid w:val="003479FC"/>
    <w:rsid w:val="003504F9"/>
    <w:rsid w:val="00357E60"/>
    <w:rsid w:val="003603FA"/>
    <w:rsid w:val="00365162"/>
    <w:rsid w:val="00372530"/>
    <w:rsid w:val="003735BF"/>
    <w:rsid w:val="003742F8"/>
    <w:rsid w:val="003748A7"/>
    <w:rsid w:val="0038088A"/>
    <w:rsid w:val="00384C8D"/>
    <w:rsid w:val="00386D78"/>
    <w:rsid w:val="0038734F"/>
    <w:rsid w:val="00390473"/>
    <w:rsid w:val="003965A6"/>
    <w:rsid w:val="003A7513"/>
    <w:rsid w:val="003B6182"/>
    <w:rsid w:val="003B6B39"/>
    <w:rsid w:val="003B6E98"/>
    <w:rsid w:val="003C29FC"/>
    <w:rsid w:val="003D044A"/>
    <w:rsid w:val="003D63E5"/>
    <w:rsid w:val="003E226C"/>
    <w:rsid w:val="003E44F2"/>
    <w:rsid w:val="003F5D76"/>
    <w:rsid w:val="00404E4C"/>
    <w:rsid w:val="00406877"/>
    <w:rsid w:val="00407F12"/>
    <w:rsid w:val="00413371"/>
    <w:rsid w:val="004139D8"/>
    <w:rsid w:val="0041412B"/>
    <w:rsid w:val="00421BB4"/>
    <w:rsid w:val="004225B2"/>
    <w:rsid w:val="00427012"/>
    <w:rsid w:val="00444724"/>
    <w:rsid w:val="00444A24"/>
    <w:rsid w:val="00447757"/>
    <w:rsid w:val="00450E62"/>
    <w:rsid w:val="00452839"/>
    <w:rsid w:val="00462CEC"/>
    <w:rsid w:val="00465993"/>
    <w:rsid w:val="00466603"/>
    <w:rsid w:val="004712A6"/>
    <w:rsid w:val="0047178C"/>
    <w:rsid w:val="0047717C"/>
    <w:rsid w:val="00481527"/>
    <w:rsid w:val="0048153D"/>
    <w:rsid w:val="0049021F"/>
    <w:rsid w:val="00492C8C"/>
    <w:rsid w:val="00496CC0"/>
    <w:rsid w:val="004A10F8"/>
    <w:rsid w:val="004A4411"/>
    <w:rsid w:val="004A4F8C"/>
    <w:rsid w:val="004A5E02"/>
    <w:rsid w:val="004A6EA1"/>
    <w:rsid w:val="004A7FA4"/>
    <w:rsid w:val="004B4A14"/>
    <w:rsid w:val="004B6E46"/>
    <w:rsid w:val="004B6FBC"/>
    <w:rsid w:val="004C1206"/>
    <w:rsid w:val="004C4C01"/>
    <w:rsid w:val="004D1008"/>
    <w:rsid w:val="004D15F2"/>
    <w:rsid w:val="004D2AE1"/>
    <w:rsid w:val="004D3A61"/>
    <w:rsid w:val="004E4B42"/>
    <w:rsid w:val="004E6750"/>
    <w:rsid w:val="004F6F98"/>
    <w:rsid w:val="00500D9F"/>
    <w:rsid w:val="00501331"/>
    <w:rsid w:val="00503223"/>
    <w:rsid w:val="00504C1D"/>
    <w:rsid w:val="005069BD"/>
    <w:rsid w:val="0051519E"/>
    <w:rsid w:val="005151E4"/>
    <w:rsid w:val="00523EFD"/>
    <w:rsid w:val="0052565D"/>
    <w:rsid w:val="00540F7D"/>
    <w:rsid w:val="005508E4"/>
    <w:rsid w:val="005526CF"/>
    <w:rsid w:val="00554ADF"/>
    <w:rsid w:val="0055522A"/>
    <w:rsid w:val="005556CF"/>
    <w:rsid w:val="00561788"/>
    <w:rsid w:val="00561A52"/>
    <w:rsid w:val="00576B51"/>
    <w:rsid w:val="00577638"/>
    <w:rsid w:val="00580D97"/>
    <w:rsid w:val="0058137A"/>
    <w:rsid w:val="005857C2"/>
    <w:rsid w:val="005A3E3D"/>
    <w:rsid w:val="005B5DE3"/>
    <w:rsid w:val="005B700C"/>
    <w:rsid w:val="005C3115"/>
    <w:rsid w:val="005C4D95"/>
    <w:rsid w:val="005C669F"/>
    <w:rsid w:val="005D0B77"/>
    <w:rsid w:val="005D0C04"/>
    <w:rsid w:val="005D4574"/>
    <w:rsid w:val="005D57EA"/>
    <w:rsid w:val="005F72B5"/>
    <w:rsid w:val="00603E5F"/>
    <w:rsid w:val="006101C1"/>
    <w:rsid w:val="00610B29"/>
    <w:rsid w:val="006118DC"/>
    <w:rsid w:val="00613746"/>
    <w:rsid w:val="00614709"/>
    <w:rsid w:val="00615AA8"/>
    <w:rsid w:val="00617BAF"/>
    <w:rsid w:val="006271FB"/>
    <w:rsid w:val="00630EAE"/>
    <w:rsid w:val="00633D36"/>
    <w:rsid w:val="0063631E"/>
    <w:rsid w:val="00641C5C"/>
    <w:rsid w:val="00654357"/>
    <w:rsid w:val="00656A03"/>
    <w:rsid w:val="006605CC"/>
    <w:rsid w:val="006675D9"/>
    <w:rsid w:val="00671335"/>
    <w:rsid w:val="0068558B"/>
    <w:rsid w:val="0068688C"/>
    <w:rsid w:val="00692A02"/>
    <w:rsid w:val="00696506"/>
    <w:rsid w:val="0069703B"/>
    <w:rsid w:val="006A013E"/>
    <w:rsid w:val="006A2109"/>
    <w:rsid w:val="006A3AC4"/>
    <w:rsid w:val="006A3D74"/>
    <w:rsid w:val="006A410A"/>
    <w:rsid w:val="006A45FB"/>
    <w:rsid w:val="006A5245"/>
    <w:rsid w:val="006B32F4"/>
    <w:rsid w:val="006C4118"/>
    <w:rsid w:val="006C4FC8"/>
    <w:rsid w:val="006C531B"/>
    <w:rsid w:val="006D132F"/>
    <w:rsid w:val="006D2630"/>
    <w:rsid w:val="006E55A4"/>
    <w:rsid w:val="006F5F2D"/>
    <w:rsid w:val="00701C01"/>
    <w:rsid w:val="00701E26"/>
    <w:rsid w:val="00712E14"/>
    <w:rsid w:val="007218B3"/>
    <w:rsid w:val="00733D98"/>
    <w:rsid w:val="00743FAA"/>
    <w:rsid w:val="007476CC"/>
    <w:rsid w:val="00753093"/>
    <w:rsid w:val="00753212"/>
    <w:rsid w:val="00756F55"/>
    <w:rsid w:val="0077119C"/>
    <w:rsid w:val="007737E3"/>
    <w:rsid w:val="007822ED"/>
    <w:rsid w:val="00784C03"/>
    <w:rsid w:val="00796C42"/>
    <w:rsid w:val="00796D11"/>
    <w:rsid w:val="007A3EC6"/>
    <w:rsid w:val="007B0430"/>
    <w:rsid w:val="007B1D77"/>
    <w:rsid w:val="007B6E01"/>
    <w:rsid w:val="007C6783"/>
    <w:rsid w:val="007C7F07"/>
    <w:rsid w:val="007D2BB9"/>
    <w:rsid w:val="007D4339"/>
    <w:rsid w:val="007D5D60"/>
    <w:rsid w:val="007D79B1"/>
    <w:rsid w:val="007E690E"/>
    <w:rsid w:val="007E74F2"/>
    <w:rsid w:val="007F3DD5"/>
    <w:rsid w:val="007F66CB"/>
    <w:rsid w:val="00801D6B"/>
    <w:rsid w:val="008034EA"/>
    <w:rsid w:val="00811BD0"/>
    <w:rsid w:val="0081703B"/>
    <w:rsid w:val="00817561"/>
    <w:rsid w:val="0082099B"/>
    <w:rsid w:val="00821122"/>
    <w:rsid w:val="00821AB4"/>
    <w:rsid w:val="0083083A"/>
    <w:rsid w:val="008316D4"/>
    <w:rsid w:val="00841AF3"/>
    <w:rsid w:val="00853EB7"/>
    <w:rsid w:val="00853F0A"/>
    <w:rsid w:val="008565F9"/>
    <w:rsid w:val="00863605"/>
    <w:rsid w:val="008671B3"/>
    <w:rsid w:val="008774C6"/>
    <w:rsid w:val="00877C4C"/>
    <w:rsid w:val="00880D47"/>
    <w:rsid w:val="00891661"/>
    <w:rsid w:val="008947E5"/>
    <w:rsid w:val="00895DDC"/>
    <w:rsid w:val="00896EE9"/>
    <w:rsid w:val="008A0793"/>
    <w:rsid w:val="008A0D3C"/>
    <w:rsid w:val="008A12EB"/>
    <w:rsid w:val="008A1CE5"/>
    <w:rsid w:val="008A5033"/>
    <w:rsid w:val="008C156B"/>
    <w:rsid w:val="008C21F2"/>
    <w:rsid w:val="008C4C14"/>
    <w:rsid w:val="008C5270"/>
    <w:rsid w:val="008C5607"/>
    <w:rsid w:val="008C5FBC"/>
    <w:rsid w:val="008D7516"/>
    <w:rsid w:val="008E20EF"/>
    <w:rsid w:val="008E766E"/>
    <w:rsid w:val="008F1A80"/>
    <w:rsid w:val="009011DC"/>
    <w:rsid w:val="00902413"/>
    <w:rsid w:val="009128DF"/>
    <w:rsid w:val="00914697"/>
    <w:rsid w:val="0092139D"/>
    <w:rsid w:val="00923251"/>
    <w:rsid w:val="00932256"/>
    <w:rsid w:val="00934920"/>
    <w:rsid w:val="009354D8"/>
    <w:rsid w:val="00940A2D"/>
    <w:rsid w:val="0095639C"/>
    <w:rsid w:val="00961341"/>
    <w:rsid w:val="00976C7C"/>
    <w:rsid w:val="0098268B"/>
    <w:rsid w:val="00992DCD"/>
    <w:rsid w:val="00995693"/>
    <w:rsid w:val="009A2F0E"/>
    <w:rsid w:val="009C4E6E"/>
    <w:rsid w:val="009C6345"/>
    <w:rsid w:val="009D2CCF"/>
    <w:rsid w:val="009E3AF3"/>
    <w:rsid w:val="009E4829"/>
    <w:rsid w:val="009F2C71"/>
    <w:rsid w:val="009F2F6D"/>
    <w:rsid w:val="009F4779"/>
    <w:rsid w:val="009F5FE8"/>
    <w:rsid w:val="009F74FC"/>
    <w:rsid w:val="00A04BC7"/>
    <w:rsid w:val="00A05DF1"/>
    <w:rsid w:val="00A12E65"/>
    <w:rsid w:val="00A161F1"/>
    <w:rsid w:val="00A22B34"/>
    <w:rsid w:val="00A31CE9"/>
    <w:rsid w:val="00A336FE"/>
    <w:rsid w:val="00A35186"/>
    <w:rsid w:val="00A356FC"/>
    <w:rsid w:val="00A35EA8"/>
    <w:rsid w:val="00A35FE4"/>
    <w:rsid w:val="00A42333"/>
    <w:rsid w:val="00A42FD4"/>
    <w:rsid w:val="00A458D5"/>
    <w:rsid w:val="00A5356F"/>
    <w:rsid w:val="00A568B4"/>
    <w:rsid w:val="00A6026D"/>
    <w:rsid w:val="00A6136C"/>
    <w:rsid w:val="00A67CC2"/>
    <w:rsid w:val="00A735B6"/>
    <w:rsid w:val="00A7642B"/>
    <w:rsid w:val="00A856F6"/>
    <w:rsid w:val="00AA3EF6"/>
    <w:rsid w:val="00AB10C0"/>
    <w:rsid w:val="00AC6444"/>
    <w:rsid w:val="00AC6B0D"/>
    <w:rsid w:val="00AC77B2"/>
    <w:rsid w:val="00AD0FFC"/>
    <w:rsid w:val="00AE37C4"/>
    <w:rsid w:val="00AE77FA"/>
    <w:rsid w:val="00AF25FD"/>
    <w:rsid w:val="00AF3B1D"/>
    <w:rsid w:val="00AF5538"/>
    <w:rsid w:val="00AF58E2"/>
    <w:rsid w:val="00AF5A04"/>
    <w:rsid w:val="00B046FE"/>
    <w:rsid w:val="00B1677A"/>
    <w:rsid w:val="00B20BE5"/>
    <w:rsid w:val="00B25606"/>
    <w:rsid w:val="00B329FA"/>
    <w:rsid w:val="00B4167D"/>
    <w:rsid w:val="00B513F9"/>
    <w:rsid w:val="00B519D1"/>
    <w:rsid w:val="00B5581E"/>
    <w:rsid w:val="00B57EBD"/>
    <w:rsid w:val="00B72C64"/>
    <w:rsid w:val="00B8343C"/>
    <w:rsid w:val="00B8592F"/>
    <w:rsid w:val="00B85C72"/>
    <w:rsid w:val="00B928DF"/>
    <w:rsid w:val="00B973F6"/>
    <w:rsid w:val="00BA0084"/>
    <w:rsid w:val="00BA095C"/>
    <w:rsid w:val="00BA1522"/>
    <w:rsid w:val="00BA313B"/>
    <w:rsid w:val="00BA7507"/>
    <w:rsid w:val="00BB0EAF"/>
    <w:rsid w:val="00BB2D4A"/>
    <w:rsid w:val="00BB64E6"/>
    <w:rsid w:val="00BC1CA8"/>
    <w:rsid w:val="00BD662C"/>
    <w:rsid w:val="00BE27B7"/>
    <w:rsid w:val="00BE300C"/>
    <w:rsid w:val="00BE6C9F"/>
    <w:rsid w:val="00BF0429"/>
    <w:rsid w:val="00BF4324"/>
    <w:rsid w:val="00BF5D47"/>
    <w:rsid w:val="00BF6DFC"/>
    <w:rsid w:val="00C02541"/>
    <w:rsid w:val="00C03C40"/>
    <w:rsid w:val="00C10D24"/>
    <w:rsid w:val="00C20D2A"/>
    <w:rsid w:val="00C23EFC"/>
    <w:rsid w:val="00C25A2B"/>
    <w:rsid w:val="00C25E4B"/>
    <w:rsid w:val="00C37FF1"/>
    <w:rsid w:val="00C43C2B"/>
    <w:rsid w:val="00C5566B"/>
    <w:rsid w:val="00C56DAA"/>
    <w:rsid w:val="00C63E54"/>
    <w:rsid w:val="00C678AF"/>
    <w:rsid w:val="00C67C72"/>
    <w:rsid w:val="00C71391"/>
    <w:rsid w:val="00C75E96"/>
    <w:rsid w:val="00C76029"/>
    <w:rsid w:val="00C76496"/>
    <w:rsid w:val="00C80B9E"/>
    <w:rsid w:val="00C81561"/>
    <w:rsid w:val="00C87E64"/>
    <w:rsid w:val="00C954FF"/>
    <w:rsid w:val="00CB5C50"/>
    <w:rsid w:val="00CB7372"/>
    <w:rsid w:val="00CC091E"/>
    <w:rsid w:val="00CC17DF"/>
    <w:rsid w:val="00CC30D1"/>
    <w:rsid w:val="00CC3222"/>
    <w:rsid w:val="00CC74ED"/>
    <w:rsid w:val="00CD08FE"/>
    <w:rsid w:val="00CD7C77"/>
    <w:rsid w:val="00CE2268"/>
    <w:rsid w:val="00CE40E5"/>
    <w:rsid w:val="00CE4412"/>
    <w:rsid w:val="00CF0679"/>
    <w:rsid w:val="00CF6DC8"/>
    <w:rsid w:val="00D01321"/>
    <w:rsid w:val="00D04CF6"/>
    <w:rsid w:val="00D14CEE"/>
    <w:rsid w:val="00D33A6A"/>
    <w:rsid w:val="00D408B4"/>
    <w:rsid w:val="00D477DE"/>
    <w:rsid w:val="00D479ED"/>
    <w:rsid w:val="00D546C0"/>
    <w:rsid w:val="00D6196B"/>
    <w:rsid w:val="00D66B35"/>
    <w:rsid w:val="00D67B1B"/>
    <w:rsid w:val="00D71841"/>
    <w:rsid w:val="00D7223B"/>
    <w:rsid w:val="00D73F5C"/>
    <w:rsid w:val="00D747E7"/>
    <w:rsid w:val="00D7546B"/>
    <w:rsid w:val="00D7546E"/>
    <w:rsid w:val="00D76133"/>
    <w:rsid w:val="00D80A62"/>
    <w:rsid w:val="00DA2C4B"/>
    <w:rsid w:val="00DA3CB2"/>
    <w:rsid w:val="00DA4520"/>
    <w:rsid w:val="00DA7E09"/>
    <w:rsid w:val="00DC069F"/>
    <w:rsid w:val="00DC32FC"/>
    <w:rsid w:val="00DC3E74"/>
    <w:rsid w:val="00DC5E91"/>
    <w:rsid w:val="00DD3267"/>
    <w:rsid w:val="00DD7D3C"/>
    <w:rsid w:val="00DF0ADF"/>
    <w:rsid w:val="00DF6037"/>
    <w:rsid w:val="00DF780C"/>
    <w:rsid w:val="00E02EB0"/>
    <w:rsid w:val="00E211D0"/>
    <w:rsid w:val="00E21A72"/>
    <w:rsid w:val="00E22C12"/>
    <w:rsid w:val="00E545C7"/>
    <w:rsid w:val="00E62426"/>
    <w:rsid w:val="00E63FA4"/>
    <w:rsid w:val="00E72803"/>
    <w:rsid w:val="00E821A3"/>
    <w:rsid w:val="00EA044F"/>
    <w:rsid w:val="00EA21A3"/>
    <w:rsid w:val="00EA3AA0"/>
    <w:rsid w:val="00EA6E60"/>
    <w:rsid w:val="00EA722C"/>
    <w:rsid w:val="00EC1CF0"/>
    <w:rsid w:val="00EC7A89"/>
    <w:rsid w:val="00EC7E19"/>
    <w:rsid w:val="00ED085D"/>
    <w:rsid w:val="00ED7D7F"/>
    <w:rsid w:val="00EE515B"/>
    <w:rsid w:val="00EE56E9"/>
    <w:rsid w:val="00EF2D2C"/>
    <w:rsid w:val="00EF3BF7"/>
    <w:rsid w:val="00EF5CBC"/>
    <w:rsid w:val="00EF65CA"/>
    <w:rsid w:val="00EF6B7C"/>
    <w:rsid w:val="00F009FA"/>
    <w:rsid w:val="00F01CC3"/>
    <w:rsid w:val="00F0258F"/>
    <w:rsid w:val="00F029B7"/>
    <w:rsid w:val="00F065D6"/>
    <w:rsid w:val="00F07378"/>
    <w:rsid w:val="00F10A9F"/>
    <w:rsid w:val="00F175E6"/>
    <w:rsid w:val="00F20138"/>
    <w:rsid w:val="00F24082"/>
    <w:rsid w:val="00F2565C"/>
    <w:rsid w:val="00F30D8C"/>
    <w:rsid w:val="00F35FBF"/>
    <w:rsid w:val="00F40A0E"/>
    <w:rsid w:val="00F44162"/>
    <w:rsid w:val="00F45C61"/>
    <w:rsid w:val="00F5057E"/>
    <w:rsid w:val="00F61828"/>
    <w:rsid w:val="00F641A0"/>
    <w:rsid w:val="00F805A4"/>
    <w:rsid w:val="00F9012A"/>
    <w:rsid w:val="00F90766"/>
    <w:rsid w:val="00F948A5"/>
    <w:rsid w:val="00F94A88"/>
    <w:rsid w:val="00FA01C2"/>
    <w:rsid w:val="00FA1599"/>
    <w:rsid w:val="00FA1789"/>
    <w:rsid w:val="00FB5742"/>
    <w:rsid w:val="00FC11F4"/>
    <w:rsid w:val="00FC63F8"/>
    <w:rsid w:val="00FD51FE"/>
    <w:rsid w:val="00FE3A82"/>
    <w:rsid w:val="00FE3CF0"/>
    <w:rsid w:val="00FE56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F8C"/>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4A4F8C"/>
    <w:pPr>
      <w:keepNext/>
      <w:numPr>
        <w:numId w:val="1"/>
      </w:numPr>
      <w:outlineLvl w:val="0"/>
    </w:pPr>
    <w:rPr>
      <w:sz w:val="36"/>
    </w:rPr>
  </w:style>
  <w:style w:type="paragraph" w:styleId="2">
    <w:name w:val="heading 2"/>
    <w:basedOn w:val="a"/>
    <w:next w:val="a"/>
    <w:link w:val="20"/>
    <w:uiPriority w:val="9"/>
    <w:unhideWhenUsed/>
    <w:qFormat/>
    <w:rsid w:val="00A67CC2"/>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6A210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qFormat/>
    <w:rsid w:val="00014B91"/>
    <w:pPr>
      <w:keepNext/>
      <w:numPr>
        <w:numId w:val="2"/>
      </w:numPr>
      <w:tabs>
        <w:tab w:val="clear" w:pos="1485"/>
        <w:tab w:val="num" w:pos="0"/>
      </w:tabs>
      <w:suppressAutoHyphens w:val="0"/>
      <w:ind w:left="0" w:firstLine="0"/>
      <w:jc w:val="center"/>
      <w:outlineLvl w:val="3"/>
    </w:pPr>
    <w:rPr>
      <w:b/>
      <w:sz w:val="28"/>
      <w:lang w:eastAsia="ru-RU"/>
    </w:rPr>
  </w:style>
  <w:style w:type="paragraph" w:styleId="5">
    <w:name w:val="heading 5"/>
    <w:basedOn w:val="a"/>
    <w:next w:val="a"/>
    <w:link w:val="50"/>
    <w:uiPriority w:val="9"/>
    <w:unhideWhenUsed/>
    <w:qFormat/>
    <w:rsid w:val="006118DC"/>
    <w:pPr>
      <w:keepNext/>
      <w:keepLines/>
      <w:spacing w:before="200"/>
      <w:outlineLvl w:val="4"/>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4F8C"/>
    <w:rPr>
      <w:rFonts w:ascii="Times New Roman" w:eastAsia="Times New Roman" w:hAnsi="Times New Roman" w:cs="Times New Roman"/>
      <w:sz w:val="36"/>
      <w:szCs w:val="24"/>
      <w:lang w:eastAsia="ar-SA"/>
    </w:rPr>
  </w:style>
  <w:style w:type="paragraph" w:customStyle="1" w:styleId="a3">
    <w:name w:val="Содержимое таблицы"/>
    <w:basedOn w:val="a"/>
    <w:rsid w:val="004A4F8C"/>
    <w:pPr>
      <w:suppressLineNumbers/>
    </w:pPr>
  </w:style>
  <w:style w:type="character" w:customStyle="1" w:styleId="40">
    <w:name w:val="Заголовок 4 Знак"/>
    <w:basedOn w:val="a0"/>
    <w:link w:val="4"/>
    <w:uiPriority w:val="9"/>
    <w:rsid w:val="00014B91"/>
    <w:rPr>
      <w:rFonts w:ascii="Times New Roman" w:eastAsia="Times New Roman" w:hAnsi="Times New Roman" w:cs="Times New Roman"/>
      <w:b/>
      <w:sz w:val="28"/>
      <w:szCs w:val="24"/>
      <w:lang w:eastAsia="ru-RU"/>
    </w:rPr>
  </w:style>
  <w:style w:type="paragraph" w:styleId="31">
    <w:name w:val="Body Text Indent 3"/>
    <w:basedOn w:val="a"/>
    <w:link w:val="32"/>
    <w:semiHidden/>
    <w:rsid w:val="00014B91"/>
    <w:pPr>
      <w:suppressAutoHyphens w:val="0"/>
      <w:spacing w:line="360" w:lineRule="auto"/>
      <w:ind w:firstLine="720"/>
      <w:jc w:val="both"/>
    </w:pPr>
    <w:rPr>
      <w:sz w:val="28"/>
      <w:lang w:eastAsia="ru-RU"/>
    </w:rPr>
  </w:style>
  <w:style w:type="character" w:customStyle="1" w:styleId="32">
    <w:name w:val="Основной текст с отступом 3 Знак"/>
    <w:basedOn w:val="a0"/>
    <w:link w:val="31"/>
    <w:semiHidden/>
    <w:rsid w:val="00014B91"/>
    <w:rPr>
      <w:rFonts w:ascii="Times New Roman" w:eastAsia="Times New Roman" w:hAnsi="Times New Roman" w:cs="Times New Roman"/>
      <w:sz w:val="28"/>
      <w:szCs w:val="24"/>
      <w:lang w:eastAsia="ru-RU"/>
    </w:rPr>
  </w:style>
  <w:style w:type="paragraph" w:styleId="a4">
    <w:name w:val="Body Text Indent"/>
    <w:basedOn w:val="a"/>
    <w:link w:val="a5"/>
    <w:uiPriority w:val="99"/>
    <w:semiHidden/>
    <w:unhideWhenUsed/>
    <w:rsid w:val="00014B91"/>
    <w:pPr>
      <w:spacing w:after="120"/>
      <w:ind w:left="283"/>
    </w:pPr>
  </w:style>
  <w:style w:type="character" w:customStyle="1" w:styleId="a5">
    <w:name w:val="Основной текст с отступом Знак"/>
    <w:basedOn w:val="a0"/>
    <w:link w:val="a4"/>
    <w:uiPriority w:val="99"/>
    <w:semiHidden/>
    <w:rsid w:val="00014B91"/>
    <w:rPr>
      <w:rFonts w:ascii="Times New Roman" w:eastAsia="Times New Roman" w:hAnsi="Times New Roman" w:cs="Times New Roman"/>
      <w:sz w:val="24"/>
      <w:szCs w:val="24"/>
      <w:lang w:eastAsia="ar-SA"/>
    </w:rPr>
  </w:style>
  <w:style w:type="paragraph" w:styleId="33">
    <w:name w:val="Body Text 3"/>
    <w:basedOn w:val="a"/>
    <w:link w:val="34"/>
    <w:uiPriority w:val="99"/>
    <w:semiHidden/>
    <w:unhideWhenUsed/>
    <w:rsid w:val="00014B91"/>
    <w:pPr>
      <w:spacing w:after="120"/>
    </w:pPr>
    <w:rPr>
      <w:sz w:val="16"/>
      <w:szCs w:val="16"/>
    </w:rPr>
  </w:style>
  <w:style w:type="character" w:customStyle="1" w:styleId="34">
    <w:name w:val="Основной текст 3 Знак"/>
    <w:basedOn w:val="a0"/>
    <w:link w:val="33"/>
    <w:uiPriority w:val="99"/>
    <w:semiHidden/>
    <w:rsid w:val="00014B91"/>
    <w:rPr>
      <w:rFonts w:ascii="Times New Roman" w:eastAsia="Times New Roman" w:hAnsi="Times New Roman" w:cs="Times New Roman"/>
      <w:sz w:val="16"/>
      <w:szCs w:val="16"/>
      <w:lang w:eastAsia="ar-SA"/>
    </w:rPr>
  </w:style>
  <w:style w:type="paragraph" w:styleId="21">
    <w:name w:val="Body Text Indent 2"/>
    <w:basedOn w:val="a"/>
    <w:link w:val="22"/>
    <w:semiHidden/>
    <w:rsid w:val="00014B91"/>
    <w:pPr>
      <w:suppressAutoHyphens w:val="0"/>
      <w:spacing w:after="120" w:line="480" w:lineRule="auto"/>
      <w:ind w:left="283"/>
    </w:pPr>
    <w:rPr>
      <w:lang w:eastAsia="ru-RU"/>
    </w:rPr>
  </w:style>
  <w:style w:type="character" w:customStyle="1" w:styleId="22">
    <w:name w:val="Основной текст с отступом 2 Знак"/>
    <w:basedOn w:val="a0"/>
    <w:link w:val="21"/>
    <w:semiHidden/>
    <w:rsid w:val="00014B91"/>
    <w:rPr>
      <w:rFonts w:ascii="Times New Roman" w:eastAsia="Times New Roman" w:hAnsi="Times New Roman" w:cs="Times New Roman"/>
      <w:sz w:val="24"/>
      <w:szCs w:val="24"/>
      <w:lang w:eastAsia="ru-RU"/>
    </w:rPr>
  </w:style>
  <w:style w:type="paragraph" w:customStyle="1" w:styleId="ConsPlusNormal">
    <w:name w:val="ConsPlusNormal"/>
    <w:rsid w:val="00014B91"/>
    <w:pPr>
      <w:autoSpaceDE w:val="0"/>
      <w:autoSpaceDN w:val="0"/>
      <w:adjustRightInd w:val="0"/>
      <w:spacing w:after="0" w:line="240" w:lineRule="auto"/>
    </w:pPr>
    <w:rPr>
      <w:rFonts w:ascii="Arial" w:eastAsia="Times New Roman" w:hAnsi="Arial" w:cs="Arial"/>
      <w:sz w:val="20"/>
      <w:szCs w:val="20"/>
      <w:lang w:eastAsia="ru-RU"/>
    </w:rPr>
  </w:style>
  <w:style w:type="paragraph" w:styleId="23">
    <w:name w:val="Body Text 2"/>
    <w:basedOn w:val="a"/>
    <w:link w:val="24"/>
    <w:uiPriority w:val="99"/>
    <w:semiHidden/>
    <w:unhideWhenUsed/>
    <w:rsid w:val="00A35186"/>
    <w:pPr>
      <w:spacing w:after="120" w:line="480" w:lineRule="auto"/>
    </w:pPr>
  </w:style>
  <w:style w:type="character" w:customStyle="1" w:styleId="24">
    <w:name w:val="Основной текст 2 Знак"/>
    <w:basedOn w:val="a0"/>
    <w:link w:val="23"/>
    <w:uiPriority w:val="99"/>
    <w:semiHidden/>
    <w:rsid w:val="00A35186"/>
    <w:rPr>
      <w:rFonts w:ascii="Times New Roman" w:eastAsia="Times New Roman" w:hAnsi="Times New Roman" w:cs="Times New Roman"/>
      <w:sz w:val="24"/>
      <w:szCs w:val="24"/>
      <w:lang w:eastAsia="ar-SA"/>
    </w:rPr>
  </w:style>
  <w:style w:type="paragraph" w:customStyle="1" w:styleId="Standard">
    <w:name w:val="Standard"/>
    <w:rsid w:val="00A35186"/>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Textbody">
    <w:name w:val="Text body"/>
    <w:basedOn w:val="Standard"/>
    <w:rsid w:val="00A35186"/>
    <w:pPr>
      <w:spacing w:after="120"/>
    </w:pPr>
  </w:style>
  <w:style w:type="paragraph" w:styleId="a6">
    <w:name w:val="List Paragraph"/>
    <w:basedOn w:val="Standard"/>
    <w:rsid w:val="00A35186"/>
    <w:pPr>
      <w:ind w:left="720"/>
    </w:pPr>
  </w:style>
  <w:style w:type="paragraph" w:customStyle="1" w:styleId="TableContents">
    <w:name w:val="Table Contents"/>
    <w:basedOn w:val="Standard"/>
    <w:rsid w:val="00A35186"/>
    <w:pPr>
      <w:suppressLineNumbers/>
    </w:pPr>
  </w:style>
  <w:style w:type="numbering" w:customStyle="1" w:styleId="WW8Num2">
    <w:name w:val="WW8Num2"/>
    <w:basedOn w:val="a2"/>
    <w:rsid w:val="00A35186"/>
    <w:pPr>
      <w:numPr>
        <w:numId w:val="3"/>
      </w:numPr>
    </w:pPr>
  </w:style>
  <w:style w:type="numbering" w:customStyle="1" w:styleId="WW8Num4">
    <w:name w:val="WW8Num4"/>
    <w:basedOn w:val="a2"/>
    <w:rsid w:val="00A35186"/>
    <w:pPr>
      <w:numPr>
        <w:numId w:val="4"/>
      </w:numPr>
    </w:pPr>
  </w:style>
  <w:style w:type="paragraph" w:styleId="a7">
    <w:name w:val="Balloon Text"/>
    <w:basedOn w:val="a"/>
    <w:link w:val="a8"/>
    <w:uiPriority w:val="99"/>
    <w:semiHidden/>
    <w:unhideWhenUsed/>
    <w:rsid w:val="004A4411"/>
    <w:rPr>
      <w:rFonts w:ascii="Segoe UI" w:hAnsi="Segoe UI" w:cs="Segoe UI"/>
      <w:sz w:val="18"/>
      <w:szCs w:val="18"/>
    </w:rPr>
  </w:style>
  <w:style w:type="character" w:customStyle="1" w:styleId="a8">
    <w:name w:val="Текст выноски Знак"/>
    <w:basedOn w:val="a0"/>
    <w:link w:val="a7"/>
    <w:uiPriority w:val="99"/>
    <w:semiHidden/>
    <w:rsid w:val="004A4411"/>
    <w:rPr>
      <w:rFonts w:ascii="Segoe UI" w:eastAsia="Times New Roman" w:hAnsi="Segoe UI" w:cs="Segoe UI"/>
      <w:sz w:val="18"/>
      <w:szCs w:val="18"/>
      <w:lang w:eastAsia="ar-SA"/>
    </w:rPr>
  </w:style>
  <w:style w:type="paragraph" w:styleId="a9">
    <w:name w:val="Normal (Web)"/>
    <w:basedOn w:val="a"/>
    <w:uiPriority w:val="99"/>
    <w:unhideWhenUsed/>
    <w:rsid w:val="003735BF"/>
    <w:pPr>
      <w:suppressAutoHyphens w:val="0"/>
      <w:spacing w:before="100" w:beforeAutospacing="1" w:after="100" w:afterAutospacing="1"/>
    </w:pPr>
    <w:rPr>
      <w:lang w:eastAsia="ru-RU"/>
    </w:rPr>
  </w:style>
  <w:style w:type="character" w:styleId="aa">
    <w:name w:val="Strong"/>
    <w:basedOn w:val="a0"/>
    <w:uiPriority w:val="22"/>
    <w:qFormat/>
    <w:rsid w:val="000B07F2"/>
    <w:rPr>
      <w:b/>
      <w:bCs/>
    </w:rPr>
  </w:style>
  <w:style w:type="character" w:styleId="ab">
    <w:name w:val="Hyperlink"/>
    <w:basedOn w:val="a0"/>
    <w:uiPriority w:val="99"/>
    <w:semiHidden/>
    <w:unhideWhenUsed/>
    <w:rsid w:val="000B07F2"/>
    <w:rPr>
      <w:color w:val="0000FF"/>
      <w:u w:val="single"/>
    </w:rPr>
  </w:style>
  <w:style w:type="character" w:styleId="ac">
    <w:name w:val="Emphasis"/>
    <w:basedOn w:val="a0"/>
    <w:uiPriority w:val="20"/>
    <w:qFormat/>
    <w:rsid w:val="009128DF"/>
    <w:rPr>
      <w:i/>
      <w:iCs/>
    </w:rPr>
  </w:style>
  <w:style w:type="character" w:customStyle="1" w:styleId="20">
    <w:name w:val="Заголовок 2 Знак"/>
    <w:basedOn w:val="a0"/>
    <w:link w:val="2"/>
    <w:uiPriority w:val="9"/>
    <w:rsid w:val="00A67CC2"/>
    <w:rPr>
      <w:rFonts w:asciiTheme="majorHAnsi" w:eastAsiaTheme="majorEastAsia" w:hAnsiTheme="majorHAnsi" w:cstheme="majorBidi"/>
      <w:b/>
      <w:bCs/>
      <w:color w:val="4472C4" w:themeColor="accent1"/>
      <w:sz w:val="26"/>
      <w:szCs w:val="26"/>
      <w:lang w:eastAsia="ar-SA"/>
    </w:rPr>
  </w:style>
  <w:style w:type="character" w:styleId="ad">
    <w:name w:val="FollowedHyperlink"/>
    <w:basedOn w:val="a0"/>
    <w:uiPriority w:val="99"/>
    <w:semiHidden/>
    <w:unhideWhenUsed/>
    <w:rsid w:val="0029024D"/>
    <w:rPr>
      <w:color w:val="800080"/>
      <w:u w:val="single"/>
    </w:rPr>
  </w:style>
  <w:style w:type="paragraph" w:customStyle="1" w:styleId="consplusnormal0">
    <w:name w:val="consplusnormal"/>
    <w:basedOn w:val="a"/>
    <w:rsid w:val="0029024D"/>
    <w:pPr>
      <w:suppressAutoHyphens w:val="0"/>
      <w:spacing w:before="100" w:beforeAutospacing="1" w:after="100" w:afterAutospacing="1"/>
    </w:pPr>
    <w:rPr>
      <w:lang w:eastAsia="ru-RU"/>
    </w:rPr>
  </w:style>
  <w:style w:type="character" w:customStyle="1" w:styleId="stn-postcategoryicon">
    <w:name w:val="stn-postcategoryicon"/>
    <w:basedOn w:val="a0"/>
    <w:rsid w:val="003B6182"/>
  </w:style>
  <w:style w:type="character" w:customStyle="1" w:styleId="stn-post-metadata-category-name">
    <w:name w:val="stn-post-metadata-category-name"/>
    <w:basedOn w:val="a0"/>
    <w:rsid w:val="003B6182"/>
  </w:style>
  <w:style w:type="character" w:customStyle="1" w:styleId="30">
    <w:name w:val="Заголовок 3 Знак"/>
    <w:basedOn w:val="a0"/>
    <w:link w:val="3"/>
    <w:uiPriority w:val="9"/>
    <w:rsid w:val="006A2109"/>
    <w:rPr>
      <w:rFonts w:asciiTheme="majorHAnsi" w:eastAsiaTheme="majorEastAsia" w:hAnsiTheme="majorHAnsi" w:cstheme="majorBidi"/>
      <w:b/>
      <w:bCs/>
      <w:color w:val="4472C4" w:themeColor="accent1"/>
      <w:sz w:val="24"/>
      <w:szCs w:val="24"/>
      <w:lang w:eastAsia="ar-SA"/>
    </w:rPr>
  </w:style>
  <w:style w:type="paragraph" w:customStyle="1" w:styleId="100">
    <w:name w:val="10"/>
    <w:basedOn w:val="a"/>
    <w:rsid w:val="0098268B"/>
    <w:pPr>
      <w:suppressAutoHyphens w:val="0"/>
      <w:spacing w:before="100" w:beforeAutospacing="1" w:after="100" w:afterAutospacing="1"/>
    </w:pPr>
    <w:rPr>
      <w:lang w:eastAsia="ru-RU"/>
    </w:rPr>
  </w:style>
  <w:style w:type="paragraph" w:customStyle="1" w:styleId="consnormal">
    <w:name w:val="consnormal"/>
    <w:basedOn w:val="a"/>
    <w:rsid w:val="00BE6C9F"/>
    <w:pPr>
      <w:suppressAutoHyphens w:val="0"/>
      <w:spacing w:before="100" w:beforeAutospacing="1" w:after="100" w:afterAutospacing="1"/>
    </w:pPr>
    <w:rPr>
      <w:lang w:eastAsia="ru-RU"/>
    </w:rPr>
  </w:style>
  <w:style w:type="paragraph" w:customStyle="1" w:styleId="consplusnonformat">
    <w:name w:val="consplusnonformat"/>
    <w:basedOn w:val="a"/>
    <w:rsid w:val="00BE6C9F"/>
    <w:pPr>
      <w:suppressAutoHyphens w:val="0"/>
      <w:spacing w:before="100" w:beforeAutospacing="1" w:after="100" w:afterAutospacing="1"/>
    </w:pPr>
    <w:rPr>
      <w:lang w:eastAsia="ru-RU"/>
    </w:rPr>
  </w:style>
  <w:style w:type="character" w:customStyle="1" w:styleId="fontstyle16">
    <w:name w:val="fontstyle16"/>
    <w:basedOn w:val="a0"/>
    <w:rsid w:val="00BE6C9F"/>
  </w:style>
  <w:style w:type="paragraph" w:customStyle="1" w:styleId="style5">
    <w:name w:val="style5"/>
    <w:basedOn w:val="a"/>
    <w:rsid w:val="00BE6C9F"/>
    <w:pPr>
      <w:suppressAutoHyphens w:val="0"/>
      <w:spacing w:before="100" w:beforeAutospacing="1" w:after="100" w:afterAutospacing="1"/>
    </w:pPr>
    <w:rPr>
      <w:lang w:eastAsia="ru-RU"/>
    </w:rPr>
  </w:style>
  <w:style w:type="paragraph" w:customStyle="1" w:styleId="ae">
    <w:name w:val="a"/>
    <w:basedOn w:val="a"/>
    <w:rsid w:val="0081703B"/>
    <w:pPr>
      <w:suppressAutoHyphens w:val="0"/>
      <w:spacing w:before="100" w:beforeAutospacing="1" w:after="100" w:afterAutospacing="1"/>
    </w:pPr>
    <w:rPr>
      <w:lang w:eastAsia="ru-RU"/>
    </w:rPr>
  </w:style>
  <w:style w:type="paragraph" w:customStyle="1" w:styleId="consplustitle">
    <w:name w:val="consplustitle"/>
    <w:basedOn w:val="a"/>
    <w:rsid w:val="00FA01C2"/>
    <w:pPr>
      <w:suppressAutoHyphens w:val="0"/>
      <w:spacing w:before="100" w:beforeAutospacing="1" w:after="100" w:afterAutospacing="1"/>
    </w:pPr>
    <w:rPr>
      <w:lang w:eastAsia="ru-RU"/>
    </w:rPr>
  </w:style>
  <w:style w:type="character" w:customStyle="1" w:styleId="doccaption">
    <w:name w:val="doccaption"/>
    <w:basedOn w:val="a0"/>
    <w:rsid w:val="00CC30D1"/>
  </w:style>
  <w:style w:type="character" w:customStyle="1" w:styleId="ff1">
    <w:name w:val="ff1"/>
    <w:basedOn w:val="a0"/>
    <w:rsid w:val="006C4118"/>
  </w:style>
  <w:style w:type="paragraph" w:customStyle="1" w:styleId="11">
    <w:name w:val="1"/>
    <w:basedOn w:val="a"/>
    <w:rsid w:val="00F44162"/>
    <w:pPr>
      <w:suppressAutoHyphens w:val="0"/>
      <w:spacing w:before="100" w:beforeAutospacing="1" w:after="100" w:afterAutospacing="1"/>
    </w:pPr>
    <w:rPr>
      <w:lang w:eastAsia="ru-RU"/>
    </w:rPr>
  </w:style>
  <w:style w:type="paragraph" w:customStyle="1" w:styleId="caaieiaie2">
    <w:name w:val="caaieiaie2"/>
    <w:basedOn w:val="a"/>
    <w:rsid w:val="000637D0"/>
    <w:pPr>
      <w:suppressAutoHyphens w:val="0"/>
      <w:spacing w:before="100" w:beforeAutospacing="1" w:after="100" w:afterAutospacing="1"/>
    </w:pPr>
    <w:rPr>
      <w:lang w:eastAsia="ru-RU"/>
    </w:rPr>
  </w:style>
  <w:style w:type="character" w:customStyle="1" w:styleId="bodytext">
    <w:name w:val="bodytext"/>
    <w:basedOn w:val="a0"/>
    <w:rsid w:val="000637D0"/>
  </w:style>
  <w:style w:type="paragraph" w:customStyle="1" w:styleId="p6">
    <w:name w:val="p6"/>
    <w:basedOn w:val="a"/>
    <w:rsid w:val="00610B29"/>
    <w:pPr>
      <w:suppressAutoHyphens w:val="0"/>
      <w:spacing w:before="100" w:beforeAutospacing="1" w:after="100" w:afterAutospacing="1"/>
    </w:pPr>
    <w:rPr>
      <w:lang w:eastAsia="ru-RU"/>
    </w:rPr>
  </w:style>
  <w:style w:type="paragraph" w:customStyle="1" w:styleId="textbody0">
    <w:name w:val="textbody"/>
    <w:basedOn w:val="a"/>
    <w:rsid w:val="00C81561"/>
    <w:pPr>
      <w:suppressAutoHyphens w:val="0"/>
      <w:spacing w:before="100" w:beforeAutospacing="1" w:after="100" w:afterAutospacing="1"/>
    </w:pPr>
    <w:rPr>
      <w:lang w:eastAsia="ru-RU"/>
    </w:rPr>
  </w:style>
  <w:style w:type="paragraph" w:customStyle="1" w:styleId="listparagraph">
    <w:name w:val="listparagraph"/>
    <w:basedOn w:val="a"/>
    <w:rsid w:val="00C81561"/>
    <w:pPr>
      <w:suppressAutoHyphens w:val="0"/>
      <w:spacing w:before="100" w:beforeAutospacing="1" w:after="100" w:afterAutospacing="1"/>
    </w:pPr>
    <w:rPr>
      <w:lang w:eastAsia="ru-RU"/>
    </w:rPr>
  </w:style>
  <w:style w:type="paragraph" w:customStyle="1" w:styleId="default">
    <w:name w:val="default"/>
    <w:basedOn w:val="a"/>
    <w:rsid w:val="00C81561"/>
    <w:pPr>
      <w:suppressAutoHyphens w:val="0"/>
      <w:spacing w:before="100" w:beforeAutospacing="1" w:after="100" w:afterAutospacing="1"/>
    </w:pPr>
    <w:rPr>
      <w:lang w:eastAsia="ru-RU"/>
    </w:rPr>
  </w:style>
  <w:style w:type="paragraph" w:customStyle="1" w:styleId="u">
    <w:name w:val="u"/>
    <w:basedOn w:val="a"/>
    <w:rsid w:val="00C81561"/>
    <w:pPr>
      <w:suppressAutoHyphens w:val="0"/>
      <w:spacing w:before="100" w:beforeAutospacing="1" w:after="100" w:afterAutospacing="1"/>
    </w:pPr>
    <w:rPr>
      <w:lang w:eastAsia="ru-RU"/>
    </w:rPr>
  </w:style>
  <w:style w:type="paragraph" w:customStyle="1" w:styleId="35">
    <w:name w:val="3"/>
    <w:basedOn w:val="a"/>
    <w:rsid w:val="00C81561"/>
    <w:pPr>
      <w:suppressAutoHyphens w:val="0"/>
      <w:spacing w:before="100" w:beforeAutospacing="1" w:after="100" w:afterAutospacing="1"/>
    </w:pPr>
    <w:rPr>
      <w:lang w:eastAsia="ru-RU"/>
    </w:rPr>
  </w:style>
  <w:style w:type="paragraph" w:customStyle="1" w:styleId="a00">
    <w:name w:val="a0"/>
    <w:basedOn w:val="a"/>
    <w:rsid w:val="00C81561"/>
    <w:pPr>
      <w:suppressAutoHyphens w:val="0"/>
      <w:spacing w:before="100" w:beforeAutospacing="1" w:after="100" w:afterAutospacing="1"/>
    </w:pPr>
    <w:rPr>
      <w:lang w:eastAsia="ru-RU"/>
    </w:rPr>
  </w:style>
  <w:style w:type="paragraph" w:customStyle="1" w:styleId="a50">
    <w:name w:val="a5"/>
    <w:basedOn w:val="a"/>
    <w:rsid w:val="00BB0EAF"/>
    <w:pPr>
      <w:suppressAutoHyphens w:val="0"/>
      <w:spacing w:before="100" w:beforeAutospacing="1" w:after="100" w:afterAutospacing="1"/>
    </w:pPr>
    <w:rPr>
      <w:lang w:eastAsia="ru-RU"/>
    </w:rPr>
  </w:style>
  <w:style w:type="paragraph" w:customStyle="1" w:styleId="nospacing">
    <w:name w:val="nospacing"/>
    <w:basedOn w:val="a"/>
    <w:rsid w:val="00A356FC"/>
    <w:pPr>
      <w:suppressAutoHyphens w:val="0"/>
      <w:spacing w:before="100" w:beforeAutospacing="1" w:after="100" w:afterAutospacing="1"/>
    </w:pPr>
    <w:rPr>
      <w:lang w:eastAsia="ru-RU"/>
    </w:rPr>
  </w:style>
  <w:style w:type="paragraph" w:customStyle="1" w:styleId="p7">
    <w:name w:val="p7"/>
    <w:basedOn w:val="a"/>
    <w:rsid w:val="00444A24"/>
    <w:pPr>
      <w:suppressAutoHyphens w:val="0"/>
      <w:spacing w:before="100" w:beforeAutospacing="1" w:after="100" w:afterAutospacing="1"/>
    </w:pPr>
    <w:rPr>
      <w:lang w:eastAsia="ru-RU"/>
    </w:rPr>
  </w:style>
  <w:style w:type="paragraph" w:customStyle="1" w:styleId="h-background-2">
    <w:name w:val="h-background-2"/>
    <w:basedOn w:val="a"/>
    <w:rsid w:val="00444A24"/>
    <w:pPr>
      <w:suppressAutoHyphens w:val="0"/>
      <w:spacing w:before="100" w:beforeAutospacing="1" w:after="100" w:afterAutospacing="1"/>
    </w:pPr>
    <w:rPr>
      <w:lang w:eastAsia="ru-RU"/>
    </w:rPr>
  </w:style>
  <w:style w:type="paragraph" w:customStyle="1" w:styleId="a90">
    <w:name w:val="a9"/>
    <w:basedOn w:val="a"/>
    <w:rsid w:val="00444A24"/>
    <w:pPr>
      <w:suppressAutoHyphens w:val="0"/>
      <w:spacing w:before="100" w:beforeAutospacing="1" w:after="100" w:afterAutospacing="1"/>
    </w:pPr>
    <w:rPr>
      <w:lang w:eastAsia="ru-RU"/>
    </w:rPr>
  </w:style>
  <w:style w:type="paragraph" w:customStyle="1" w:styleId="310">
    <w:name w:val="31"/>
    <w:basedOn w:val="a"/>
    <w:rsid w:val="00C80B9E"/>
    <w:pPr>
      <w:suppressAutoHyphens w:val="0"/>
      <w:spacing w:before="100" w:beforeAutospacing="1" w:after="100" w:afterAutospacing="1"/>
    </w:pPr>
    <w:rPr>
      <w:lang w:eastAsia="ru-RU"/>
    </w:rPr>
  </w:style>
  <w:style w:type="character" w:customStyle="1" w:styleId="s2">
    <w:name w:val="s2"/>
    <w:basedOn w:val="a0"/>
    <w:rsid w:val="00C80B9E"/>
  </w:style>
  <w:style w:type="paragraph" w:customStyle="1" w:styleId="ww-">
    <w:name w:val="ww-"/>
    <w:basedOn w:val="a"/>
    <w:rsid w:val="00452839"/>
    <w:pPr>
      <w:suppressAutoHyphens w:val="0"/>
      <w:spacing w:before="100" w:beforeAutospacing="1" w:after="100" w:afterAutospacing="1"/>
    </w:pPr>
    <w:rPr>
      <w:lang w:eastAsia="ru-RU"/>
    </w:rPr>
  </w:style>
  <w:style w:type="character" w:customStyle="1" w:styleId="110">
    <w:name w:val="11"/>
    <w:basedOn w:val="a0"/>
    <w:rsid w:val="008034EA"/>
  </w:style>
  <w:style w:type="paragraph" w:customStyle="1" w:styleId="210">
    <w:name w:val="21"/>
    <w:basedOn w:val="a"/>
    <w:rsid w:val="00F805A4"/>
    <w:pPr>
      <w:suppressAutoHyphens w:val="0"/>
      <w:spacing w:before="100" w:beforeAutospacing="1" w:after="100" w:afterAutospacing="1"/>
    </w:pPr>
    <w:rPr>
      <w:lang w:eastAsia="ru-RU"/>
    </w:rPr>
  </w:style>
  <w:style w:type="paragraph" w:customStyle="1" w:styleId="300">
    <w:name w:val="30"/>
    <w:basedOn w:val="a"/>
    <w:rsid w:val="00C25E4B"/>
    <w:pPr>
      <w:suppressAutoHyphens w:val="0"/>
      <w:spacing w:before="100" w:beforeAutospacing="1" w:after="100" w:afterAutospacing="1"/>
    </w:pPr>
    <w:rPr>
      <w:lang w:eastAsia="ru-RU"/>
    </w:rPr>
  </w:style>
  <w:style w:type="character" w:customStyle="1" w:styleId="12">
    <w:name w:val="12"/>
    <w:basedOn w:val="a0"/>
    <w:rsid w:val="00C25E4B"/>
  </w:style>
  <w:style w:type="paragraph" w:customStyle="1" w:styleId="a30">
    <w:name w:val="a3"/>
    <w:basedOn w:val="a"/>
    <w:rsid w:val="009011DC"/>
    <w:pPr>
      <w:suppressAutoHyphens w:val="0"/>
      <w:spacing w:before="100" w:beforeAutospacing="1" w:after="100" w:afterAutospacing="1"/>
    </w:pPr>
    <w:rPr>
      <w:lang w:eastAsia="ru-RU"/>
    </w:rPr>
  </w:style>
  <w:style w:type="paragraph" w:customStyle="1" w:styleId="consplusnormal00">
    <w:name w:val="consplusnormal0"/>
    <w:basedOn w:val="a"/>
    <w:rsid w:val="003113EC"/>
    <w:pPr>
      <w:suppressAutoHyphens w:val="0"/>
      <w:spacing w:before="100" w:beforeAutospacing="1" w:after="100" w:afterAutospacing="1"/>
    </w:pPr>
    <w:rPr>
      <w:lang w:eastAsia="ru-RU"/>
    </w:rPr>
  </w:style>
  <w:style w:type="paragraph" w:customStyle="1" w:styleId="p3">
    <w:name w:val="p3"/>
    <w:basedOn w:val="a"/>
    <w:rsid w:val="003113EC"/>
    <w:pPr>
      <w:suppressAutoHyphens w:val="0"/>
      <w:spacing w:before="100" w:beforeAutospacing="1" w:after="100" w:afterAutospacing="1"/>
    </w:pPr>
    <w:rPr>
      <w:lang w:eastAsia="ru-RU"/>
    </w:rPr>
  </w:style>
  <w:style w:type="paragraph" w:customStyle="1" w:styleId="p13">
    <w:name w:val="p13"/>
    <w:basedOn w:val="a"/>
    <w:rsid w:val="003113EC"/>
    <w:pPr>
      <w:suppressAutoHyphens w:val="0"/>
      <w:spacing w:before="100" w:beforeAutospacing="1" w:after="100" w:afterAutospacing="1"/>
    </w:pPr>
    <w:rPr>
      <w:lang w:eastAsia="ru-RU"/>
    </w:rPr>
  </w:style>
  <w:style w:type="character" w:customStyle="1" w:styleId="s8">
    <w:name w:val="s8"/>
    <w:basedOn w:val="a0"/>
    <w:rsid w:val="003113EC"/>
  </w:style>
  <w:style w:type="character" w:customStyle="1" w:styleId="s1">
    <w:name w:val="s1"/>
    <w:basedOn w:val="a0"/>
    <w:rsid w:val="003113EC"/>
  </w:style>
  <w:style w:type="paragraph" w:customStyle="1" w:styleId="p17">
    <w:name w:val="p17"/>
    <w:basedOn w:val="a"/>
    <w:rsid w:val="003113EC"/>
    <w:pPr>
      <w:suppressAutoHyphens w:val="0"/>
      <w:spacing w:before="100" w:beforeAutospacing="1" w:after="100" w:afterAutospacing="1"/>
    </w:pPr>
    <w:rPr>
      <w:lang w:eastAsia="ru-RU"/>
    </w:rPr>
  </w:style>
  <w:style w:type="character" w:customStyle="1" w:styleId="apple-converted-space">
    <w:name w:val="apple-converted-space"/>
    <w:basedOn w:val="a0"/>
    <w:rsid w:val="003113EC"/>
  </w:style>
  <w:style w:type="character" w:customStyle="1" w:styleId="s12">
    <w:name w:val="s12"/>
    <w:basedOn w:val="a0"/>
    <w:rsid w:val="003113EC"/>
  </w:style>
  <w:style w:type="paragraph" w:customStyle="1" w:styleId="p9">
    <w:name w:val="p9"/>
    <w:basedOn w:val="a"/>
    <w:rsid w:val="00244E05"/>
    <w:pPr>
      <w:suppressAutoHyphens w:val="0"/>
      <w:spacing w:before="100" w:beforeAutospacing="1" w:after="100" w:afterAutospacing="1"/>
    </w:pPr>
    <w:rPr>
      <w:lang w:eastAsia="ru-RU"/>
    </w:rPr>
  </w:style>
  <w:style w:type="character" w:customStyle="1" w:styleId="s7">
    <w:name w:val="s7"/>
    <w:basedOn w:val="a0"/>
    <w:rsid w:val="00244E05"/>
  </w:style>
  <w:style w:type="character" w:customStyle="1" w:styleId="s9">
    <w:name w:val="s9"/>
    <w:basedOn w:val="a0"/>
    <w:rsid w:val="00244E05"/>
  </w:style>
  <w:style w:type="paragraph" w:customStyle="1" w:styleId="p29">
    <w:name w:val="p29"/>
    <w:basedOn w:val="a"/>
    <w:rsid w:val="00244E05"/>
    <w:pPr>
      <w:suppressAutoHyphens w:val="0"/>
      <w:spacing w:before="100" w:beforeAutospacing="1" w:after="100" w:afterAutospacing="1"/>
    </w:pPr>
    <w:rPr>
      <w:lang w:eastAsia="ru-RU"/>
    </w:rPr>
  </w:style>
  <w:style w:type="character" w:customStyle="1" w:styleId="s10">
    <w:name w:val="s10"/>
    <w:basedOn w:val="a0"/>
    <w:rsid w:val="00244E05"/>
  </w:style>
  <w:style w:type="paragraph" w:customStyle="1" w:styleId="heading">
    <w:name w:val="heading"/>
    <w:basedOn w:val="a"/>
    <w:rsid w:val="00244E05"/>
    <w:pPr>
      <w:suppressAutoHyphens w:val="0"/>
      <w:spacing w:before="100" w:beforeAutospacing="1" w:after="100" w:afterAutospacing="1"/>
    </w:pPr>
    <w:rPr>
      <w:lang w:eastAsia="ru-RU"/>
    </w:rPr>
  </w:style>
  <w:style w:type="paragraph" w:customStyle="1" w:styleId="consplusdoclist">
    <w:name w:val="consplusdoclist"/>
    <w:basedOn w:val="a"/>
    <w:rsid w:val="004D15F2"/>
    <w:pPr>
      <w:suppressAutoHyphens w:val="0"/>
      <w:spacing w:before="100" w:beforeAutospacing="1" w:after="100" w:afterAutospacing="1"/>
    </w:pPr>
    <w:rPr>
      <w:lang w:eastAsia="ru-RU"/>
    </w:rPr>
  </w:style>
  <w:style w:type="character" w:customStyle="1" w:styleId="-">
    <w:name w:val="-"/>
    <w:basedOn w:val="a0"/>
    <w:rsid w:val="004D15F2"/>
  </w:style>
  <w:style w:type="paragraph" w:customStyle="1" w:styleId="arial">
    <w:name w:val="arial"/>
    <w:basedOn w:val="a"/>
    <w:rsid w:val="002E169B"/>
    <w:pPr>
      <w:suppressAutoHyphens w:val="0"/>
      <w:spacing w:before="100" w:beforeAutospacing="1" w:after="100" w:afterAutospacing="1"/>
    </w:pPr>
    <w:rPr>
      <w:lang w:eastAsia="ru-RU"/>
    </w:rPr>
  </w:style>
  <w:style w:type="character" w:customStyle="1" w:styleId="highlighthighlightactive">
    <w:name w:val="highlighthighlightactive"/>
    <w:basedOn w:val="a0"/>
    <w:rsid w:val="00240EDD"/>
  </w:style>
  <w:style w:type="paragraph" w:customStyle="1" w:styleId="constitle">
    <w:name w:val="constitle"/>
    <w:basedOn w:val="a"/>
    <w:rsid w:val="00C20D2A"/>
    <w:pPr>
      <w:suppressAutoHyphens w:val="0"/>
      <w:spacing w:before="100" w:beforeAutospacing="1" w:after="100" w:afterAutospacing="1"/>
    </w:pPr>
    <w:rPr>
      <w:lang w:eastAsia="ru-RU"/>
    </w:rPr>
  </w:style>
  <w:style w:type="paragraph" w:customStyle="1" w:styleId="consnonformat">
    <w:name w:val="consnonformat"/>
    <w:basedOn w:val="a"/>
    <w:rsid w:val="00C20D2A"/>
    <w:pPr>
      <w:suppressAutoHyphens w:val="0"/>
      <w:spacing w:before="100" w:beforeAutospacing="1" w:after="100" w:afterAutospacing="1"/>
    </w:pPr>
    <w:rPr>
      <w:lang w:eastAsia="ru-RU"/>
    </w:rPr>
  </w:style>
  <w:style w:type="character" w:customStyle="1" w:styleId="blk">
    <w:name w:val="blk"/>
    <w:basedOn w:val="a0"/>
    <w:rsid w:val="002F207A"/>
  </w:style>
  <w:style w:type="character" w:customStyle="1" w:styleId="50">
    <w:name w:val="Заголовок 5 Знак"/>
    <w:basedOn w:val="a0"/>
    <w:link w:val="5"/>
    <w:uiPriority w:val="9"/>
    <w:rsid w:val="006118DC"/>
    <w:rPr>
      <w:rFonts w:asciiTheme="majorHAnsi" w:eastAsiaTheme="majorEastAsia" w:hAnsiTheme="majorHAnsi" w:cstheme="majorBidi"/>
      <w:color w:val="1F3763" w:themeColor="accent1" w:themeShade="7F"/>
      <w:sz w:val="24"/>
      <w:szCs w:val="24"/>
      <w:lang w:eastAsia="ar-SA"/>
    </w:rPr>
  </w:style>
  <w:style w:type="paragraph" w:customStyle="1" w:styleId="a40">
    <w:name w:val="a4"/>
    <w:basedOn w:val="a"/>
    <w:rsid w:val="003748A7"/>
    <w:pPr>
      <w:suppressAutoHyphens w:val="0"/>
      <w:spacing w:before="100" w:beforeAutospacing="1" w:after="100" w:afterAutospacing="1"/>
    </w:pPr>
    <w:rPr>
      <w:lang w:eastAsia="ru-RU"/>
    </w:rPr>
  </w:style>
  <w:style w:type="paragraph" w:customStyle="1" w:styleId="printj">
    <w:name w:val="printj"/>
    <w:basedOn w:val="a"/>
    <w:rsid w:val="002D7AD3"/>
    <w:pPr>
      <w:suppressAutoHyphens w:val="0"/>
      <w:spacing w:before="100" w:beforeAutospacing="1" w:after="100" w:afterAutospacing="1"/>
    </w:pPr>
    <w:rPr>
      <w:lang w:eastAsia="ru-RU"/>
    </w:rPr>
  </w:style>
  <w:style w:type="paragraph" w:styleId="HTML">
    <w:name w:val="HTML Preformatted"/>
    <w:basedOn w:val="a"/>
    <w:link w:val="HTML0"/>
    <w:uiPriority w:val="99"/>
    <w:semiHidden/>
    <w:unhideWhenUsed/>
    <w:rsid w:val="002D7A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2D7AD3"/>
    <w:rPr>
      <w:rFonts w:ascii="Courier New" w:eastAsia="Times New Roman" w:hAnsi="Courier New" w:cs="Courier New"/>
      <w:sz w:val="20"/>
      <w:szCs w:val="20"/>
      <w:lang w:eastAsia="ru-RU"/>
    </w:rPr>
  </w:style>
  <w:style w:type="paragraph" w:customStyle="1" w:styleId="heading50">
    <w:name w:val="heading50"/>
    <w:basedOn w:val="a"/>
    <w:rsid w:val="00976C7C"/>
    <w:pPr>
      <w:suppressAutoHyphens w:val="0"/>
      <w:spacing w:before="100" w:beforeAutospacing="1" w:after="100" w:afterAutospacing="1"/>
    </w:pPr>
    <w:rPr>
      <w:lang w:eastAsia="ru-RU"/>
    </w:rPr>
  </w:style>
  <w:style w:type="paragraph" w:customStyle="1" w:styleId="conspluscell">
    <w:name w:val="conspluscell"/>
    <w:basedOn w:val="a"/>
    <w:rsid w:val="0092139D"/>
    <w:pPr>
      <w:suppressAutoHyphens w:val="0"/>
      <w:spacing w:before="100" w:beforeAutospacing="1" w:after="100" w:afterAutospacing="1"/>
    </w:pPr>
    <w:rPr>
      <w:lang w:eastAsia="ru-RU"/>
    </w:rPr>
  </w:style>
  <w:style w:type="paragraph" w:customStyle="1" w:styleId="af0">
    <w:name w:val="af0"/>
    <w:basedOn w:val="a"/>
    <w:rsid w:val="00EA6E60"/>
    <w:pPr>
      <w:suppressAutoHyphens w:val="0"/>
      <w:spacing w:before="100" w:beforeAutospacing="1" w:after="100" w:afterAutospacing="1"/>
    </w:pPr>
    <w:rPr>
      <w:lang w:eastAsia="ru-RU"/>
    </w:rPr>
  </w:style>
  <w:style w:type="paragraph" w:customStyle="1" w:styleId="af2">
    <w:name w:val="af2"/>
    <w:basedOn w:val="a"/>
    <w:rsid w:val="00EA6E60"/>
    <w:pPr>
      <w:suppressAutoHyphens w:val="0"/>
      <w:spacing w:before="100" w:beforeAutospacing="1" w:after="100" w:afterAutospacing="1"/>
    </w:pPr>
    <w:rPr>
      <w:lang w:eastAsia="ru-RU"/>
    </w:rPr>
  </w:style>
  <w:style w:type="paragraph" w:customStyle="1" w:styleId="tableparagraph">
    <w:name w:val="tableparagraph"/>
    <w:basedOn w:val="a"/>
    <w:rsid w:val="00EA6E60"/>
    <w:pPr>
      <w:suppressAutoHyphens w:val="0"/>
      <w:spacing w:before="100" w:beforeAutospacing="1" w:after="100" w:afterAutospacing="1"/>
    </w:pPr>
    <w:rPr>
      <w:lang w:eastAsia="ru-RU"/>
    </w:rPr>
  </w:style>
  <w:style w:type="paragraph" w:customStyle="1" w:styleId="s">
    <w:name w:val="s"/>
    <w:basedOn w:val="a"/>
    <w:rsid w:val="00EA6E60"/>
    <w:pPr>
      <w:suppressAutoHyphens w:val="0"/>
      <w:spacing w:before="100" w:beforeAutospacing="1" w:after="100" w:afterAutospacing="1"/>
    </w:pPr>
    <w:rPr>
      <w:lang w:eastAsia="ru-RU"/>
    </w:rPr>
  </w:style>
  <w:style w:type="paragraph" w:customStyle="1" w:styleId="15">
    <w:name w:val="15"/>
    <w:basedOn w:val="a"/>
    <w:rsid w:val="00062BEC"/>
    <w:pPr>
      <w:suppressAutoHyphens w:val="0"/>
      <w:spacing w:before="100" w:beforeAutospacing="1" w:after="100" w:afterAutospacing="1"/>
    </w:pPr>
    <w:rPr>
      <w:lang w:eastAsia="ru-RU"/>
    </w:rPr>
  </w:style>
  <w:style w:type="paragraph" w:customStyle="1" w:styleId="g">
    <w:name w:val="g"/>
    <w:basedOn w:val="a"/>
    <w:rsid w:val="00062BEC"/>
    <w:pPr>
      <w:suppressAutoHyphens w:val="0"/>
      <w:spacing w:before="100" w:beforeAutospacing="1" w:after="100" w:afterAutospacing="1"/>
    </w:pPr>
    <w:rPr>
      <w:lang w:eastAsia="ru-RU"/>
    </w:rPr>
  </w:style>
  <w:style w:type="paragraph" w:customStyle="1" w:styleId="text">
    <w:name w:val="text"/>
    <w:basedOn w:val="a"/>
    <w:rsid w:val="00877C4C"/>
    <w:pPr>
      <w:suppressAutoHyphens w:val="0"/>
      <w:spacing w:before="100" w:beforeAutospacing="1" w:after="100" w:afterAutospacing="1"/>
    </w:pPr>
    <w:rPr>
      <w:lang w:eastAsia="ru-RU"/>
    </w:rPr>
  </w:style>
  <w:style w:type="paragraph" w:customStyle="1" w:styleId="article">
    <w:name w:val="article"/>
    <w:basedOn w:val="a"/>
    <w:rsid w:val="00877C4C"/>
    <w:pPr>
      <w:suppressAutoHyphens w:val="0"/>
      <w:spacing w:before="100" w:beforeAutospacing="1" w:after="100" w:afterAutospacing="1"/>
    </w:pPr>
    <w:rPr>
      <w:lang w:eastAsia="ru-RU"/>
    </w:rPr>
  </w:style>
  <w:style w:type="character" w:customStyle="1" w:styleId="25">
    <w:name w:val="2"/>
    <w:basedOn w:val="a0"/>
    <w:rsid w:val="00877C4C"/>
  </w:style>
  <w:style w:type="paragraph" w:customStyle="1" w:styleId="rigcontext">
    <w:name w:val="rigcontext"/>
    <w:basedOn w:val="a"/>
    <w:rsid w:val="000904B1"/>
    <w:pPr>
      <w:suppressAutoHyphens w:val="0"/>
      <w:spacing w:before="100" w:beforeAutospacing="1" w:after="100" w:afterAutospacing="1"/>
    </w:pPr>
    <w:rPr>
      <w:lang w:eastAsia="ru-RU"/>
    </w:rPr>
  </w:style>
  <w:style w:type="paragraph" w:customStyle="1" w:styleId="consnonformat0">
    <w:name w:val="consnonformat0"/>
    <w:basedOn w:val="a"/>
    <w:rsid w:val="006A3AC4"/>
    <w:pPr>
      <w:suppressAutoHyphens w:val="0"/>
      <w:spacing w:before="100" w:beforeAutospacing="1" w:after="100" w:afterAutospacing="1"/>
    </w:pPr>
    <w:rPr>
      <w:lang w:eastAsia="ru-RU"/>
    </w:rPr>
  </w:style>
  <w:style w:type="paragraph" w:customStyle="1" w:styleId="220">
    <w:name w:val="22"/>
    <w:basedOn w:val="a"/>
    <w:rsid w:val="00615AA8"/>
    <w:pPr>
      <w:suppressAutoHyphens w:val="0"/>
      <w:spacing w:before="100" w:beforeAutospacing="1" w:after="100" w:afterAutospacing="1"/>
    </w:pPr>
    <w:rPr>
      <w:lang w:eastAsia="ru-RU"/>
    </w:rPr>
  </w:style>
  <w:style w:type="paragraph" w:customStyle="1" w:styleId="1b">
    <w:name w:val="1b"/>
    <w:basedOn w:val="a"/>
    <w:rsid w:val="00615AA8"/>
    <w:pPr>
      <w:suppressAutoHyphens w:val="0"/>
      <w:spacing w:before="100" w:beforeAutospacing="1" w:after="100" w:afterAutospacing="1"/>
    </w:pPr>
    <w:rPr>
      <w:lang w:eastAsia="ru-RU"/>
    </w:rPr>
  </w:style>
  <w:style w:type="character" w:customStyle="1" w:styleId="booktitle">
    <w:name w:val="booktitle"/>
    <w:basedOn w:val="a0"/>
    <w:rsid w:val="008F1A80"/>
  </w:style>
  <w:style w:type="paragraph" w:customStyle="1" w:styleId="p5">
    <w:name w:val="p5"/>
    <w:basedOn w:val="a"/>
    <w:rsid w:val="00863605"/>
    <w:pPr>
      <w:suppressAutoHyphens w:val="0"/>
      <w:spacing w:before="100" w:beforeAutospacing="1" w:after="100" w:afterAutospacing="1"/>
    </w:pPr>
    <w:rPr>
      <w:lang w:eastAsia="ru-RU"/>
    </w:rPr>
  </w:style>
  <w:style w:type="paragraph" w:customStyle="1" w:styleId="a10">
    <w:name w:val="a1"/>
    <w:basedOn w:val="a"/>
    <w:rsid w:val="00D80A62"/>
    <w:pPr>
      <w:suppressAutoHyphens w:val="0"/>
      <w:spacing w:before="100" w:beforeAutospacing="1" w:after="100" w:afterAutospacing="1"/>
    </w:pPr>
    <w:rPr>
      <w:lang w:eastAsia="ru-RU"/>
    </w:rPr>
  </w:style>
  <w:style w:type="character" w:customStyle="1" w:styleId="spelle">
    <w:name w:val="spelle"/>
    <w:basedOn w:val="a0"/>
    <w:rsid w:val="00B72C64"/>
  </w:style>
  <w:style w:type="paragraph" w:customStyle="1" w:styleId="2200">
    <w:name w:val="220"/>
    <w:basedOn w:val="a"/>
    <w:rsid w:val="00B72C64"/>
    <w:pPr>
      <w:suppressAutoHyphens w:val="0"/>
      <w:spacing w:before="100" w:beforeAutospacing="1" w:after="100" w:afterAutospacing="1"/>
    </w:pPr>
    <w:rPr>
      <w:lang w:eastAsia="ru-RU"/>
    </w:rPr>
  </w:style>
  <w:style w:type="paragraph" w:customStyle="1" w:styleId="printc">
    <w:name w:val="printc"/>
    <w:basedOn w:val="a"/>
    <w:rsid w:val="00B72C64"/>
    <w:pPr>
      <w:suppressAutoHyphens w:val="0"/>
      <w:spacing w:before="100" w:beforeAutospacing="1" w:after="100" w:afterAutospacing="1"/>
    </w:pPr>
    <w:rPr>
      <w:lang w:eastAsia="ru-RU"/>
    </w:rPr>
  </w:style>
  <w:style w:type="character" w:customStyle="1" w:styleId="fontstyle15">
    <w:name w:val="fontstyle15"/>
    <w:basedOn w:val="a0"/>
    <w:rsid w:val="00B72C64"/>
  </w:style>
  <w:style w:type="paragraph" w:customStyle="1" w:styleId="bodytext21">
    <w:name w:val="bodytext21"/>
    <w:basedOn w:val="a"/>
    <w:rsid w:val="00D6196B"/>
    <w:pPr>
      <w:suppressAutoHyphens w:val="0"/>
      <w:spacing w:before="100" w:beforeAutospacing="1" w:after="100" w:afterAutospacing="1"/>
    </w:pPr>
    <w:rPr>
      <w:lang w:eastAsia="ru-RU"/>
    </w:rPr>
  </w:style>
  <w:style w:type="character" w:customStyle="1" w:styleId="header-user-name">
    <w:name w:val="header-user-name"/>
    <w:basedOn w:val="a0"/>
    <w:rsid w:val="001E267C"/>
  </w:style>
  <w:style w:type="paragraph" w:customStyle="1" w:styleId="14">
    <w:name w:val="14"/>
    <w:basedOn w:val="a"/>
    <w:rsid w:val="001E267C"/>
    <w:pPr>
      <w:suppressAutoHyphens w:val="0"/>
      <w:spacing w:before="100" w:beforeAutospacing="1" w:after="100" w:afterAutospacing="1"/>
    </w:pPr>
    <w:rPr>
      <w:lang w:eastAsia="ru-RU"/>
    </w:rPr>
  </w:style>
  <w:style w:type="paragraph" w:customStyle="1" w:styleId="ad0">
    <w:name w:val="ad"/>
    <w:basedOn w:val="a"/>
    <w:rsid w:val="00EF65CA"/>
    <w:pPr>
      <w:suppressAutoHyphens w:val="0"/>
      <w:spacing w:before="100" w:beforeAutospacing="1" w:after="100" w:afterAutospacing="1"/>
    </w:pPr>
    <w:rPr>
      <w:lang w:eastAsia="ru-RU"/>
    </w:rPr>
  </w:style>
  <w:style w:type="paragraph" w:customStyle="1" w:styleId="western">
    <w:name w:val="western"/>
    <w:basedOn w:val="a"/>
    <w:rsid w:val="00D14CEE"/>
    <w:pPr>
      <w:suppressAutoHyphens w:val="0"/>
      <w:spacing w:before="100" w:beforeAutospacing="1" w:after="100" w:afterAutospacing="1"/>
    </w:pPr>
    <w:rPr>
      <w:lang w:eastAsia="ru-RU"/>
    </w:rPr>
  </w:style>
  <w:style w:type="character" w:customStyle="1" w:styleId="highlight">
    <w:name w:val="highlight"/>
    <w:basedOn w:val="a0"/>
    <w:rsid w:val="00D14CEE"/>
  </w:style>
  <w:style w:type="paragraph" w:customStyle="1" w:styleId="materialtext1">
    <w:name w:val="materialtext1"/>
    <w:basedOn w:val="a"/>
    <w:rsid w:val="00D14CEE"/>
    <w:pPr>
      <w:suppressAutoHyphens w:val="0"/>
      <w:spacing w:before="100" w:beforeAutospacing="1" w:after="100" w:afterAutospacing="1"/>
    </w:pPr>
    <w:rPr>
      <w:lang w:eastAsia="ru-RU"/>
    </w:rPr>
  </w:style>
  <w:style w:type="paragraph" w:customStyle="1" w:styleId="41">
    <w:name w:val="4"/>
    <w:basedOn w:val="a"/>
    <w:rsid w:val="00D14CEE"/>
    <w:pPr>
      <w:suppressAutoHyphens w:val="0"/>
      <w:spacing w:before="100" w:beforeAutospacing="1" w:after="100" w:afterAutospacing="1"/>
    </w:pPr>
    <w:rPr>
      <w:lang w:eastAsia="ru-RU"/>
    </w:rPr>
  </w:style>
  <w:style w:type="character" w:customStyle="1" w:styleId="wffiletext">
    <w:name w:val="wf_file_text"/>
    <w:basedOn w:val="a0"/>
    <w:rsid w:val="00914697"/>
  </w:style>
  <w:style w:type="paragraph" w:customStyle="1" w:styleId="consplusnormal1">
    <w:name w:val="consplusnormal1"/>
    <w:basedOn w:val="a"/>
    <w:rsid w:val="00FC11F4"/>
    <w:pPr>
      <w:suppressAutoHyphens w:val="0"/>
      <w:spacing w:before="100" w:beforeAutospacing="1" w:after="100" w:afterAutospacing="1"/>
    </w:pPr>
    <w:rPr>
      <w:lang w:eastAsia="ru-RU"/>
    </w:rPr>
  </w:style>
</w:styles>
</file>

<file path=word/webSettings.xml><?xml version="1.0" encoding="utf-8"?>
<w:webSettings xmlns:r="http://schemas.openxmlformats.org/officeDocument/2006/relationships" xmlns:w="http://schemas.openxmlformats.org/wordprocessingml/2006/main">
  <w:divs>
    <w:div w:id="546283">
      <w:bodyDiv w:val="1"/>
      <w:marLeft w:val="0"/>
      <w:marRight w:val="0"/>
      <w:marTop w:val="0"/>
      <w:marBottom w:val="0"/>
      <w:divBdr>
        <w:top w:val="none" w:sz="0" w:space="0" w:color="auto"/>
        <w:left w:val="none" w:sz="0" w:space="0" w:color="auto"/>
        <w:bottom w:val="none" w:sz="0" w:space="0" w:color="auto"/>
        <w:right w:val="none" w:sz="0" w:space="0" w:color="auto"/>
      </w:divBdr>
    </w:div>
    <w:div w:id="4792886">
      <w:bodyDiv w:val="1"/>
      <w:marLeft w:val="0"/>
      <w:marRight w:val="0"/>
      <w:marTop w:val="0"/>
      <w:marBottom w:val="0"/>
      <w:divBdr>
        <w:top w:val="none" w:sz="0" w:space="0" w:color="auto"/>
        <w:left w:val="none" w:sz="0" w:space="0" w:color="auto"/>
        <w:bottom w:val="none" w:sz="0" w:space="0" w:color="auto"/>
        <w:right w:val="none" w:sz="0" w:space="0" w:color="auto"/>
      </w:divBdr>
    </w:div>
    <w:div w:id="17661241">
      <w:bodyDiv w:val="1"/>
      <w:marLeft w:val="0"/>
      <w:marRight w:val="0"/>
      <w:marTop w:val="0"/>
      <w:marBottom w:val="0"/>
      <w:divBdr>
        <w:top w:val="none" w:sz="0" w:space="0" w:color="auto"/>
        <w:left w:val="none" w:sz="0" w:space="0" w:color="auto"/>
        <w:bottom w:val="none" w:sz="0" w:space="0" w:color="auto"/>
        <w:right w:val="none" w:sz="0" w:space="0" w:color="auto"/>
      </w:divBdr>
    </w:div>
    <w:div w:id="27876622">
      <w:bodyDiv w:val="1"/>
      <w:marLeft w:val="0"/>
      <w:marRight w:val="0"/>
      <w:marTop w:val="0"/>
      <w:marBottom w:val="0"/>
      <w:divBdr>
        <w:top w:val="none" w:sz="0" w:space="0" w:color="auto"/>
        <w:left w:val="none" w:sz="0" w:space="0" w:color="auto"/>
        <w:bottom w:val="none" w:sz="0" w:space="0" w:color="auto"/>
        <w:right w:val="none" w:sz="0" w:space="0" w:color="auto"/>
      </w:divBdr>
    </w:div>
    <w:div w:id="29183879">
      <w:bodyDiv w:val="1"/>
      <w:marLeft w:val="0"/>
      <w:marRight w:val="0"/>
      <w:marTop w:val="0"/>
      <w:marBottom w:val="0"/>
      <w:divBdr>
        <w:top w:val="none" w:sz="0" w:space="0" w:color="auto"/>
        <w:left w:val="none" w:sz="0" w:space="0" w:color="auto"/>
        <w:bottom w:val="none" w:sz="0" w:space="0" w:color="auto"/>
        <w:right w:val="none" w:sz="0" w:space="0" w:color="auto"/>
      </w:divBdr>
    </w:div>
    <w:div w:id="33311814">
      <w:bodyDiv w:val="1"/>
      <w:marLeft w:val="0"/>
      <w:marRight w:val="0"/>
      <w:marTop w:val="0"/>
      <w:marBottom w:val="0"/>
      <w:divBdr>
        <w:top w:val="none" w:sz="0" w:space="0" w:color="auto"/>
        <w:left w:val="none" w:sz="0" w:space="0" w:color="auto"/>
        <w:bottom w:val="none" w:sz="0" w:space="0" w:color="auto"/>
        <w:right w:val="none" w:sz="0" w:space="0" w:color="auto"/>
      </w:divBdr>
    </w:div>
    <w:div w:id="33427146">
      <w:bodyDiv w:val="1"/>
      <w:marLeft w:val="0"/>
      <w:marRight w:val="0"/>
      <w:marTop w:val="0"/>
      <w:marBottom w:val="0"/>
      <w:divBdr>
        <w:top w:val="none" w:sz="0" w:space="0" w:color="auto"/>
        <w:left w:val="none" w:sz="0" w:space="0" w:color="auto"/>
        <w:bottom w:val="none" w:sz="0" w:space="0" w:color="auto"/>
        <w:right w:val="none" w:sz="0" w:space="0" w:color="auto"/>
      </w:divBdr>
    </w:div>
    <w:div w:id="36664653">
      <w:bodyDiv w:val="1"/>
      <w:marLeft w:val="0"/>
      <w:marRight w:val="0"/>
      <w:marTop w:val="0"/>
      <w:marBottom w:val="0"/>
      <w:divBdr>
        <w:top w:val="none" w:sz="0" w:space="0" w:color="auto"/>
        <w:left w:val="none" w:sz="0" w:space="0" w:color="auto"/>
        <w:bottom w:val="none" w:sz="0" w:space="0" w:color="auto"/>
        <w:right w:val="none" w:sz="0" w:space="0" w:color="auto"/>
      </w:divBdr>
    </w:div>
    <w:div w:id="45103948">
      <w:bodyDiv w:val="1"/>
      <w:marLeft w:val="0"/>
      <w:marRight w:val="0"/>
      <w:marTop w:val="0"/>
      <w:marBottom w:val="0"/>
      <w:divBdr>
        <w:top w:val="none" w:sz="0" w:space="0" w:color="auto"/>
        <w:left w:val="none" w:sz="0" w:space="0" w:color="auto"/>
        <w:bottom w:val="none" w:sz="0" w:space="0" w:color="auto"/>
        <w:right w:val="none" w:sz="0" w:space="0" w:color="auto"/>
      </w:divBdr>
    </w:div>
    <w:div w:id="57362514">
      <w:bodyDiv w:val="1"/>
      <w:marLeft w:val="0"/>
      <w:marRight w:val="0"/>
      <w:marTop w:val="0"/>
      <w:marBottom w:val="0"/>
      <w:divBdr>
        <w:top w:val="none" w:sz="0" w:space="0" w:color="auto"/>
        <w:left w:val="none" w:sz="0" w:space="0" w:color="auto"/>
        <w:bottom w:val="none" w:sz="0" w:space="0" w:color="auto"/>
        <w:right w:val="none" w:sz="0" w:space="0" w:color="auto"/>
      </w:divBdr>
      <w:divsChild>
        <w:div w:id="1296450336">
          <w:marLeft w:val="0"/>
          <w:marRight w:val="0"/>
          <w:marTop w:val="0"/>
          <w:marBottom w:val="0"/>
          <w:divBdr>
            <w:top w:val="single" w:sz="8" w:space="1" w:color="auto"/>
            <w:left w:val="none" w:sz="0" w:space="0" w:color="auto"/>
            <w:bottom w:val="none" w:sz="0" w:space="0" w:color="auto"/>
            <w:right w:val="none" w:sz="0" w:space="0" w:color="auto"/>
          </w:divBdr>
        </w:div>
        <w:div w:id="880048213">
          <w:marLeft w:val="2700"/>
          <w:marRight w:val="0"/>
          <w:marTop w:val="0"/>
          <w:marBottom w:val="0"/>
          <w:divBdr>
            <w:top w:val="single" w:sz="8" w:space="1" w:color="auto"/>
            <w:left w:val="none" w:sz="0" w:space="0" w:color="auto"/>
            <w:bottom w:val="none" w:sz="0" w:space="0" w:color="auto"/>
            <w:right w:val="none" w:sz="0" w:space="0" w:color="auto"/>
          </w:divBdr>
        </w:div>
        <w:div w:id="66079844">
          <w:marLeft w:val="0"/>
          <w:marRight w:val="0"/>
          <w:marTop w:val="0"/>
          <w:marBottom w:val="0"/>
          <w:divBdr>
            <w:top w:val="single" w:sz="8" w:space="1" w:color="auto"/>
            <w:left w:val="none" w:sz="0" w:space="0" w:color="auto"/>
            <w:bottom w:val="none" w:sz="0" w:space="0" w:color="auto"/>
            <w:right w:val="none" w:sz="0" w:space="0" w:color="auto"/>
          </w:divBdr>
        </w:div>
        <w:div w:id="932083769">
          <w:marLeft w:val="0"/>
          <w:marRight w:val="0"/>
          <w:marTop w:val="0"/>
          <w:marBottom w:val="0"/>
          <w:divBdr>
            <w:top w:val="single" w:sz="8" w:space="1" w:color="auto"/>
            <w:left w:val="none" w:sz="0" w:space="0" w:color="auto"/>
            <w:bottom w:val="none" w:sz="0" w:space="0" w:color="auto"/>
            <w:right w:val="none" w:sz="0" w:space="0" w:color="auto"/>
          </w:divBdr>
        </w:div>
        <w:div w:id="1327437835">
          <w:marLeft w:val="1800"/>
          <w:marRight w:val="0"/>
          <w:marTop w:val="0"/>
          <w:marBottom w:val="0"/>
          <w:divBdr>
            <w:top w:val="single" w:sz="8" w:space="1" w:color="auto"/>
            <w:left w:val="none" w:sz="0" w:space="0" w:color="auto"/>
            <w:bottom w:val="none" w:sz="0" w:space="0" w:color="auto"/>
            <w:right w:val="none" w:sz="0" w:space="0" w:color="auto"/>
          </w:divBdr>
        </w:div>
        <w:div w:id="1893153460">
          <w:marLeft w:val="0"/>
          <w:marRight w:val="0"/>
          <w:marTop w:val="0"/>
          <w:marBottom w:val="0"/>
          <w:divBdr>
            <w:top w:val="single" w:sz="8" w:space="1" w:color="auto"/>
            <w:left w:val="none" w:sz="0" w:space="0" w:color="auto"/>
            <w:bottom w:val="none" w:sz="0" w:space="0" w:color="auto"/>
            <w:right w:val="none" w:sz="0" w:space="0" w:color="auto"/>
          </w:divBdr>
        </w:div>
        <w:div w:id="680277377">
          <w:marLeft w:val="0"/>
          <w:marRight w:val="0"/>
          <w:marTop w:val="0"/>
          <w:marBottom w:val="0"/>
          <w:divBdr>
            <w:top w:val="single" w:sz="8" w:space="1" w:color="auto"/>
            <w:left w:val="none" w:sz="0" w:space="0" w:color="auto"/>
            <w:bottom w:val="none" w:sz="0" w:space="0" w:color="auto"/>
            <w:right w:val="none" w:sz="0" w:space="0" w:color="auto"/>
          </w:divBdr>
        </w:div>
        <w:div w:id="492374031">
          <w:marLeft w:val="0"/>
          <w:marRight w:val="0"/>
          <w:marTop w:val="0"/>
          <w:marBottom w:val="0"/>
          <w:divBdr>
            <w:top w:val="single" w:sz="8" w:space="1" w:color="auto"/>
            <w:left w:val="none" w:sz="0" w:space="0" w:color="auto"/>
            <w:bottom w:val="none" w:sz="0" w:space="0" w:color="auto"/>
            <w:right w:val="none" w:sz="0" w:space="0" w:color="auto"/>
          </w:divBdr>
        </w:div>
        <w:div w:id="799146847">
          <w:marLeft w:val="0"/>
          <w:marRight w:val="0"/>
          <w:marTop w:val="0"/>
          <w:marBottom w:val="0"/>
          <w:divBdr>
            <w:top w:val="single" w:sz="8" w:space="1" w:color="auto"/>
            <w:left w:val="none" w:sz="0" w:space="0" w:color="auto"/>
            <w:bottom w:val="none" w:sz="0" w:space="0" w:color="auto"/>
            <w:right w:val="none" w:sz="0" w:space="0" w:color="auto"/>
          </w:divBdr>
        </w:div>
        <w:div w:id="1384674058">
          <w:marLeft w:val="0"/>
          <w:marRight w:val="0"/>
          <w:marTop w:val="0"/>
          <w:marBottom w:val="0"/>
          <w:divBdr>
            <w:top w:val="single" w:sz="8" w:space="1" w:color="auto"/>
            <w:left w:val="none" w:sz="0" w:space="0" w:color="auto"/>
            <w:bottom w:val="none" w:sz="0" w:space="0" w:color="auto"/>
            <w:right w:val="none" w:sz="0" w:space="0" w:color="auto"/>
          </w:divBdr>
        </w:div>
        <w:div w:id="38017140">
          <w:marLeft w:val="0"/>
          <w:marRight w:val="0"/>
          <w:marTop w:val="0"/>
          <w:marBottom w:val="0"/>
          <w:divBdr>
            <w:top w:val="single" w:sz="8" w:space="1" w:color="auto"/>
            <w:left w:val="none" w:sz="0" w:space="0" w:color="auto"/>
            <w:bottom w:val="none" w:sz="0" w:space="0" w:color="auto"/>
            <w:right w:val="none" w:sz="0" w:space="0" w:color="auto"/>
          </w:divBdr>
        </w:div>
        <w:div w:id="567348303">
          <w:marLeft w:val="0"/>
          <w:marRight w:val="0"/>
          <w:marTop w:val="0"/>
          <w:marBottom w:val="0"/>
          <w:divBdr>
            <w:top w:val="single" w:sz="8" w:space="1" w:color="auto"/>
            <w:left w:val="none" w:sz="0" w:space="0" w:color="auto"/>
            <w:bottom w:val="none" w:sz="0" w:space="0" w:color="auto"/>
            <w:right w:val="none" w:sz="0" w:space="0" w:color="auto"/>
          </w:divBdr>
        </w:div>
        <w:div w:id="963269712">
          <w:marLeft w:val="0"/>
          <w:marRight w:val="0"/>
          <w:marTop w:val="0"/>
          <w:marBottom w:val="0"/>
          <w:divBdr>
            <w:top w:val="single" w:sz="8" w:space="1" w:color="auto"/>
            <w:left w:val="none" w:sz="0" w:space="0" w:color="auto"/>
            <w:bottom w:val="none" w:sz="0" w:space="0" w:color="auto"/>
            <w:right w:val="none" w:sz="0" w:space="0" w:color="auto"/>
          </w:divBdr>
        </w:div>
        <w:div w:id="391774513">
          <w:marLeft w:val="0"/>
          <w:marRight w:val="0"/>
          <w:marTop w:val="0"/>
          <w:marBottom w:val="0"/>
          <w:divBdr>
            <w:top w:val="single" w:sz="8" w:space="1" w:color="auto"/>
            <w:left w:val="none" w:sz="0" w:space="0" w:color="auto"/>
            <w:bottom w:val="none" w:sz="0" w:space="0" w:color="auto"/>
            <w:right w:val="none" w:sz="0" w:space="0" w:color="auto"/>
          </w:divBdr>
        </w:div>
        <w:div w:id="1308248043">
          <w:marLeft w:val="0"/>
          <w:marRight w:val="0"/>
          <w:marTop w:val="0"/>
          <w:marBottom w:val="0"/>
          <w:divBdr>
            <w:top w:val="single" w:sz="8" w:space="1" w:color="auto"/>
            <w:left w:val="none" w:sz="0" w:space="0" w:color="auto"/>
            <w:bottom w:val="none" w:sz="0" w:space="0" w:color="auto"/>
            <w:right w:val="none" w:sz="0" w:space="0" w:color="auto"/>
          </w:divBdr>
        </w:div>
        <w:div w:id="554126221">
          <w:marLeft w:val="3150"/>
          <w:marRight w:val="0"/>
          <w:marTop w:val="0"/>
          <w:marBottom w:val="0"/>
          <w:divBdr>
            <w:top w:val="single" w:sz="8" w:space="1" w:color="auto"/>
            <w:left w:val="none" w:sz="0" w:space="0" w:color="auto"/>
            <w:bottom w:val="none" w:sz="0" w:space="0" w:color="auto"/>
            <w:right w:val="none" w:sz="0" w:space="0" w:color="auto"/>
          </w:divBdr>
        </w:div>
        <w:div w:id="11731438">
          <w:marLeft w:val="0"/>
          <w:marRight w:val="0"/>
          <w:marTop w:val="0"/>
          <w:marBottom w:val="0"/>
          <w:divBdr>
            <w:top w:val="single" w:sz="8" w:space="1" w:color="auto"/>
            <w:left w:val="none" w:sz="0" w:space="0" w:color="auto"/>
            <w:bottom w:val="none" w:sz="0" w:space="0" w:color="auto"/>
            <w:right w:val="none" w:sz="0" w:space="0" w:color="auto"/>
          </w:divBdr>
        </w:div>
        <w:div w:id="216860582">
          <w:marLeft w:val="0"/>
          <w:marRight w:val="0"/>
          <w:marTop w:val="0"/>
          <w:marBottom w:val="0"/>
          <w:divBdr>
            <w:top w:val="single" w:sz="8" w:space="1" w:color="auto"/>
            <w:left w:val="none" w:sz="0" w:space="0" w:color="auto"/>
            <w:bottom w:val="none" w:sz="0" w:space="0" w:color="auto"/>
            <w:right w:val="none" w:sz="0" w:space="0" w:color="auto"/>
          </w:divBdr>
        </w:div>
        <w:div w:id="2138529403">
          <w:marLeft w:val="2250"/>
          <w:marRight w:val="0"/>
          <w:marTop w:val="0"/>
          <w:marBottom w:val="0"/>
          <w:divBdr>
            <w:top w:val="single" w:sz="8" w:space="1" w:color="auto"/>
            <w:left w:val="none" w:sz="0" w:space="0" w:color="auto"/>
            <w:bottom w:val="none" w:sz="0" w:space="0" w:color="auto"/>
            <w:right w:val="none" w:sz="0" w:space="0" w:color="auto"/>
          </w:divBdr>
        </w:div>
        <w:div w:id="998535411">
          <w:marLeft w:val="0"/>
          <w:marRight w:val="0"/>
          <w:marTop w:val="0"/>
          <w:marBottom w:val="0"/>
          <w:divBdr>
            <w:top w:val="single" w:sz="8" w:space="1" w:color="auto"/>
            <w:left w:val="none" w:sz="0" w:space="0" w:color="auto"/>
            <w:bottom w:val="none" w:sz="0" w:space="0" w:color="auto"/>
            <w:right w:val="none" w:sz="0" w:space="0" w:color="auto"/>
          </w:divBdr>
        </w:div>
        <w:div w:id="971060672">
          <w:marLeft w:val="0"/>
          <w:marRight w:val="0"/>
          <w:marTop w:val="0"/>
          <w:marBottom w:val="0"/>
          <w:divBdr>
            <w:top w:val="single" w:sz="8" w:space="1" w:color="auto"/>
            <w:left w:val="none" w:sz="0" w:space="0" w:color="auto"/>
            <w:bottom w:val="none" w:sz="0" w:space="0" w:color="auto"/>
            <w:right w:val="none" w:sz="0" w:space="0" w:color="auto"/>
          </w:divBdr>
        </w:div>
        <w:div w:id="574045671">
          <w:marLeft w:val="0"/>
          <w:marRight w:val="0"/>
          <w:marTop w:val="0"/>
          <w:marBottom w:val="0"/>
          <w:divBdr>
            <w:top w:val="single" w:sz="8" w:space="1" w:color="auto"/>
            <w:left w:val="none" w:sz="0" w:space="0" w:color="auto"/>
            <w:bottom w:val="none" w:sz="0" w:space="0" w:color="auto"/>
            <w:right w:val="none" w:sz="0" w:space="0" w:color="auto"/>
          </w:divBdr>
        </w:div>
        <w:div w:id="1349679187">
          <w:marLeft w:val="0"/>
          <w:marRight w:val="0"/>
          <w:marTop w:val="0"/>
          <w:marBottom w:val="0"/>
          <w:divBdr>
            <w:top w:val="single" w:sz="8" w:space="1" w:color="auto"/>
            <w:left w:val="none" w:sz="0" w:space="0" w:color="auto"/>
            <w:bottom w:val="none" w:sz="0" w:space="0" w:color="auto"/>
            <w:right w:val="none" w:sz="0" w:space="0" w:color="auto"/>
          </w:divBdr>
        </w:div>
        <w:div w:id="616108282">
          <w:marLeft w:val="0"/>
          <w:marRight w:val="0"/>
          <w:marTop w:val="0"/>
          <w:marBottom w:val="0"/>
          <w:divBdr>
            <w:top w:val="single" w:sz="8" w:space="1" w:color="auto"/>
            <w:left w:val="none" w:sz="0" w:space="0" w:color="auto"/>
            <w:bottom w:val="none" w:sz="0" w:space="0" w:color="auto"/>
            <w:right w:val="none" w:sz="0" w:space="0" w:color="auto"/>
          </w:divBdr>
        </w:div>
        <w:div w:id="1155298000">
          <w:marLeft w:val="0"/>
          <w:marRight w:val="0"/>
          <w:marTop w:val="0"/>
          <w:marBottom w:val="0"/>
          <w:divBdr>
            <w:top w:val="single" w:sz="8" w:space="1" w:color="auto"/>
            <w:left w:val="none" w:sz="0" w:space="0" w:color="auto"/>
            <w:bottom w:val="none" w:sz="0" w:space="0" w:color="auto"/>
            <w:right w:val="none" w:sz="0" w:space="0" w:color="auto"/>
          </w:divBdr>
        </w:div>
        <w:div w:id="965280417">
          <w:marLeft w:val="0"/>
          <w:marRight w:val="0"/>
          <w:marTop w:val="0"/>
          <w:marBottom w:val="0"/>
          <w:divBdr>
            <w:top w:val="single" w:sz="8" w:space="1" w:color="auto"/>
            <w:left w:val="none" w:sz="0" w:space="0" w:color="auto"/>
            <w:bottom w:val="none" w:sz="0" w:space="0" w:color="auto"/>
            <w:right w:val="none" w:sz="0" w:space="0" w:color="auto"/>
          </w:divBdr>
        </w:div>
        <w:div w:id="1900240244">
          <w:marLeft w:val="0"/>
          <w:marRight w:val="0"/>
          <w:marTop w:val="0"/>
          <w:marBottom w:val="0"/>
          <w:divBdr>
            <w:top w:val="single" w:sz="8" w:space="1" w:color="auto"/>
            <w:left w:val="none" w:sz="0" w:space="0" w:color="auto"/>
            <w:bottom w:val="none" w:sz="0" w:space="0" w:color="auto"/>
            <w:right w:val="none" w:sz="0" w:space="0" w:color="auto"/>
          </w:divBdr>
        </w:div>
        <w:div w:id="1026562890">
          <w:marLeft w:val="0"/>
          <w:marRight w:val="0"/>
          <w:marTop w:val="0"/>
          <w:marBottom w:val="0"/>
          <w:divBdr>
            <w:top w:val="single" w:sz="8" w:space="1" w:color="auto"/>
            <w:left w:val="none" w:sz="0" w:space="0" w:color="auto"/>
            <w:bottom w:val="none" w:sz="0" w:space="0" w:color="auto"/>
            <w:right w:val="none" w:sz="0" w:space="0" w:color="auto"/>
          </w:divBdr>
        </w:div>
        <w:div w:id="2054576187">
          <w:marLeft w:val="0"/>
          <w:marRight w:val="0"/>
          <w:marTop w:val="0"/>
          <w:marBottom w:val="0"/>
          <w:divBdr>
            <w:top w:val="single" w:sz="8" w:space="1" w:color="auto"/>
            <w:left w:val="none" w:sz="0" w:space="0" w:color="auto"/>
            <w:bottom w:val="none" w:sz="0" w:space="0" w:color="auto"/>
            <w:right w:val="none" w:sz="0" w:space="0" w:color="auto"/>
          </w:divBdr>
        </w:div>
        <w:div w:id="1866013581">
          <w:marLeft w:val="0"/>
          <w:marRight w:val="0"/>
          <w:marTop w:val="0"/>
          <w:marBottom w:val="0"/>
          <w:divBdr>
            <w:top w:val="single" w:sz="8" w:space="1" w:color="auto"/>
            <w:left w:val="none" w:sz="0" w:space="0" w:color="auto"/>
            <w:bottom w:val="none" w:sz="0" w:space="0" w:color="auto"/>
            <w:right w:val="none" w:sz="0" w:space="0" w:color="auto"/>
          </w:divBdr>
        </w:div>
        <w:div w:id="1960187425">
          <w:marLeft w:val="0"/>
          <w:marRight w:val="0"/>
          <w:marTop w:val="0"/>
          <w:marBottom w:val="0"/>
          <w:divBdr>
            <w:top w:val="single" w:sz="8" w:space="1" w:color="auto"/>
            <w:left w:val="none" w:sz="0" w:space="0" w:color="auto"/>
            <w:bottom w:val="none" w:sz="0" w:space="0" w:color="auto"/>
            <w:right w:val="none" w:sz="0" w:space="0" w:color="auto"/>
          </w:divBdr>
        </w:div>
        <w:div w:id="256325342">
          <w:marLeft w:val="0"/>
          <w:marRight w:val="4535"/>
          <w:marTop w:val="0"/>
          <w:marBottom w:val="0"/>
          <w:divBdr>
            <w:top w:val="single" w:sz="8" w:space="1" w:color="auto"/>
            <w:left w:val="none" w:sz="0" w:space="0" w:color="auto"/>
            <w:bottom w:val="none" w:sz="0" w:space="0" w:color="auto"/>
            <w:right w:val="none" w:sz="0" w:space="0" w:color="auto"/>
          </w:divBdr>
        </w:div>
        <w:div w:id="1904172176">
          <w:marLeft w:val="0"/>
          <w:marRight w:val="4535"/>
          <w:marTop w:val="0"/>
          <w:marBottom w:val="0"/>
          <w:divBdr>
            <w:top w:val="single" w:sz="8" w:space="1" w:color="auto"/>
            <w:left w:val="none" w:sz="0" w:space="0" w:color="auto"/>
            <w:bottom w:val="none" w:sz="0" w:space="0" w:color="auto"/>
            <w:right w:val="none" w:sz="0" w:space="0" w:color="auto"/>
          </w:divBdr>
        </w:div>
        <w:div w:id="700863384">
          <w:marLeft w:val="3600"/>
          <w:marRight w:val="0"/>
          <w:marTop w:val="0"/>
          <w:marBottom w:val="0"/>
          <w:divBdr>
            <w:top w:val="single" w:sz="8" w:space="1" w:color="auto"/>
            <w:left w:val="none" w:sz="0" w:space="0" w:color="auto"/>
            <w:bottom w:val="none" w:sz="0" w:space="0" w:color="auto"/>
            <w:right w:val="none" w:sz="0" w:space="0" w:color="auto"/>
          </w:divBdr>
        </w:div>
        <w:div w:id="241716750">
          <w:marLeft w:val="0"/>
          <w:marRight w:val="0"/>
          <w:marTop w:val="0"/>
          <w:marBottom w:val="0"/>
          <w:divBdr>
            <w:top w:val="single" w:sz="8" w:space="1" w:color="auto"/>
            <w:left w:val="none" w:sz="0" w:space="0" w:color="auto"/>
            <w:bottom w:val="none" w:sz="0" w:space="0" w:color="auto"/>
            <w:right w:val="none" w:sz="0" w:space="0" w:color="auto"/>
          </w:divBdr>
        </w:div>
        <w:div w:id="76172171">
          <w:marLeft w:val="0"/>
          <w:marRight w:val="0"/>
          <w:marTop w:val="0"/>
          <w:marBottom w:val="0"/>
          <w:divBdr>
            <w:top w:val="single" w:sz="8" w:space="1" w:color="auto"/>
            <w:left w:val="none" w:sz="0" w:space="0" w:color="auto"/>
            <w:bottom w:val="none" w:sz="0" w:space="0" w:color="auto"/>
            <w:right w:val="none" w:sz="0" w:space="0" w:color="auto"/>
          </w:divBdr>
        </w:div>
        <w:div w:id="985624606">
          <w:marLeft w:val="0"/>
          <w:marRight w:val="0"/>
          <w:marTop w:val="0"/>
          <w:marBottom w:val="0"/>
          <w:divBdr>
            <w:top w:val="single" w:sz="8" w:space="1" w:color="auto"/>
            <w:left w:val="none" w:sz="0" w:space="0" w:color="auto"/>
            <w:bottom w:val="none" w:sz="0" w:space="0" w:color="auto"/>
            <w:right w:val="none" w:sz="0" w:space="0" w:color="auto"/>
          </w:divBdr>
        </w:div>
        <w:div w:id="1545824608">
          <w:marLeft w:val="0"/>
          <w:marRight w:val="0"/>
          <w:marTop w:val="0"/>
          <w:marBottom w:val="0"/>
          <w:divBdr>
            <w:top w:val="none" w:sz="0" w:space="0" w:color="auto"/>
            <w:left w:val="none" w:sz="0" w:space="0" w:color="auto"/>
            <w:bottom w:val="none" w:sz="0" w:space="0" w:color="auto"/>
            <w:right w:val="none" w:sz="0" w:space="0" w:color="auto"/>
          </w:divBdr>
        </w:div>
        <w:div w:id="764112241">
          <w:marLeft w:val="0"/>
          <w:marRight w:val="0"/>
          <w:marTop w:val="0"/>
          <w:marBottom w:val="0"/>
          <w:divBdr>
            <w:top w:val="none" w:sz="0" w:space="0" w:color="auto"/>
            <w:left w:val="none" w:sz="0" w:space="0" w:color="auto"/>
            <w:bottom w:val="none" w:sz="0" w:space="0" w:color="auto"/>
            <w:right w:val="none" w:sz="0" w:space="0" w:color="auto"/>
          </w:divBdr>
        </w:div>
        <w:div w:id="796529742">
          <w:marLeft w:val="0"/>
          <w:marRight w:val="0"/>
          <w:marTop w:val="0"/>
          <w:marBottom w:val="0"/>
          <w:divBdr>
            <w:top w:val="none" w:sz="0" w:space="0" w:color="auto"/>
            <w:left w:val="none" w:sz="0" w:space="0" w:color="auto"/>
            <w:bottom w:val="none" w:sz="0" w:space="0" w:color="auto"/>
            <w:right w:val="none" w:sz="0" w:space="0" w:color="auto"/>
          </w:divBdr>
        </w:div>
      </w:divsChild>
    </w:div>
    <w:div w:id="62921750">
      <w:bodyDiv w:val="1"/>
      <w:marLeft w:val="0"/>
      <w:marRight w:val="0"/>
      <w:marTop w:val="0"/>
      <w:marBottom w:val="0"/>
      <w:divBdr>
        <w:top w:val="none" w:sz="0" w:space="0" w:color="auto"/>
        <w:left w:val="none" w:sz="0" w:space="0" w:color="auto"/>
        <w:bottom w:val="none" w:sz="0" w:space="0" w:color="auto"/>
        <w:right w:val="none" w:sz="0" w:space="0" w:color="auto"/>
      </w:divBdr>
    </w:div>
    <w:div w:id="64451391">
      <w:bodyDiv w:val="1"/>
      <w:marLeft w:val="0"/>
      <w:marRight w:val="0"/>
      <w:marTop w:val="0"/>
      <w:marBottom w:val="0"/>
      <w:divBdr>
        <w:top w:val="none" w:sz="0" w:space="0" w:color="auto"/>
        <w:left w:val="none" w:sz="0" w:space="0" w:color="auto"/>
        <w:bottom w:val="none" w:sz="0" w:space="0" w:color="auto"/>
        <w:right w:val="none" w:sz="0" w:space="0" w:color="auto"/>
      </w:divBdr>
    </w:div>
    <w:div w:id="66198213">
      <w:bodyDiv w:val="1"/>
      <w:marLeft w:val="0"/>
      <w:marRight w:val="0"/>
      <w:marTop w:val="0"/>
      <w:marBottom w:val="0"/>
      <w:divBdr>
        <w:top w:val="none" w:sz="0" w:space="0" w:color="auto"/>
        <w:left w:val="none" w:sz="0" w:space="0" w:color="auto"/>
        <w:bottom w:val="none" w:sz="0" w:space="0" w:color="auto"/>
        <w:right w:val="none" w:sz="0" w:space="0" w:color="auto"/>
      </w:divBdr>
    </w:div>
    <w:div w:id="66615036">
      <w:bodyDiv w:val="1"/>
      <w:marLeft w:val="0"/>
      <w:marRight w:val="0"/>
      <w:marTop w:val="0"/>
      <w:marBottom w:val="0"/>
      <w:divBdr>
        <w:top w:val="none" w:sz="0" w:space="0" w:color="auto"/>
        <w:left w:val="none" w:sz="0" w:space="0" w:color="auto"/>
        <w:bottom w:val="none" w:sz="0" w:space="0" w:color="auto"/>
        <w:right w:val="none" w:sz="0" w:space="0" w:color="auto"/>
      </w:divBdr>
    </w:div>
    <w:div w:id="85152404">
      <w:bodyDiv w:val="1"/>
      <w:marLeft w:val="0"/>
      <w:marRight w:val="0"/>
      <w:marTop w:val="0"/>
      <w:marBottom w:val="0"/>
      <w:divBdr>
        <w:top w:val="none" w:sz="0" w:space="0" w:color="auto"/>
        <w:left w:val="none" w:sz="0" w:space="0" w:color="auto"/>
        <w:bottom w:val="none" w:sz="0" w:space="0" w:color="auto"/>
        <w:right w:val="none" w:sz="0" w:space="0" w:color="auto"/>
      </w:divBdr>
    </w:div>
    <w:div w:id="85662025">
      <w:bodyDiv w:val="1"/>
      <w:marLeft w:val="0"/>
      <w:marRight w:val="0"/>
      <w:marTop w:val="0"/>
      <w:marBottom w:val="0"/>
      <w:divBdr>
        <w:top w:val="none" w:sz="0" w:space="0" w:color="auto"/>
        <w:left w:val="none" w:sz="0" w:space="0" w:color="auto"/>
        <w:bottom w:val="none" w:sz="0" w:space="0" w:color="auto"/>
        <w:right w:val="none" w:sz="0" w:space="0" w:color="auto"/>
      </w:divBdr>
      <w:divsChild>
        <w:div w:id="2059234216">
          <w:marLeft w:val="0"/>
          <w:marRight w:val="0"/>
          <w:marTop w:val="0"/>
          <w:marBottom w:val="0"/>
          <w:divBdr>
            <w:top w:val="none" w:sz="0" w:space="0" w:color="auto"/>
            <w:left w:val="none" w:sz="0" w:space="0" w:color="auto"/>
            <w:bottom w:val="none" w:sz="0" w:space="0" w:color="auto"/>
            <w:right w:val="none" w:sz="0" w:space="0" w:color="auto"/>
          </w:divBdr>
        </w:div>
        <w:div w:id="1923636384">
          <w:marLeft w:val="0"/>
          <w:marRight w:val="0"/>
          <w:marTop w:val="0"/>
          <w:marBottom w:val="0"/>
          <w:divBdr>
            <w:top w:val="none" w:sz="0" w:space="0" w:color="auto"/>
            <w:left w:val="none" w:sz="0" w:space="0" w:color="auto"/>
            <w:bottom w:val="none" w:sz="0" w:space="0" w:color="auto"/>
            <w:right w:val="none" w:sz="0" w:space="0" w:color="auto"/>
          </w:divBdr>
          <w:divsChild>
            <w:div w:id="96156855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5922831">
      <w:bodyDiv w:val="1"/>
      <w:marLeft w:val="0"/>
      <w:marRight w:val="0"/>
      <w:marTop w:val="0"/>
      <w:marBottom w:val="0"/>
      <w:divBdr>
        <w:top w:val="none" w:sz="0" w:space="0" w:color="auto"/>
        <w:left w:val="none" w:sz="0" w:space="0" w:color="auto"/>
        <w:bottom w:val="none" w:sz="0" w:space="0" w:color="auto"/>
        <w:right w:val="none" w:sz="0" w:space="0" w:color="auto"/>
      </w:divBdr>
    </w:div>
    <w:div w:id="86191388">
      <w:bodyDiv w:val="1"/>
      <w:marLeft w:val="0"/>
      <w:marRight w:val="0"/>
      <w:marTop w:val="0"/>
      <w:marBottom w:val="0"/>
      <w:divBdr>
        <w:top w:val="none" w:sz="0" w:space="0" w:color="auto"/>
        <w:left w:val="none" w:sz="0" w:space="0" w:color="auto"/>
        <w:bottom w:val="none" w:sz="0" w:space="0" w:color="auto"/>
        <w:right w:val="none" w:sz="0" w:space="0" w:color="auto"/>
      </w:divBdr>
    </w:div>
    <w:div w:id="87506869">
      <w:bodyDiv w:val="1"/>
      <w:marLeft w:val="0"/>
      <w:marRight w:val="0"/>
      <w:marTop w:val="0"/>
      <w:marBottom w:val="0"/>
      <w:divBdr>
        <w:top w:val="none" w:sz="0" w:space="0" w:color="auto"/>
        <w:left w:val="none" w:sz="0" w:space="0" w:color="auto"/>
        <w:bottom w:val="none" w:sz="0" w:space="0" w:color="auto"/>
        <w:right w:val="none" w:sz="0" w:space="0" w:color="auto"/>
      </w:divBdr>
    </w:div>
    <w:div w:id="90442967">
      <w:bodyDiv w:val="1"/>
      <w:marLeft w:val="0"/>
      <w:marRight w:val="0"/>
      <w:marTop w:val="0"/>
      <w:marBottom w:val="0"/>
      <w:divBdr>
        <w:top w:val="none" w:sz="0" w:space="0" w:color="auto"/>
        <w:left w:val="none" w:sz="0" w:space="0" w:color="auto"/>
        <w:bottom w:val="none" w:sz="0" w:space="0" w:color="auto"/>
        <w:right w:val="none" w:sz="0" w:space="0" w:color="auto"/>
      </w:divBdr>
      <w:divsChild>
        <w:div w:id="1851986051">
          <w:marLeft w:val="0"/>
          <w:marRight w:val="0"/>
          <w:marTop w:val="0"/>
          <w:marBottom w:val="0"/>
          <w:divBdr>
            <w:top w:val="none" w:sz="0" w:space="0" w:color="auto"/>
            <w:left w:val="none" w:sz="0" w:space="0" w:color="auto"/>
            <w:bottom w:val="none" w:sz="0" w:space="0" w:color="auto"/>
            <w:right w:val="none" w:sz="0" w:space="0" w:color="auto"/>
          </w:divBdr>
          <w:divsChild>
            <w:div w:id="1577473056">
              <w:marLeft w:val="0"/>
              <w:marRight w:val="0"/>
              <w:marTop w:val="0"/>
              <w:marBottom w:val="0"/>
              <w:divBdr>
                <w:top w:val="none" w:sz="0" w:space="0" w:color="auto"/>
                <w:left w:val="none" w:sz="0" w:space="0" w:color="auto"/>
                <w:bottom w:val="none" w:sz="0" w:space="0" w:color="auto"/>
                <w:right w:val="none" w:sz="0" w:space="0" w:color="auto"/>
              </w:divBdr>
            </w:div>
          </w:divsChild>
        </w:div>
        <w:div w:id="74016675">
          <w:marLeft w:val="0"/>
          <w:marRight w:val="0"/>
          <w:marTop w:val="0"/>
          <w:marBottom w:val="0"/>
          <w:divBdr>
            <w:top w:val="none" w:sz="0" w:space="0" w:color="auto"/>
            <w:left w:val="none" w:sz="0" w:space="0" w:color="auto"/>
            <w:bottom w:val="none" w:sz="0" w:space="0" w:color="auto"/>
            <w:right w:val="none" w:sz="0" w:space="0" w:color="auto"/>
          </w:divBdr>
          <w:divsChild>
            <w:div w:id="18288580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5097665">
      <w:bodyDiv w:val="1"/>
      <w:marLeft w:val="0"/>
      <w:marRight w:val="0"/>
      <w:marTop w:val="0"/>
      <w:marBottom w:val="0"/>
      <w:divBdr>
        <w:top w:val="none" w:sz="0" w:space="0" w:color="auto"/>
        <w:left w:val="none" w:sz="0" w:space="0" w:color="auto"/>
        <w:bottom w:val="none" w:sz="0" w:space="0" w:color="auto"/>
        <w:right w:val="none" w:sz="0" w:space="0" w:color="auto"/>
      </w:divBdr>
    </w:div>
    <w:div w:id="97650446">
      <w:bodyDiv w:val="1"/>
      <w:marLeft w:val="0"/>
      <w:marRight w:val="0"/>
      <w:marTop w:val="0"/>
      <w:marBottom w:val="0"/>
      <w:divBdr>
        <w:top w:val="none" w:sz="0" w:space="0" w:color="auto"/>
        <w:left w:val="none" w:sz="0" w:space="0" w:color="auto"/>
        <w:bottom w:val="none" w:sz="0" w:space="0" w:color="auto"/>
        <w:right w:val="none" w:sz="0" w:space="0" w:color="auto"/>
      </w:divBdr>
    </w:div>
    <w:div w:id="98188250">
      <w:bodyDiv w:val="1"/>
      <w:marLeft w:val="0"/>
      <w:marRight w:val="0"/>
      <w:marTop w:val="0"/>
      <w:marBottom w:val="0"/>
      <w:divBdr>
        <w:top w:val="none" w:sz="0" w:space="0" w:color="auto"/>
        <w:left w:val="none" w:sz="0" w:space="0" w:color="auto"/>
        <w:bottom w:val="none" w:sz="0" w:space="0" w:color="auto"/>
        <w:right w:val="none" w:sz="0" w:space="0" w:color="auto"/>
      </w:divBdr>
    </w:div>
    <w:div w:id="100734804">
      <w:bodyDiv w:val="1"/>
      <w:marLeft w:val="0"/>
      <w:marRight w:val="0"/>
      <w:marTop w:val="0"/>
      <w:marBottom w:val="0"/>
      <w:divBdr>
        <w:top w:val="none" w:sz="0" w:space="0" w:color="auto"/>
        <w:left w:val="none" w:sz="0" w:space="0" w:color="auto"/>
        <w:bottom w:val="none" w:sz="0" w:space="0" w:color="auto"/>
        <w:right w:val="none" w:sz="0" w:space="0" w:color="auto"/>
      </w:divBdr>
    </w:div>
    <w:div w:id="101927036">
      <w:bodyDiv w:val="1"/>
      <w:marLeft w:val="0"/>
      <w:marRight w:val="0"/>
      <w:marTop w:val="0"/>
      <w:marBottom w:val="0"/>
      <w:divBdr>
        <w:top w:val="none" w:sz="0" w:space="0" w:color="auto"/>
        <w:left w:val="none" w:sz="0" w:space="0" w:color="auto"/>
        <w:bottom w:val="none" w:sz="0" w:space="0" w:color="auto"/>
        <w:right w:val="none" w:sz="0" w:space="0" w:color="auto"/>
      </w:divBdr>
    </w:div>
    <w:div w:id="102848662">
      <w:bodyDiv w:val="1"/>
      <w:marLeft w:val="0"/>
      <w:marRight w:val="0"/>
      <w:marTop w:val="0"/>
      <w:marBottom w:val="0"/>
      <w:divBdr>
        <w:top w:val="none" w:sz="0" w:space="0" w:color="auto"/>
        <w:left w:val="none" w:sz="0" w:space="0" w:color="auto"/>
        <w:bottom w:val="none" w:sz="0" w:space="0" w:color="auto"/>
        <w:right w:val="none" w:sz="0" w:space="0" w:color="auto"/>
      </w:divBdr>
      <w:divsChild>
        <w:div w:id="698168451">
          <w:marLeft w:val="0"/>
          <w:marRight w:val="0"/>
          <w:marTop w:val="0"/>
          <w:marBottom w:val="0"/>
          <w:divBdr>
            <w:top w:val="none" w:sz="0" w:space="0" w:color="auto"/>
            <w:left w:val="none" w:sz="0" w:space="0" w:color="auto"/>
            <w:bottom w:val="none" w:sz="0" w:space="0" w:color="auto"/>
            <w:right w:val="none" w:sz="0" w:space="0" w:color="auto"/>
          </w:divBdr>
        </w:div>
        <w:div w:id="2101169661">
          <w:marLeft w:val="0"/>
          <w:marRight w:val="0"/>
          <w:marTop w:val="0"/>
          <w:marBottom w:val="0"/>
          <w:divBdr>
            <w:top w:val="none" w:sz="0" w:space="0" w:color="auto"/>
            <w:left w:val="none" w:sz="0" w:space="0" w:color="auto"/>
            <w:bottom w:val="none" w:sz="0" w:space="0" w:color="auto"/>
            <w:right w:val="none" w:sz="0" w:space="0" w:color="auto"/>
          </w:divBdr>
          <w:divsChild>
            <w:div w:id="36602827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2962420">
      <w:bodyDiv w:val="1"/>
      <w:marLeft w:val="0"/>
      <w:marRight w:val="0"/>
      <w:marTop w:val="0"/>
      <w:marBottom w:val="0"/>
      <w:divBdr>
        <w:top w:val="none" w:sz="0" w:space="0" w:color="auto"/>
        <w:left w:val="none" w:sz="0" w:space="0" w:color="auto"/>
        <w:bottom w:val="none" w:sz="0" w:space="0" w:color="auto"/>
        <w:right w:val="none" w:sz="0" w:space="0" w:color="auto"/>
      </w:divBdr>
    </w:div>
    <w:div w:id="106312304">
      <w:bodyDiv w:val="1"/>
      <w:marLeft w:val="0"/>
      <w:marRight w:val="0"/>
      <w:marTop w:val="0"/>
      <w:marBottom w:val="0"/>
      <w:divBdr>
        <w:top w:val="none" w:sz="0" w:space="0" w:color="auto"/>
        <w:left w:val="none" w:sz="0" w:space="0" w:color="auto"/>
        <w:bottom w:val="none" w:sz="0" w:space="0" w:color="auto"/>
        <w:right w:val="none" w:sz="0" w:space="0" w:color="auto"/>
      </w:divBdr>
    </w:div>
    <w:div w:id="114719673">
      <w:bodyDiv w:val="1"/>
      <w:marLeft w:val="0"/>
      <w:marRight w:val="0"/>
      <w:marTop w:val="0"/>
      <w:marBottom w:val="0"/>
      <w:divBdr>
        <w:top w:val="none" w:sz="0" w:space="0" w:color="auto"/>
        <w:left w:val="none" w:sz="0" w:space="0" w:color="auto"/>
        <w:bottom w:val="none" w:sz="0" w:space="0" w:color="auto"/>
        <w:right w:val="none" w:sz="0" w:space="0" w:color="auto"/>
      </w:divBdr>
    </w:div>
    <w:div w:id="115562806">
      <w:bodyDiv w:val="1"/>
      <w:marLeft w:val="0"/>
      <w:marRight w:val="0"/>
      <w:marTop w:val="0"/>
      <w:marBottom w:val="0"/>
      <w:divBdr>
        <w:top w:val="none" w:sz="0" w:space="0" w:color="auto"/>
        <w:left w:val="none" w:sz="0" w:space="0" w:color="auto"/>
        <w:bottom w:val="none" w:sz="0" w:space="0" w:color="auto"/>
        <w:right w:val="none" w:sz="0" w:space="0" w:color="auto"/>
      </w:divBdr>
      <w:divsChild>
        <w:div w:id="1786727844">
          <w:marLeft w:val="0"/>
          <w:marRight w:val="0"/>
          <w:marTop w:val="0"/>
          <w:marBottom w:val="0"/>
          <w:divBdr>
            <w:top w:val="none" w:sz="0" w:space="0" w:color="auto"/>
            <w:left w:val="none" w:sz="0" w:space="0" w:color="auto"/>
            <w:bottom w:val="none" w:sz="0" w:space="0" w:color="auto"/>
            <w:right w:val="none" w:sz="0" w:space="0" w:color="auto"/>
          </w:divBdr>
        </w:div>
        <w:div w:id="596866413">
          <w:marLeft w:val="0"/>
          <w:marRight w:val="0"/>
          <w:marTop w:val="0"/>
          <w:marBottom w:val="0"/>
          <w:divBdr>
            <w:top w:val="none" w:sz="0" w:space="0" w:color="auto"/>
            <w:left w:val="none" w:sz="0" w:space="0" w:color="auto"/>
            <w:bottom w:val="none" w:sz="0" w:space="0" w:color="auto"/>
            <w:right w:val="none" w:sz="0" w:space="0" w:color="auto"/>
          </w:divBdr>
          <w:divsChild>
            <w:div w:id="92283292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568814">
      <w:bodyDiv w:val="1"/>
      <w:marLeft w:val="0"/>
      <w:marRight w:val="0"/>
      <w:marTop w:val="0"/>
      <w:marBottom w:val="0"/>
      <w:divBdr>
        <w:top w:val="none" w:sz="0" w:space="0" w:color="auto"/>
        <w:left w:val="none" w:sz="0" w:space="0" w:color="auto"/>
        <w:bottom w:val="none" w:sz="0" w:space="0" w:color="auto"/>
        <w:right w:val="none" w:sz="0" w:space="0" w:color="auto"/>
      </w:divBdr>
    </w:div>
    <w:div w:id="119567973">
      <w:bodyDiv w:val="1"/>
      <w:marLeft w:val="0"/>
      <w:marRight w:val="0"/>
      <w:marTop w:val="0"/>
      <w:marBottom w:val="0"/>
      <w:divBdr>
        <w:top w:val="none" w:sz="0" w:space="0" w:color="auto"/>
        <w:left w:val="none" w:sz="0" w:space="0" w:color="auto"/>
        <w:bottom w:val="none" w:sz="0" w:space="0" w:color="auto"/>
        <w:right w:val="none" w:sz="0" w:space="0" w:color="auto"/>
      </w:divBdr>
    </w:div>
    <w:div w:id="119803369">
      <w:bodyDiv w:val="1"/>
      <w:marLeft w:val="0"/>
      <w:marRight w:val="0"/>
      <w:marTop w:val="0"/>
      <w:marBottom w:val="0"/>
      <w:divBdr>
        <w:top w:val="none" w:sz="0" w:space="0" w:color="auto"/>
        <w:left w:val="none" w:sz="0" w:space="0" w:color="auto"/>
        <w:bottom w:val="none" w:sz="0" w:space="0" w:color="auto"/>
        <w:right w:val="none" w:sz="0" w:space="0" w:color="auto"/>
      </w:divBdr>
    </w:div>
    <w:div w:id="122308084">
      <w:bodyDiv w:val="1"/>
      <w:marLeft w:val="0"/>
      <w:marRight w:val="0"/>
      <w:marTop w:val="0"/>
      <w:marBottom w:val="0"/>
      <w:divBdr>
        <w:top w:val="none" w:sz="0" w:space="0" w:color="auto"/>
        <w:left w:val="none" w:sz="0" w:space="0" w:color="auto"/>
        <w:bottom w:val="none" w:sz="0" w:space="0" w:color="auto"/>
        <w:right w:val="none" w:sz="0" w:space="0" w:color="auto"/>
      </w:divBdr>
    </w:div>
    <w:div w:id="125247303">
      <w:bodyDiv w:val="1"/>
      <w:marLeft w:val="0"/>
      <w:marRight w:val="0"/>
      <w:marTop w:val="0"/>
      <w:marBottom w:val="0"/>
      <w:divBdr>
        <w:top w:val="none" w:sz="0" w:space="0" w:color="auto"/>
        <w:left w:val="none" w:sz="0" w:space="0" w:color="auto"/>
        <w:bottom w:val="none" w:sz="0" w:space="0" w:color="auto"/>
        <w:right w:val="none" w:sz="0" w:space="0" w:color="auto"/>
      </w:divBdr>
    </w:div>
    <w:div w:id="126750273">
      <w:bodyDiv w:val="1"/>
      <w:marLeft w:val="0"/>
      <w:marRight w:val="0"/>
      <w:marTop w:val="0"/>
      <w:marBottom w:val="0"/>
      <w:divBdr>
        <w:top w:val="none" w:sz="0" w:space="0" w:color="auto"/>
        <w:left w:val="none" w:sz="0" w:space="0" w:color="auto"/>
        <w:bottom w:val="none" w:sz="0" w:space="0" w:color="auto"/>
        <w:right w:val="none" w:sz="0" w:space="0" w:color="auto"/>
      </w:divBdr>
    </w:div>
    <w:div w:id="129329409">
      <w:bodyDiv w:val="1"/>
      <w:marLeft w:val="0"/>
      <w:marRight w:val="0"/>
      <w:marTop w:val="0"/>
      <w:marBottom w:val="0"/>
      <w:divBdr>
        <w:top w:val="none" w:sz="0" w:space="0" w:color="auto"/>
        <w:left w:val="none" w:sz="0" w:space="0" w:color="auto"/>
        <w:bottom w:val="none" w:sz="0" w:space="0" w:color="auto"/>
        <w:right w:val="none" w:sz="0" w:space="0" w:color="auto"/>
      </w:divBdr>
      <w:divsChild>
        <w:div w:id="1156066531">
          <w:marLeft w:val="0"/>
          <w:marRight w:val="0"/>
          <w:marTop w:val="0"/>
          <w:marBottom w:val="0"/>
          <w:divBdr>
            <w:top w:val="none" w:sz="0" w:space="0" w:color="auto"/>
            <w:left w:val="none" w:sz="0" w:space="0" w:color="auto"/>
            <w:bottom w:val="none" w:sz="0" w:space="0" w:color="auto"/>
            <w:right w:val="none" w:sz="0" w:space="0" w:color="auto"/>
          </w:divBdr>
        </w:div>
      </w:divsChild>
    </w:div>
    <w:div w:id="144056327">
      <w:bodyDiv w:val="1"/>
      <w:marLeft w:val="0"/>
      <w:marRight w:val="0"/>
      <w:marTop w:val="0"/>
      <w:marBottom w:val="0"/>
      <w:divBdr>
        <w:top w:val="none" w:sz="0" w:space="0" w:color="auto"/>
        <w:left w:val="none" w:sz="0" w:space="0" w:color="auto"/>
        <w:bottom w:val="none" w:sz="0" w:space="0" w:color="auto"/>
        <w:right w:val="none" w:sz="0" w:space="0" w:color="auto"/>
      </w:divBdr>
    </w:div>
    <w:div w:id="148134920">
      <w:bodyDiv w:val="1"/>
      <w:marLeft w:val="0"/>
      <w:marRight w:val="0"/>
      <w:marTop w:val="0"/>
      <w:marBottom w:val="0"/>
      <w:divBdr>
        <w:top w:val="none" w:sz="0" w:space="0" w:color="auto"/>
        <w:left w:val="none" w:sz="0" w:space="0" w:color="auto"/>
        <w:bottom w:val="none" w:sz="0" w:space="0" w:color="auto"/>
        <w:right w:val="none" w:sz="0" w:space="0" w:color="auto"/>
      </w:divBdr>
    </w:div>
    <w:div w:id="148595974">
      <w:bodyDiv w:val="1"/>
      <w:marLeft w:val="0"/>
      <w:marRight w:val="0"/>
      <w:marTop w:val="0"/>
      <w:marBottom w:val="0"/>
      <w:divBdr>
        <w:top w:val="none" w:sz="0" w:space="0" w:color="auto"/>
        <w:left w:val="none" w:sz="0" w:space="0" w:color="auto"/>
        <w:bottom w:val="none" w:sz="0" w:space="0" w:color="auto"/>
        <w:right w:val="none" w:sz="0" w:space="0" w:color="auto"/>
      </w:divBdr>
      <w:divsChild>
        <w:div w:id="1691907646">
          <w:marLeft w:val="0"/>
          <w:marRight w:val="0"/>
          <w:marTop w:val="0"/>
          <w:marBottom w:val="0"/>
          <w:divBdr>
            <w:top w:val="none" w:sz="0" w:space="0" w:color="auto"/>
            <w:left w:val="none" w:sz="0" w:space="0" w:color="auto"/>
            <w:bottom w:val="none" w:sz="0" w:space="0" w:color="auto"/>
            <w:right w:val="none" w:sz="0" w:space="0" w:color="auto"/>
          </w:divBdr>
        </w:div>
        <w:div w:id="1368598985">
          <w:marLeft w:val="0"/>
          <w:marRight w:val="0"/>
          <w:marTop w:val="0"/>
          <w:marBottom w:val="0"/>
          <w:divBdr>
            <w:top w:val="none" w:sz="0" w:space="0" w:color="auto"/>
            <w:left w:val="none" w:sz="0" w:space="0" w:color="auto"/>
            <w:bottom w:val="none" w:sz="0" w:space="0" w:color="auto"/>
            <w:right w:val="none" w:sz="0" w:space="0" w:color="auto"/>
          </w:divBdr>
          <w:divsChild>
            <w:div w:id="14768760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5268177">
      <w:bodyDiv w:val="1"/>
      <w:marLeft w:val="0"/>
      <w:marRight w:val="0"/>
      <w:marTop w:val="0"/>
      <w:marBottom w:val="0"/>
      <w:divBdr>
        <w:top w:val="none" w:sz="0" w:space="0" w:color="auto"/>
        <w:left w:val="none" w:sz="0" w:space="0" w:color="auto"/>
        <w:bottom w:val="none" w:sz="0" w:space="0" w:color="auto"/>
        <w:right w:val="none" w:sz="0" w:space="0" w:color="auto"/>
      </w:divBdr>
    </w:div>
    <w:div w:id="158733322">
      <w:bodyDiv w:val="1"/>
      <w:marLeft w:val="0"/>
      <w:marRight w:val="0"/>
      <w:marTop w:val="0"/>
      <w:marBottom w:val="0"/>
      <w:divBdr>
        <w:top w:val="none" w:sz="0" w:space="0" w:color="auto"/>
        <w:left w:val="none" w:sz="0" w:space="0" w:color="auto"/>
        <w:bottom w:val="none" w:sz="0" w:space="0" w:color="auto"/>
        <w:right w:val="none" w:sz="0" w:space="0" w:color="auto"/>
      </w:divBdr>
    </w:div>
    <w:div w:id="160434459">
      <w:bodyDiv w:val="1"/>
      <w:marLeft w:val="0"/>
      <w:marRight w:val="0"/>
      <w:marTop w:val="0"/>
      <w:marBottom w:val="0"/>
      <w:divBdr>
        <w:top w:val="none" w:sz="0" w:space="0" w:color="auto"/>
        <w:left w:val="none" w:sz="0" w:space="0" w:color="auto"/>
        <w:bottom w:val="none" w:sz="0" w:space="0" w:color="auto"/>
        <w:right w:val="none" w:sz="0" w:space="0" w:color="auto"/>
      </w:divBdr>
    </w:div>
    <w:div w:id="160439692">
      <w:bodyDiv w:val="1"/>
      <w:marLeft w:val="0"/>
      <w:marRight w:val="0"/>
      <w:marTop w:val="0"/>
      <w:marBottom w:val="0"/>
      <w:divBdr>
        <w:top w:val="none" w:sz="0" w:space="0" w:color="auto"/>
        <w:left w:val="none" w:sz="0" w:space="0" w:color="auto"/>
        <w:bottom w:val="none" w:sz="0" w:space="0" w:color="auto"/>
        <w:right w:val="none" w:sz="0" w:space="0" w:color="auto"/>
      </w:divBdr>
    </w:div>
    <w:div w:id="165366603">
      <w:bodyDiv w:val="1"/>
      <w:marLeft w:val="0"/>
      <w:marRight w:val="0"/>
      <w:marTop w:val="0"/>
      <w:marBottom w:val="0"/>
      <w:divBdr>
        <w:top w:val="none" w:sz="0" w:space="0" w:color="auto"/>
        <w:left w:val="none" w:sz="0" w:space="0" w:color="auto"/>
        <w:bottom w:val="none" w:sz="0" w:space="0" w:color="auto"/>
        <w:right w:val="none" w:sz="0" w:space="0" w:color="auto"/>
      </w:divBdr>
    </w:div>
    <w:div w:id="165629663">
      <w:bodyDiv w:val="1"/>
      <w:marLeft w:val="0"/>
      <w:marRight w:val="0"/>
      <w:marTop w:val="0"/>
      <w:marBottom w:val="0"/>
      <w:divBdr>
        <w:top w:val="none" w:sz="0" w:space="0" w:color="auto"/>
        <w:left w:val="none" w:sz="0" w:space="0" w:color="auto"/>
        <w:bottom w:val="none" w:sz="0" w:space="0" w:color="auto"/>
        <w:right w:val="none" w:sz="0" w:space="0" w:color="auto"/>
      </w:divBdr>
    </w:div>
    <w:div w:id="169637637">
      <w:bodyDiv w:val="1"/>
      <w:marLeft w:val="0"/>
      <w:marRight w:val="0"/>
      <w:marTop w:val="0"/>
      <w:marBottom w:val="0"/>
      <w:divBdr>
        <w:top w:val="none" w:sz="0" w:space="0" w:color="auto"/>
        <w:left w:val="none" w:sz="0" w:space="0" w:color="auto"/>
        <w:bottom w:val="none" w:sz="0" w:space="0" w:color="auto"/>
        <w:right w:val="none" w:sz="0" w:space="0" w:color="auto"/>
      </w:divBdr>
    </w:div>
    <w:div w:id="172231126">
      <w:bodyDiv w:val="1"/>
      <w:marLeft w:val="0"/>
      <w:marRight w:val="0"/>
      <w:marTop w:val="0"/>
      <w:marBottom w:val="0"/>
      <w:divBdr>
        <w:top w:val="none" w:sz="0" w:space="0" w:color="auto"/>
        <w:left w:val="none" w:sz="0" w:space="0" w:color="auto"/>
        <w:bottom w:val="none" w:sz="0" w:space="0" w:color="auto"/>
        <w:right w:val="none" w:sz="0" w:space="0" w:color="auto"/>
      </w:divBdr>
    </w:div>
    <w:div w:id="175390910">
      <w:bodyDiv w:val="1"/>
      <w:marLeft w:val="0"/>
      <w:marRight w:val="0"/>
      <w:marTop w:val="0"/>
      <w:marBottom w:val="0"/>
      <w:divBdr>
        <w:top w:val="none" w:sz="0" w:space="0" w:color="auto"/>
        <w:left w:val="none" w:sz="0" w:space="0" w:color="auto"/>
        <w:bottom w:val="none" w:sz="0" w:space="0" w:color="auto"/>
        <w:right w:val="none" w:sz="0" w:space="0" w:color="auto"/>
      </w:divBdr>
    </w:div>
    <w:div w:id="179440119">
      <w:bodyDiv w:val="1"/>
      <w:marLeft w:val="0"/>
      <w:marRight w:val="0"/>
      <w:marTop w:val="0"/>
      <w:marBottom w:val="0"/>
      <w:divBdr>
        <w:top w:val="none" w:sz="0" w:space="0" w:color="auto"/>
        <w:left w:val="none" w:sz="0" w:space="0" w:color="auto"/>
        <w:bottom w:val="none" w:sz="0" w:space="0" w:color="auto"/>
        <w:right w:val="none" w:sz="0" w:space="0" w:color="auto"/>
      </w:divBdr>
    </w:div>
    <w:div w:id="183983748">
      <w:bodyDiv w:val="1"/>
      <w:marLeft w:val="0"/>
      <w:marRight w:val="0"/>
      <w:marTop w:val="0"/>
      <w:marBottom w:val="0"/>
      <w:divBdr>
        <w:top w:val="none" w:sz="0" w:space="0" w:color="auto"/>
        <w:left w:val="none" w:sz="0" w:space="0" w:color="auto"/>
        <w:bottom w:val="none" w:sz="0" w:space="0" w:color="auto"/>
        <w:right w:val="none" w:sz="0" w:space="0" w:color="auto"/>
      </w:divBdr>
      <w:divsChild>
        <w:div w:id="189146196">
          <w:marLeft w:val="0"/>
          <w:marRight w:val="0"/>
          <w:marTop w:val="0"/>
          <w:marBottom w:val="0"/>
          <w:divBdr>
            <w:top w:val="none" w:sz="0" w:space="0" w:color="auto"/>
            <w:left w:val="none" w:sz="0" w:space="0" w:color="auto"/>
            <w:bottom w:val="none" w:sz="0" w:space="0" w:color="auto"/>
            <w:right w:val="none" w:sz="0" w:space="0" w:color="auto"/>
          </w:divBdr>
        </w:div>
        <w:div w:id="1857959269">
          <w:marLeft w:val="0"/>
          <w:marRight w:val="0"/>
          <w:marTop w:val="0"/>
          <w:marBottom w:val="0"/>
          <w:divBdr>
            <w:top w:val="none" w:sz="0" w:space="0" w:color="auto"/>
            <w:left w:val="none" w:sz="0" w:space="0" w:color="auto"/>
            <w:bottom w:val="none" w:sz="0" w:space="0" w:color="auto"/>
            <w:right w:val="none" w:sz="0" w:space="0" w:color="auto"/>
          </w:divBdr>
          <w:divsChild>
            <w:div w:id="11731096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3983803">
      <w:bodyDiv w:val="1"/>
      <w:marLeft w:val="0"/>
      <w:marRight w:val="0"/>
      <w:marTop w:val="0"/>
      <w:marBottom w:val="0"/>
      <w:divBdr>
        <w:top w:val="none" w:sz="0" w:space="0" w:color="auto"/>
        <w:left w:val="none" w:sz="0" w:space="0" w:color="auto"/>
        <w:bottom w:val="none" w:sz="0" w:space="0" w:color="auto"/>
        <w:right w:val="none" w:sz="0" w:space="0" w:color="auto"/>
      </w:divBdr>
    </w:div>
    <w:div w:id="185949916">
      <w:bodyDiv w:val="1"/>
      <w:marLeft w:val="0"/>
      <w:marRight w:val="0"/>
      <w:marTop w:val="0"/>
      <w:marBottom w:val="0"/>
      <w:divBdr>
        <w:top w:val="none" w:sz="0" w:space="0" w:color="auto"/>
        <w:left w:val="none" w:sz="0" w:space="0" w:color="auto"/>
        <w:bottom w:val="none" w:sz="0" w:space="0" w:color="auto"/>
        <w:right w:val="none" w:sz="0" w:space="0" w:color="auto"/>
      </w:divBdr>
    </w:div>
    <w:div w:id="212041632">
      <w:bodyDiv w:val="1"/>
      <w:marLeft w:val="0"/>
      <w:marRight w:val="0"/>
      <w:marTop w:val="0"/>
      <w:marBottom w:val="0"/>
      <w:divBdr>
        <w:top w:val="none" w:sz="0" w:space="0" w:color="auto"/>
        <w:left w:val="none" w:sz="0" w:space="0" w:color="auto"/>
        <w:bottom w:val="none" w:sz="0" w:space="0" w:color="auto"/>
        <w:right w:val="none" w:sz="0" w:space="0" w:color="auto"/>
      </w:divBdr>
    </w:div>
    <w:div w:id="213586456">
      <w:bodyDiv w:val="1"/>
      <w:marLeft w:val="0"/>
      <w:marRight w:val="0"/>
      <w:marTop w:val="0"/>
      <w:marBottom w:val="0"/>
      <w:divBdr>
        <w:top w:val="none" w:sz="0" w:space="0" w:color="auto"/>
        <w:left w:val="none" w:sz="0" w:space="0" w:color="auto"/>
        <w:bottom w:val="none" w:sz="0" w:space="0" w:color="auto"/>
        <w:right w:val="none" w:sz="0" w:space="0" w:color="auto"/>
      </w:divBdr>
    </w:div>
    <w:div w:id="215703546">
      <w:bodyDiv w:val="1"/>
      <w:marLeft w:val="0"/>
      <w:marRight w:val="0"/>
      <w:marTop w:val="0"/>
      <w:marBottom w:val="0"/>
      <w:divBdr>
        <w:top w:val="none" w:sz="0" w:space="0" w:color="auto"/>
        <w:left w:val="none" w:sz="0" w:space="0" w:color="auto"/>
        <w:bottom w:val="none" w:sz="0" w:space="0" w:color="auto"/>
        <w:right w:val="none" w:sz="0" w:space="0" w:color="auto"/>
      </w:divBdr>
    </w:div>
    <w:div w:id="221599776">
      <w:bodyDiv w:val="1"/>
      <w:marLeft w:val="0"/>
      <w:marRight w:val="0"/>
      <w:marTop w:val="0"/>
      <w:marBottom w:val="0"/>
      <w:divBdr>
        <w:top w:val="none" w:sz="0" w:space="0" w:color="auto"/>
        <w:left w:val="none" w:sz="0" w:space="0" w:color="auto"/>
        <w:bottom w:val="none" w:sz="0" w:space="0" w:color="auto"/>
        <w:right w:val="none" w:sz="0" w:space="0" w:color="auto"/>
      </w:divBdr>
    </w:div>
    <w:div w:id="222907608">
      <w:bodyDiv w:val="1"/>
      <w:marLeft w:val="0"/>
      <w:marRight w:val="0"/>
      <w:marTop w:val="0"/>
      <w:marBottom w:val="0"/>
      <w:divBdr>
        <w:top w:val="none" w:sz="0" w:space="0" w:color="auto"/>
        <w:left w:val="none" w:sz="0" w:space="0" w:color="auto"/>
        <w:bottom w:val="none" w:sz="0" w:space="0" w:color="auto"/>
        <w:right w:val="none" w:sz="0" w:space="0" w:color="auto"/>
      </w:divBdr>
      <w:divsChild>
        <w:div w:id="114639752">
          <w:marLeft w:val="0"/>
          <w:marRight w:val="0"/>
          <w:marTop w:val="0"/>
          <w:marBottom w:val="0"/>
          <w:divBdr>
            <w:top w:val="none" w:sz="0" w:space="0" w:color="auto"/>
            <w:left w:val="none" w:sz="0" w:space="0" w:color="auto"/>
            <w:bottom w:val="none" w:sz="0" w:space="0" w:color="auto"/>
            <w:right w:val="none" w:sz="0" w:space="0" w:color="auto"/>
          </w:divBdr>
        </w:div>
        <w:div w:id="231550572">
          <w:marLeft w:val="0"/>
          <w:marRight w:val="0"/>
          <w:marTop w:val="0"/>
          <w:marBottom w:val="0"/>
          <w:divBdr>
            <w:top w:val="none" w:sz="0" w:space="0" w:color="auto"/>
            <w:left w:val="none" w:sz="0" w:space="0" w:color="auto"/>
            <w:bottom w:val="none" w:sz="0" w:space="0" w:color="auto"/>
            <w:right w:val="none" w:sz="0" w:space="0" w:color="auto"/>
          </w:divBdr>
          <w:divsChild>
            <w:div w:id="146539416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24339483">
      <w:bodyDiv w:val="1"/>
      <w:marLeft w:val="0"/>
      <w:marRight w:val="0"/>
      <w:marTop w:val="0"/>
      <w:marBottom w:val="0"/>
      <w:divBdr>
        <w:top w:val="none" w:sz="0" w:space="0" w:color="auto"/>
        <w:left w:val="none" w:sz="0" w:space="0" w:color="auto"/>
        <w:bottom w:val="none" w:sz="0" w:space="0" w:color="auto"/>
        <w:right w:val="none" w:sz="0" w:space="0" w:color="auto"/>
      </w:divBdr>
    </w:div>
    <w:div w:id="225722581">
      <w:bodyDiv w:val="1"/>
      <w:marLeft w:val="0"/>
      <w:marRight w:val="0"/>
      <w:marTop w:val="0"/>
      <w:marBottom w:val="0"/>
      <w:divBdr>
        <w:top w:val="none" w:sz="0" w:space="0" w:color="auto"/>
        <w:left w:val="none" w:sz="0" w:space="0" w:color="auto"/>
        <w:bottom w:val="none" w:sz="0" w:space="0" w:color="auto"/>
        <w:right w:val="none" w:sz="0" w:space="0" w:color="auto"/>
      </w:divBdr>
    </w:div>
    <w:div w:id="225915018">
      <w:bodyDiv w:val="1"/>
      <w:marLeft w:val="0"/>
      <w:marRight w:val="0"/>
      <w:marTop w:val="0"/>
      <w:marBottom w:val="0"/>
      <w:divBdr>
        <w:top w:val="none" w:sz="0" w:space="0" w:color="auto"/>
        <w:left w:val="none" w:sz="0" w:space="0" w:color="auto"/>
        <w:bottom w:val="none" w:sz="0" w:space="0" w:color="auto"/>
        <w:right w:val="none" w:sz="0" w:space="0" w:color="auto"/>
      </w:divBdr>
    </w:div>
    <w:div w:id="226115668">
      <w:bodyDiv w:val="1"/>
      <w:marLeft w:val="0"/>
      <w:marRight w:val="0"/>
      <w:marTop w:val="0"/>
      <w:marBottom w:val="0"/>
      <w:divBdr>
        <w:top w:val="none" w:sz="0" w:space="0" w:color="auto"/>
        <w:left w:val="none" w:sz="0" w:space="0" w:color="auto"/>
        <w:bottom w:val="none" w:sz="0" w:space="0" w:color="auto"/>
        <w:right w:val="none" w:sz="0" w:space="0" w:color="auto"/>
      </w:divBdr>
    </w:div>
    <w:div w:id="226191607">
      <w:bodyDiv w:val="1"/>
      <w:marLeft w:val="0"/>
      <w:marRight w:val="0"/>
      <w:marTop w:val="0"/>
      <w:marBottom w:val="0"/>
      <w:divBdr>
        <w:top w:val="none" w:sz="0" w:space="0" w:color="auto"/>
        <w:left w:val="none" w:sz="0" w:space="0" w:color="auto"/>
        <w:bottom w:val="none" w:sz="0" w:space="0" w:color="auto"/>
        <w:right w:val="none" w:sz="0" w:space="0" w:color="auto"/>
      </w:divBdr>
    </w:div>
    <w:div w:id="226768412">
      <w:bodyDiv w:val="1"/>
      <w:marLeft w:val="0"/>
      <w:marRight w:val="0"/>
      <w:marTop w:val="0"/>
      <w:marBottom w:val="0"/>
      <w:divBdr>
        <w:top w:val="none" w:sz="0" w:space="0" w:color="auto"/>
        <w:left w:val="none" w:sz="0" w:space="0" w:color="auto"/>
        <w:bottom w:val="none" w:sz="0" w:space="0" w:color="auto"/>
        <w:right w:val="none" w:sz="0" w:space="0" w:color="auto"/>
      </w:divBdr>
      <w:divsChild>
        <w:div w:id="1794860693">
          <w:marLeft w:val="0"/>
          <w:marRight w:val="0"/>
          <w:marTop w:val="0"/>
          <w:marBottom w:val="0"/>
          <w:divBdr>
            <w:top w:val="none" w:sz="0" w:space="0" w:color="auto"/>
            <w:left w:val="none" w:sz="0" w:space="0" w:color="auto"/>
            <w:bottom w:val="none" w:sz="0" w:space="0" w:color="auto"/>
            <w:right w:val="none" w:sz="0" w:space="0" w:color="auto"/>
          </w:divBdr>
        </w:div>
        <w:div w:id="2017071682">
          <w:marLeft w:val="0"/>
          <w:marRight w:val="0"/>
          <w:marTop w:val="0"/>
          <w:marBottom w:val="0"/>
          <w:divBdr>
            <w:top w:val="none" w:sz="0" w:space="0" w:color="auto"/>
            <w:left w:val="none" w:sz="0" w:space="0" w:color="auto"/>
            <w:bottom w:val="none" w:sz="0" w:space="0" w:color="auto"/>
            <w:right w:val="none" w:sz="0" w:space="0" w:color="auto"/>
          </w:divBdr>
          <w:divsChild>
            <w:div w:id="413704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28351073">
      <w:bodyDiv w:val="1"/>
      <w:marLeft w:val="0"/>
      <w:marRight w:val="0"/>
      <w:marTop w:val="0"/>
      <w:marBottom w:val="0"/>
      <w:divBdr>
        <w:top w:val="none" w:sz="0" w:space="0" w:color="auto"/>
        <w:left w:val="none" w:sz="0" w:space="0" w:color="auto"/>
        <w:bottom w:val="none" w:sz="0" w:space="0" w:color="auto"/>
        <w:right w:val="none" w:sz="0" w:space="0" w:color="auto"/>
      </w:divBdr>
    </w:div>
    <w:div w:id="240408245">
      <w:bodyDiv w:val="1"/>
      <w:marLeft w:val="0"/>
      <w:marRight w:val="0"/>
      <w:marTop w:val="0"/>
      <w:marBottom w:val="0"/>
      <w:divBdr>
        <w:top w:val="none" w:sz="0" w:space="0" w:color="auto"/>
        <w:left w:val="none" w:sz="0" w:space="0" w:color="auto"/>
        <w:bottom w:val="none" w:sz="0" w:space="0" w:color="auto"/>
        <w:right w:val="none" w:sz="0" w:space="0" w:color="auto"/>
      </w:divBdr>
    </w:div>
    <w:div w:id="246966912">
      <w:bodyDiv w:val="1"/>
      <w:marLeft w:val="0"/>
      <w:marRight w:val="0"/>
      <w:marTop w:val="0"/>
      <w:marBottom w:val="0"/>
      <w:divBdr>
        <w:top w:val="none" w:sz="0" w:space="0" w:color="auto"/>
        <w:left w:val="none" w:sz="0" w:space="0" w:color="auto"/>
        <w:bottom w:val="none" w:sz="0" w:space="0" w:color="auto"/>
        <w:right w:val="none" w:sz="0" w:space="0" w:color="auto"/>
      </w:divBdr>
    </w:div>
    <w:div w:id="249044827">
      <w:bodyDiv w:val="1"/>
      <w:marLeft w:val="0"/>
      <w:marRight w:val="0"/>
      <w:marTop w:val="0"/>
      <w:marBottom w:val="0"/>
      <w:divBdr>
        <w:top w:val="none" w:sz="0" w:space="0" w:color="auto"/>
        <w:left w:val="none" w:sz="0" w:space="0" w:color="auto"/>
        <w:bottom w:val="none" w:sz="0" w:space="0" w:color="auto"/>
        <w:right w:val="none" w:sz="0" w:space="0" w:color="auto"/>
      </w:divBdr>
    </w:div>
    <w:div w:id="262569974">
      <w:bodyDiv w:val="1"/>
      <w:marLeft w:val="0"/>
      <w:marRight w:val="0"/>
      <w:marTop w:val="0"/>
      <w:marBottom w:val="0"/>
      <w:divBdr>
        <w:top w:val="none" w:sz="0" w:space="0" w:color="auto"/>
        <w:left w:val="none" w:sz="0" w:space="0" w:color="auto"/>
        <w:bottom w:val="none" w:sz="0" w:space="0" w:color="auto"/>
        <w:right w:val="none" w:sz="0" w:space="0" w:color="auto"/>
      </w:divBdr>
    </w:div>
    <w:div w:id="263391986">
      <w:bodyDiv w:val="1"/>
      <w:marLeft w:val="0"/>
      <w:marRight w:val="0"/>
      <w:marTop w:val="0"/>
      <w:marBottom w:val="0"/>
      <w:divBdr>
        <w:top w:val="none" w:sz="0" w:space="0" w:color="auto"/>
        <w:left w:val="none" w:sz="0" w:space="0" w:color="auto"/>
        <w:bottom w:val="none" w:sz="0" w:space="0" w:color="auto"/>
        <w:right w:val="none" w:sz="0" w:space="0" w:color="auto"/>
      </w:divBdr>
    </w:div>
    <w:div w:id="270286303">
      <w:bodyDiv w:val="1"/>
      <w:marLeft w:val="0"/>
      <w:marRight w:val="0"/>
      <w:marTop w:val="0"/>
      <w:marBottom w:val="0"/>
      <w:divBdr>
        <w:top w:val="none" w:sz="0" w:space="0" w:color="auto"/>
        <w:left w:val="none" w:sz="0" w:space="0" w:color="auto"/>
        <w:bottom w:val="none" w:sz="0" w:space="0" w:color="auto"/>
        <w:right w:val="none" w:sz="0" w:space="0" w:color="auto"/>
      </w:divBdr>
      <w:divsChild>
        <w:div w:id="1656060171">
          <w:marLeft w:val="150"/>
          <w:marRight w:val="0"/>
          <w:marTop w:val="0"/>
          <w:marBottom w:val="0"/>
          <w:divBdr>
            <w:top w:val="none" w:sz="0" w:space="0" w:color="auto"/>
            <w:left w:val="none" w:sz="0" w:space="0" w:color="auto"/>
            <w:bottom w:val="none" w:sz="0" w:space="0" w:color="auto"/>
            <w:right w:val="none" w:sz="0" w:space="0" w:color="auto"/>
          </w:divBdr>
        </w:div>
        <w:div w:id="1436638001">
          <w:marLeft w:val="0"/>
          <w:marRight w:val="0"/>
          <w:marTop w:val="0"/>
          <w:marBottom w:val="0"/>
          <w:divBdr>
            <w:top w:val="none" w:sz="0" w:space="0" w:color="auto"/>
            <w:left w:val="none" w:sz="0" w:space="0" w:color="auto"/>
            <w:bottom w:val="none" w:sz="0" w:space="0" w:color="auto"/>
            <w:right w:val="none" w:sz="0" w:space="0" w:color="auto"/>
          </w:divBdr>
        </w:div>
        <w:div w:id="727194670">
          <w:marLeft w:val="0"/>
          <w:marRight w:val="0"/>
          <w:marTop w:val="0"/>
          <w:marBottom w:val="0"/>
          <w:divBdr>
            <w:top w:val="none" w:sz="0" w:space="0" w:color="auto"/>
            <w:left w:val="none" w:sz="0" w:space="0" w:color="auto"/>
            <w:bottom w:val="none" w:sz="0" w:space="0" w:color="auto"/>
            <w:right w:val="none" w:sz="0" w:space="0" w:color="auto"/>
          </w:divBdr>
          <w:divsChild>
            <w:div w:id="1903447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73363373">
      <w:bodyDiv w:val="1"/>
      <w:marLeft w:val="0"/>
      <w:marRight w:val="0"/>
      <w:marTop w:val="0"/>
      <w:marBottom w:val="0"/>
      <w:divBdr>
        <w:top w:val="none" w:sz="0" w:space="0" w:color="auto"/>
        <w:left w:val="none" w:sz="0" w:space="0" w:color="auto"/>
        <w:bottom w:val="none" w:sz="0" w:space="0" w:color="auto"/>
        <w:right w:val="none" w:sz="0" w:space="0" w:color="auto"/>
      </w:divBdr>
    </w:div>
    <w:div w:id="275913893">
      <w:bodyDiv w:val="1"/>
      <w:marLeft w:val="0"/>
      <w:marRight w:val="0"/>
      <w:marTop w:val="0"/>
      <w:marBottom w:val="0"/>
      <w:divBdr>
        <w:top w:val="none" w:sz="0" w:space="0" w:color="auto"/>
        <w:left w:val="none" w:sz="0" w:space="0" w:color="auto"/>
        <w:bottom w:val="none" w:sz="0" w:space="0" w:color="auto"/>
        <w:right w:val="none" w:sz="0" w:space="0" w:color="auto"/>
      </w:divBdr>
    </w:div>
    <w:div w:id="276644878">
      <w:bodyDiv w:val="1"/>
      <w:marLeft w:val="0"/>
      <w:marRight w:val="0"/>
      <w:marTop w:val="0"/>
      <w:marBottom w:val="0"/>
      <w:divBdr>
        <w:top w:val="none" w:sz="0" w:space="0" w:color="auto"/>
        <w:left w:val="none" w:sz="0" w:space="0" w:color="auto"/>
        <w:bottom w:val="none" w:sz="0" w:space="0" w:color="auto"/>
        <w:right w:val="none" w:sz="0" w:space="0" w:color="auto"/>
      </w:divBdr>
      <w:divsChild>
        <w:div w:id="597100549">
          <w:marLeft w:val="0"/>
          <w:marRight w:val="0"/>
          <w:marTop w:val="0"/>
          <w:marBottom w:val="0"/>
          <w:divBdr>
            <w:top w:val="none" w:sz="0" w:space="0" w:color="auto"/>
            <w:left w:val="none" w:sz="0" w:space="0" w:color="auto"/>
            <w:bottom w:val="none" w:sz="0" w:space="0" w:color="auto"/>
            <w:right w:val="none" w:sz="0" w:space="0" w:color="auto"/>
          </w:divBdr>
        </w:div>
        <w:div w:id="2059165243">
          <w:marLeft w:val="0"/>
          <w:marRight w:val="0"/>
          <w:marTop w:val="0"/>
          <w:marBottom w:val="0"/>
          <w:divBdr>
            <w:top w:val="none" w:sz="0" w:space="0" w:color="auto"/>
            <w:left w:val="none" w:sz="0" w:space="0" w:color="auto"/>
            <w:bottom w:val="none" w:sz="0" w:space="0" w:color="auto"/>
            <w:right w:val="none" w:sz="0" w:space="0" w:color="auto"/>
          </w:divBdr>
          <w:divsChild>
            <w:div w:id="76496182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79382841">
      <w:bodyDiv w:val="1"/>
      <w:marLeft w:val="0"/>
      <w:marRight w:val="0"/>
      <w:marTop w:val="0"/>
      <w:marBottom w:val="0"/>
      <w:divBdr>
        <w:top w:val="none" w:sz="0" w:space="0" w:color="auto"/>
        <w:left w:val="none" w:sz="0" w:space="0" w:color="auto"/>
        <w:bottom w:val="none" w:sz="0" w:space="0" w:color="auto"/>
        <w:right w:val="none" w:sz="0" w:space="0" w:color="auto"/>
      </w:divBdr>
    </w:div>
    <w:div w:id="284435068">
      <w:bodyDiv w:val="1"/>
      <w:marLeft w:val="0"/>
      <w:marRight w:val="0"/>
      <w:marTop w:val="0"/>
      <w:marBottom w:val="0"/>
      <w:divBdr>
        <w:top w:val="none" w:sz="0" w:space="0" w:color="auto"/>
        <w:left w:val="none" w:sz="0" w:space="0" w:color="auto"/>
        <w:bottom w:val="none" w:sz="0" w:space="0" w:color="auto"/>
        <w:right w:val="none" w:sz="0" w:space="0" w:color="auto"/>
      </w:divBdr>
    </w:div>
    <w:div w:id="285699401">
      <w:bodyDiv w:val="1"/>
      <w:marLeft w:val="0"/>
      <w:marRight w:val="0"/>
      <w:marTop w:val="0"/>
      <w:marBottom w:val="0"/>
      <w:divBdr>
        <w:top w:val="none" w:sz="0" w:space="0" w:color="auto"/>
        <w:left w:val="none" w:sz="0" w:space="0" w:color="auto"/>
        <w:bottom w:val="none" w:sz="0" w:space="0" w:color="auto"/>
        <w:right w:val="none" w:sz="0" w:space="0" w:color="auto"/>
      </w:divBdr>
    </w:div>
    <w:div w:id="287931252">
      <w:bodyDiv w:val="1"/>
      <w:marLeft w:val="0"/>
      <w:marRight w:val="0"/>
      <w:marTop w:val="0"/>
      <w:marBottom w:val="0"/>
      <w:divBdr>
        <w:top w:val="none" w:sz="0" w:space="0" w:color="auto"/>
        <w:left w:val="none" w:sz="0" w:space="0" w:color="auto"/>
        <w:bottom w:val="none" w:sz="0" w:space="0" w:color="auto"/>
        <w:right w:val="none" w:sz="0" w:space="0" w:color="auto"/>
      </w:divBdr>
    </w:div>
    <w:div w:id="290521563">
      <w:bodyDiv w:val="1"/>
      <w:marLeft w:val="0"/>
      <w:marRight w:val="0"/>
      <w:marTop w:val="0"/>
      <w:marBottom w:val="0"/>
      <w:divBdr>
        <w:top w:val="none" w:sz="0" w:space="0" w:color="auto"/>
        <w:left w:val="none" w:sz="0" w:space="0" w:color="auto"/>
        <w:bottom w:val="none" w:sz="0" w:space="0" w:color="auto"/>
        <w:right w:val="none" w:sz="0" w:space="0" w:color="auto"/>
      </w:divBdr>
    </w:div>
    <w:div w:id="294063241">
      <w:bodyDiv w:val="1"/>
      <w:marLeft w:val="0"/>
      <w:marRight w:val="0"/>
      <w:marTop w:val="0"/>
      <w:marBottom w:val="0"/>
      <w:divBdr>
        <w:top w:val="none" w:sz="0" w:space="0" w:color="auto"/>
        <w:left w:val="none" w:sz="0" w:space="0" w:color="auto"/>
        <w:bottom w:val="none" w:sz="0" w:space="0" w:color="auto"/>
        <w:right w:val="none" w:sz="0" w:space="0" w:color="auto"/>
      </w:divBdr>
    </w:div>
    <w:div w:id="296687427">
      <w:bodyDiv w:val="1"/>
      <w:marLeft w:val="0"/>
      <w:marRight w:val="0"/>
      <w:marTop w:val="0"/>
      <w:marBottom w:val="0"/>
      <w:divBdr>
        <w:top w:val="none" w:sz="0" w:space="0" w:color="auto"/>
        <w:left w:val="none" w:sz="0" w:space="0" w:color="auto"/>
        <w:bottom w:val="none" w:sz="0" w:space="0" w:color="auto"/>
        <w:right w:val="none" w:sz="0" w:space="0" w:color="auto"/>
      </w:divBdr>
    </w:div>
    <w:div w:id="297032529">
      <w:bodyDiv w:val="1"/>
      <w:marLeft w:val="0"/>
      <w:marRight w:val="0"/>
      <w:marTop w:val="0"/>
      <w:marBottom w:val="0"/>
      <w:divBdr>
        <w:top w:val="none" w:sz="0" w:space="0" w:color="auto"/>
        <w:left w:val="none" w:sz="0" w:space="0" w:color="auto"/>
        <w:bottom w:val="none" w:sz="0" w:space="0" w:color="auto"/>
        <w:right w:val="none" w:sz="0" w:space="0" w:color="auto"/>
      </w:divBdr>
    </w:div>
    <w:div w:id="304431135">
      <w:bodyDiv w:val="1"/>
      <w:marLeft w:val="0"/>
      <w:marRight w:val="0"/>
      <w:marTop w:val="0"/>
      <w:marBottom w:val="0"/>
      <w:divBdr>
        <w:top w:val="none" w:sz="0" w:space="0" w:color="auto"/>
        <w:left w:val="none" w:sz="0" w:space="0" w:color="auto"/>
        <w:bottom w:val="none" w:sz="0" w:space="0" w:color="auto"/>
        <w:right w:val="none" w:sz="0" w:space="0" w:color="auto"/>
      </w:divBdr>
    </w:div>
    <w:div w:id="308559996">
      <w:bodyDiv w:val="1"/>
      <w:marLeft w:val="0"/>
      <w:marRight w:val="0"/>
      <w:marTop w:val="0"/>
      <w:marBottom w:val="0"/>
      <w:divBdr>
        <w:top w:val="none" w:sz="0" w:space="0" w:color="auto"/>
        <w:left w:val="none" w:sz="0" w:space="0" w:color="auto"/>
        <w:bottom w:val="none" w:sz="0" w:space="0" w:color="auto"/>
        <w:right w:val="none" w:sz="0" w:space="0" w:color="auto"/>
      </w:divBdr>
    </w:div>
    <w:div w:id="312685891">
      <w:bodyDiv w:val="1"/>
      <w:marLeft w:val="0"/>
      <w:marRight w:val="0"/>
      <w:marTop w:val="0"/>
      <w:marBottom w:val="0"/>
      <w:divBdr>
        <w:top w:val="none" w:sz="0" w:space="0" w:color="auto"/>
        <w:left w:val="none" w:sz="0" w:space="0" w:color="auto"/>
        <w:bottom w:val="none" w:sz="0" w:space="0" w:color="auto"/>
        <w:right w:val="none" w:sz="0" w:space="0" w:color="auto"/>
      </w:divBdr>
    </w:div>
    <w:div w:id="314576621">
      <w:bodyDiv w:val="1"/>
      <w:marLeft w:val="0"/>
      <w:marRight w:val="0"/>
      <w:marTop w:val="0"/>
      <w:marBottom w:val="0"/>
      <w:divBdr>
        <w:top w:val="none" w:sz="0" w:space="0" w:color="auto"/>
        <w:left w:val="none" w:sz="0" w:space="0" w:color="auto"/>
        <w:bottom w:val="none" w:sz="0" w:space="0" w:color="auto"/>
        <w:right w:val="none" w:sz="0" w:space="0" w:color="auto"/>
      </w:divBdr>
    </w:div>
    <w:div w:id="317921207">
      <w:bodyDiv w:val="1"/>
      <w:marLeft w:val="0"/>
      <w:marRight w:val="0"/>
      <w:marTop w:val="0"/>
      <w:marBottom w:val="0"/>
      <w:divBdr>
        <w:top w:val="none" w:sz="0" w:space="0" w:color="auto"/>
        <w:left w:val="none" w:sz="0" w:space="0" w:color="auto"/>
        <w:bottom w:val="none" w:sz="0" w:space="0" w:color="auto"/>
        <w:right w:val="none" w:sz="0" w:space="0" w:color="auto"/>
      </w:divBdr>
      <w:divsChild>
        <w:div w:id="1881551352">
          <w:marLeft w:val="0"/>
          <w:marRight w:val="0"/>
          <w:marTop w:val="0"/>
          <w:marBottom w:val="0"/>
          <w:divBdr>
            <w:top w:val="none" w:sz="0" w:space="0" w:color="auto"/>
            <w:left w:val="none" w:sz="0" w:space="0" w:color="auto"/>
            <w:bottom w:val="none" w:sz="0" w:space="0" w:color="auto"/>
            <w:right w:val="none" w:sz="0" w:space="0" w:color="auto"/>
          </w:divBdr>
        </w:div>
      </w:divsChild>
    </w:div>
    <w:div w:id="318581920">
      <w:bodyDiv w:val="1"/>
      <w:marLeft w:val="0"/>
      <w:marRight w:val="0"/>
      <w:marTop w:val="0"/>
      <w:marBottom w:val="0"/>
      <w:divBdr>
        <w:top w:val="none" w:sz="0" w:space="0" w:color="auto"/>
        <w:left w:val="none" w:sz="0" w:space="0" w:color="auto"/>
        <w:bottom w:val="none" w:sz="0" w:space="0" w:color="auto"/>
        <w:right w:val="none" w:sz="0" w:space="0" w:color="auto"/>
      </w:divBdr>
    </w:div>
    <w:div w:id="318583621">
      <w:bodyDiv w:val="1"/>
      <w:marLeft w:val="0"/>
      <w:marRight w:val="0"/>
      <w:marTop w:val="0"/>
      <w:marBottom w:val="0"/>
      <w:divBdr>
        <w:top w:val="none" w:sz="0" w:space="0" w:color="auto"/>
        <w:left w:val="none" w:sz="0" w:space="0" w:color="auto"/>
        <w:bottom w:val="none" w:sz="0" w:space="0" w:color="auto"/>
        <w:right w:val="none" w:sz="0" w:space="0" w:color="auto"/>
      </w:divBdr>
    </w:div>
    <w:div w:id="320623740">
      <w:bodyDiv w:val="1"/>
      <w:marLeft w:val="0"/>
      <w:marRight w:val="0"/>
      <w:marTop w:val="0"/>
      <w:marBottom w:val="0"/>
      <w:divBdr>
        <w:top w:val="none" w:sz="0" w:space="0" w:color="auto"/>
        <w:left w:val="none" w:sz="0" w:space="0" w:color="auto"/>
        <w:bottom w:val="none" w:sz="0" w:space="0" w:color="auto"/>
        <w:right w:val="none" w:sz="0" w:space="0" w:color="auto"/>
      </w:divBdr>
    </w:div>
    <w:div w:id="328024117">
      <w:bodyDiv w:val="1"/>
      <w:marLeft w:val="0"/>
      <w:marRight w:val="0"/>
      <w:marTop w:val="0"/>
      <w:marBottom w:val="0"/>
      <w:divBdr>
        <w:top w:val="none" w:sz="0" w:space="0" w:color="auto"/>
        <w:left w:val="none" w:sz="0" w:space="0" w:color="auto"/>
        <w:bottom w:val="none" w:sz="0" w:space="0" w:color="auto"/>
        <w:right w:val="none" w:sz="0" w:space="0" w:color="auto"/>
      </w:divBdr>
    </w:div>
    <w:div w:id="328144903">
      <w:bodyDiv w:val="1"/>
      <w:marLeft w:val="0"/>
      <w:marRight w:val="0"/>
      <w:marTop w:val="0"/>
      <w:marBottom w:val="0"/>
      <w:divBdr>
        <w:top w:val="none" w:sz="0" w:space="0" w:color="auto"/>
        <w:left w:val="none" w:sz="0" w:space="0" w:color="auto"/>
        <w:bottom w:val="none" w:sz="0" w:space="0" w:color="auto"/>
        <w:right w:val="none" w:sz="0" w:space="0" w:color="auto"/>
      </w:divBdr>
    </w:div>
    <w:div w:id="328290437">
      <w:bodyDiv w:val="1"/>
      <w:marLeft w:val="0"/>
      <w:marRight w:val="0"/>
      <w:marTop w:val="0"/>
      <w:marBottom w:val="0"/>
      <w:divBdr>
        <w:top w:val="none" w:sz="0" w:space="0" w:color="auto"/>
        <w:left w:val="none" w:sz="0" w:space="0" w:color="auto"/>
        <w:bottom w:val="none" w:sz="0" w:space="0" w:color="auto"/>
        <w:right w:val="none" w:sz="0" w:space="0" w:color="auto"/>
      </w:divBdr>
      <w:divsChild>
        <w:div w:id="594871109">
          <w:marLeft w:val="0"/>
          <w:marRight w:val="0"/>
          <w:marTop w:val="0"/>
          <w:marBottom w:val="0"/>
          <w:divBdr>
            <w:top w:val="none" w:sz="0" w:space="0" w:color="auto"/>
            <w:left w:val="none" w:sz="0" w:space="0" w:color="auto"/>
            <w:bottom w:val="none" w:sz="0" w:space="0" w:color="auto"/>
            <w:right w:val="none" w:sz="0" w:space="0" w:color="auto"/>
          </w:divBdr>
        </w:div>
        <w:div w:id="548421680">
          <w:marLeft w:val="0"/>
          <w:marRight w:val="0"/>
          <w:marTop w:val="0"/>
          <w:marBottom w:val="0"/>
          <w:divBdr>
            <w:top w:val="none" w:sz="0" w:space="0" w:color="auto"/>
            <w:left w:val="none" w:sz="0" w:space="0" w:color="auto"/>
            <w:bottom w:val="none" w:sz="0" w:space="0" w:color="auto"/>
            <w:right w:val="none" w:sz="0" w:space="0" w:color="auto"/>
          </w:divBdr>
          <w:divsChild>
            <w:div w:id="20741573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41471514">
      <w:bodyDiv w:val="1"/>
      <w:marLeft w:val="0"/>
      <w:marRight w:val="0"/>
      <w:marTop w:val="0"/>
      <w:marBottom w:val="0"/>
      <w:divBdr>
        <w:top w:val="none" w:sz="0" w:space="0" w:color="auto"/>
        <w:left w:val="none" w:sz="0" w:space="0" w:color="auto"/>
        <w:bottom w:val="none" w:sz="0" w:space="0" w:color="auto"/>
        <w:right w:val="none" w:sz="0" w:space="0" w:color="auto"/>
      </w:divBdr>
      <w:divsChild>
        <w:div w:id="723338303">
          <w:marLeft w:val="0"/>
          <w:marRight w:val="0"/>
          <w:marTop w:val="0"/>
          <w:marBottom w:val="0"/>
          <w:divBdr>
            <w:top w:val="none" w:sz="0" w:space="0" w:color="auto"/>
            <w:left w:val="none" w:sz="0" w:space="0" w:color="auto"/>
            <w:bottom w:val="none" w:sz="0" w:space="0" w:color="auto"/>
            <w:right w:val="none" w:sz="0" w:space="0" w:color="auto"/>
          </w:divBdr>
          <w:divsChild>
            <w:div w:id="1098133512">
              <w:marLeft w:val="0"/>
              <w:marRight w:val="0"/>
              <w:marTop w:val="0"/>
              <w:marBottom w:val="0"/>
              <w:divBdr>
                <w:top w:val="none" w:sz="0" w:space="0" w:color="auto"/>
                <w:left w:val="none" w:sz="0" w:space="0" w:color="auto"/>
                <w:bottom w:val="none" w:sz="0" w:space="0" w:color="auto"/>
                <w:right w:val="none" w:sz="0" w:space="0" w:color="auto"/>
              </w:divBdr>
            </w:div>
            <w:div w:id="1186334206">
              <w:marLeft w:val="0"/>
              <w:marRight w:val="0"/>
              <w:marTop w:val="0"/>
              <w:marBottom w:val="0"/>
              <w:divBdr>
                <w:top w:val="none" w:sz="0" w:space="0" w:color="auto"/>
                <w:left w:val="none" w:sz="0" w:space="0" w:color="auto"/>
                <w:bottom w:val="none" w:sz="0" w:space="0" w:color="auto"/>
                <w:right w:val="none" w:sz="0" w:space="0" w:color="auto"/>
              </w:divBdr>
            </w:div>
            <w:div w:id="1484615744">
              <w:marLeft w:val="0"/>
              <w:marRight w:val="0"/>
              <w:marTop w:val="0"/>
              <w:marBottom w:val="0"/>
              <w:divBdr>
                <w:top w:val="none" w:sz="0" w:space="0" w:color="auto"/>
                <w:left w:val="none" w:sz="0" w:space="0" w:color="auto"/>
                <w:bottom w:val="none" w:sz="0" w:space="0" w:color="auto"/>
                <w:right w:val="none" w:sz="0" w:space="0" w:color="auto"/>
              </w:divBdr>
            </w:div>
            <w:div w:id="1648320434">
              <w:marLeft w:val="0"/>
              <w:marRight w:val="0"/>
              <w:marTop w:val="0"/>
              <w:marBottom w:val="0"/>
              <w:divBdr>
                <w:top w:val="none" w:sz="0" w:space="0" w:color="auto"/>
                <w:left w:val="none" w:sz="0" w:space="0" w:color="auto"/>
                <w:bottom w:val="none" w:sz="0" w:space="0" w:color="auto"/>
                <w:right w:val="none" w:sz="0" w:space="0" w:color="auto"/>
              </w:divBdr>
            </w:div>
            <w:div w:id="1609434513">
              <w:marLeft w:val="0"/>
              <w:marRight w:val="0"/>
              <w:marTop w:val="0"/>
              <w:marBottom w:val="0"/>
              <w:divBdr>
                <w:top w:val="none" w:sz="0" w:space="0" w:color="auto"/>
                <w:left w:val="none" w:sz="0" w:space="0" w:color="auto"/>
                <w:bottom w:val="none" w:sz="0" w:space="0" w:color="auto"/>
                <w:right w:val="none" w:sz="0" w:space="0" w:color="auto"/>
              </w:divBdr>
            </w:div>
            <w:div w:id="77286620">
              <w:marLeft w:val="0"/>
              <w:marRight w:val="0"/>
              <w:marTop w:val="0"/>
              <w:marBottom w:val="0"/>
              <w:divBdr>
                <w:top w:val="none" w:sz="0" w:space="0" w:color="auto"/>
                <w:left w:val="none" w:sz="0" w:space="0" w:color="auto"/>
                <w:bottom w:val="none" w:sz="0" w:space="0" w:color="auto"/>
                <w:right w:val="none" w:sz="0" w:space="0" w:color="auto"/>
              </w:divBdr>
            </w:div>
          </w:divsChild>
        </w:div>
        <w:div w:id="1752501956">
          <w:marLeft w:val="0"/>
          <w:marRight w:val="0"/>
          <w:marTop w:val="0"/>
          <w:marBottom w:val="0"/>
          <w:divBdr>
            <w:top w:val="none" w:sz="0" w:space="0" w:color="auto"/>
            <w:left w:val="none" w:sz="0" w:space="0" w:color="auto"/>
            <w:bottom w:val="none" w:sz="0" w:space="0" w:color="auto"/>
            <w:right w:val="none" w:sz="0" w:space="0" w:color="auto"/>
          </w:divBdr>
          <w:divsChild>
            <w:div w:id="125732763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41906518">
      <w:bodyDiv w:val="1"/>
      <w:marLeft w:val="0"/>
      <w:marRight w:val="0"/>
      <w:marTop w:val="0"/>
      <w:marBottom w:val="0"/>
      <w:divBdr>
        <w:top w:val="none" w:sz="0" w:space="0" w:color="auto"/>
        <w:left w:val="none" w:sz="0" w:space="0" w:color="auto"/>
        <w:bottom w:val="none" w:sz="0" w:space="0" w:color="auto"/>
        <w:right w:val="none" w:sz="0" w:space="0" w:color="auto"/>
      </w:divBdr>
    </w:div>
    <w:div w:id="349573879">
      <w:bodyDiv w:val="1"/>
      <w:marLeft w:val="0"/>
      <w:marRight w:val="0"/>
      <w:marTop w:val="0"/>
      <w:marBottom w:val="0"/>
      <w:divBdr>
        <w:top w:val="none" w:sz="0" w:space="0" w:color="auto"/>
        <w:left w:val="none" w:sz="0" w:space="0" w:color="auto"/>
        <w:bottom w:val="none" w:sz="0" w:space="0" w:color="auto"/>
        <w:right w:val="none" w:sz="0" w:space="0" w:color="auto"/>
      </w:divBdr>
    </w:div>
    <w:div w:id="352146356">
      <w:bodyDiv w:val="1"/>
      <w:marLeft w:val="0"/>
      <w:marRight w:val="0"/>
      <w:marTop w:val="0"/>
      <w:marBottom w:val="0"/>
      <w:divBdr>
        <w:top w:val="none" w:sz="0" w:space="0" w:color="auto"/>
        <w:left w:val="none" w:sz="0" w:space="0" w:color="auto"/>
        <w:bottom w:val="none" w:sz="0" w:space="0" w:color="auto"/>
        <w:right w:val="none" w:sz="0" w:space="0" w:color="auto"/>
      </w:divBdr>
      <w:divsChild>
        <w:div w:id="1231036701">
          <w:marLeft w:val="150"/>
          <w:marRight w:val="0"/>
          <w:marTop w:val="0"/>
          <w:marBottom w:val="0"/>
          <w:divBdr>
            <w:top w:val="none" w:sz="0" w:space="0" w:color="auto"/>
            <w:left w:val="none" w:sz="0" w:space="0" w:color="auto"/>
            <w:bottom w:val="none" w:sz="0" w:space="0" w:color="auto"/>
            <w:right w:val="none" w:sz="0" w:space="0" w:color="auto"/>
          </w:divBdr>
        </w:div>
        <w:div w:id="1998458023">
          <w:marLeft w:val="0"/>
          <w:marRight w:val="0"/>
          <w:marTop w:val="0"/>
          <w:marBottom w:val="0"/>
          <w:divBdr>
            <w:top w:val="none" w:sz="0" w:space="0" w:color="auto"/>
            <w:left w:val="none" w:sz="0" w:space="0" w:color="auto"/>
            <w:bottom w:val="none" w:sz="0" w:space="0" w:color="auto"/>
            <w:right w:val="none" w:sz="0" w:space="0" w:color="auto"/>
          </w:divBdr>
        </w:div>
        <w:div w:id="1290431693">
          <w:marLeft w:val="0"/>
          <w:marRight w:val="0"/>
          <w:marTop w:val="0"/>
          <w:marBottom w:val="0"/>
          <w:divBdr>
            <w:top w:val="none" w:sz="0" w:space="0" w:color="auto"/>
            <w:left w:val="none" w:sz="0" w:space="0" w:color="auto"/>
            <w:bottom w:val="none" w:sz="0" w:space="0" w:color="auto"/>
            <w:right w:val="none" w:sz="0" w:space="0" w:color="auto"/>
          </w:divBdr>
          <w:divsChild>
            <w:div w:id="21043738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55470537">
      <w:bodyDiv w:val="1"/>
      <w:marLeft w:val="0"/>
      <w:marRight w:val="0"/>
      <w:marTop w:val="0"/>
      <w:marBottom w:val="0"/>
      <w:divBdr>
        <w:top w:val="none" w:sz="0" w:space="0" w:color="auto"/>
        <w:left w:val="none" w:sz="0" w:space="0" w:color="auto"/>
        <w:bottom w:val="none" w:sz="0" w:space="0" w:color="auto"/>
        <w:right w:val="none" w:sz="0" w:space="0" w:color="auto"/>
      </w:divBdr>
    </w:div>
    <w:div w:id="372266736">
      <w:bodyDiv w:val="1"/>
      <w:marLeft w:val="0"/>
      <w:marRight w:val="0"/>
      <w:marTop w:val="0"/>
      <w:marBottom w:val="0"/>
      <w:divBdr>
        <w:top w:val="none" w:sz="0" w:space="0" w:color="auto"/>
        <w:left w:val="none" w:sz="0" w:space="0" w:color="auto"/>
        <w:bottom w:val="none" w:sz="0" w:space="0" w:color="auto"/>
        <w:right w:val="none" w:sz="0" w:space="0" w:color="auto"/>
      </w:divBdr>
    </w:div>
    <w:div w:id="373192261">
      <w:bodyDiv w:val="1"/>
      <w:marLeft w:val="0"/>
      <w:marRight w:val="0"/>
      <w:marTop w:val="0"/>
      <w:marBottom w:val="0"/>
      <w:divBdr>
        <w:top w:val="none" w:sz="0" w:space="0" w:color="auto"/>
        <w:left w:val="none" w:sz="0" w:space="0" w:color="auto"/>
        <w:bottom w:val="none" w:sz="0" w:space="0" w:color="auto"/>
        <w:right w:val="none" w:sz="0" w:space="0" w:color="auto"/>
      </w:divBdr>
    </w:div>
    <w:div w:id="381254033">
      <w:bodyDiv w:val="1"/>
      <w:marLeft w:val="0"/>
      <w:marRight w:val="0"/>
      <w:marTop w:val="0"/>
      <w:marBottom w:val="0"/>
      <w:divBdr>
        <w:top w:val="none" w:sz="0" w:space="0" w:color="auto"/>
        <w:left w:val="none" w:sz="0" w:space="0" w:color="auto"/>
        <w:bottom w:val="none" w:sz="0" w:space="0" w:color="auto"/>
        <w:right w:val="none" w:sz="0" w:space="0" w:color="auto"/>
      </w:divBdr>
      <w:divsChild>
        <w:div w:id="108623416">
          <w:marLeft w:val="0"/>
          <w:marRight w:val="0"/>
          <w:marTop w:val="0"/>
          <w:marBottom w:val="0"/>
          <w:divBdr>
            <w:top w:val="none" w:sz="0" w:space="0" w:color="auto"/>
            <w:left w:val="none" w:sz="0" w:space="0" w:color="auto"/>
            <w:bottom w:val="none" w:sz="0" w:space="0" w:color="auto"/>
            <w:right w:val="none" w:sz="0" w:space="0" w:color="auto"/>
          </w:divBdr>
        </w:div>
        <w:div w:id="2055039818">
          <w:marLeft w:val="0"/>
          <w:marRight w:val="0"/>
          <w:marTop w:val="0"/>
          <w:marBottom w:val="0"/>
          <w:divBdr>
            <w:top w:val="none" w:sz="0" w:space="0" w:color="auto"/>
            <w:left w:val="none" w:sz="0" w:space="0" w:color="auto"/>
            <w:bottom w:val="none" w:sz="0" w:space="0" w:color="auto"/>
            <w:right w:val="none" w:sz="0" w:space="0" w:color="auto"/>
          </w:divBdr>
        </w:div>
      </w:divsChild>
    </w:div>
    <w:div w:id="383910384">
      <w:bodyDiv w:val="1"/>
      <w:marLeft w:val="0"/>
      <w:marRight w:val="0"/>
      <w:marTop w:val="0"/>
      <w:marBottom w:val="0"/>
      <w:divBdr>
        <w:top w:val="none" w:sz="0" w:space="0" w:color="auto"/>
        <w:left w:val="none" w:sz="0" w:space="0" w:color="auto"/>
        <w:bottom w:val="none" w:sz="0" w:space="0" w:color="auto"/>
        <w:right w:val="none" w:sz="0" w:space="0" w:color="auto"/>
      </w:divBdr>
    </w:div>
    <w:div w:id="386075286">
      <w:bodyDiv w:val="1"/>
      <w:marLeft w:val="0"/>
      <w:marRight w:val="0"/>
      <w:marTop w:val="0"/>
      <w:marBottom w:val="0"/>
      <w:divBdr>
        <w:top w:val="none" w:sz="0" w:space="0" w:color="auto"/>
        <w:left w:val="none" w:sz="0" w:space="0" w:color="auto"/>
        <w:bottom w:val="none" w:sz="0" w:space="0" w:color="auto"/>
        <w:right w:val="none" w:sz="0" w:space="0" w:color="auto"/>
      </w:divBdr>
    </w:div>
    <w:div w:id="388765840">
      <w:bodyDiv w:val="1"/>
      <w:marLeft w:val="0"/>
      <w:marRight w:val="0"/>
      <w:marTop w:val="0"/>
      <w:marBottom w:val="0"/>
      <w:divBdr>
        <w:top w:val="none" w:sz="0" w:space="0" w:color="auto"/>
        <w:left w:val="none" w:sz="0" w:space="0" w:color="auto"/>
        <w:bottom w:val="none" w:sz="0" w:space="0" w:color="auto"/>
        <w:right w:val="none" w:sz="0" w:space="0" w:color="auto"/>
      </w:divBdr>
    </w:div>
    <w:div w:id="389811544">
      <w:bodyDiv w:val="1"/>
      <w:marLeft w:val="0"/>
      <w:marRight w:val="0"/>
      <w:marTop w:val="0"/>
      <w:marBottom w:val="0"/>
      <w:divBdr>
        <w:top w:val="none" w:sz="0" w:space="0" w:color="auto"/>
        <w:left w:val="none" w:sz="0" w:space="0" w:color="auto"/>
        <w:bottom w:val="none" w:sz="0" w:space="0" w:color="auto"/>
        <w:right w:val="none" w:sz="0" w:space="0" w:color="auto"/>
      </w:divBdr>
      <w:divsChild>
        <w:div w:id="18361676">
          <w:marLeft w:val="0"/>
          <w:marRight w:val="0"/>
          <w:marTop w:val="0"/>
          <w:marBottom w:val="0"/>
          <w:divBdr>
            <w:top w:val="none" w:sz="0" w:space="0" w:color="auto"/>
            <w:left w:val="none" w:sz="0" w:space="0" w:color="auto"/>
            <w:bottom w:val="none" w:sz="0" w:space="0" w:color="auto"/>
            <w:right w:val="none" w:sz="0" w:space="0" w:color="auto"/>
          </w:divBdr>
        </w:div>
        <w:div w:id="1499347269">
          <w:marLeft w:val="0"/>
          <w:marRight w:val="0"/>
          <w:marTop w:val="0"/>
          <w:marBottom w:val="0"/>
          <w:divBdr>
            <w:top w:val="none" w:sz="0" w:space="0" w:color="auto"/>
            <w:left w:val="none" w:sz="0" w:space="0" w:color="auto"/>
            <w:bottom w:val="none" w:sz="0" w:space="0" w:color="auto"/>
            <w:right w:val="none" w:sz="0" w:space="0" w:color="auto"/>
          </w:divBdr>
          <w:divsChild>
            <w:div w:id="16453134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1003434">
      <w:bodyDiv w:val="1"/>
      <w:marLeft w:val="0"/>
      <w:marRight w:val="0"/>
      <w:marTop w:val="0"/>
      <w:marBottom w:val="0"/>
      <w:divBdr>
        <w:top w:val="none" w:sz="0" w:space="0" w:color="auto"/>
        <w:left w:val="none" w:sz="0" w:space="0" w:color="auto"/>
        <w:bottom w:val="none" w:sz="0" w:space="0" w:color="auto"/>
        <w:right w:val="none" w:sz="0" w:space="0" w:color="auto"/>
      </w:divBdr>
    </w:div>
    <w:div w:id="397246214">
      <w:bodyDiv w:val="1"/>
      <w:marLeft w:val="0"/>
      <w:marRight w:val="0"/>
      <w:marTop w:val="0"/>
      <w:marBottom w:val="0"/>
      <w:divBdr>
        <w:top w:val="none" w:sz="0" w:space="0" w:color="auto"/>
        <w:left w:val="none" w:sz="0" w:space="0" w:color="auto"/>
        <w:bottom w:val="none" w:sz="0" w:space="0" w:color="auto"/>
        <w:right w:val="none" w:sz="0" w:space="0" w:color="auto"/>
      </w:divBdr>
      <w:divsChild>
        <w:div w:id="886990017">
          <w:marLeft w:val="150"/>
          <w:marRight w:val="0"/>
          <w:marTop w:val="0"/>
          <w:marBottom w:val="0"/>
          <w:divBdr>
            <w:top w:val="none" w:sz="0" w:space="0" w:color="auto"/>
            <w:left w:val="none" w:sz="0" w:space="0" w:color="auto"/>
            <w:bottom w:val="none" w:sz="0" w:space="0" w:color="auto"/>
            <w:right w:val="none" w:sz="0" w:space="0" w:color="auto"/>
          </w:divBdr>
        </w:div>
        <w:div w:id="1909266685">
          <w:marLeft w:val="0"/>
          <w:marRight w:val="0"/>
          <w:marTop w:val="0"/>
          <w:marBottom w:val="0"/>
          <w:divBdr>
            <w:top w:val="none" w:sz="0" w:space="0" w:color="auto"/>
            <w:left w:val="none" w:sz="0" w:space="0" w:color="auto"/>
            <w:bottom w:val="none" w:sz="0" w:space="0" w:color="auto"/>
            <w:right w:val="none" w:sz="0" w:space="0" w:color="auto"/>
          </w:divBdr>
        </w:div>
        <w:div w:id="1260483145">
          <w:marLeft w:val="0"/>
          <w:marRight w:val="0"/>
          <w:marTop w:val="0"/>
          <w:marBottom w:val="0"/>
          <w:divBdr>
            <w:top w:val="none" w:sz="0" w:space="0" w:color="auto"/>
            <w:left w:val="none" w:sz="0" w:space="0" w:color="auto"/>
            <w:bottom w:val="none" w:sz="0" w:space="0" w:color="auto"/>
            <w:right w:val="none" w:sz="0" w:space="0" w:color="auto"/>
          </w:divBdr>
          <w:divsChild>
            <w:div w:id="8970106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7560932">
      <w:bodyDiv w:val="1"/>
      <w:marLeft w:val="0"/>
      <w:marRight w:val="0"/>
      <w:marTop w:val="0"/>
      <w:marBottom w:val="0"/>
      <w:divBdr>
        <w:top w:val="none" w:sz="0" w:space="0" w:color="auto"/>
        <w:left w:val="none" w:sz="0" w:space="0" w:color="auto"/>
        <w:bottom w:val="none" w:sz="0" w:space="0" w:color="auto"/>
        <w:right w:val="none" w:sz="0" w:space="0" w:color="auto"/>
      </w:divBdr>
    </w:div>
    <w:div w:id="409039128">
      <w:bodyDiv w:val="1"/>
      <w:marLeft w:val="0"/>
      <w:marRight w:val="0"/>
      <w:marTop w:val="0"/>
      <w:marBottom w:val="0"/>
      <w:divBdr>
        <w:top w:val="none" w:sz="0" w:space="0" w:color="auto"/>
        <w:left w:val="none" w:sz="0" w:space="0" w:color="auto"/>
        <w:bottom w:val="none" w:sz="0" w:space="0" w:color="auto"/>
        <w:right w:val="none" w:sz="0" w:space="0" w:color="auto"/>
      </w:divBdr>
    </w:div>
    <w:div w:id="416899658">
      <w:bodyDiv w:val="1"/>
      <w:marLeft w:val="0"/>
      <w:marRight w:val="0"/>
      <w:marTop w:val="0"/>
      <w:marBottom w:val="0"/>
      <w:divBdr>
        <w:top w:val="none" w:sz="0" w:space="0" w:color="auto"/>
        <w:left w:val="none" w:sz="0" w:space="0" w:color="auto"/>
        <w:bottom w:val="none" w:sz="0" w:space="0" w:color="auto"/>
        <w:right w:val="none" w:sz="0" w:space="0" w:color="auto"/>
      </w:divBdr>
      <w:divsChild>
        <w:div w:id="331570887">
          <w:marLeft w:val="0"/>
          <w:marRight w:val="0"/>
          <w:marTop w:val="0"/>
          <w:marBottom w:val="0"/>
          <w:divBdr>
            <w:top w:val="none" w:sz="0" w:space="0" w:color="auto"/>
            <w:left w:val="none" w:sz="0" w:space="0" w:color="auto"/>
            <w:bottom w:val="single" w:sz="8" w:space="9" w:color="000000"/>
            <w:right w:val="none" w:sz="0" w:space="0" w:color="auto"/>
          </w:divBdr>
        </w:div>
      </w:divsChild>
    </w:div>
    <w:div w:id="420567887">
      <w:bodyDiv w:val="1"/>
      <w:marLeft w:val="0"/>
      <w:marRight w:val="0"/>
      <w:marTop w:val="0"/>
      <w:marBottom w:val="0"/>
      <w:divBdr>
        <w:top w:val="none" w:sz="0" w:space="0" w:color="auto"/>
        <w:left w:val="none" w:sz="0" w:space="0" w:color="auto"/>
        <w:bottom w:val="none" w:sz="0" w:space="0" w:color="auto"/>
        <w:right w:val="none" w:sz="0" w:space="0" w:color="auto"/>
      </w:divBdr>
    </w:div>
    <w:div w:id="424109764">
      <w:bodyDiv w:val="1"/>
      <w:marLeft w:val="0"/>
      <w:marRight w:val="0"/>
      <w:marTop w:val="0"/>
      <w:marBottom w:val="0"/>
      <w:divBdr>
        <w:top w:val="none" w:sz="0" w:space="0" w:color="auto"/>
        <w:left w:val="none" w:sz="0" w:space="0" w:color="auto"/>
        <w:bottom w:val="none" w:sz="0" w:space="0" w:color="auto"/>
        <w:right w:val="none" w:sz="0" w:space="0" w:color="auto"/>
      </w:divBdr>
    </w:div>
    <w:div w:id="424346922">
      <w:bodyDiv w:val="1"/>
      <w:marLeft w:val="0"/>
      <w:marRight w:val="0"/>
      <w:marTop w:val="0"/>
      <w:marBottom w:val="0"/>
      <w:divBdr>
        <w:top w:val="none" w:sz="0" w:space="0" w:color="auto"/>
        <w:left w:val="none" w:sz="0" w:space="0" w:color="auto"/>
        <w:bottom w:val="none" w:sz="0" w:space="0" w:color="auto"/>
        <w:right w:val="none" w:sz="0" w:space="0" w:color="auto"/>
      </w:divBdr>
    </w:div>
    <w:div w:id="433211840">
      <w:bodyDiv w:val="1"/>
      <w:marLeft w:val="0"/>
      <w:marRight w:val="0"/>
      <w:marTop w:val="0"/>
      <w:marBottom w:val="0"/>
      <w:divBdr>
        <w:top w:val="none" w:sz="0" w:space="0" w:color="auto"/>
        <w:left w:val="none" w:sz="0" w:space="0" w:color="auto"/>
        <w:bottom w:val="none" w:sz="0" w:space="0" w:color="auto"/>
        <w:right w:val="none" w:sz="0" w:space="0" w:color="auto"/>
      </w:divBdr>
    </w:div>
    <w:div w:id="434324678">
      <w:bodyDiv w:val="1"/>
      <w:marLeft w:val="0"/>
      <w:marRight w:val="0"/>
      <w:marTop w:val="0"/>
      <w:marBottom w:val="0"/>
      <w:divBdr>
        <w:top w:val="none" w:sz="0" w:space="0" w:color="auto"/>
        <w:left w:val="none" w:sz="0" w:space="0" w:color="auto"/>
        <w:bottom w:val="none" w:sz="0" w:space="0" w:color="auto"/>
        <w:right w:val="none" w:sz="0" w:space="0" w:color="auto"/>
      </w:divBdr>
    </w:div>
    <w:div w:id="434398429">
      <w:bodyDiv w:val="1"/>
      <w:marLeft w:val="0"/>
      <w:marRight w:val="0"/>
      <w:marTop w:val="0"/>
      <w:marBottom w:val="0"/>
      <w:divBdr>
        <w:top w:val="none" w:sz="0" w:space="0" w:color="auto"/>
        <w:left w:val="none" w:sz="0" w:space="0" w:color="auto"/>
        <w:bottom w:val="none" w:sz="0" w:space="0" w:color="auto"/>
        <w:right w:val="none" w:sz="0" w:space="0" w:color="auto"/>
      </w:divBdr>
    </w:div>
    <w:div w:id="437070414">
      <w:bodyDiv w:val="1"/>
      <w:marLeft w:val="0"/>
      <w:marRight w:val="0"/>
      <w:marTop w:val="0"/>
      <w:marBottom w:val="0"/>
      <w:divBdr>
        <w:top w:val="none" w:sz="0" w:space="0" w:color="auto"/>
        <w:left w:val="none" w:sz="0" w:space="0" w:color="auto"/>
        <w:bottom w:val="none" w:sz="0" w:space="0" w:color="auto"/>
        <w:right w:val="none" w:sz="0" w:space="0" w:color="auto"/>
      </w:divBdr>
    </w:div>
    <w:div w:id="437414330">
      <w:bodyDiv w:val="1"/>
      <w:marLeft w:val="0"/>
      <w:marRight w:val="0"/>
      <w:marTop w:val="0"/>
      <w:marBottom w:val="0"/>
      <w:divBdr>
        <w:top w:val="none" w:sz="0" w:space="0" w:color="auto"/>
        <w:left w:val="none" w:sz="0" w:space="0" w:color="auto"/>
        <w:bottom w:val="none" w:sz="0" w:space="0" w:color="auto"/>
        <w:right w:val="none" w:sz="0" w:space="0" w:color="auto"/>
      </w:divBdr>
    </w:div>
    <w:div w:id="438262317">
      <w:bodyDiv w:val="1"/>
      <w:marLeft w:val="0"/>
      <w:marRight w:val="0"/>
      <w:marTop w:val="0"/>
      <w:marBottom w:val="0"/>
      <w:divBdr>
        <w:top w:val="none" w:sz="0" w:space="0" w:color="auto"/>
        <w:left w:val="none" w:sz="0" w:space="0" w:color="auto"/>
        <w:bottom w:val="none" w:sz="0" w:space="0" w:color="auto"/>
        <w:right w:val="none" w:sz="0" w:space="0" w:color="auto"/>
      </w:divBdr>
    </w:div>
    <w:div w:id="439029893">
      <w:bodyDiv w:val="1"/>
      <w:marLeft w:val="0"/>
      <w:marRight w:val="0"/>
      <w:marTop w:val="0"/>
      <w:marBottom w:val="0"/>
      <w:divBdr>
        <w:top w:val="none" w:sz="0" w:space="0" w:color="auto"/>
        <w:left w:val="none" w:sz="0" w:space="0" w:color="auto"/>
        <w:bottom w:val="none" w:sz="0" w:space="0" w:color="auto"/>
        <w:right w:val="none" w:sz="0" w:space="0" w:color="auto"/>
      </w:divBdr>
    </w:div>
    <w:div w:id="444931730">
      <w:bodyDiv w:val="1"/>
      <w:marLeft w:val="0"/>
      <w:marRight w:val="0"/>
      <w:marTop w:val="0"/>
      <w:marBottom w:val="0"/>
      <w:divBdr>
        <w:top w:val="none" w:sz="0" w:space="0" w:color="auto"/>
        <w:left w:val="none" w:sz="0" w:space="0" w:color="auto"/>
        <w:bottom w:val="none" w:sz="0" w:space="0" w:color="auto"/>
        <w:right w:val="none" w:sz="0" w:space="0" w:color="auto"/>
      </w:divBdr>
    </w:div>
    <w:div w:id="450324564">
      <w:bodyDiv w:val="1"/>
      <w:marLeft w:val="0"/>
      <w:marRight w:val="0"/>
      <w:marTop w:val="0"/>
      <w:marBottom w:val="0"/>
      <w:divBdr>
        <w:top w:val="none" w:sz="0" w:space="0" w:color="auto"/>
        <w:left w:val="none" w:sz="0" w:space="0" w:color="auto"/>
        <w:bottom w:val="none" w:sz="0" w:space="0" w:color="auto"/>
        <w:right w:val="none" w:sz="0" w:space="0" w:color="auto"/>
      </w:divBdr>
    </w:div>
    <w:div w:id="454369842">
      <w:bodyDiv w:val="1"/>
      <w:marLeft w:val="0"/>
      <w:marRight w:val="0"/>
      <w:marTop w:val="0"/>
      <w:marBottom w:val="0"/>
      <w:divBdr>
        <w:top w:val="none" w:sz="0" w:space="0" w:color="auto"/>
        <w:left w:val="none" w:sz="0" w:space="0" w:color="auto"/>
        <w:bottom w:val="none" w:sz="0" w:space="0" w:color="auto"/>
        <w:right w:val="none" w:sz="0" w:space="0" w:color="auto"/>
      </w:divBdr>
    </w:div>
    <w:div w:id="468867552">
      <w:bodyDiv w:val="1"/>
      <w:marLeft w:val="0"/>
      <w:marRight w:val="0"/>
      <w:marTop w:val="0"/>
      <w:marBottom w:val="0"/>
      <w:divBdr>
        <w:top w:val="none" w:sz="0" w:space="0" w:color="auto"/>
        <w:left w:val="none" w:sz="0" w:space="0" w:color="auto"/>
        <w:bottom w:val="none" w:sz="0" w:space="0" w:color="auto"/>
        <w:right w:val="none" w:sz="0" w:space="0" w:color="auto"/>
      </w:divBdr>
    </w:div>
    <w:div w:id="474757834">
      <w:bodyDiv w:val="1"/>
      <w:marLeft w:val="0"/>
      <w:marRight w:val="0"/>
      <w:marTop w:val="0"/>
      <w:marBottom w:val="0"/>
      <w:divBdr>
        <w:top w:val="none" w:sz="0" w:space="0" w:color="auto"/>
        <w:left w:val="none" w:sz="0" w:space="0" w:color="auto"/>
        <w:bottom w:val="none" w:sz="0" w:space="0" w:color="auto"/>
        <w:right w:val="none" w:sz="0" w:space="0" w:color="auto"/>
      </w:divBdr>
    </w:div>
    <w:div w:id="478310107">
      <w:bodyDiv w:val="1"/>
      <w:marLeft w:val="0"/>
      <w:marRight w:val="0"/>
      <w:marTop w:val="0"/>
      <w:marBottom w:val="0"/>
      <w:divBdr>
        <w:top w:val="none" w:sz="0" w:space="0" w:color="auto"/>
        <w:left w:val="none" w:sz="0" w:space="0" w:color="auto"/>
        <w:bottom w:val="none" w:sz="0" w:space="0" w:color="auto"/>
        <w:right w:val="none" w:sz="0" w:space="0" w:color="auto"/>
      </w:divBdr>
    </w:div>
    <w:div w:id="481656470">
      <w:bodyDiv w:val="1"/>
      <w:marLeft w:val="0"/>
      <w:marRight w:val="0"/>
      <w:marTop w:val="0"/>
      <w:marBottom w:val="0"/>
      <w:divBdr>
        <w:top w:val="none" w:sz="0" w:space="0" w:color="auto"/>
        <w:left w:val="none" w:sz="0" w:space="0" w:color="auto"/>
        <w:bottom w:val="none" w:sz="0" w:space="0" w:color="auto"/>
        <w:right w:val="none" w:sz="0" w:space="0" w:color="auto"/>
      </w:divBdr>
      <w:divsChild>
        <w:div w:id="1475680453">
          <w:marLeft w:val="0"/>
          <w:marRight w:val="0"/>
          <w:marTop w:val="0"/>
          <w:marBottom w:val="0"/>
          <w:divBdr>
            <w:top w:val="none" w:sz="0" w:space="0" w:color="auto"/>
            <w:left w:val="none" w:sz="0" w:space="0" w:color="auto"/>
            <w:bottom w:val="none" w:sz="0" w:space="0" w:color="auto"/>
            <w:right w:val="none" w:sz="0" w:space="0" w:color="auto"/>
          </w:divBdr>
        </w:div>
        <w:div w:id="2049715554">
          <w:marLeft w:val="0"/>
          <w:marRight w:val="0"/>
          <w:marTop w:val="0"/>
          <w:marBottom w:val="0"/>
          <w:divBdr>
            <w:top w:val="none" w:sz="0" w:space="0" w:color="auto"/>
            <w:left w:val="none" w:sz="0" w:space="0" w:color="auto"/>
            <w:bottom w:val="none" w:sz="0" w:space="0" w:color="auto"/>
            <w:right w:val="none" w:sz="0" w:space="0" w:color="auto"/>
          </w:divBdr>
          <w:divsChild>
            <w:div w:id="11966515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82547923">
      <w:bodyDiv w:val="1"/>
      <w:marLeft w:val="0"/>
      <w:marRight w:val="0"/>
      <w:marTop w:val="0"/>
      <w:marBottom w:val="0"/>
      <w:divBdr>
        <w:top w:val="none" w:sz="0" w:space="0" w:color="auto"/>
        <w:left w:val="none" w:sz="0" w:space="0" w:color="auto"/>
        <w:bottom w:val="none" w:sz="0" w:space="0" w:color="auto"/>
        <w:right w:val="none" w:sz="0" w:space="0" w:color="auto"/>
      </w:divBdr>
    </w:div>
    <w:div w:id="484317517">
      <w:bodyDiv w:val="1"/>
      <w:marLeft w:val="0"/>
      <w:marRight w:val="0"/>
      <w:marTop w:val="0"/>
      <w:marBottom w:val="0"/>
      <w:divBdr>
        <w:top w:val="none" w:sz="0" w:space="0" w:color="auto"/>
        <w:left w:val="none" w:sz="0" w:space="0" w:color="auto"/>
        <w:bottom w:val="none" w:sz="0" w:space="0" w:color="auto"/>
        <w:right w:val="none" w:sz="0" w:space="0" w:color="auto"/>
      </w:divBdr>
      <w:divsChild>
        <w:div w:id="2104304667">
          <w:marLeft w:val="0"/>
          <w:marRight w:val="0"/>
          <w:marTop w:val="0"/>
          <w:marBottom w:val="0"/>
          <w:divBdr>
            <w:top w:val="none" w:sz="0" w:space="0" w:color="auto"/>
            <w:left w:val="none" w:sz="0" w:space="0" w:color="auto"/>
            <w:bottom w:val="none" w:sz="0" w:space="0" w:color="auto"/>
            <w:right w:val="none" w:sz="0" w:space="0" w:color="auto"/>
          </w:divBdr>
        </w:div>
        <w:div w:id="975455461">
          <w:marLeft w:val="0"/>
          <w:marRight w:val="0"/>
          <w:marTop w:val="0"/>
          <w:marBottom w:val="0"/>
          <w:divBdr>
            <w:top w:val="none" w:sz="0" w:space="0" w:color="auto"/>
            <w:left w:val="none" w:sz="0" w:space="0" w:color="auto"/>
            <w:bottom w:val="none" w:sz="0" w:space="0" w:color="auto"/>
            <w:right w:val="none" w:sz="0" w:space="0" w:color="auto"/>
          </w:divBdr>
        </w:div>
      </w:divsChild>
    </w:div>
    <w:div w:id="488984916">
      <w:bodyDiv w:val="1"/>
      <w:marLeft w:val="0"/>
      <w:marRight w:val="0"/>
      <w:marTop w:val="0"/>
      <w:marBottom w:val="0"/>
      <w:divBdr>
        <w:top w:val="none" w:sz="0" w:space="0" w:color="auto"/>
        <w:left w:val="none" w:sz="0" w:space="0" w:color="auto"/>
        <w:bottom w:val="none" w:sz="0" w:space="0" w:color="auto"/>
        <w:right w:val="none" w:sz="0" w:space="0" w:color="auto"/>
      </w:divBdr>
    </w:div>
    <w:div w:id="489062090">
      <w:bodyDiv w:val="1"/>
      <w:marLeft w:val="0"/>
      <w:marRight w:val="0"/>
      <w:marTop w:val="0"/>
      <w:marBottom w:val="0"/>
      <w:divBdr>
        <w:top w:val="none" w:sz="0" w:space="0" w:color="auto"/>
        <w:left w:val="none" w:sz="0" w:space="0" w:color="auto"/>
        <w:bottom w:val="none" w:sz="0" w:space="0" w:color="auto"/>
        <w:right w:val="none" w:sz="0" w:space="0" w:color="auto"/>
      </w:divBdr>
    </w:div>
    <w:div w:id="490022458">
      <w:bodyDiv w:val="1"/>
      <w:marLeft w:val="0"/>
      <w:marRight w:val="0"/>
      <w:marTop w:val="0"/>
      <w:marBottom w:val="0"/>
      <w:divBdr>
        <w:top w:val="none" w:sz="0" w:space="0" w:color="auto"/>
        <w:left w:val="none" w:sz="0" w:space="0" w:color="auto"/>
        <w:bottom w:val="none" w:sz="0" w:space="0" w:color="auto"/>
        <w:right w:val="none" w:sz="0" w:space="0" w:color="auto"/>
      </w:divBdr>
    </w:div>
    <w:div w:id="496267271">
      <w:bodyDiv w:val="1"/>
      <w:marLeft w:val="0"/>
      <w:marRight w:val="0"/>
      <w:marTop w:val="0"/>
      <w:marBottom w:val="0"/>
      <w:divBdr>
        <w:top w:val="none" w:sz="0" w:space="0" w:color="auto"/>
        <w:left w:val="none" w:sz="0" w:space="0" w:color="auto"/>
        <w:bottom w:val="none" w:sz="0" w:space="0" w:color="auto"/>
        <w:right w:val="none" w:sz="0" w:space="0" w:color="auto"/>
      </w:divBdr>
    </w:div>
    <w:div w:id="498472831">
      <w:bodyDiv w:val="1"/>
      <w:marLeft w:val="0"/>
      <w:marRight w:val="0"/>
      <w:marTop w:val="0"/>
      <w:marBottom w:val="0"/>
      <w:divBdr>
        <w:top w:val="none" w:sz="0" w:space="0" w:color="auto"/>
        <w:left w:val="none" w:sz="0" w:space="0" w:color="auto"/>
        <w:bottom w:val="none" w:sz="0" w:space="0" w:color="auto"/>
        <w:right w:val="none" w:sz="0" w:space="0" w:color="auto"/>
      </w:divBdr>
    </w:div>
    <w:div w:id="505171093">
      <w:bodyDiv w:val="1"/>
      <w:marLeft w:val="0"/>
      <w:marRight w:val="0"/>
      <w:marTop w:val="0"/>
      <w:marBottom w:val="0"/>
      <w:divBdr>
        <w:top w:val="none" w:sz="0" w:space="0" w:color="auto"/>
        <w:left w:val="none" w:sz="0" w:space="0" w:color="auto"/>
        <w:bottom w:val="none" w:sz="0" w:space="0" w:color="auto"/>
        <w:right w:val="none" w:sz="0" w:space="0" w:color="auto"/>
      </w:divBdr>
    </w:div>
    <w:div w:id="505949192">
      <w:bodyDiv w:val="1"/>
      <w:marLeft w:val="0"/>
      <w:marRight w:val="0"/>
      <w:marTop w:val="0"/>
      <w:marBottom w:val="0"/>
      <w:divBdr>
        <w:top w:val="none" w:sz="0" w:space="0" w:color="auto"/>
        <w:left w:val="none" w:sz="0" w:space="0" w:color="auto"/>
        <w:bottom w:val="none" w:sz="0" w:space="0" w:color="auto"/>
        <w:right w:val="none" w:sz="0" w:space="0" w:color="auto"/>
      </w:divBdr>
      <w:divsChild>
        <w:div w:id="1388071795">
          <w:marLeft w:val="0"/>
          <w:marRight w:val="0"/>
          <w:marTop w:val="0"/>
          <w:marBottom w:val="0"/>
          <w:divBdr>
            <w:top w:val="none" w:sz="0" w:space="0" w:color="auto"/>
            <w:left w:val="none" w:sz="0" w:space="0" w:color="auto"/>
            <w:bottom w:val="none" w:sz="0" w:space="0" w:color="auto"/>
            <w:right w:val="none" w:sz="0" w:space="0" w:color="auto"/>
          </w:divBdr>
        </w:div>
      </w:divsChild>
    </w:div>
    <w:div w:id="509223188">
      <w:bodyDiv w:val="1"/>
      <w:marLeft w:val="0"/>
      <w:marRight w:val="0"/>
      <w:marTop w:val="0"/>
      <w:marBottom w:val="0"/>
      <w:divBdr>
        <w:top w:val="none" w:sz="0" w:space="0" w:color="auto"/>
        <w:left w:val="none" w:sz="0" w:space="0" w:color="auto"/>
        <w:bottom w:val="none" w:sz="0" w:space="0" w:color="auto"/>
        <w:right w:val="none" w:sz="0" w:space="0" w:color="auto"/>
      </w:divBdr>
    </w:div>
    <w:div w:id="510142053">
      <w:bodyDiv w:val="1"/>
      <w:marLeft w:val="0"/>
      <w:marRight w:val="0"/>
      <w:marTop w:val="0"/>
      <w:marBottom w:val="0"/>
      <w:divBdr>
        <w:top w:val="none" w:sz="0" w:space="0" w:color="auto"/>
        <w:left w:val="none" w:sz="0" w:space="0" w:color="auto"/>
        <w:bottom w:val="none" w:sz="0" w:space="0" w:color="auto"/>
        <w:right w:val="none" w:sz="0" w:space="0" w:color="auto"/>
      </w:divBdr>
    </w:div>
    <w:div w:id="511603236">
      <w:bodyDiv w:val="1"/>
      <w:marLeft w:val="0"/>
      <w:marRight w:val="0"/>
      <w:marTop w:val="0"/>
      <w:marBottom w:val="0"/>
      <w:divBdr>
        <w:top w:val="none" w:sz="0" w:space="0" w:color="auto"/>
        <w:left w:val="none" w:sz="0" w:space="0" w:color="auto"/>
        <w:bottom w:val="none" w:sz="0" w:space="0" w:color="auto"/>
        <w:right w:val="none" w:sz="0" w:space="0" w:color="auto"/>
      </w:divBdr>
    </w:div>
    <w:div w:id="528682325">
      <w:bodyDiv w:val="1"/>
      <w:marLeft w:val="0"/>
      <w:marRight w:val="0"/>
      <w:marTop w:val="0"/>
      <w:marBottom w:val="0"/>
      <w:divBdr>
        <w:top w:val="none" w:sz="0" w:space="0" w:color="auto"/>
        <w:left w:val="none" w:sz="0" w:space="0" w:color="auto"/>
        <w:bottom w:val="none" w:sz="0" w:space="0" w:color="auto"/>
        <w:right w:val="none" w:sz="0" w:space="0" w:color="auto"/>
      </w:divBdr>
    </w:div>
    <w:div w:id="530188449">
      <w:bodyDiv w:val="1"/>
      <w:marLeft w:val="0"/>
      <w:marRight w:val="0"/>
      <w:marTop w:val="0"/>
      <w:marBottom w:val="0"/>
      <w:divBdr>
        <w:top w:val="none" w:sz="0" w:space="0" w:color="auto"/>
        <w:left w:val="none" w:sz="0" w:space="0" w:color="auto"/>
        <w:bottom w:val="none" w:sz="0" w:space="0" w:color="auto"/>
        <w:right w:val="none" w:sz="0" w:space="0" w:color="auto"/>
      </w:divBdr>
    </w:div>
    <w:div w:id="542524421">
      <w:bodyDiv w:val="1"/>
      <w:marLeft w:val="0"/>
      <w:marRight w:val="0"/>
      <w:marTop w:val="0"/>
      <w:marBottom w:val="0"/>
      <w:divBdr>
        <w:top w:val="none" w:sz="0" w:space="0" w:color="auto"/>
        <w:left w:val="none" w:sz="0" w:space="0" w:color="auto"/>
        <w:bottom w:val="none" w:sz="0" w:space="0" w:color="auto"/>
        <w:right w:val="none" w:sz="0" w:space="0" w:color="auto"/>
      </w:divBdr>
    </w:div>
    <w:div w:id="546458348">
      <w:bodyDiv w:val="1"/>
      <w:marLeft w:val="0"/>
      <w:marRight w:val="0"/>
      <w:marTop w:val="0"/>
      <w:marBottom w:val="0"/>
      <w:divBdr>
        <w:top w:val="none" w:sz="0" w:space="0" w:color="auto"/>
        <w:left w:val="none" w:sz="0" w:space="0" w:color="auto"/>
        <w:bottom w:val="none" w:sz="0" w:space="0" w:color="auto"/>
        <w:right w:val="none" w:sz="0" w:space="0" w:color="auto"/>
      </w:divBdr>
    </w:div>
    <w:div w:id="547181811">
      <w:bodyDiv w:val="1"/>
      <w:marLeft w:val="0"/>
      <w:marRight w:val="0"/>
      <w:marTop w:val="0"/>
      <w:marBottom w:val="0"/>
      <w:divBdr>
        <w:top w:val="none" w:sz="0" w:space="0" w:color="auto"/>
        <w:left w:val="none" w:sz="0" w:space="0" w:color="auto"/>
        <w:bottom w:val="none" w:sz="0" w:space="0" w:color="auto"/>
        <w:right w:val="none" w:sz="0" w:space="0" w:color="auto"/>
      </w:divBdr>
    </w:div>
    <w:div w:id="552424046">
      <w:bodyDiv w:val="1"/>
      <w:marLeft w:val="0"/>
      <w:marRight w:val="0"/>
      <w:marTop w:val="0"/>
      <w:marBottom w:val="0"/>
      <w:divBdr>
        <w:top w:val="none" w:sz="0" w:space="0" w:color="auto"/>
        <w:left w:val="none" w:sz="0" w:space="0" w:color="auto"/>
        <w:bottom w:val="none" w:sz="0" w:space="0" w:color="auto"/>
        <w:right w:val="none" w:sz="0" w:space="0" w:color="auto"/>
      </w:divBdr>
    </w:div>
    <w:div w:id="564535277">
      <w:bodyDiv w:val="1"/>
      <w:marLeft w:val="0"/>
      <w:marRight w:val="0"/>
      <w:marTop w:val="0"/>
      <w:marBottom w:val="0"/>
      <w:divBdr>
        <w:top w:val="none" w:sz="0" w:space="0" w:color="auto"/>
        <w:left w:val="none" w:sz="0" w:space="0" w:color="auto"/>
        <w:bottom w:val="none" w:sz="0" w:space="0" w:color="auto"/>
        <w:right w:val="none" w:sz="0" w:space="0" w:color="auto"/>
      </w:divBdr>
    </w:div>
    <w:div w:id="571699078">
      <w:bodyDiv w:val="1"/>
      <w:marLeft w:val="0"/>
      <w:marRight w:val="0"/>
      <w:marTop w:val="0"/>
      <w:marBottom w:val="0"/>
      <w:divBdr>
        <w:top w:val="none" w:sz="0" w:space="0" w:color="auto"/>
        <w:left w:val="none" w:sz="0" w:space="0" w:color="auto"/>
        <w:bottom w:val="none" w:sz="0" w:space="0" w:color="auto"/>
        <w:right w:val="none" w:sz="0" w:space="0" w:color="auto"/>
      </w:divBdr>
      <w:divsChild>
        <w:div w:id="1519585990">
          <w:marLeft w:val="0"/>
          <w:marRight w:val="0"/>
          <w:marTop w:val="0"/>
          <w:marBottom w:val="0"/>
          <w:divBdr>
            <w:top w:val="none" w:sz="0" w:space="0" w:color="auto"/>
            <w:left w:val="none" w:sz="0" w:space="0" w:color="auto"/>
            <w:bottom w:val="none" w:sz="0" w:space="0" w:color="auto"/>
            <w:right w:val="none" w:sz="0" w:space="0" w:color="auto"/>
          </w:divBdr>
        </w:div>
        <w:div w:id="2010139384">
          <w:marLeft w:val="0"/>
          <w:marRight w:val="0"/>
          <w:marTop w:val="0"/>
          <w:marBottom w:val="0"/>
          <w:divBdr>
            <w:top w:val="none" w:sz="0" w:space="0" w:color="auto"/>
            <w:left w:val="none" w:sz="0" w:space="0" w:color="auto"/>
            <w:bottom w:val="none" w:sz="0" w:space="0" w:color="auto"/>
            <w:right w:val="none" w:sz="0" w:space="0" w:color="auto"/>
          </w:divBdr>
          <w:divsChild>
            <w:div w:id="127863944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71891471">
      <w:bodyDiv w:val="1"/>
      <w:marLeft w:val="0"/>
      <w:marRight w:val="0"/>
      <w:marTop w:val="0"/>
      <w:marBottom w:val="0"/>
      <w:divBdr>
        <w:top w:val="none" w:sz="0" w:space="0" w:color="auto"/>
        <w:left w:val="none" w:sz="0" w:space="0" w:color="auto"/>
        <w:bottom w:val="none" w:sz="0" w:space="0" w:color="auto"/>
        <w:right w:val="none" w:sz="0" w:space="0" w:color="auto"/>
      </w:divBdr>
    </w:div>
    <w:div w:id="574894757">
      <w:bodyDiv w:val="1"/>
      <w:marLeft w:val="0"/>
      <w:marRight w:val="0"/>
      <w:marTop w:val="0"/>
      <w:marBottom w:val="0"/>
      <w:divBdr>
        <w:top w:val="none" w:sz="0" w:space="0" w:color="auto"/>
        <w:left w:val="none" w:sz="0" w:space="0" w:color="auto"/>
        <w:bottom w:val="none" w:sz="0" w:space="0" w:color="auto"/>
        <w:right w:val="none" w:sz="0" w:space="0" w:color="auto"/>
      </w:divBdr>
    </w:div>
    <w:div w:id="575752259">
      <w:bodyDiv w:val="1"/>
      <w:marLeft w:val="0"/>
      <w:marRight w:val="0"/>
      <w:marTop w:val="0"/>
      <w:marBottom w:val="0"/>
      <w:divBdr>
        <w:top w:val="none" w:sz="0" w:space="0" w:color="auto"/>
        <w:left w:val="none" w:sz="0" w:space="0" w:color="auto"/>
        <w:bottom w:val="none" w:sz="0" w:space="0" w:color="auto"/>
        <w:right w:val="none" w:sz="0" w:space="0" w:color="auto"/>
      </w:divBdr>
    </w:div>
    <w:div w:id="576329406">
      <w:bodyDiv w:val="1"/>
      <w:marLeft w:val="0"/>
      <w:marRight w:val="0"/>
      <w:marTop w:val="0"/>
      <w:marBottom w:val="0"/>
      <w:divBdr>
        <w:top w:val="none" w:sz="0" w:space="0" w:color="auto"/>
        <w:left w:val="none" w:sz="0" w:space="0" w:color="auto"/>
        <w:bottom w:val="none" w:sz="0" w:space="0" w:color="auto"/>
        <w:right w:val="none" w:sz="0" w:space="0" w:color="auto"/>
      </w:divBdr>
    </w:div>
    <w:div w:id="580021427">
      <w:bodyDiv w:val="1"/>
      <w:marLeft w:val="0"/>
      <w:marRight w:val="0"/>
      <w:marTop w:val="0"/>
      <w:marBottom w:val="0"/>
      <w:divBdr>
        <w:top w:val="none" w:sz="0" w:space="0" w:color="auto"/>
        <w:left w:val="none" w:sz="0" w:space="0" w:color="auto"/>
        <w:bottom w:val="none" w:sz="0" w:space="0" w:color="auto"/>
        <w:right w:val="none" w:sz="0" w:space="0" w:color="auto"/>
      </w:divBdr>
    </w:div>
    <w:div w:id="590628493">
      <w:bodyDiv w:val="1"/>
      <w:marLeft w:val="0"/>
      <w:marRight w:val="0"/>
      <w:marTop w:val="0"/>
      <w:marBottom w:val="0"/>
      <w:divBdr>
        <w:top w:val="none" w:sz="0" w:space="0" w:color="auto"/>
        <w:left w:val="none" w:sz="0" w:space="0" w:color="auto"/>
        <w:bottom w:val="none" w:sz="0" w:space="0" w:color="auto"/>
        <w:right w:val="none" w:sz="0" w:space="0" w:color="auto"/>
      </w:divBdr>
    </w:div>
    <w:div w:id="610211080">
      <w:bodyDiv w:val="1"/>
      <w:marLeft w:val="0"/>
      <w:marRight w:val="0"/>
      <w:marTop w:val="0"/>
      <w:marBottom w:val="0"/>
      <w:divBdr>
        <w:top w:val="none" w:sz="0" w:space="0" w:color="auto"/>
        <w:left w:val="none" w:sz="0" w:space="0" w:color="auto"/>
        <w:bottom w:val="none" w:sz="0" w:space="0" w:color="auto"/>
        <w:right w:val="none" w:sz="0" w:space="0" w:color="auto"/>
      </w:divBdr>
    </w:div>
    <w:div w:id="615984890">
      <w:bodyDiv w:val="1"/>
      <w:marLeft w:val="0"/>
      <w:marRight w:val="0"/>
      <w:marTop w:val="0"/>
      <w:marBottom w:val="0"/>
      <w:divBdr>
        <w:top w:val="none" w:sz="0" w:space="0" w:color="auto"/>
        <w:left w:val="none" w:sz="0" w:space="0" w:color="auto"/>
        <w:bottom w:val="none" w:sz="0" w:space="0" w:color="auto"/>
        <w:right w:val="none" w:sz="0" w:space="0" w:color="auto"/>
      </w:divBdr>
    </w:div>
    <w:div w:id="617371752">
      <w:bodyDiv w:val="1"/>
      <w:marLeft w:val="0"/>
      <w:marRight w:val="0"/>
      <w:marTop w:val="0"/>
      <w:marBottom w:val="0"/>
      <w:divBdr>
        <w:top w:val="none" w:sz="0" w:space="0" w:color="auto"/>
        <w:left w:val="none" w:sz="0" w:space="0" w:color="auto"/>
        <w:bottom w:val="none" w:sz="0" w:space="0" w:color="auto"/>
        <w:right w:val="none" w:sz="0" w:space="0" w:color="auto"/>
      </w:divBdr>
    </w:div>
    <w:div w:id="617492280">
      <w:bodyDiv w:val="1"/>
      <w:marLeft w:val="0"/>
      <w:marRight w:val="0"/>
      <w:marTop w:val="0"/>
      <w:marBottom w:val="0"/>
      <w:divBdr>
        <w:top w:val="none" w:sz="0" w:space="0" w:color="auto"/>
        <w:left w:val="none" w:sz="0" w:space="0" w:color="auto"/>
        <w:bottom w:val="none" w:sz="0" w:space="0" w:color="auto"/>
        <w:right w:val="none" w:sz="0" w:space="0" w:color="auto"/>
      </w:divBdr>
    </w:div>
    <w:div w:id="617686973">
      <w:bodyDiv w:val="1"/>
      <w:marLeft w:val="0"/>
      <w:marRight w:val="0"/>
      <w:marTop w:val="0"/>
      <w:marBottom w:val="0"/>
      <w:divBdr>
        <w:top w:val="none" w:sz="0" w:space="0" w:color="auto"/>
        <w:left w:val="none" w:sz="0" w:space="0" w:color="auto"/>
        <w:bottom w:val="none" w:sz="0" w:space="0" w:color="auto"/>
        <w:right w:val="none" w:sz="0" w:space="0" w:color="auto"/>
      </w:divBdr>
    </w:div>
    <w:div w:id="622619791">
      <w:bodyDiv w:val="1"/>
      <w:marLeft w:val="0"/>
      <w:marRight w:val="0"/>
      <w:marTop w:val="0"/>
      <w:marBottom w:val="0"/>
      <w:divBdr>
        <w:top w:val="none" w:sz="0" w:space="0" w:color="auto"/>
        <w:left w:val="none" w:sz="0" w:space="0" w:color="auto"/>
        <w:bottom w:val="none" w:sz="0" w:space="0" w:color="auto"/>
        <w:right w:val="none" w:sz="0" w:space="0" w:color="auto"/>
      </w:divBdr>
    </w:div>
    <w:div w:id="634944943">
      <w:bodyDiv w:val="1"/>
      <w:marLeft w:val="0"/>
      <w:marRight w:val="0"/>
      <w:marTop w:val="0"/>
      <w:marBottom w:val="0"/>
      <w:divBdr>
        <w:top w:val="none" w:sz="0" w:space="0" w:color="auto"/>
        <w:left w:val="none" w:sz="0" w:space="0" w:color="auto"/>
        <w:bottom w:val="none" w:sz="0" w:space="0" w:color="auto"/>
        <w:right w:val="none" w:sz="0" w:space="0" w:color="auto"/>
      </w:divBdr>
    </w:div>
    <w:div w:id="636449411">
      <w:bodyDiv w:val="1"/>
      <w:marLeft w:val="0"/>
      <w:marRight w:val="0"/>
      <w:marTop w:val="0"/>
      <w:marBottom w:val="0"/>
      <w:divBdr>
        <w:top w:val="none" w:sz="0" w:space="0" w:color="auto"/>
        <w:left w:val="none" w:sz="0" w:space="0" w:color="auto"/>
        <w:bottom w:val="none" w:sz="0" w:space="0" w:color="auto"/>
        <w:right w:val="none" w:sz="0" w:space="0" w:color="auto"/>
      </w:divBdr>
    </w:div>
    <w:div w:id="637033035">
      <w:bodyDiv w:val="1"/>
      <w:marLeft w:val="0"/>
      <w:marRight w:val="0"/>
      <w:marTop w:val="0"/>
      <w:marBottom w:val="0"/>
      <w:divBdr>
        <w:top w:val="none" w:sz="0" w:space="0" w:color="auto"/>
        <w:left w:val="none" w:sz="0" w:space="0" w:color="auto"/>
        <w:bottom w:val="none" w:sz="0" w:space="0" w:color="auto"/>
        <w:right w:val="none" w:sz="0" w:space="0" w:color="auto"/>
      </w:divBdr>
    </w:div>
    <w:div w:id="638925193">
      <w:bodyDiv w:val="1"/>
      <w:marLeft w:val="0"/>
      <w:marRight w:val="0"/>
      <w:marTop w:val="0"/>
      <w:marBottom w:val="0"/>
      <w:divBdr>
        <w:top w:val="none" w:sz="0" w:space="0" w:color="auto"/>
        <w:left w:val="none" w:sz="0" w:space="0" w:color="auto"/>
        <w:bottom w:val="none" w:sz="0" w:space="0" w:color="auto"/>
        <w:right w:val="none" w:sz="0" w:space="0" w:color="auto"/>
      </w:divBdr>
    </w:div>
    <w:div w:id="642198096">
      <w:bodyDiv w:val="1"/>
      <w:marLeft w:val="0"/>
      <w:marRight w:val="0"/>
      <w:marTop w:val="0"/>
      <w:marBottom w:val="0"/>
      <w:divBdr>
        <w:top w:val="none" w:sz="0" w:space="0" w:color="auto"/>
        <w:left w:val="none" w:sz="0" w:space="0" w:color="auto"/>
        <w:bottom w:val="none" w:sz="0" w:space="0" w:color="auto"/>
        <w:right w:val="none" w:sz="0" w:space="0" w:color="auto"/>
      </w:divBdr>
    </w:div>
    <w:div w:id="644238769">
      <w:bodyDiv w:val="1"/>
      <w:marLeft w:val="0"/>
      <w:marRight w:val="0"/>
      <w:marTop w:val="0"/>
      <w:marBottom w:val="0"/>
      <w:divBdr>
        <w:top w:val="none" w:sz="0" w:space="0" w:color="auto"/>
        <w:left w:val="none" w:sz="0" w:space="0" w:color="auto"/>
        <w:bottom w:val="none" w:sz="0" w:space="0" w:color="auto"/>
        <w:right w:val="none" w:sz="0" w:space="0" w:color="auto"/>
      </w:divBdr>
    </w:div>
    <w:div w:id="644899628">
      <w:bodyDiv w:val="1"/>
      <w:marLeft w:val="0"/>
      <w:marRight w:val="0"/>
      <w:marTop w:val="0"/>
      <w:marBottom w:val="0"/>
      <w:divBdr>
        <w:top w:val="none" w:sz="0" w:space="0" w:color="auto"/>
        <w:left w:val="none" w:sz="0" w:space="0" w:color="auto"/>
        <w:bottom w:val="none" w:sz="0" w:space="0" w:color="auto"/>
        <w:right w:val="none" w:sz="0" w:space="0" w:color="auto"/>
      </w:divBdr>
    </w:div>
    <w:div w:id="657149138">
      <w:bodyDiv w:val="1"/>
      <w:marLeft w:val="0"/>
      <w:marRight w:val="0"/>
      <w:marTop w:val="0"/>
      <w:marBottom w:val="0"/>
      <w:divBdr>
        <w:top w:val="none" w:sz="0" w:space="0" w:color="auto"/>
        <w:left w:val="none" w:sz="0" w:space="0" w:color="auto"/>
        <w:bottom w:val="none" w:sz="0" w:space="0" w:color="auto"/>
        <w:right w:val="none" w:sz="0" w:space="0" w:color="auto"/>
      </w:divBdr>
      <w:divsChild>
        <w:div w:id="2070951978">
          <w:marLeft w:val="0"/>
          <w:marRight w:val="0"/>
          <w:marTop w:val="0"/>
          <w:marBottom w:val="0"/>
          <w:divBdr>
            <w:top w:val="none" w:sz="0" w:space="0" w:color="auto"/>
            <w:left w:val="none" w:sz="0" w:space="0" w:color="auto"/>
            <w:bottom w:val="none" w:sz="0" w:space="0" w:color="auto"/>
            <w:right w:val="none" w:sz="0" w:space="0" w:color="auto"/>
          </w:divBdr>
        </w:div>
        <w:div w:id="1378579261">
          <w:marLeft w:val="0"/>
          <w:marRight w:val="0"/>
          <w:marTop w:val="0"/>
          <w:marBottom w:val="0"/>
          <w:divBdr>
            <w:top w:val="none" w:sz="0" w:space="0" w:color="auto"/>
            <w:left w:val="none" w:sz="0" w:space="0" w:color="auto"/>
            <w:bottom w:val="none" w:sz="0" w:space="0" w:color="auto"/>
            <w:right w:val="none" w:sz="0" w:space="0" w:color="auto"/>
          </w:divBdr>
          <w:divsChild>
            <w:div w:id="100250871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60936168">
      <w:bodyDiv w:val="1"/>
      <w:marLeft w:val="0"/>
      <w:marRight w:val="0"/>
      <w:marTop w:val="0"/>
      <w:marBottom w:val="0"/>
      <w:divBdr>
        <w:top w:val="none" w:sz="0" w:space="0" w:color="auto"/>
        <w:left w:val="none" w:sz="0" w:space="0" w:color="auto"/>
        <w:bottom w:val="none" w:sz="0" w:space="0" w:color="auto"/>
        <w:right w:val="none" w:sz="0" w:space="0" w:color="auto"/>
      </w:divBdr>
    </w:div>
    <w:div w:id="662777339">
      <w:bodyDiv w:val="1"/>
      <w:marLeft w:val="0"/>
      <w:marRight w:val="0"/>
      <w:marTop w:val="0"/>
      <w:marBottom w:val="0"/>
      <w:divBdr>
        <w:top w:val="none" w:sz="0" w:space="0" w:color="auto"/>
        <w:left w:val="none" w:sz="0" w:space="0" w:color="auto"/>
        <w:bottom w:val="none" w:sz="0" w:space="0" w:color="auto"/>
        <w:right w:val="none" w:sz="0" w:space="0" w:color="auto"/>
      </w:divBdr>
      <w:divsChild>
        <w:div w:id="1811362547">
          <w:marLeft w:val="0"/>
          <w:marRight w:val="0"/>
          <w:marTop w:val="0"/>
          <w:marBottom w:val="0"/>
          <w:divBdr>
            <w:top w:val="none" w:sz="0" w:space="0" w:color="auto"/>
            <w:left w:val="none" w:sz="0" w:space="0" w:color="auto"/>
            <w:bottom w:val="none" w:sz="0" w:space="0" w:color="auto"/>
            <w:right w:val="none" w:sz="0" w:space="0" w:color="auto"/>
          </w:divBdr>
        </w:div>
        <w:div w:id="175654804">
          <w:marLeft w:val="0"/>
          <w:marRight w:val="0"/>
          <w:marTop w:val="0"/>
          <w:marBottom w:val="0"/>
          <w:divBdr>
            <w:top w:val="none" w:sz="0" w:space="0" w:color="auto"/>
            <w:left w:val="none" w:sz="0" w:space="0" w:color="auto"/>
            <w:bottom w:val="none" w:sz="0" w:space="0" w:color="auto"/>
            <w:right w:val="none" w:sz="0" w:space="0" w:color="auto"/>
          </w:divBdr>
          <w:divsChild>
            <w:div w:id="6143649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65085726">
      <w:bodyDiv w:val="1"/>
      <w:marLeft w:val="0"/>
      <w:marRight w:val="0"/>
      <w:marTop w:val="0"/>
      <w:marBottom w:val="0"/>
      <w:divBdr>
        <w:top w:val="none" w:sz="0" w:space="0" w:color="auto"/>
        <w:left w:val="none" w:sz="0" w:space="0" w:color="auto"/>
        <w:bottom w:val="none" w:sz="0" w:space="0" w:color="auto"/>
        <w:right w:val="none" w:sz="0" w:space="0" w:color="auto"/>
      </w:divBdr>
    </w:div>
    <w:div w:id="667367686">
      <w:bodyDiv w:val="1"/>
      <w:marLeft w:val="0"/>
      <w:marRight w:val="0"/>
      <w:marTop w:val="0"/>
      <w:marBottom w:val="0"/>
      <w:divBdr>
        <w:top w:val="none" w:sz="0" w:space="0" w:color="auto"/>
        <w:left w:val="none" w:sz="0" w:space="0" w:color="auto"/>
        <w:bottom w:val="none" w:sz="0" w:space="0" w:color="auto"/>
        <w:right w:val="none" w:sz="0" w:space="0" w:color="auto"/>
      </w:divBdr>
    </w:div>
    <w:div w:id="675419007">
      <w:bodyDiv w:val="1"/>
      <w:marLeft w:val="0"/>
      <w:marRight w:val="0"/>
      <w:marTop w:val="0"/>
      <w:marBottom w:val="0"/>
      <w:divBdr>
        <w:top w:val="none" w:sz="0" w:space="0" w:color="auto"/>
        <w:left w:val="none" w:sz="0" w:space="0" w:color="auto"/>
        <w:bottom w:val="none" w:sz="0" w:space="0" w:color="auto"/>
        <w:right w:val="none" w:sz="0" w:space="0" w:color="auto"/>
      </w:divBdr>
      <w:divsChild>
        <w:div w:id="67504850">
          <w:marLeft w:val="0"/>
          <w:marRight w:val="0"/>
          <w:marTop w:val="0"/>
          <w:marBottom w:val="0"/>
          <w:divBdr>
            <w:top w:val="none" w:sz="0" w:space="0" w:color="auto"/>
            <w:left w:val="none" w:sz="0" w:space="0" w:color="auto"/>
            <w:bottom w:val="none" w:sz="0" w:space="0" w:color="auto"/>
            <w:right w:val="none" w:sz="0" w:space="0" w:color="auto"/>
          </w:divBdr>
        </w:div>
        <w:div w:id="1504202398">
          <w:marLeft w:val="0"/>
          <w:marRight w:val="0"/>
          <w:marTop w:val="0"/>
          <w:marBottom w:val="0"/>
          <w:divBdr>
            <w:top w:val="none" w:sz="0" w:space="0" w:color="auto"/>
            <w:left w:val="none" w:sz="0" w:space="0" w:color="auto"/>
            <w:bottom w:val="none" w:sz="0" w:space="0" w:color="auto"/>
            <w:right w:val="none" w:sz="0" w:space="0" w:color="auto"/>
          </w:divBdr>
          <w:divsChild>
            <w:div w:id="44211081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80355792">
      <w:bodyDiv w:val="1"/>
      <w:marLeft w:val="0"/>
      <w:marRight w:val="0"/>
      <w:marTop w:val="0"/>
      <w:marBottom w:val="0"/>
      <w:divBdr>
        <w:top w:val="none" w:sz="0" w:space="0" w:color="auto"/>
        <w:left w:val="none" w:sz="0" w:space="0" w:color="auto"/>
        <w:bottom w:val="none" w:sz="0" w:space="0" w:color="auto"/>
        <w:right w:val="none" w:sz="0" w:space="0" w:color="auto"/>
      </w:divBdr>
      <w:divsChild>
        <w:div w:id="1983802036">
          <w:marLeft w:val="0"/>
          <w:marRight w:val="0"/>
          <w:marTop w:val="0"/>
          <w:marBottom w:val="0"/>
          <w:divBdr>
            <w:top w:val="none" w:sz="0" w:space="0" w:color="auto"/>
            <w:left w:val="none" w:sz="0" w:space="0" w:color="auto"/>
            <w:bottom w:val="none" w:sz="0" w:space="0" w:color="auto"/>
            <w:right w:val="none" w:sz="0" w:space="0" w:color="auto"/>
          </w:divBdr>
        </w:div>
        <w:div w:id="100613279">
          <w:marLeft w:val="0"/>
          <w:marRight w:val="0"/>
          <w:marTop w:val="0"/>
          <w:marBottom w:val="0"/>
          <w:divBdr>
            <w:top w:val="none" w:sz="0" w:space="0" w:color="auto"/>
            <w:left w:val="none" w:sz="0" w:space="0" w:color="auto"/>
            <w:bottom w:val="none" w:sz="0" w:space="0" w:color="auto"/>
            <w:right w:val="none" w:sz="0" w:space="0" w:color="auto"/>
          </w:divBdr>
          <w:divsChild>
            <w:div w:id="5192443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82391293">
      <w:bodyDiv w:val="1"/>
      <w:marLeft w:val="0"/>
      <w:marRight w:val="0"/>
      <w:marTop w:val="0"/>
      <w:marBottom w:val="0"/>
      <w:divBdr>
        <w:top w:val="none" w:sz="0" w:space="0" w:color="auto"/>
        <w:left w:val="none" w:sz="0" w:space="0" w:color="auto"/>
        <w:bottom w:val="none" w:sz="0" w:space="0" w:color="auto"/>
        <w:right w:val="none" w:sz="0" w:space="0" w:color="auto"/>
      </w:divBdr>
    </w:div>
    <w:div w:id="685134917">
      <w:bodyDiv w:val="1"/>
      <w:marLeft w:val="0"/>
      <w:marRight w:val="0"/>
      <w:marTop w:val="0"/>
      <w:marBottom w:val="0"/>
      <w:divBdr>
        <w:top w:val="none" w:sz="0" w:space="0" w:color="auto"/>
        <w:left w:val="none" w:sz="0" w:space="0" w:color="auto"/>
        <w:bottom w:val="none" w:sz="0" w:space="0" w:color="auto"/>
        <w:right w:val="none" w:sz="0" w:space="0" w:color="auto"/>
      </w:divBdr>
    </w:div>
    <w:div w:id="690767298">
      <w:bodyDiv w:val="1"/>
      <w:marLeft w:val="0"/>
      <w:marRight w:val="0"/>
      <w:marTop w:val="0"/>
      <w:marBottom w:val="0"/>
      <w:divBdr>
        <w:top w:val="none" w:sz="0" w:space="0" w:color="auto"/>
        <w:left w:val="none" w:sz="0" w:space="0" w:color="auto"/>
        <w:bottom w:val="none" w:sz="0" w:space="0" w:color="auto"/>
        <w:right w:val="none" w:sz="0" w:space="0" w:color="auto"/>
      </w:divBdr>
    </w:div>
    <w:div w:id="700979169">
      <w:bodyDiv w:val="1"/>
      <w:marLeft w:val="0"/>
      <w:marRight w:val="0"/>
      <w:marTop w:val="0"/>
      <w:marBottom w:val="0"/>
      <w:divBdr>
        <w:top w:val="none" w:sz="0" w:space="0" w:color="auto"/>
        <w:left w:val="none" w:sz="0" w:space="0" w:color="auto"/>
        <w:bottom w:val="none" w:sz="0" w:space="0" w:color="auto"/>
        <w:right w:val="none" w:sz="0" w:space="0" w:color="auto"/>
      </w:divBdr>
    </w:div>
    <w:div w:id="704257152">
      <w:bodyDiv w:val="1"/>
      <w:marLeft w:val="0"/>
      <w:marRight w:val="0"/>
      <w:marTop w:val="0"/>
      <w:marBottom w:val="0"/>
      <w:divBdr>
        <w:top w:val="none" w:sz="0" w:space="0" w:color="auto"/>
        <w:left w:val="none" w:sz="0" w:space="0" w:color="auto"/>
        <w:bottom w:val="none" w:sz="0" w:space="0" w:color="auto"/>
        <w:right w:val="none" w:sz="0" w:space="0" w:color="auto"/>
      </w:divBdr>
    </w:div>
    <w:div w:id="706836236">
      <w:bodyDiv w:val="1"/>
      <w:marLeft w:val="0"/>
      <w:marRight w:val="0"/>
      <w:marTop w:val="0"/>
      <w:marBottom w:val="0"/>
      <w:divBdr>
        <w:top w:val="none" w:sz="0" w:space="0" w:color="auto"/>
        <w:left w:val="none" w:sz="0" w:space="0" w:color="auto"/>
        <w:bottom w:val="none" w:sz="0" w:space="0" w:color="auto"/>
        <w:right w:val="none" w:sz="0" w:space="0" w:color="auto"/>
      </w:divBdr>
      <w:divsChild>
        <w:div w:id="17237924">
          <w:marLeft w:val="0"/>
          <w:marRight w:val="0"/>
          <w:marTop w:val="0"/>
          <w:marBottom w:val="0"/>
          <w:divBdr>
            <w:top w:val="none" w:sz="0" w:space="0" w:color="auto"/>
            <w:left w:val="none" w:sz="0" w:space="0" w:color="auto"/>
            <w:bottom w:val="none" w:sz="0" w:space="0" w:color="auto"/>
            <w:right w:val="none" w:sz="0" w:space="0" w:color="auto"/>
          </w:divBdr>
          <w:divsChild>
            <w:div w:id="134571228">
              <w:marLeft w:val="0"/>
              <w:marRight w:val="0"/>
              <w:marTop w:val="0"/>
              <w:marBottom w:val="0"/>
              <w:divBdr>
                <w:top w:val="none" w:sz="0" w:space="0" w:color="auto"/>
                <w:left w:val="none" w:sz="0" w:space="0" w:color="auto"/>
                <w:bottom w:val="none" w:sz="0" w:space="0" w:color="auto"/>
                <w:right w:val="none" w:sz="0" w:space="0" w:color="auto"/>
              </w:divBdr>
            </w:div>
          </w:divsChild>
        </w:div>
        <w:div w:id="609510281">
          <w:marLeft w:val="0"/>
          <w:marRight w:val="0"/>
          <w:marTop w:val="0"/>
          <w:marBottom w:val="0"/>
          <w:divBdr>
            <w:top w:val="none" w:sz="0" w:space="0" w:color="auto"/>
            <w:left w:val="none" w:sz="0" w:space="0" w:color="auto"/>
            <w:bottom w:val="none" w:sz="0" w:space="0" w:color="auto"/>
            <w:right w:val="none" w:sz="0" w:space="0" w:color="auto"/>
          </w:divBdr>
          <w:divsChild>
            <w:div w:id="9423489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11425061">
      <w:bodyDiv w:val="1"/>
      <w:marLeft w:val="0"/>
      <w:marRight w:val="0"/>
      <w:marTop w:val="0"/>
      <w:marBottom w:val="0"/>
      <w:divBdr>
        <w:top w:val="none" w:sz="0" w:space="0" w:color="auto"/>
        <w:left w:val="none" w:sz="0" w:space="0" w:color="auto"/>
        <w:bottom w:val="none" w:sz="0" w:space="0" w:color="auto"/>
        <w:right w:val="none" w:sz="0" w:space="0" w:color="auto"/>
      </w:divBdr>
    </w:div>
    <w:div w:id="712924077">
      <w:bodyDiv w:val="1"/>
      <w:marLeft w:val="0"/>
      <w:marRight w:val="0"/>
      <w:marTop w:val="0"/>
      <w:marBottom w:val="0"/>
      <w:divBdr>
        <w:top w:val="none" w:sz="0" w:space="0" w:color="auto"/>
        <w:left w:val="none" w:sz="0" w:space="0" w:color="auto"/>
        <w:bottom w:val="none" w:sz="0" w:space="0" w:color="auto"/>
        <w:right w:val="none" w:sz="0" w:space="0" w:color="auto"/>
      </w:divBdr>
    </w:div>
    <w:div w:id="718749996">
      <w:bodyDiv w:val="1"/>
      <w:marLeft w:val="0"/>
      <w:marRight w:val="0"/>
      <w:marTop w:val="0"/>
      <w:marBottom w:val="0"/>
      <w:divBdr>
        <w:top w:val="none" w:sz="0" w:space="0" w:color="auto"/>
        <w:left w:val="none" w:sz="0" w:space="0" w:color="auto"/>
        <w:bottom w:val="none" w:sz="0" w:space="0" w:color="auto"/>
        <w:right w:val="none" w:sz="0" w:space="0" w:color="auto"/>
      </w:divBdr>
    </w:div>
    <w:div w:id="720175374">
      <w:bodyDiv w:val="1"/>
      <w:marLeft w:val="0"/>
      <w:marRight w:val="0"/>
      <w:marTop w:val="0"/>
      <w:marBottom w:val="0"/>
      <w:divBdr>
        <w:top w:val="none" w:sz="0" w:space="0" w:color="auto"/>
        <w:left w:val="none" w:sz="0" w:space="0" w:color="auto"/>
        <w:bottom w:val="none" w:sz="0" w:space="0" w:color="auto"/>
        <w:right w:val="none" w:sz="0" w:space="0" w:color="auto"/>
      </w:divBdr>
    </w:div>
    <w:div w:id="730927108">
      <w:bodyDiv w:val="1"/>
      <w:marLeft w:val="0"/>
      <w:marRight w:val="0"/>
      <w:marTop w:val="0"/>
      <w:marBottom w:val="0"/>
      <w:divBdr>
        <w:top w:val="none" w:sz="0" w:space="0" w:color="auto"/>
        <w:left w:val="none" w:sz="0" w:space="0" w:color="auto"/>
        <w:bottom w:val="none" w:sz="0" w:space="0" w:color="auto"/>
        <w:right w:val="none" w:sz="0" w:space="0" w:color="auto"/>
      </w:divBdr>
    </w:div>
    <w:div w:id="731460808">
      <w:bodyDiv w:val="1"/>
      <w:marLeft w:val="0"/>
      <w:marRight w:val="0"/>
      <w:marTop w:val="0"/>
      <w:marBottom w:val="0"/>
      <w:divBdr>
        <w:top w:val="none" w:sz="0" w:space="0" w:color="auto"/>
        <w:left w:val="none" w:sz="0" w:space="0" w:color="auto"/>
        <w:bottom w:val="none" w:sz="0" w:space="0" w:color="auto"/>
        <w:right w:val="none" w:sz="0" w:space="0" w:color="auto"/>
      </w:divBdr>
      <w:divsChild>
        <w:div w:id="541014820">
          <w:marLeft w:val="0"/>
          <w:marRight w:val="0"/>
          <w:marTop w:val="0"/>
          <w:marBottom w:val="0"/>
          <w:divBdr>
            <w:top w:val="none" w:sz="0" w:space="0" w:color="auto"/>
            <w:left w:val="none" w:sz="0" w:space="0" w:color="auto"/>
            <w:bottom w:val="none" w:sz="0" w:space="0" w:color="auto"/>
            <w:right w:val="none" w:sz="0" w:space="0" w:color="auto"/>
          </w:divBdr>
          <w:divsChild>
            <w:div w:id="658578725">
              <w:marLeft w:val="0"/>
              <w:marRight w:val="0"/>
              <w:marTop w:val="0"/>
              <w:marBottom w:val="0"/>
              <w:divBdr>
                <w:top w:val="none" w:sz="0" w:space="0" w:color="auto"/>
                <w:left w:val="none" w:sz="0" w:space="0" w:color="auto"/>
                <w:bottom w:val="none" w:sz="0" w:space="0" w:color="auto"/>
                <w:right w:val="none" w:sz="0" w:space="0" w:color="auto"/>
              </w:divBdr>
            </w:div>
            <w:div w:id="685714067">
              <w:marLeft w:val="0"/>
              <w:marRight w:val="0"/>
              <w:marTop w:val="0"/>
              <w:marBottom w:val="0"/>
              <w:divBdr>
                <w:top w:val="none" w:sz="0" w:space="0" w:color="auto"/>
                <w:left w:val="none" w:sz="0" w:space="0" w:color="auto"/>
                <w:bottom w:val="none" w:sz="0" w:space="0" w:color="auto"/>
                <w:right w:val="none" w:sz="0" w:space="0" w:color="auto"/>
              </w:divBdr>
            </w:div>
            <w:div w:id="1696341161">
              <w:marLeft w:val="0"/>
              <w:marRight w:val="0"/>
              <w:marTop w:val="0"/>
              <w:marBottom w:val="0"/>
              <w:divBdr>
                <w:top w:val="none" w:sz="0" w:space="0" w:color="auto"/>
                <w:left w:val="none" w:sz="0" w:space="0" w:color="auto"/>
                <w:bottom w:val="none" w:sz="0" w:space="0" w:color="auto"/>
                <w:right w:val="none" w:sz="0" w:space="0" w:color="auto"/>
              </w:divBdr>
            </w:div>
          </w:divsChild>
        </w:div>
        <w:div w:id="1118795015">
          <w:marLeft w:val="0"/>
          <w:marRight w:val="0"/>
          <w:marTop w:val="0"/>
          <w:marBottom w:val="0"/>
          <w:divBdr>
            <w:top w:val="none" w:sz="0" w:space="0" w:color="auto"/>
            <w:left w:val="none" w:sz="0" w:space="0" w:color="auto"/>
            <w:bottom w:val="none" w:sz="0" w:space="0" w:color="auto"/>
            <w:right w:val="none" w:sz="0" w:space="0" w:color="auto"/>
          </w:divBdr>
          <w:divsChild>
            <w:div w:id="709701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46654667">
      <w:bodyDiv w:val="1"/>
      <w:marLeft w:val="0"/>
      <w:marRight w:val="0"/>
      <w:marTop w:val="0"/>
      <w:marBottom w:val="0"/>
      <w:divBdr>
        <w:top w:val="none" w:sz="0" w:space="0" w:color="auto"/>
        <w:left w:val="none" w:sz="0" w:space="0" w:color="auto"/>
        <w:bottom w:val="none" w:sz="0" w:space="0" w:color="auto"/>
        <w:right w:val="none" w:sz="0" w:space="0" w:color="auto"/>
      </w:divBdr>
    </w:div>
    <w:div w:id="748163333">
      <w:bodyDiv w:val="1"/>
      <w:marLeft w:val="0"/>
      <w:marRight w:val="0"/>
      <w:marTop w:val="0"/>
      <w:marBottom w:val="0"/>
      <w:divBdr>
        <w:top w:val="none" w:sz="0" w:space="0" w:color="auto"/>
        <w:left w:val="none" w:sz="0" w:space="0" w:color="auto"/>
        <w:bottom w:val="none" w:sz="0" w:space="0" w:color="auto"/>
        <w:right w:val="none" w:sz="0" w:space="0" w:color="auto"/>
      </w:divBdr>
    </w:div>
    <w:div w:id="748384419">
      <w:bodyDiv w:val="1"/>
      <w:marLeft w:val="0"/>
      <w:marRight w:val="0"/>
      <w:marTop w:val="0"/>
      <w:marBottom w:val="0"/>
      <w:divBdr>
        <w:top w:val="none" w:sz="0" w:space="0" w:color="auto"/>
        <w:left w:val="none" w:sz="0" w:space="0" w:color="auto"/>
        <w:bottom w:val="none" w:sz="0" w:space="0" w:color="auto"/>
        <w:right w:val="none" w:sz="0" w:space="0" w:color="auto"/>
      </w:divBdr>
    </w:div>
    <w:div w:id="768505536">
      <w:bodyDiv w:val="1"/>
      <w:marLeft w:val="0"/>
      <w:marRight w:val="0"/>
      <w:marTop w:val="0"/>
      <w:marBottom w:val="0"/>
      <w:divBdr>
        <w:top w:val="none" w:sz="0" w:space="0" w:color="auto"/>
        <w:left w:val="none" w:sz="0" w:space="0" w:color="auto"/>
        <w:bottom w:val="none" w:sz="0" w:space="0" w:color="auto"/>
        <w:right w:val="none" w:sz="0" w:space="0" w:color="auto"/>
      </w:divBdr>
      <w:divsChild>
        <w:div w:id="2141725900">
          <w:marLeft w:val="0"/>
          <w:marRight w:val="0"/>
          <w:marTop w:val="0"/>
          <w:marBottom w:val="0"/>
          <w:divBdr>
            <w:top w:val="none" w:sz="0" w:space="0" w:color="auto"/>
            <w:left w:val="none" w:sz="0" w:space="0" w:color="auto"/>
            <w:bottom w:val="none" w:sz="0" w:space="0" w:color="auto"/>
            <w:right w:val="none" w:sz="0" w:space="0" w:color="auto"/>
          </w:divBdr>
          <w:divsChild>
            <w:div w:id="1767534022">
              <w:marLeft w:val="0"/>
              <w:marRight w:val="0"/>
              <w:marTop w:val="0"/>
              <w:marBottom w:val="0"/>
              <w:divBdr>
                <w:top w:val="none" w:sz="0" w:space="0" w:color="auto"/>
                <w:left w:val="none" w:sz="0" w:space="0" w:color="auto"/>
                <w:bottom w:val="none" w:sz="0" w:space="0" w:color="auto"/>
                <w:right w:val="none" w:sz="0" w:space="0" w:color="auto"/>
              </w:divBdr>
            </w:div>
            <w:div w:id="2013486427">
              <w:marLeft w:val="0"/>
              <w:marRight w:val="0"/>
              <w:marTop w:val="0"/>
              <w:marBottom w:val="0"/>
              <w:divBdr>
                <w:top w:val="none" w:sz="0" w:space="0" w:color="auto"/>
                <w:left w:val="none" w:sz="0" w:space="0" w:color="auto"/>
                <w:bottom w:val="none" w:sz="0" w:space="0" w:color="auto"/>
                <w:right w:val="none" w:sz="0" w:space="0" w:color="auto"/>
              </w:divBdr>
            </w:div>
          </w:divsChild>
        </w:div>
        <w:div w:id="342634941">
          <w:marLeft w:val="0"/>
          <w:marRight w:val="0"/>
          <w:marTop w:val="0"/>
          <w:marBottom w:val="0"/>
          <w:divBdr>
            <w:top w:val="none" w:sz="0" w:space="0" w:color="auto"/>
            <w:left w:val="none" w:sz="0" w:space="0" w:color="auto"/>
            <w:bottom w:val="none" w:sz="0" w:space="0" w:color="auto"/>
            <w:right w:val="none" w:sz="0" w:space="0" w:color="auto"/>
          </w:divBdr>
          <w:divsChild>
            <w:div w:id="123169687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70586845">
      <w:bodyDiv w:val="1"/>
      <w:marLeft w:val="0"/>
      <w:marRight w:val="0"/>
      <w:marTop w:val="0"/>
      <w:marBottom w:val="0"/>
      <w:divBdr>
        <w:top w:val="none" w:sz="0" w:space="0" w:color="auto"/>
        <w:left w:val="none" w:sz="0" w:space="0" w:color="auto"/>
        <w:bottom w:val="none" w:sz="0" w:space="0" w:color="auto"/>
        <w:right w:val="none" w:sz="0" w:space="0" w:color="auto"/>
      </w:divBdr>
    </w:div>
    <w:div w:id="773284328">
      <w:bodyDiv w:val="1"/>
      <w:marLeft w:val="0"/>
      <w:marRight w:val="0"/>
      <w:marTop w:val="0"/>
      <w:marBottom w:val="0"/>
      <w:divBdr>
        <w:top w:val="none" w:sz="0" w:space="0" w:color="auto"/>
        <w:left w:val="none" w:sz="0" w:space="0" w:color="auto"/>
        <w:bottom w:val="none" w:sz="0" w:space="0" w:color="auto"/>
        <w:right w:val="none" w:sz="0" w:space="0" w:color="auto"/>
      </w:divBdr>
      <w:divsChild>
        <w:div w:id="1164052615">
          <w:marLeft w:val="0"/>
          <w:marRight w:val="0"/>
          <w:marTop w:val="0"/>
          <w:marBottom w:val="0"/>
          <w:divBdr>
            <w:top w:val="none" w:sz="0" w:space="0" w:color="auto"/>
            <w:left w:val="none" w:sz="0" w:space="0" w:color="auto"/>
            <w:bottom w:val="none" w:sz="0" w:space="0" w:color="auto"/>
            <w:right w:val="none" w:sz="0" w:space="0" w:color="auto"/>
          </w:divBdr>
        </w:div>
        <w:div w:id="500432904">
          <w:marLeft w:val="0"/>
          <w:marRight w:val="0"/>
          <w:marTop w:val="0"/>
          <w:marBottom w:val="0"/>
          <w:divBdr>
            <w:top w:val="none" w:sz="0" w:space="0" w:color="auto"/>
            <w:left w:val="none" w:sz="0" w:space="0" w:color="auto"/>
            <w:bottom w:val="none" w:sz="0" w:space="0" w:color="auto"/>
            <w:right w:val="none" w:sz="0" w:space="0" w:color="auto"/>
          </w:divBdr>
          <w:divsChild>
            <w:div w:id="5758252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73482618">
      <w:bodyDiv w:val="1"/>
      <w:marLeft w:val="0"/>
      <w:marRight w:val="0"/>
      <w:marTop w:val="0"/>
      <w:marBottom w:val="0"/>
      <w:divBdr>
        <w:top w:val="none" w:sz="0" w:space="0" w:color="auto"/>
        <w:left w:val="none" w:sz="0" w:space="0" w:color="auto"/>
        <w:bottom w:val="none" w:sz="0" w:space="0" w:color="auto"/>
        <w:right w:val="none" w:sz="0" w:space="0" w:color="auto"/>
      </w:divBdr>
    </w:div>
    <w:div w:id="781534864">
      <w:bodyDiv w:val="1"/>
      <w:marLeft w:val="0"/>
      <w:marRight w:val="0"/>
      <w:marTop w:val="0"/>
      <w:marBottom w:val="0"/>
      <w:divBdr>
        <w:top w:val="none" w:sz="0" w:space="0" w:color="auto"/>
        <w:left w:val="none" w:sz="0" w:space="0" w:color="auto"/>
        <w:bottom w:val="none" w:sz="0" w:space="0" w:color="auto"/>
        <w:right w:val="none" w:sz="0" w:space="0" w:color="auto"/>
      </w:divBdr>
    </w:div>
    <w:div w:id="800076474">
      <w:bodyDiv w:val="1"/>
      <w:marLeft w:val="0"/>
      <w:marRight w:val="0"/>
      <w:marTop w:val="0"/>
      <w:marBottom w:val="0"/>
      <w:divBdr>
        <w:top w:val="none" w:sz="0" w:space="0" w:color="auto"/>
        <w:left w:val="none" w:sz="0" w:space="0" w:color="auto"/>
        <w:bottom w:val="none" w:sz="0" w:space="0" w:color="auto"/>
        <w:right w:val="none" w:sz="0" w:space="0" w:color="auto"/>
      </w:divBdr>
    </w:div>
    <w:div w:id="801382385">
      <w:bodyDiv w:val="1"/>
      <w:marLeft w:val="0"/>
      <w:marRight w:val="0"/>
      <w:marTop w:val="0"/>
      <w:marBottom w:val="0"/>
      <w:divBdr>
        <w:top w:val="none" w:sz="0" w:space="0" w:color="auto"/>
        <w:left w:val="none" w:sz="0" w:space="0" w:color="auto"/>
        <w:bottom w:val="none" w:sz="0" w:space="0" w:color="auto"/>
        <w:right w:val="none" w:sz="0" w:space="0" w:color="auto"/>
      </w:divBdr>
    </w:div>
    <w:div w:id="804931937">
      <w:bodyDiv w:val="1"/>
      <w:marLeft w:val="0"/>
      <w:marRight w:val="0"/>
      <w:marTop w:val="0"/>
      <w:marBottom w:val="0"/>
      <w:divBdr>
        <w:top w:val="none" w:sz="0" w:space="0" w:color="auto"/>
        <w:left w:val="none" w:sz="0" w:space="0" w:color="auto"/>
        <w:bottom w:val="none" w:sz="0" w:space="0" w:color="auto"/>
        <w:right w:val="none" w:sz="0" w:space="0" w:color="auto"/>
      </w:divBdr>
      <w:divsChild>
        <w:div w:id="266280898">
          <w:marLeft w:val="0"/>
          <w:marRight w:val="0"/>
          <w:marTop w:val="0"/>
          <w:marBottom w:val="0"/>
          <w:divBdr>
            <w:top w:val="none" w:sz="0" w:space="0" w:color="auto"/>
            <w:left w:val="none" w:sz="0" w:space="0" w:color="auto"/>
            <w:bottom w:val="none" w:sz="0" w:space="0" w:color="auto"/>
            <w:right w:val="none" w:sz="0" w:space="0" w:color="auto"/>
          </w:divBdr>
          <w:divsChild>
            <w:div w:id="1529755025">
              <w:marLeft w:val="0"/>
              <w:marRight w:val="0"/>
              <w:marTop w:val="0"/>
              <w:marBottom w:val="0"/>
              <w:divBdr>
                <w:top w:val="none" w:sz="0" w:space="0" w:color="auto"/>
                <w:left w:val="none" w:sz="0" w:space="0" w:color="auto"/>
                <w:bottom w:val="none" w:sz="0" w:space="0" w:color="auto"/>
                <w:right w:val="none" w:sz="0" w:space="0" w:color="auto"/>
              </w:divBdr>
            </w:div>
          </w:divsChild>
        </w:div>
        <w:div w:id="1407803557">
          <w:marLeft w:val="0"/>
          <w:marRight w:val="0"/>
          <w:marTop w:val="0"/>
          <w:marBottom w:val="0"/>
          <w:divBdr>
            <w:top w:val="none" w:sz="0" w:space="0" w:color="auto"/>
            <w:left w:val="none" w:sz="0" w:space="0" w:color="auto"/>
            <w:bottom w:val="none" w:sz="0" w:space="0" w:color="auto"/>
            <w:right w:val="none" w:sz="0" w:space="0" w:color="auto"/>
          </w:divBdr>
          <w:divsChild>
            <w:div w:id="20446697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15343851">
      <w:bodyDiv w:val="1"/>
      <w:marLeft w:val="0"/>
      <w:marRight w:val="0"/>
      <w:marTop w:val="0"/>
      <w:marBottom w:val="0"/>
      <w:divBdr>
        <w:top w:val="none" w:sz="0" w:space="0" w:color="auto"/>
        <w:left w:val="none" w:sz="0" w:space="0" w:color="auto"/>
        <w:bottom w:val="none" w:sz="0" w:space="0" w:color="auto"/>
        <w:right w:val="none" w:sz="0" w:space="0" w:color="auto"/>
      </w:divBdr>
    </w:div>
    <w:div w:id="822771381">
      <w:bodyDiv w:val="1"/>
      <w:marLeft w:val="0"/>
      <w:marRight w:val="0"/>
      <w:marTop w:val="0"/>
      <w:marBottom w:val="0"/>
      <w:divBdr>
        <w:top w:val="none" w:sz="0" w:space="0" w:color="auto"/>
        <w:left w:val="none" w:sz="0" w:space="0" w:color="auto"/>
        <w:bottom w:val="none" w:sz="0" w:space="0" w:color="auto"/>
        <w:right w:val="none" w:sz="0" w:space="0" w:color="auto"/>
      </w:divBdr>
    </w:div>
    <w:div w:id="823400647">
      <w:bodyDiv w:val="1"/>
      <w:marLeft w:val="0"/>
      <w:marRight w:val="0"/>
      <w:marTop w:val="0"/>
      <w:marBottom w:val="0"/>
      <w:divBdr>
        <w:top w:val="none" w:sz="0" w:space="0" w:color="auto"/>
        <w:left w:val="none" w:sz="0" w:space="0" w:color="auto"/>
        <w:bottom w:val="none" w:sz="0" w:space="0" w:color="auto"/>
        <w:right w:val="none" w:sz="0" w:space="0" w:color="auto"/>
      </w:divBdr>
    </w:div>
    <w:div w:id="829252793">
      <w:bodyDiv w:val="1"/>
      <w:marLeft w:val="0"/>
      <w:marRight w:val="0"/>
      <w:marTop w:val="0"/>
      <w:marBottom w:val="0"/>
      <w:divBdr>
        <w:top w:val="none" w:sz="0" w:space="0" w:color="auto"/>
        <w:left w:val="none" w:sz="0" w:space="0" w:color="auto"/>
        <w:bottom w:val="none" w:sz="0" w:space="0" w:color="auto"/>
        <w:right w:val="none" w:sz="0" w:space="0" w:color="auto"/>
      </w:divBdr>
    </w:div>
    <w:div w:id="829562314">
      <w:bodyDiv w:val="1"/>
      <w:marLeft w:val="0"/>
      <w:marRight w:val="0"/>
      <w:marTop w:val="0"/>
      <w:marBottom w:val="0"/>
      <w:divBdr>
        <w:top w:val="none" w:sz="0" w:space="0" w:color="auto"/>
        <w:left w:val="none" w:sz="0" w:space="0" w:color="auto"/>
        <w:bottom w:val="none" w:sz="0" w:space="0" w:color="auto"/>
        <w:right w:val="none" w:sz="0" w:space="0" w:color="auto"/>
      </w:divBdr>
    </w:div>
    <w:div w:id="831606611">
      <w:bodyDiv w:val="1"/>
      <w:marLeft w:val="0"/>
      <w:marRight w:val="0"/>
      <w:marTop w:val="0"/>
      <w:marBottom w:val="0"/>
      <w:divBdr>
        <w:top w:val="none" w:sz="0" w:space="0" w:color="auto"/>
        <w:left w:val="none" w:sz="0" w:space="0" w:color="auto"/>
        <w:bottom w:val="none" w:sz="0" w:space="0" w:color="auto"/>
        <w:right w:val="none" w:sz="0" w:space="0" w:color="auto"/>
      </w:divBdr>
    </w:div>
    <w:div w:id="832451771">
      <w:bodyDiv w:val="1"/>
      <w:marLeft w:val="0"/>
      <w:marRight w:val="0"/>
      <w:marTop w:val="0"/>
      <w:marBottom w:val="0"/>
      <w:divBdr>
        <w:top w:val="none" w:sz="0" w:space="0" w:color="auto"/>
        <w:left w:val="none" w:sz="0" w:space="0" w:color="auto"/>
        <w:bottom w:val="none" w:sz="0" w:space="0" w:color="auto"/>
        <w:right w:val="none" w:sz="0" w:space="0" w:color="auto"/>
      </w:divBdr>
    </w:div>
    <w:div w:id="840244744">
      <w:bodyDiv w:val="1"/>
      <w:marLeft w:val="0"/>
      <w:marRight w:val="0"/>
      <w:marTop w:val="0"/>
      <w:marBottom w:val="0"/>
      <w:divBdr>
        <w:top w:val="none" w:sz="0" w:space="0" w:color="auto"/>
        <w:left w:val="none" w:sz="0" w:space="0" w:color="auto"/>
        <w:bottom w:val="none" w:sz="0" w:space="0" w:color="auto"/>
        <w:right w:val="none" w:sz="0" w:space="0" w:color="auto"/>
      </w:divBdr>
    </w:div>
    <w:div w:id="840898809">
      <w:bodyDiv w:val="1"/>
      <w:marLeft w:val="0"/>
      <w:marRight w:val="0"/>
      <w:marTop w:val="0"/>
      <w:marBottom w:val="0"/>
      <w:divBdr>
        <w:top w:val="none" w:sz="0" w:space="0" w:color="auto"/>
        <w:left w:val="none" w:sz="0" w:space="0" w:color="auto"/>
        <w:bottom w:val="none" w:sz="0" w:space="0" w:color="auto"/>
        <w:right w:val="none" w:sz="0" w:space="0" w:color="auto"/>
      </w:divBdr>
    </w:div>
    <w:div w:id="842011811">
      <w:bodyDiv w:val="1"/>
      <w:marLeft w:val="0"/>
      <w:marRight w:val="0"/>
      <w:marTop w:val="0"/>
      <w:marBottom w:val="0"/>
      <w:divBdr>
        <w:top w:val="none" w:sz="0" w:space="0" w:color="auto"/>
        <w:left w:val="none" w:sz="0" w:space="0" w:color="auto"/>
        <w:bottom w:val="none" w:sz="0" w:space="0" w:color="auto"/>
        <w:right w:val="none" w:sz="0" w:space="0" w:color="auto"/>
      </w:divBdr>
    </w:div>
    <w:div w:id="844058738">
      <w:bodyDiv w:val="1"/>
      <w:marLeft w:val="0"/>
      <w:marRight w:val="0"/>
      <w:marTop w:val="0"/>
      <w:marBottom w:val="0"/>
      <w:divBdr>
        <w:top w:val="none" w:sz="0" w:space="0" w:color="auto"/>
        <w:left w:val="none" w:sz="0" w:space="0" w:color="auto"/>
        <w:bottom w:val="none" w:sz="0" w:space="0" w:color="auto"/>
        <w:right w:val="none" w:sz="0" w:space="0" w:color="auto"/>
      </w:divBdr>
    </w:div>
    <w:div w:id="849952515">
      <w:bodyDiv w:val="1"/>
      <w:marLeft w:val="0"/>
      <w:marRight w:val="0"/>
      <w:marTop w:val="0"/>
      <w:marBottom w:val="0"/>
      <w:divBdr>
        <w:top w:val="none" w:sz="0" w:space="0" w:color="auto"/>
        <w:left w:val="none" w:sz="0" w:space="0" w:color="auto"/>
        <w:bottom w:val="none" w:sz="0" w:space="0" w:color="auto"/>
        <w:right w:val="none" w:sz="0" w:space="0" w:color="auto"/>
      </w:divBdr>
    </w:div>
    <w:div w:id="852570449">
      <w:bodyDiv w:val="1"/>
      <w:marLeft w:val="0"/>
      <w:marRight w:val="0"/>
      <w:marTop w:val="0"/>
      <w:marBottom w:val="0"/>
      <w:divBdr>
        <w:top w:val="none" w:sz="0" w:space="0" w:color="auto"/>
        <w:left w:val="none" w:sz="0" w:space="0" w:color="auto"/>
        <w:bottom w:val="none" w:sz="0" w:space="0" w:color="auto"/>
        <w:right w:val="none" w:sz="0" w:space="0" w:color="auto"/>
      </w:divBdr>
    </w:div>
    <w:div w:id="857425617">
      <w:bodyDiv w:val="1"/>
      <w:marLeft w:val="0"/>
      <w:marRight w:val="0"/>
      <w:marTop w:val="0"/>
      <w:marBottom w:val="0"/>
      <w:divBdr>
        <w:top w:val="none" w:sz="0" w:space="0" w:color="auto"/>
        <w:left w:val="none" w:sz="0" w:space="0" w:color="auto"/>
        <w:bottom w:val="none" w:sz="0" w:space="0" w:color="auto"/>
        <w:right w:val="none" w:sz="0" w:space="0" w:color="auto"/>
      </w:divBdr>
      <w:divsChild>
        <w:div w:id="109130930">
          <w:marLeft w:val="0"/>
          <w:marRight w:val="0"/>
          <w:marTop w:val="0"/>
          <w:marBottom w:val="0"/>
          <w:divBdr>
            <w:top w:val="none" w:sz="0" w:space="0" w:color="auto"/>
            <w:left w:val="none" w:sz="0" w:space="0" w:color="auto"/>
            <w:bottom w:val="none" w:sz="0" w:space="0" w:color="auto"/>
            <w:right w:val="none" w:sz="0" w:space="0" w:color="auto"/>
          </w:divBdr>
        </w:div>
      </w:divsChild>
    </w:div>
    <w:div w:id="858468991">
      <w:bodyDiv w:val="1"/>
      <w:marLeft w:val="0"/>
      <w:marRight w:val="0"/>
      <w:marTop w:val="0"/>
      <w:marBottom w:val="0"/>
      <w:divBdr>
        <w:top w:val="none" w:sz="0" w:space="0" w:color="auto"/>
        <w:left w:val="none" w:sz="0" w:space="0" w:color="auto"/>
        <w:bottom w:val="none" w:sz="0" w:space="0" w:color="auto"/>
        <w:right w:val="none" w:sz="0" w:space="0" w:color="auto"/>
      </w:divBdr>
      <w:divsChild>
        <w:div w:id="1086420176">
          <w:marLeft w:val="0"/>
          <w:marRight w:val="0"/>
          <w:marTop w:val="0"/>
          <w:marBottom w:val="0"/>
          <w:divBdr>
            <w:top w:val="none" w:sz="0" w:space="0" w:color="auto"/>
            <w:left w:val="none" w:sz="0" w:space="0" w:color="auto"/>
            <w:bottom w:val="none" w:sz="0" w:space="0" w:color="auto"/>
            <w:right w:val="none" w:sz="0" w:space="0" w:color="auto"/>
          </w:divBdr>
        </w:div>
        <w:div w:id="674844859">
          <w:marLeft w:val="0"/>
          <w:marRight w:val="0"/>
          <w:marTop w:val="0"/>
          <w:marBottom w:val="0"/>
          <w:divBdr>
            <w:top w:val="none" w:sz="0" w:space="0" w:color="auto"/>
            <w:left w:val="none" w:sz="0" w:space="0" w:color="auto"/>
            <w:bottom w:val="none" w:sz="0" w:space="0" w:color="auto"/>
            <w:right w:val="none" w:sz="0" w:space="0" w:color="auto"/>
          </w:divBdr>
          <w:divsChild>
            <w:div w:id="20506431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66330220">
      <w:bodyDiv w:val="1"/>
      <w:marLeft w:val="0"/>
      <w:marRight w:val="0"/>
      <w:marTop w:val="0"/>
      <w:marBottom w:val="0"/>
      <w:divBdr>
        <w:top w:val="none" w:sz="0" w:space="0" w:color="auto"/>
        <w:left w:val="none" w:sz="0" w:space="0" w:color="auto"/>
        <w:bottom w:val="none" w:sz="0" w:space="0" w:color="auto"/>
        <w:right w:val="none" w:sz="0" w:space="0" w:color="auto"/>
      </w:divBdr>
      <w:divsChild>
        <w:div w:id="733092267">
          <w:marLeft w:val="0"/>
          <w:marRight w:val="0"/>
          <w:marTop w:val="0"/>
          <w:marBottom w:val="0"/>
          <w:divBdr>
            <w:top w:val="none" w:sz="0" w:space="0" w:color="auto"/>
            <w:left w:val="none" w:sz="0" w:space="0" w:color="auto"/>
            <w:bottom w:val="none" w:sz="0" w:space="0" w:color="auto"/>
            <w:right w:val="none" w:sz="0" w:space="0" w:color="auto"/>
          </w:divBdr>
        </w:div>
        <w:div w:id="3435409">
          <w:marLeft w:val="0"/>
          <w:marRight w:val="0"/>
          <w:marTop w:val="0"/>
          <w:marBottom w:val="0"/>
          <w:divBdr>
            <w:top w:val="none" w:sz="0" w:space="0" w:color="auto"/>
            <w:left w:val="none" w:sz="0" w:space="0" w:color="auto"/>
            <w:bottom w:val="none" w:sz="0" w:space="0" w:color="auto"/>
            <w:right w:val="none" w:sz="0" w:space="0" w:color="auto"/>
          </w:divBdr>
          <w:divsChild>
            <w:div w:id="124645264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68567165">
      <w:bodyDiv w:val="1"/>
      <w:marLeft w:val="0"/>
      <w:marRight w:val="0"/>
      <w:marTop w:val="0"/>
      <w:marBottom w:val="0"/>
      <w:divBdr>
        <w:top w:val="none" w:sz="0" w:space="0" w:color="auto"/>
        <w:left w:val="none" w:sz="0" w:space="0" w:color="auto"/>
        <w:bottom w:val="none" w:sz="0" w:space="0" w:color="auto"/>
        <w:right w:val="none" w:sz="0" w:space="0" w:color="auto"/>
      </w:divBdr>
    </w:div>
    <w:div w:id="868683590">
      <w:bodyDiv w:val="1"/>
      <w:marLeft w:val="0"/>
      <w:marRight w:val="0"/>
      <w:marTop w:val="0"/>
      <w:marBottom w:val="0"/>
      <w:divBdr>
        <w:top w:val="none" w:sz="0" w:space="0" w:color="auto"/>
        <w:left w:val="none" w:sz="0" w:space="0" w:color="auto"/>
        <w:bottom w:val="none" w:sz="0" w:space="0" w:color="auto"/>
        <w:right w:val="none" w:sz="0" w:space="0" w:color="auto"/>
      </w:divBdr>
    </w:div>
    <w:div w:id="872570008">
      <w:bodyDiv w:val="1"/>
      <w:marLeft w:val="0"/>
      <w:marRight w:val="0"/>
      <w:marTop w:val="0"/>
      <w:marBottom w:val="0"/>
      <w:divBdr>
        <w:top w:val="none" w:sz="0" w:space="0" w:color="auto"/>
        <w:left w:val="none" w:sz="0" w:space="0" w:color="auto"/>
        <w:bottom w:val="none" w:sz="0" w:space="0" w:color="auto"/>
        <w:right w:val="none" w:sz="0" w:space="0" w:color="auto"/>
      </w:divBdr>
    </w:div>
    <w:div w:id="882060009">
      <w:bodyDiv w:val="1"/>
      <w:marLeft w:val="0"/>
      <w:marRight w:val="0"/>
      <w:marTop w:val="0"/>
      <w:marBottom w:val="0"/>
      <w:divBdr>
        <w:top w:val="none" w:sz="0" w:space="0" w:color="auto"/>
        <w:left w:val="none" w:sz="0" w:space="0" w:color="auto"/>
        <w:bottom w:val="none" w:sz="0" w:space="0" w:color="auto"/>
        <w:right w:val="none" w:sz="0" w:space="0" w:color="auto"/>
      </w:divBdr>
    </w:div>
    <w:div w:id="885720234">
      <w:bodyDiv w:val="1"/>
      <w:marLeft w:val="0"/>
      <w:marRight w:val="0"/>
      <w:marTop w:val="0"/>
      <w:marBottom w:val="0"/>
      <w:divBdr>
        <w:top w:val="none" w:sz="0" w:space="0" w:color="auto"/>
        <w:left w:val="none" w:sz="0" w:space="0" w:color="auto"/>
        <w:bottom w:val="none" w:sz="0" w:space="0" w:color="auto"/>
        <w:right w:val="none" w:sz="0" w:space="0" w:color="auto"/>
      </w:divBdr>
    </w:div>
    <w:div w:id="901720404">
      <w:bodyDiv w:val="1"/>
      <w:marLeft w:val="0"/>
      <w:marRight w:val="0"/>
      <w:marTop w:val="0"/>
      <w:marBottom w:val="0"/>
      <w:divBdr>
        <w:top w:val="none" w:sz="0" w:space="0" w:color="auto"/>
        <w:left w:val="none" w:sz="0" w:space="0" w:color="auto"/>
        <w:bottom w:val="none" w:sz="0" w:space="0" w:color="auto"/>
        <w:right w:val="none" w:sz="0" w:space="0" w:color="auto"/>
      </w:divBdr>
    </w:div>
    <w:div w:id="903416097">
      <w:bodyDiv w:val="1"/>
      <w:marLeft w:val="0"/>
      <w:marRight w:val="0"/>
      <w:marTop w:val="0"/>
      <w:marBottom w:val="0"/>
      <w:divBdr>
        <w:top w:val="none" w:sz="0" w:space="0" w:color="auto"/>
        <w:left w:val="none" w:sz="0" w:space="0" w:color="auto"/>
        <w:bottom w:val="none" w:sz="0" w:space="0" w:color="auto"/>
        <w:right w:val="none" w:sz="0" w:space="0" w:color="auto"/>
      </w:divBdr>
    </w:div>
    <w:div w:id="904560167">
      <w:bodyDiv w:val="1"/>
      <w:marLeft w:val="0"/>
      <w:marRight w:val="0"/>
      <w:marTop w:val="0"/>
      <w:marBottom w:val="0"/>
      <w:divBdr>
        <w:top w:val="none" w:sz="0" w:space="0" w:color="auto"/>
        <w:left w:val="none" w:sz="0" w:space="0" w:color="auto"/>
        <w:bottom w:val="none" w:sz="0" w:space="0" w:color="auto"/>
        <w:right w:val="none" w:sz="0" w:space="0" w:color="auto"/>
      </w:divBdr>
    </w:div>
    <w:div w:id="905723147">
      <w:bodyDiv w:val="1"/>
      <w:marLeft w:val="0"/>
      <w:marRight w:val="0"/>
      <w:marTop w:val="0"/>
      <w:marBottom w:val="0"/>
      <w:divBdr>
        <w:top w:val="none" w:sz="0" w:space="0" w:color="auto"/>
        <w:left w:val="none" w:sz="0" w:space="0" w:color="auto"/>
        <w:bottom w:val="none" w:sz="0" w:space="0" w:color="auto"/>
        <w:right w:val="none" w:sz="0" w:space="0" w:color="auto"/>
      </w:divBdr>
    </w:div>
    <w:div w:id="914168838">
      <w:bodyDiv w:val="1"/>
      <w:marLeft w:val="0"/>
      <w:marRight w:val="0"/>
      <w:marTop w:val="0"/>
      <w:marBottom w:val="0"/>
      <w:divBdr>
        <w:top w:val="none" w:sz="0" w:space="0" w:color="auto"/>
        <w:left w:val="none" w:sz="0" w:space="0" w:color="auto"/>
        <w:bottom w:val="none" w:sz="0" w:space="0" w:color="auto"/>
        <w:right w:val="none" w:sz="0" w:space="0" w:color="auto"/>
      </w:divBdr>
    </w:div>
    <w:div w:id="920257975">
      <w:bodyDiv w:val="1"/>
      <w:marLeft w:val="0"/>
      <w:marRight w:val="0"/>
      <w:marTop w:val="0"/>
      <w:marBottom w:val="0"/>
      <w:divBdr>
        <w:top w:val="none" w:sz="0" w:space="0" w:color="auto"/>
        <w:left w:val="none" w:sz="0" w:space="0" w:color="auto"/>
        <w:bottom w:val="none" w:sz="0" w:space="0" w:color="auto"/>
        <w:right w:val="none" w:sz="0" w:space="0" w:color="auto"/>
      </w:divBdr>
      <w:divsChild>
        <w:div w:id="1553424996">
          <w:marLeft w:val="150"/>
          <w:marRight w:val="0"/>
          <w:marTop w:val="0"/>
          <w:marBottom w:val="0"/>
          <w:divBdr>
            <w:top w:val="none" w:sz="0" w:space="0" w:color="auto"/>
            <w:left w:val="none" w:sz="0" w:space="0" w:color="auto"/>
            <w:bottom w:val="none" w:sz="0" w:space="0" w:color="auto"/>
            <w:right w:val="none" w:sz="0" w:space="0" w:color="auto"/>
          </w:divBdr>
        </w:div>
        <w:div w:id="976687347">
          <w:marLeft w:val="0"/>
          <w:marRight w:val="0"/>
          <w:marTop w:val="0"/>
          <w:marBottom w:val="0"/>
          <w:divBdr>
            <w:top w:val="none" w:sz="0" w:space="0" w:color="auto"/>
            <w:left w:val="none" w:sz="0" w:space="0" w:color="auto"/>
            <w:bottom w:val="none" w:sz="0" w:space="0" w:color="auto"/>
            <w:right w:val="none" w:sz="0" w:space="0" w:color="auto"/>
          </w:divBdr>
        </w:div>
      </w:divsChild>
    </w:div>
    <w:div w:id="922566664">
      <w:bodyDiv w:val="1"/>
      <w:marLeft w:val="0"/>
      <w:marRight w:val="0"/>
      <w:marTop w:val="0"/>
      <w:marBottom w:val="0"/>
      <w:divBdr>
        <w:top w:val="none" w:sz="0" w:space="0" w:color="auto"/>
        <w:left w:val="none" w:sz="0" w:space="0" w:color="auto"/>
        <w:bottom w:val="none" w:sz="0" w:space="0" w:color="auto"/>
        <w:right w:val="none" w:sz="0" w:space="0" w:color="auto"/>
      </w:divBdr>
      <w:divsChild>
        <w:div w:id="134840112">
          <w:marLeft w:val="0"/>
          <w:marRight w:val="0"/>
          <w:marTop w:val="0"/>
          <w:marBottom w:val="0"/>
          <w:divBdr>
            <w:top w:val="none" w:sz="0" w:space="0" w:color="auto"/>
            <w:left w:val="none" w:sz="0" w:space="0" w:color="auto"/>
            <w:bottom w:val="none" w:sz="0" w:space="0" w:color="auto"/>
            <w:right w:val="none" w:sz="0" w:space="0" w:color="auto"/>
          </w:divBdr>
        </w:div>
        <w:div w:id="58795145">
          <w:marLeft w:val="0"/>
          <w:marRight w:val="0"/>
          <w:marTop w:val="0"/>
          <w:marBottom w:val="0"/>
          <w:divBdr>
            <w:top w:val="none" w:sz="0" w:space="0" w:color="auto"/>
            <w:left w:val="none" w:sz="0" w:space="0" w:color="auto"/>
            <w:bottom w:val="none" w:sz="0" w:space="0" w:color="auto"/>
            <w:right w:val="none" w:sz="0" w:space="0" w:color="auto"/>
          </w:divBdr>
          <w:divsChild>
            <w:div w:id="21309284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42610645">
      <w:bodyDiv w:val="1"/>
      <w:marLeft w:val="0"/>
      <w:marRight w:val="0"/>
      <w:marTop w:val="0"/>
      <w:marBottom w:val="0"/>
      <w:divBdr>
        <w:top w:val="none" w:sz="0" w:space="0" w:color="auto"/>
        <w:left w:val="none" w:sz="0" w:space="0" w:color="auto"/>
        <w:bottom w:val="none" w:sz="0" w:space="0" w:color="auto"/>
        <w:right w:val="none" w:sz="0" w:space="0" w:color="auto"/>
      </w:divBdr>
      <w:divsChild>
        <w:div w:id="333075585">
          <w:marLeft w:val="0"/>
          <w:marRight w:val="0"/>
          <w:marTop w:val="0"/>
          <w:marBottom w:val="0"/>
          <w:divBdr>
            <w:top w:val="none" w:sz="0" w:space="0" w:color="auto"/>
            <w:left w:val="none" w:sz="0" w:space="0" w:color="auto"/>
            <w:bottom w:val="none" w:sz="0" w:space="0" w:color="auto"/>
            <w:right w:val="none" w:sz="0" w:space="0" w:color="auto"/>
          </w:divBdr>
        </w:div>
        <w:div w:id="196628407">
          <w:marLeft w:val="0"/>
          <w:marRight w:val="0"/>
          <w:marTop w:val="0"/>
          <w:marBottom w:val="0"/>
          <w:divBdr>
            <w:top w:val="none" w:sz="0" w:space="0" w:color="auto"/>
            <w:left w:val="none" w:sz="0" w:space="0" w:color="auto"/>
            <w:bottom w:val="none" w:sz="0" w:space="0" w:color="auto"/>
            <w:right w:val="none" w:sz="0" w:space="0" w:color="auto"/>
          </w:divBdr>
          <w:divsChild>
            <w:div w:id="178808808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44312954">
      <w:bodyDiv w:val="1"/>
      <w:marLeft w:val="0"/>
      <w:marRight w:val="0"/>
      <w:marTop w:val="0"/>
      <w:marBottom w:val="0"/>
      <w:divBdr>
        <w:top w:val="none" w:sz="0" w:space="0" w:color="auto"/>
        <w:left w:val="none" w:sz="0" w:space="0" w:color="auto"/>
        <w:bottom w:val="none" w:sz="0" w:space="0" w:color="auto"/>
        <w:right w:val="none" w:sz="0" w:space="0" w:color="auto"/>
      </w:divBdr>
    </w:div>
    <w:div w:id="951399136">
      <w:bodyDiv w:val="1"/>
      <w:marLeft w:val="0"/>
      <w:marRight w:val="0"/>
      <w:marTop w:val="0"/>
      <w:marBottom w:val="0"/>
      <w:divBdr>
        <w:top w:val="none" w:sz="0" w:space="0" w:color="auto"/>
        <w:left w:val="none" w:sz="0" w:space="0" w:color="auto"/>
        <w:bottom w:val="none" w:sz="0" w:space="0" w:color="auto"/>
        <w:right w:val="none" w:sz="0" w:space="0" w:color="auto"/>
      </w:divBdr>
    </w:div>
    <w:div w:id="954362866">
      <w:bodyDiv w:val="1"/>
      <w:marLeft w:val="0"/>
      <w:marRight w:val="0"/>
      <w:marTop w:val="0"/>
      <w:marBottom w:val="0"/>
      <w:divBdr>
        <w:top w:val="none" w:sz="0" w:space="0" w:color="auto"/>
        <w:left w:val="none" w:sz="0" w:space="0" w:color="auto"/>
        <w:bottom w:val="none" w:sz="0" w:space="0" w:color="auto"/>
        <w:right w:val="none" w:sz="0" w:space="0" w:color="auto"/>
      </w:divBdr>
    </w:div>
    <w:div w:id="963579958">
      <w:bodyDiv w:val="1"/>
      <w:marLeft w:val="0"/>
      <w:marRight w:val="0"/>
      <w:marTop w:val="0"/>
      <w:marBottom w:val="0"/>
      <w:divBdr>
        <w:top w:val="none" w:sz="0" w:space="0" w:color="auto"/>
        <w:left w:val="none" w:sz="0" w:space="0" w:color="auto"/>
        <w:bottom w:val="none" w:sz="0" w:space="0" w:color="auto"/>
        <w:right w:val="none" w:sz="0" w:space="0" w:color="auto"/>
      </w:divBdr>
    </w:div>
    <w:div w:id="973372757">
      <w:bodyDiv w:val="1"/>
      <w:marLeft w:val="0"/>
      <w:marRight w:val="0"/>
      <w:marTop w:val="0"/>
      <w:marBottom w:val="0"/>
      <w:divBdr>
        <w:top w:val="none" w:sz="0" w:space="0" w:color="auto"/>
        <w:left w:val="none" w:sz="0" w:space="0" w:color="auto"/>
        <w:bottom w:val="none" w:sz="0" w:space="0" w:color="auto"/>
        <w:right w:val="none" w:sz="0" w:space="0" w:color="auto"/>
      </w:divBdr>
    </w:div>
    <w:div w:id="975375853">
      <w:bodyDiv w:val="1"/>
      <w:marLeft w:val="0"/>
      <w:marRight w:val="0"/>
      <w:marTop w:val="0"/>
      <w:marBottom w:val="0"/>
      <w:divBdr>
        <w:top w:val="none" w:sz="0" w:space="0" w:color="auto"/>
        <w:left w:val="none" w:sz="0" w:space="0" w:color="auto"/>
        <w:bottom w:val="none" w:sz="0" w:space="0" w:color="auto"/>
        <w:right w:val="none" w:sz="0" w:space="0" w:color="auto"/>
      </w:divBdr>
    </w:div>
    <w:div w:id="989864760">
      <w:bodyDiv w:val="1"/>
      <w:marLeft w:val="0"/>
      <w:marRight w:val="0"/>
      <w:marTop w:val="0"/>
      <w:marBottom w:val="0"/>
      <w:divBdr>
        <w:top w:val="none" w:sz="0" w:space="0" w:color="auto"/>
        <w:left w:val="none" w:sz="0" w:space="0" w:color="auto"/>
        <w:bottom w:val="none" w:sz="0" w:space="0" w:color="auto"/>
        <w:right w:val="none" w:sz="0" w:space="0" w:color="auto"/>
      </w:divBdr>
    </w:div>
    <w:div w:id="996495860">
      <w:bodyDiv w:val="1"/>
      <w:marLeft w:val="0"/>
      <w:marRight w:val="0"/>
      <w:marTop w:val="0"/>
      <w:marBottom w:val="0"/>
      <w:divBdr>
        <w:top w:val="none" w:sz="0" w:space="0" w:color="auto"/>
        <w:left w:val="none" w:sz="0" w:space="0" w:color="auto"/>
        <w:bottom w:val="none" w:sz="0" w:space="0" w:color="auto"/>
        <w:right w:val="none" w:sz="0" w:space="0" w:color="auto"/>
      </w:divBdr>
      <w:divsChild>
        <w:div w:id="767459187">
          <w:marLeft w:val="150"/>
          <w:marRight w:val="0"/>
          <w:marTop w:val="0"/>
          <w:marBottom w:val="0"/>
          <w:divBdr>
            <w:top w:val="none" w:sz="0" w:space="0" w:color="auto"/>
            <w:left w:val="none" w:sz="0" w:space="0" w:color="auto"/>
            <w:bottom w:val="none" w:sz="0" w:space="0" w:color="auto"/>
            <w:right w:val="none" w:sz="0" w:space="0" w:color="auto"/>
          </w:divBdr>
        </w:div>
        <w:div w:id="474876363">
          <w:marLeft w:val="0"/>
          <w:marRight w:val="0"/>
          <w:marTop w:val="0"/>
          <w:marBottom w:val="0"/>
          <w:divBdr>
            <w:top w:val="none" w:sz="0" w:space="0" w:color="auto"/>
            <w:left w:val="none" w:sz="0" w:space="0" w:color="auto"/>
            <w:bottom w:val="none" w:sz="0" w:space="0" w:color="auto"/>
            <w:right w:val="none" w:sz="0" w:space="0" w:color="auto"/>
          </w:divBdr>
        </w:div>
        <w:div w:id="378012500">
          <w:marLeft w:val="0"/>
          <w:marRight w:val="0"/>
          <w:marTop w:val="0"/>
          <w:marBottom w:val="0"/>
          <w:divBdr>
            <w:top w:val="none" w:sz="0" w:space="0" w:color="auto"/>
            <w:left w:val="none" w:sz="0" w:space="0" w:color="auto"/>
            <w:bottom w:val="none" w:sz="0" w:space="0" w:color="auto"/>
            <w:right w:val="none" w:sz="0" w:space="0" w:color="auto"/>
          </w:divBdr>
          <w:divsChild>
            <w:div w:id="80551205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97659786">
      <w:bodyDiv w:val="1"/>
      <w:marLeft w:val="0"/>
      <w:marRight w:val="0"/>
      <w:marTop w:val="0"/>
      <w:marBottom w:val="0"/>
      <w:divBdr>
        <w:top w:val="none" w:sz="0" w:space="0" w:color="auto"/>
        <w:left w:val="none" w:sz="0" w:space="0" w:color="auto"/>
        <w:bottom w:val="none" w:sz="0" w:space="0" w:color="auto"/>
        <w:right w:val="none" w:sz="0" w:space="0" w:color="auto"/>
      </w:divBdr>
    </w:div>
    <w:div w:id="1017150177">
      <w:bodyDiv w:val="1"/>
      <w:marLeft w:val="0"/>
      <w:marRight w:val="0"/>
      <w:marTop w:val="0"/>
      <w:marBottom w:val="0"/>
      <w:divBdr>
        <w:top w:val="none" w:sz="0" w:space="0" w:color="auto"/>
        <w:left w:val="none" w:sz="0" w:space="0" w:color="auto"/>
        <w:bottom w:val="none" w:sz="0" w:space="0" w:color="auto"/>
        <w:right w:val="none" w:sz="0" w:space="0" w:color="auto"/>
      </w:divBdr>
      <w:divsChild>
        <w:div w:id="1230575984">
          <w:marLeft w:val="0"/>
          <w:marRight w:val="0"/>
          <w:marTop w:val="0"/>
          <w:marBottom w:val="0"/>
          <w:divBdr>
            <w:top w:val="none" w:sz="0" w:space="0" w:color="auto"/>
            <w:left w:val="none" w:sz="0" w:space="0" w:color="auto"/>
            <w:bottom w:val="none" w:sz="0" w:space="0" w:color="auto"/>
            <w:right w:val="none" w:sz="0" w:space="0" w:color="auto"/>
          </w:divBdr>
        </w:div>
        <w:div w:id="668557507">
          <w:marLeft w:val="0"/>
          <w:marRight w:val="0"/>
          <w:marTop w:val="0"/>
          <w:marBottom w:val="0"/>
          <w:divBdr>
            <w:top w:val="none" w:sz="0" w:space="0" w:color="auto"/>
            <w:left w:val="none" w:sz="0" w:space="0" w:color="auto"/>
            <w:bottom w:val="none" w:sz="0" w:space="0" w:color="auto"/>
            <w:right w:val="none" w:sz="0" w:space="0" w:color="auto"/>
          </w:divBdr>
          <w:divsChild>
            <w:div w:id="17279535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17732726">
      <w:bodyDiv w:val="1"/>
      <w:marLeft w:val="0"/>
      <w:marRight w:val="0"/>
      <w:marTop w:val="0"/>
      <w:marBottom w:val="0"/>
      <w:divBdr>
        <w:top w:val="none" w:sz="0" w:space="0" w:color="auto"/>
        <w:left w:val="none" w:sz="0" w:space="0" w:color="auto"/>
        <w:bottom w:val="none" w:sz="0" w:space="0" w:color="auto"/>
        <w:right w:val="none" w:sz="0" w:space="0" w:color="auto"/>
      </w:divBdr>
    </w:div>
    <w:div w:id="1027633684">
      <w:bodyDiv w:val="1"/>
      <w:marLeft w:val="0"/>
      <w:marRight w:val="0"/>
      <w:marTop w:val="0"/>
      <w:marBottom w:val="0"/>
      <w:divBdr>
        <w:top w:val="none" w:sz="0" w:space="0" w:color="auto"/>
        <w:left w:val="none" w:sz="0" w:space="0" w:color="auto"/>
        <w:bottom w:val="none" w:sz="0" w:space="0" w:color="auto"/>
        <w:right w:val="none" w:sz="0" w:space="0" w:color="auto"/>
      </w:divBdr>
    </w:div>
    <w:div w:id="1035541729">
      <w:bodyDiv w:val="1"/>
      <w:marLeft w:val="0"/>
      <w:marRight w:val="0"/>
      <w:marTop w:val="0"/>
      <w:marBottom w:val="0"/>
      <w:divBdr>
        <w:top w:val="none" w:sz="0" w:space="0" w:color="auto"/>
        <w:left w:val="none" w:sz="0" w:space="0" w:color="auto"/>
        <w:bottom w:val="none" w:sz="0" w:space="0" w:color="auto"/>
        <w:right w:val="none" w:sz="0" w:space="0" w:color="auto"/>
      </w:divBdr>
    </w:div>
    <w:div w:id="1042291898">
      <w:bodyDiv w:val="1"/>
      <w:marLeft w:val="0"/>
      <w:marRight w:val="0"/>
      <w:marTop w:val="0"/>
      <w:marBottom w:val="0"/>
      <w:divBdr>
        <w:top w:val="none" w:sz="0" w:space="0" w:color="auto"/>
        <w:left w:val="none" w:sz="0" w:space="0" w:color="auto"/>
        <w:bottom w:val="none" w:sz="0" w:space="0" w:color="auto"/>
        <w:right w:val="none" w:sz="0" w:space="0" w:color="auto"/>
      </w:divBdr>
    </w:div>
    <w:div w:id="1048844482">
      <w:bodyDiv w:val="1"/>
      <w:marLeft w:val="0"/>
      <w:marRight w:val="0"/>
      <w:marTop w:val="0"/>
      <w:marBottom w:val="0"/>
      <w:divBdr>
        <w:top w:val="none" w:sz="0" w:space="0" w:color="auto"/>
        <w:left w:val="none" w:sz="0" w:space="0" w:color="auto"/>
        <w:bottom w:val="none" w:sz="0" w:space="0" w:color="auto"/>
        <w:right w:val="none" w:sz="0" w:space="0" w:color="auto"/>
      </w:divBdr>
    </w:div>
    <w:div w:id="1055619664">
      <w:bodyDiv w:val="1"/>
      <w:marLeft w:val="0"/>
      <w:marRight w:val="0"/>
      <w:marTop w:val="0"/>
      <w:marBottom w:val="0"/>
      <w:divBdr>
        <w:top w:val="none" w:sz="0" w:space="0" w:color="auto"/>
        <w:left w:val="none" w:sz="0" w:space="0" w:color="auto"/>
        <w:bottom w:val="none" w:sz="0" w:space="0" w:color="auto"/>
        <w:right w:val="none" w:sz="0" w:space="0" w:color="auto"/>
      </w:divBdr>
    </w:div>
    <w:div w:id="1062144053">
      <w:bodyDiv w:val="1"/>
      <w:marLeft w:val="0"/>
      <w:marRight w:val="0"/>
      <w:marTop w:val="0"/>
      <w:marBottom w:val="0"/>
      <w:divBdr>
        <w:top w:val="none" w:sz="0" w:space="0" w:color="auto"/>
        <w:left w:val="none" w:sz="0" w:space="0" w:color="auto"/>
        <w:bottom w:val="none" w:sz="0" w:space="0" w:color="auto"/>
        <w:right w:val="none" w:sz="0" w:space="0" w:color="auto"/>
      </w:divBdr>
    </w:div>
    <w:div w:id="1065684527">
      <w:bodyDiv w:val="1"/>
      <w:marLeft w:val="0"/>
      <w:marRight w:val="0"/>
      <w:marTop w:val="0"/>
      <w:marBottom w:val="0"/>
      <w:divBdr>
        <w:top w:val="none" w:sz="0" w:space="0" w:color="auto"/>
        <w:left w:val="none" w:sz="0" w:space="0" w:color="auto"/>
        <w:bottom w:val="none" w:sz="0" w:space="0" w:color="auto"/>
        <w:right w:val="none" w:sz="0" w:space="0" w:color="auto"/>
      </w:divBdr>
    </w:div>
    <w:div w:id="1066420139">
      <w:bodyDiv w:val="1"/>
      <w:marLeft w:val="0"/>
      <w:marRight w:val="0"/>
      <w:marTop w:val="0"/>
      <w:marBottom w:val="0"/>
      <w:divBdr>
        <w:top w:val="none" w:sz="0" w:space="0" w:color="auto"/>
        <w:left w:val="none" w:sz="0" w:space="0" w:color="auto"/>
        <w:bottom w:val="none" w:sz="0" w:space="0" w:color="auto"/>
        <w:right w:val="none" w:sz="0" w:space="0" w:color="auto"/>
      </w:divBdr>
    </w:div>
    <w:div w:id="1070272644">
      <w:bodyDiv w:val="1"/>
      <w:marLeft w:val="0"/>
      <w:marRight w:val="0"/>
      <w:marTop w:val="0"/>
      <w:marBottom w:val="0"/>
      <w:divBdr>
        <w:top w:val="none" w:sz="0" w:space="0" w:color="auto"/>
        <w:left w:val="none" w:sz="0" w:space="0" w:color="auto"/>
        <w:bottom w:val="none" w:sz="0" w:space="0" w:color="auto"/>
        <w:right w:val="none" w:sz="0" w:space="0" w:color="auto"/>
      </w:divBdr>
    </w:div>
    <w:div w:id="1075591594">
      <w:bodyDiv w:val="1"/>
      <w:marLeft w:val="0"/>
      <w:marRight w:val="0"/>
      <w:marTop w:val="0"/>
      <w:marBottom w:val="0"/>
      <w:divBdr>
        <w:top w:val="none" w:sz="0" w:space="0" w:color="auto"/>
        <w:left w:val="none" w:sz="0" w:space="0" w:color="auto"/>
        <w:bottom w:val="none" w:sz="0" w:space="0" w:color="auto"/>
        <w:right w:val="none" w:sz="0" w:space="0" w:color="auto"/>
      </w:divBdr>
    </w:div>
    <w:div w:id="1075981209">
      <w:bodyDiv w:val="1"/>
      <w:marLeft w:val="0"/>
      <w:marRight w:val="0"/>
      <w:marTop w:val="0"/>
      <w:marBottom w:val="0"/>
      <w:divBdr>
        <w:top w:val="none" w:sz="0" w:space="0" w:color="auto"/>
        <w:left w:val="none" w:sz="0" w:space="0" w:color="auto"/>
        <w:bottom w:val="none" w:sz="0" w:space="0" w:color="auto"/>
        <w:right w:val="none" w:sz="0" w:space="0" w:color="auto"/>
      </w:divBdr>
    </w:div>
    <w:div w:id="1085497148">
      <w:bodyDiv w:val="1"/>
      <w:marLeft w:val="0"/>
      <w:marRight w:val="0"/>
      <w:marTop w:val="0"/>
      <w:marBottom w:val="0"/>
      <w:divBdr>
        <w:top w:val="none" w:sz="0" w:space="0" w:color="auto"/>
        <w:left w:val="none" w:sz="0" w:space="0" w:color="auto"/>
        <w:bottom w:val="none" w:sz="0" w:space="0" w:color="auto"/>
        <w:right w:val="none" w:sz="0" w:space="0" w:color="auto"/>
      </w:divBdr>
    </w:div>
    <w:div w:id="1097605295">
      <w:bodyDiv w:val="1"/>
      <w:marLeft w:val="0"/>
      <w:marRight w:val="0"/>
      <w:marTop w:val="0"/>
      <w:marBottom w:val="0"/>
      <w:divBdr>
        <w:top w:val="none" w:sz="0" w:space="0" w:color="auto"/>
        <w:left w:val="none" w:sz="0" w:space="0" w:color="auto"/>
        <w:bottom w:val="none" w:sz="0" w:space="0" w:color="auto"/>
        <w:right w:val="none" w:sz="0" w:space="0" w:color="auto"/>
      </w:divBdr>
    </w:div>
    <w:div w:id="1099906260">
      <w:bodyDiv w:val="1"/>
      <w:marLeft w:val="0"/>
      <w:marRight w:val="0"/>
      <w:marTop w:val="0"/>
      <w:marBottom w:val="0"/>
      <w:divBdr>
        <w:top w:val="none" w:sz="0" w:space="0" w:color="auto"/>
        <w:left w:val="none" w:sz="0" w:space="0" w:color="auto"/>
        <w:bottom w:val="none" w:sz="0" w:space="0" w:color="auto"/>
        <w:right w:val="none" w:sz="0" w:space="0" w:color="auto"/>
      </w:divBdr>
      <w:divsChild>
        <w:div w:id="521432323">
          <w:marLeft w:val="150"/>
          <w:marRight w:val="0"/>
          <w:marTop w:val="0"/>
          <w:marBottom w:val="0"/>
          <w:divBdr>
            <w:top w:val="none" w:sz="0" w:space="0" w:color="auto"/>
            <w:left w:val="none" w:sz="0" w:space="0" w:color="auto"/>
            <w:bottom w:val="none" w:sz="0" w:space="0" w:color="auto"/>
            <w:right w:val="none" w:sz="0" w:space="0" w:color="auto"/>
          </w:divBdr>
        </w:div>
        <w:div w:id="1124271156">
          <w:marLeft w:val="0"/>
          <w:marRight w:val="0"/>
          <w:marTop w:val="0"/>
          <w:marBottom w:val="0"/>
          <w:divBdr>
            <w:top w:val="none" w:sz="0" w:space="0" w:color="auto"/>
            <w:left w:val="none" w:sz="0" w:space="0" w:color="auto"/>
            <w:bottom w:val="none" w:sz="0" w:space="0" w:color="auto"/>
            <w:right w:val="none" w:sz="0" w:space="0" w:color="auto"/>
          </w:divBdr>
        </w:div>
      </w:divsChild>
    </w:div>
    <w:div w:id="1102728915">
      <w:bodyDiv w:val="1"/>
      <w:marLeft w:val="0"/>
      <w:marRight w:val="0"/>
      <w:marTop w:val="0"/>
      <w:marBottom w:val="0"/>
      <w:divBdr>
        <w:top w:val="none" w:sz="0" w:space="0" w:color="auto"/>
        <w:left w:val="none" w:sz="0" w:space="0" w:color="auto"/>
        <w:bottom w:val="none" w:sz="0" w:space="0" w:color="auto"/>
        <w:right w:val="none" w:sz="0" w:space="0" w:color="auto"/>
      </w:divBdr>
    </w:div>
    <w:div w:id="1104838014">
      <w:bodyDiv w:val="1"/>
      <w:marLeft w:val="0"/>
      <w:marRight w:val="0"/>
      <w:marTop w:val="0"/>
      <w:marBottom w:val="0"/>
      <w:divBdr>
        <w:top w:val="none" w:sz="0" w:space="0" w:color="auto"/>
        <w:left w:val="none" w:sz="0" w:space="0" w:color="auto"/>
        <w:bottom w:val="none" w:sz="0" w:space="0" w:color="auto"/>
        <w:right w:val="none" w:sz="0" w:space="0" w:color="auto"/>
      </w:divBdr>
      <w:divsChild>
        <w:div w:id="1053578926">
          <w:marLeft w:val="150"/>
          <w:marRight w:val="0"/>
          <w:marTop w:val="0"/>
          <w:marBottom w:val="0"/>
          <w:divBdr>
            <w:top w:val="none" w:sz="0" w:space="0" w:color="auto"/>
            <w:left w:val="none" w:sz="0" w:space="0" w:color="auto"/>
            <w:bottom w:val="none" w:sz="0" w:space="0" w:color="auto"/>
            <w:right w:val="none" w:sz="0" w:space="0" w:color="auto"/>
          </w:divBdr>
        </w:div>
        <w:div w:id="1627655931">
          <w:marLeft w:val="0"/>
          <w:marRight w:val="0"/>
          <w:marTop w:val="0"/>
          <w:marBottom w:val="0"/>
          <w:divBdr>
            <w:top w:val="none" w:sz="0" w:space="0" w:color="auto"/>
            <w:left w:val="none" w:sz="0" w:space="0" w:color="auto"/>
            <w:bottom w:val="none" w:sz="0" w:space="0" w:color="auto"/>
            <w:right w:val="none" w:sz="0" w:space="0" w:color="auto"/>
          </w:divBdr>
        </w:div>
      </w:divsChild>
    </w:div>
    <w:div w:id="1110468809">
      <w:bodyDiv w:val="1"/>
      <w:marLeft w:val="0"/>
      <w:marRight w:val="0"/>
      <w:marTop w:val="0"/>
      <w:marBottom w:val="0"/>
      <w:divBdr>
        <w:top w:val="none" w:sz="0" w:space="0" w:color="auto"/>
        <w:left w:val="none" w:sz="0" w:space="0" w:color="auto"/>
        <w:bottom w:val="none" w:sz="0" w:space="0" w:color="auto"/>
        <w:right w:val="none" w:sz="0" w:space="0" w:color="auto"/>
      </w:divBdr>
    </w:div>
    <w:div w:id="1112439657">
      <w:bodyDiv w:val="1"/>
      <w:marLeft w:val="0"/>
      <w:marRight w:val="0"/>
      <w:marTop w:val="0"/>
      <w:marBottom w:val="0"/>
      <w:divBdr>
        <w:top w:val="none" w:sz="0" w:space="0" w:color="auto"/>
        <w:left w:val="none" w:sz="0" w:space="0" w:color="auto"/>
        <w:bottom w:val="none" w:sz="0" w:space="0" w:color="auto"/>
        <w:right w:val="none" w:sz="0" w:space="0" w:color="auto"/>
      </w:divBdr>
    </w:div>
    <w:div w:id="1116874754">
      <w:bodyDiv w:val="1"/>
      <w:marLeft w:val="0"/>
      <w:marRight w:val="0"/>
      <w:marTop w:val="0"/>
      <w:marBottom w:val="0"/>
      <w:divBdr>
        <w:top w:val="none" w:sz="0" w:space="0" w:color="auto"/>
        <w:left w:val="none" w:sz="0" w:space="0" w:color="auto"/>
        <w:bottom w:val="none" w:sz="0" w:space="0" w:color="auto"/>
        <w:right w:val="none" w:sz="0" w:space="0" w:color="auto"/>
      </w:divBdr>
      <w:divsChild>
        <w:div w:id="2071224816">
          <w:marLeft w:val="0"/>
          <w:marRight w:val="0"/>
          <w:marTop w:val="0"/>
          <w:marBottom w:val="0"/>
          <w:divBdr>
            <w:top w:val="none" w:sz="0" w:space="0" w:color="auto"/>
            <w:left w:val="none" w:sz="0" w:space="0" w:color="auto"/>
            <w:bottom w:val="none" w:sz="0" w:space="0" w:color="auto"/>
            <w:right w:val="none" w:sz="0" w:space="0" w:color="auto"/>
          </w:divBdr>
        </w:div>
        <w:div w:id="1283268165">
          <w:marLeft w:val="0"/>
          <w:marRight w:val="0"/>
          <w:marTop w:val="0"/>
          <w:marBottom w:val="0"/>
          <w:divBdr>
            <w:top w:val="none" w:sz="0" w:space="0" w:color="auto"/>
            <w:left w:val="none" w:sz="0" w:space="0" w:color="auto"/>
            <w:bottom w:val="none" w:sz="0" w:space="0" w:color="auto"/>
            <w:right w:val="none" w:sz="0" w:space="0" w:color="auto"/>
          </w:divBdr>
        </w:div>
        <w:div w:id="990910083">
          <w:marLeft w:val="0"/>
          <w:marRight w:val="0"/>
          <w:marTop w:val="0"/>
          <w:marBottom w:val="0"/>
          <w:divBdr>
            <w:top w:val="none" w:sz="0" w:space="0" w:color="auto"/>
            <w:left w:val="none" w:sz="0" w:space="0" w:color="auto"/>
            <w:bottom w:val="none" w:sz="0" w:space="0" w:color="auto"/>
            <w:right w:val="none" w:sz="0" w:space="0" w:color="auto"/>
          </w:divBdr>
        </w:div>
        <w:div w:id="1033463216">
          <w:marLeft w:val="0"/>
          <w:marRight w:val="0"/>
          <w:marTop w:val="0"/>
          <w:marBottom w:val="0"/>
          <w:divBdr>
            <w:top w:val="none" w:sz="0" w:space="0" w:color="auto"/>
            <w:left w:val="none" w:sz="0" w:space="0" w:color="auto"/>
            <w:bottom w:val="none" w:sz="0" w:space="0" w:color="auto"/>
            <w:right w:val="none" w:sz="0" w:space="0" w:color="auto"/>
          </w:divBdr>
        </w:div>
        <w:div w:id="1183519842">
          <w:marLeft w:val="0"/>
          <w:marRight w:val="0"/>
          <w:marTop w:val="0"/>
          <w:marBottom w:val="0"/>
          <w:divBdr>
            <w:top w:val="none" w:sz="0" w:space="0" w:color="auto"/>
            <w:left w:val="none" w:sz="0" w:space="0" w:color="auto"/>
            <w:bottom w:val="none" w:sz="0" w:space="0" w:color="auto"/>
            <w:right w:val="none" w:sz="0" w:space="0" w:color="auto"/>
          </w:divBdr>
        </w:div>
        <w:div w:id="2122720109">
          <w:marLeft w:val="0"/>
          <w:marRight w:val="0"/>
          <w:marTop w:val="0"/>
          <w:marBottom w:val="0"/>
          <w:divBdr>
            <w:top w:val="none" w:sz="0" w:space="0" w:color="auto"/>
            <w:left w:val="none" w:sz="0" w:space="0" w:color="auto"/>
            <w:bottom w:val="none" w:sz="0" w:space="0" w:color="auto"/>
            <w:right w:val="none" w:sz="0" w:space="0" w:color="auto"/>
          </w:divBdr>
        </w:div>
        <w:div w:id="466778236">
          <w:marLeft w:val="0"/>
          <w:marRight w:val="0"/>
          <w:marTop w:val="0"/>
          <w:marBottom w:val="0"/>
          <w:divBdr>
            <w:top w:val="none" w:sz="0" w:space="0" w:color="auto"/>
            <w:left w:val="none" w:sz="0" w:space="0" w:color="auto"/>
            <w:bottom w:val="none" w:sz="0" w:space="0" w:color="auto"/>
            <w:right w:val="none" w:sz="0" w:space="0" w:color="auto"/>
          </w:divBdr>
        </w:div>
        <w:div w:id="1808275385">
          <w:marLeft w:val="0"/>
          <w:marRight w:val="0"/>
          <w:marTop w:val="0"/>
          <w:marBottom w:val="0"/>
          <w:divBdr>
            <w:top w:val="none" w:sz="0" w:space="0" w:color="auto"/>
            <w:left w:val="none" w:sz="0" w:space="0" w:color="auto"/>
            <w:bottom w:val="none" w:sz="0" w:space="0" w:color="auto"/>
            <w:right w:val="none" w:sz="0" w:space="0" w:color="auto"/>
          </w:divBdr>
        </w:div>
        <w:div w:id="619457367">
          <w:marLeft w:val="0"/>
          <w:marRight w:val="0"/>
          <w:marTop w:val="0"/>
          <w:marBottom w:val="0"/>
          <w:divBdr>
            <w:top w:val="none" w:sz="0" w:space="0" w:color="auto"/>
            <w:left w:val="none" w:sz="0" w:space="0" w:color="auto"/>
            <w:bottom w:val="none" w:sz="0" w:space="0" w:color="auto"/>
            <w:right w:val="none" w:sz="0" w:space="0" w:color="auto"/>
          </w:divBdr>
        </w:div>
      </w:divsChild>
    </w:div>
    <w:div w:id="1117918727">
      <w:bodyDiv w:val="1"/>
      <w:marLeft w:val="0"/>
      <w:marRight w:val="0"/>
      <w:marTop w:val="0"/>
      <w:marBottom w:val="0"/>
      <w:divBdr>
        <w:top w:val="none" w:sz="0" w:space="0" w:color="auto"/>
        <w:left w:val="none" w:sz="0" w:space="0" w:color="auto"/>
        <w:bottom w:val="none" w:sz="0" w:space="0" w:color="auto"/>
        <w:right w:val="none" w:sz="0" w:space="0" w:color="auto"/>
      </w:divBdr>
    </w:div>
    <w:div w:id="1118375008">
      <w:bodyDiv w:val="1"/>
      <w:marLeft w:val="0"/>
      <w:marRight w:val="0"/>
      <w:marTop w:val="0"/>
      <w:marBottom w:val="0"/>
      <w:divBdr>
        <w:top w:val="none" w:sz="0" w:space="0" w:color="auto"/>
        <w:left w:val="none" w:sz="0" w:space="0" w:color="auto"/>
        <w:bottom w:val="none" w:sz="0" w:space="0" w:color="auto"/>
        <w:right w:val="none" w:sz="0" w:space="0" w:color="auto"/>
      </w:divBdr>
      <w:divsChild>
        <w:div w:id="758209762">
          <w:marLeft w:val="0"/>
          <w:marRight w:val="0"/>
          <w:marTop w:val="0"/>
          <w:marBottom w:val="0"/>
          <w:divBdr>
            <w:top w:val="none" w:sz="0" w:space="0" w:color="auto"/>
            <w:left w:val="none" w:sz="0" w:space="0" w:color="auto"/>
            <w:bottom w:val="none" w:sz="0" w:space="0" w:color="auto"/>
            <w:right w:val="none" w:sz="0" w:space="0" w:color="auto"/>
          </w:divBdr>
        </w:div>
        <w:div w:id="496386661">
          <w:marLeft w:val="0"/>
          <w:marRight w:val="0"/>
          <w:marTop w:val="0"/>
          <w:marBottom w:val="0"/>
          <w:divBdr>
            <w:top w:val="none" w:sz="0" w:space="0" w:color="auto"/>
            <w:left w:val="none" w:sz="0" w:space="0" w:color="auto"/>
            <w:bottom w:val="none" w:sz="0" w:space="0" w:color="auto"/>
            <w:right w:val="none" w:sz="0" w:space="0" w:color="auto"/>
          </w:divBdr>
          <w:divsChild>
            <w:div w:id="17398159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20877636">
      <w:bodyDiv w:val="1"/>
      <w:marLeft w:val="0"/>
      <w:marRight w:val="0"/>
      <w:marTop w:val="0"/>
      <w:marBottom w:val="0"/>
      <w:divBdr>
        <w:top w:val="none" w:sz="0" w:space="0" w:color="auto"/>
        <w:left w:val="none" w:sz="0" w:space="0" w:color="auto"/>
        <w:bottom w:val="none" w:sz="0" w:space="0" w:color="auto"/>
        <w:right w:val="none" w:sz="0" w:space="0" w:color="auto"/>
      </w:divBdr>
    </w:div>
    <w:div w:id="1122073894">
      <w:bodyDiv w:val="1"/>
      <w:marLeft w:val="0"/>
      <w:marRight w:val="0"/>
      <w:marTop w:val="0"/>
      <w:marBottom w:val="0"/>
      <w:divBdr>
        <w:top w:val="none" w:sz="0" w:space="0" w:color="auto"/>
        <w:left w:val="none" w:sz="0" w:space="0" w:color="auto"/>
        <w:bottom w:val="none" w:sz="0" w:space="0" w:color="auto"/>
        <w:right w:val="none" w:sz="0" w:space="0" w:color="auto"/>
      </w:divBdr>
    </w:div>
    <w:div w:id="1123428468">
      <w:bodyDiv w:val="1"/>
      <w:marLeft w:val="0"/>
      <w:marRight w:val="0"/>
      <w:marTop w:val="0"/>
      <w:marBottom w:val="0"/>
      <w:divBdr>
        <w:top w:val="none" w:sz="0" w:space="0" w:color="auto"/>
        <w:left w:val="none" w:sz="0" w:space="0" w:color="auto"/>
        <w:bottom w:val="none" w:sz="0" w:space="0" w:color="auto"/>
        <w:right w:val="none" w:sz="0" w:space="0" w:color="auto"/>
      </w:divBdr>
    </w:div>
    <w:div w:id="1123496823">
      <w:bodyDiv w:val="1"/>
      <w:marLeft w:val="0"/>
      <w:marRight w:val="0"/>
      <w:marTop w:val="0"/>
      <w:marBottom w:val="0"/>
      <w:divBdr>
        <w:top w:val="none" w:sz="0" w:space="0" w:color="auto"/>
        <w:left w:val="none" w:sz="0" w:space="0" w:color="auto"/>
        <w:bottom w:val="none" w:sz="0" w:space="0" w:color="auto"/>
        <w:right w:val="none" w:sz="0" w:space="0" w:color="auto"/>
      </w:divBdr>
      <w:divsChild>
        <w:div w:id="219751329">
          <w:marLeft w:val="0"/>
          <w:marRight w:val="0"/>
          <w:marTop w:val="0"/>
          <w:marBottom w:val="0"/>
          <w:divBdr>
            <w:top w:val="none" w:sz="0" w:space="0" w:color="auto"/>
            <w:left w:val="none" w:sz="0" w:space="0" w:color="auto"/>
            <w:bottom w:val="none" w:sz="0" w:space="0" w:color="auto"/>
            <w:right w:val="none" w:sz="0" w:space="0" w:color="auto"/>
          </w:divBdr>
        </w:div>
        <w:div w:id="1021511856">
          <w:marLeft w:val="0"/>
          <w:marRight w:val="0"/>
          <w:marTop w:val="0"/>
          <w:marBottom w:val="0"/>
          <w:divBdr>
            <w:top w:val="none" w:sz="0" w:space="0" w:color="auto"/>
            <w:left w:val="none" w:sz="0" w:space="0" w:color="auto"/>
            <w:bottom w:val="none" w:sz="0" w:space="0" w:color="auto"/>
            <w:right w:val="none" w:sz="0" w:space="0" w:color="auto"/>
          </w:divBdr>
          <w:divsChild>
            <w:div w:id="16978490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32166777">
      <w:bodyDiv w:val="1"/>
      <w:marLeft w:val="0"/>
      <w:marRight w:val="0"/>
      <w:marTop w:val="0"/>
      <w:marBottom w:val="0"/>
      <w:divBdr>
        <w:top w:val="none" w:sz="0" w:space="0" w:color="auto"/>
        <w:left w:val="none" w:sz="0" w:space="0" w:color="auto"/>
        <w:bottom w:val="none" w:sz="0" w:space="0" w:color="auto"/>
        <w:right w:val="none" w:sz="0" w:space="0" w:color="auto"/>
      </w:divBdr>
      <w:divsChild>
        <w:div w:id="1897624392">
          <w:marLeft w:val="150"/>
          <w:marRight w:val="0"/>
          <w:marTop w:val="0"/>
          <w:marBottom w:val="0"/>
          <w:divBdr>
            <w:top w:val="none" w:sz="0" w:space="0" w:color="auto"/>
            <w:left w:val="none" w:sz="0" w:space="0" w:color="auto"/>
            <w:bottom w:val="none" w:sz="0" w:space="0" w:color="auto"/>
            <w:right w:val="none" w:sz="0" w:space="0" w:color="auto"/>
          </w:divBdr>
        </w:div>
        <w:div w:id="890729211">
          <w:marLeft w:val="0"/>
          <w:marRight w:val="0"/>
          <w:marTop w:val="0"/>
          <w:marBottom w:val="0"/>
          <w:divBdr>
            <w:top w:val="none" w:sz="0" w:space="0" w:color="auto"/>
            <w:left w:val="none" w:sz="0" w:space="0" w:color="auto"/>
            <w:bottom w:val="none" w:sz="0" w:space="0" w:color="auto"/>
            <w:right w:val="none" w:sz="0" w:space="0" w:color="auto"/>
          </w:divBdr>
        </w:div>
        <w:div w:id="1390416165">
          <w:marLeft w:val="0"/>
          <w:marRight w:val="0"/>
          <w:marTop w:val="0"/>
          <w:marBottom w:val="0"/>
          <w:divBdr>
            <w:top w:val="none" w:sz="0" w:space="0" w:color="auto"/>
            <w:left w:val="none" w:sz="0" w:space="0" w:color="auto"/>
            <w:bottom w:val="none" w:sz="0" w:space="0" w:color="auto"/>
            <w:right w:val="none" w:sz="0" w:space="0" w:color="auto"/>
          </w:divBdr>
          <w:divsChild>
            <w:div w:id="9310137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37794971">
      <w:bodyDiv w:val="1"/>
      <w:marLeft w:val="0"/>
      <w:marRight w:val="0"/>
      <w:marTop w:val="0"/>
      <w:marBottom w:val="0"/>
      <w:divBdr>
        <w:top w:val="none" w:sz="0" w:space="0" w:color="auto"/>
        <w:left w:val="none" w:sz="0" w:space="0" w:color="auto"/>
        <w:bottom w:val="none" w:sz="0" w:space="0" w:color="auto"/>
        <w:right w:val="none" w:sz="0" w:space="0" w:color="auto"/>
      </w:divBdr>
    </w:div>
    <w:div w:id="1150442265">
      <w:bodyDiv w:val="1"/>
      <w:marLeft w:val="0"/>
      <w:marRight w:val="0"/>
      <w:marTop w:val="0"/>
      <w:marBottom w:val="0"/>
      <w:divBdr>
        <w:top w:val="none" w:sz="0" w:space="0" w:color="auto"/>
        <w:left w:val="none" w:sz="0" w:space="0" w:color="auto"/>
        <w:bottom w:val="none" w:sz="0" w:space="0" w:color="auto"/>
        <w:right w:val="none" w:sz="0" w:space="0" w:color="auto"/>
      </w:divBdr>
    </w:div>
    <w:div w:id="1150904030">
      <w:bodyDiv w:val="1"/>
      <w:marLeft w:val="0"/>
      <w:marRight w:val="0"/>
      <w:marTop w:val="0"/>
      <w:marBottom w:val="0"/>
      <w:divBdr>
        <w:top w:val="none" w:sz="0" w:space="0" w:color="auto"/>
        <w:left w:val="none" w:sz="0" w:space="0" w:color="auto"/>
        <w:bottom w:val="none" w:sz="0" w:space="0" w:color="auto"/>
        <w:right w:val="none" w:sz="0" w:space="0" w:color="auto"/>
      </w:divBdr>
      <w:divsChild>
        <w:div w:id="1510290789">
          <w:marLeft w:val="0"/>
          <w:marRight w:val="0"/>
          <w:marTop w:val="0"/>
          <w:marBottom w:val="0"/>
          <w:divBdr>
            <w:top w:val="none" w:sz="0" w:space="0" w:color="auto"/>
            <w:left w:val="none" w:sz="0" w:space="0" w:color="auto"/>
            <w:bottom w:val="none" w:sz="0" w:space="0" w:color="auto"/>
            <w:right w:val="none" w:sz="0" w:space="0" w:color="auto"/>
          </w:divBdr>
        </w:div>
        <w:div w:id="1627467357">
          <w:marLeft w:val="0"/>
          <w:marRight w:val="0"/>
          <w:marTop w:val="0"/>
          <w:marBottom w:val="0"/>
          <w:divBdr>
            <w:top w:val="none" w:sz="0" w:space="0" w:color="auto"/>
            <w:left w:val="none" w:sz="0" w:space="0" w:color="auto"/>
            <w:bottom w:val="none" w:sz="0" w:space="0" w:color="auto"/>
            <w:right w:val="none" w:sz="0" w:space="0" w:color="auto"/>
          </w:divBdr>
          <w:divsChild>
            <w:div w:id="535073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56265482">
      <w:bodyDiv w:val="1"/>
      <w:marLeft w:val="0"/>
      <w:marRight w:val="0"/>
      <w:marTop w:val="0"/>
      <w:marBottom w:val="0"/>
      <w:divBdr>
        <w:top w:val="none" w:sz="0" w:space="0" w:color="auto"/>
        <w:left w:val="none" w:sz="0" w:space="0" w:color="auto"/>
        <w:bottom w:val="none" w:sz="0" w:space="0" w:color="auto"/>
        <w:right w:val="none" w:sz="0" w:space="0" w:color="auto"/>
      </w:divBdr>
      <w:divsChild>
        <w:div w:id="1369647948">
          <w:marLeft w:val="0"/>
          <w:marRight w:val="0"/>
          <w:marTop w:val="0"/>
          <w:marBottom w:val="0"/>
          <w:divBdr>
            <w:top w:val="none" w:sz="0" w:space="0" w:color="auto"/>
            <w:left w:val="none" w:sz="0" w:space="0" w:color="auto"/>
            <w:bottom w:val="none" w:sz="0" w:space="0" w:color="auto"/>
            <w:right w:val="none" w:sz="0" w:space="0" w:color="auto"/>
          </w:divBdr>
        </w:div>
        <w:div w:id="1053458423">
          <w:marLeft w:val="0"/>
          <w:marRight w:val="0"/>
          <w:marTop w:val="0"/>
          <w:marBottom w:val="0"/>
          <w:divBdr>
            <w:top w:val="none" w:sz="0" w:space="0" w:color="auto"/>
            <w:left w:val="none" w:sz="0" w:space="0" w:color="auto"/>
            <w:bottom w:val="none" w:sz="0" w:space="0" w:color="auto"/>
            <w:right w:val="none" w:sz="0" w:space="0" w:color="auto"/>
          </w:divBdr>
          <w:divsChild>
            <w:div w:id="2397986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56796552">
      <w:bodyDiv w:val="1"/>
      <w:marLeft w:val="0"/>
      <w:marRight w:val="0"/>
      <w:marTop w:val="0"/>
      <w:marBottom w:val="0"/>
      <w:divBdr>
        <w:top w:val="none" w:sz="0" w:space="0" w:color="auto"/>
        <w:left w:val="none" w:sz="0" w:space="0" w:color="auto"/>
        <w:bottom w:val="none" w:sz="0" w:space="0" w:color="auto"/>
        <w:right w:val="none" w:sz="0" w:space="0" w:color="auto"/>
      </w:divBdr>
    </w:div>
    <w:div w:id="1169952754">
      <w:bodyDiv w:val="1"/>
      <w:marLeft w:val="0"/>
      <w:marRight w:val="0"/>
      <w:marTop w:val="0"/>
      <w:marBottom w:val="0"/>
      <w:divBdr>
        <w:top w:val="none" w:sz="0" w:space="0" w:color="auto"/>
        <w:left w:val="none" w:sz="0" w:space="0" w:color="auto"/>
        <w:bottom w:val="none" w:sz="0" w:space="0" w:color="auto"/>
        <w:right w:val="none" w:sz="0" w:space="0" w:color="auto"/>
      </w:divBdr>
      <w:divsChild>
        <w:div w:id="2023698390">
          <w:marLeft w:val="0"/>
          <w:marRight w:val="0"/>
          <w:marTop w:val="0"/>
          <w:marBottom w:val="0"/>
          <w:divBdr>
            <w:top w:val="none" w:sz="0" w:space="0" w:color="auto"/>
            <w:left w:val="none" w:sz="0" w:space="0" w:color="auto"/>
            <w:bottom w:val="none" w:sz="0" w:space="0" w:color="auto"/>
            <w:right w:val="none" w:sz="0" w:space="0" w:color="auto"/>
          </w:divBdr>
        </w:div>
        <w:div w:id="1852335636">
          <w:marLeft w:val="0"/>
          <w:marRight w:val="0"/>
          <w:marTop w:val="0"/>
          <w:marBottom w:val="0"/>
          <w:divBdr>
            <w:top w:val="none" w:sz="0" w:space="0" w:color="auto"/>
            <w:left w:val="none" w:sz="0" w:space="0" w:color="auto"/>
            <w:bottom w:val="none" w:sz="0" w:space="0" w:color="auto"/>
            <w:right w:val="none" w:sz="0" w:space="0" w:color="auto"/>
          </w:divBdr>
          <w:divsChild>
            <w:div w:id="67669004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0682468">
      <w:bodyDiv w:val="1"/>
      <w:marLeft w:val="0"/>
      <w:marRight w:val="0"/>
      <w:marTop w:val="0"/>
      <w:marBottom w:val="0"/>
      <w:divBdr>
        <w:top w:val="none" w:sz="0" w:space="0" w:color="auto"/>
        <w:left w:val="none" w:sz="0" w:space="0" w:color="auto"/>
        <w:bottom w:val="none" w:sz="0" w:space="0" w:color="auto"/>
        <w:right w:val="none" w:sz="0" w:space="0" w:color="auto"/>
      </w:divBdr>
      <w:divsChild>
        <w:div w:id="1882281373">
          <w:marLeft w:val="0"/>
          <w:marRight w:val="0"/>
          <w:marTop w:val="0"/>
          <w:marBottom w:val="0"/>
          <w:divBdr>
            <w:top w:val="none" w:sz="0" w:space="0" w:color="auto"/>
            <w:left w:val="none" w:sz="0" w:space="0" w:color="auto"/>
            <w:bottom w:val="none" w:sz="0" w:space="0" w:color="auto"/>
            <w:right w:val="none" w:sz="0" w:space="0" w:color="auto"/>
          </w:divBdr>
        </w:div>
        <w:div w:id="514925629">
          <w:marLeft w:val="0"/>
          <w:marRight w:val="0"/>
          <w:marTop w:val="0"/>
          <w:marBottom w:val="0"/>
          <w:divBdr>
            <w:top w:val="none" w:sz="0" w:space="0" w:color="auto"/>
            <w:left w:val="none" w:sz="0" w:space="0" w:color="auto"/>
            <w:bottom w:val="none" w:sz="0" w:space="0" w:color="auto"/>
            <w:right w:val="none" w:sz="0" w:space="0" w:color="auto"/>
          </w:divBdr>
          <w:divsChild>
            <w:div w:id="2162105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4220400">
      <w:bodyDiv w:val="1"/>
      <w:marLeft w:val="0"/>
      <w:marRight w:val="0"/>
      <w:marTop w:val="0"/>
      <w:marBottom w:val="0"/>
      <w:divBdr>
        <w:top w:val="none" w:sz="0" w:space="0" w:color="auto"/>
        <w:left w:val="none" w:sz="0" w:space="0" w:color="auto"/>
        <w:bottom w:val="none" w:sz="0" w:space="0" w:color="auto"/>
        <w:right w:val="none" w:sz="0" w:space="0" w:color="auto"/>
      </w:divBdr>
      <w:divsChild>
        <w:div w:id="1079013393">
          <w:marLeft w:val="0"/>
          <w:marRight w:val="0"/>
          <w:marTop w:val="0"/>
          <w:marBottom w:val="0"/>
          <w:divBdr>
            <w:top w:val="none" w:sz="0" w:space="0" w:color="auto"/>
            <w:left w:val="none" w:sz="0" w:space="0" w:color="auto"/>
            <w:bottom w:val="none" w:sz="0" w:space="0" w:color="auto"/>
            <w:right w:val="none" w:sz="0" w:space="0" w:color="auto"/>
          </w:divBdr>
          <w:divsChild>
            <w:div w:id="979991849">
              <w:marLeft w:val="0"/>
              <w:marRight w:val="0"/>
              <w:marTop w:val="0"/>
              <w:marBottom w:val="0"/>
              <w:divBdr>
                <w:top w:val="none" w:sz="0" w:space="0" w:color="auto"/>
                <w:left w:val="none" w:sz="0" w:space="0" w:color="auto"/>
                <w:bottom w:val="none" w:sz="0" w:space="0" w:color="auto"/>
                <w:right w:val="none" w:sz="0" w:space="0" w:color="auto"/>
              </w:divBdr>
            </w:div>
          </w:divsChild>
        </w:div>
        <w:div w:id="975719147">
          <w:marLeft w:val="0"/>
          <w:marRight w:val="0"/>
          <w:marTop w:val="0"/>
          <w:marBottom w:val="0"/>
          <w:divBdr>
            <w:top w:val="none" w:sz="0" w:space="0" w:color="auto"/>
            <w:left w:val="none" w:sz="0" w:space="0" w:color="auto"/>
            <w:bottom w:val="none" w:sz="0" w:space="0" w:color="auto"/>
            <w:right w:val="none" w:sz="0" w:space="0" w:color="auto"/>
          </w:divBdr>
          <w:divsChild>
            <w:div w:id="17088725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6944230">
      <w:bodyDiv w:val="1"/>
      <w:marLeft w:val="0"/>
      <w:marRight w:val="0"/>
      <w:marTop w:val="0"/>
      <w:marBottom w:val="0"/>
      <w:divBdr>
        <w:top w:val="none" w:sz="0" w:space="0" w:color="auto"/>
        <w:left w:val="none" w:sz="0" w:space="0" w:color="auto"/>
        <w:bottom w:val="none" w:sz="0" w:space="0" w:color="auto"/>
        <w:right w:val="none" w:sz="0" w:space="0" w:color="auto"/>
      </w:divBdr>
    </w:div>
    <w:div w:id="1187211929">
      <w:bodyDiv w:val="1"/>
      <w:marLeft w:val="0"/>
      <w:marRight w:val="0"/>
      <w:marTop w:val="0"/>
      <w:marBottom w:val="0"/>
      <w:divBdr>
        <w:top w:val="none" w:sz="0" w:space="0" w:color="auto"/>
        <w:left w:val="none" w:sz="0" w:space="0" w:color="auto"/>
        <w:bottom w:val="none" w:sz="0" w:space="0" w:color="auto"/>
        <w:right w:val="none" w:sz="0" w:space="0" w:color="auto"/>
      </w:divBdr>
      <w:divsChild>
        <w:div w:id="1448886041">
          <w:marLeft w:val="0"/>
          <w:marRight w:val="0"/>
          <w:marTop w:val="0"/>
          <w:marBottom w:val="0"/>
          <w:divBdr>
            <w:top w:val="none" w:sz="0" w:space="0" w:color="auto"/>
            <w:left w:val="none" w:sz="0" w:space="0" w:color="auto"/>
            <w:bottom w:val="none" w:sz="0" w:space="0" w:color="auto"/>
            <w:right w:val="none" w:sz="0" w:space="0" w:color="auto"/>
          </w:divBdr>
        </w:div>
        <w:div w:id="287276366">
          <w:marLeft w:val="0"/>
          <w:marRight w:val="0"/>
          <w:marTop w:val="0"/>
          <w:marBottom w:val="0"/>
          <w:divBdr>
            <w:top w:val="none" w:sz="0" w:space="0" w:color="auto"/>
            <w:left w:val="none" w:sz="0" w:space="0" w:color="auto"/>
            <w:bottom w:val="none" w:sz="0" w:space="0" w:color="auto"/>
            <w:right w:val="none" w:sz="0" w:space="0" w:color="auto"/>
          </w:divBdr>
          <w:divsChild>
            <w:div w:id="8981295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97696395">
      <w:bodyDiv w:val="1"/>
      <w:marLeft w:val="0"/>
      <w:marRight w:val="0"/>
      <w:marTop w:val="0"/>
      <w:marBottom w:val="0"/>
      <w:divBdr>
        <w:top w:val="none" w:sz="0" w:space="0" w:color="auto"/>
        <w:left w:val="none" w:sz="0" w:space="0" w:color="auto"/>
        <w:bottom w:val="none" w:sz="0" w:space="0" w:color="auto"/>
        <w:right w:val="none" w:sz="0" w:space="0" w:color="auto"/>
      </w:divBdr>
      <w:divsChild>
        <w:div w:id="1087577266">
          <w:marLeft w:val="0"/>
          <w:marRight w:val="0"/>
          <w:marTop w:val="0"/>
          <w:marBottom w:val="0"/>
          <w:divBdr>
            <w:top w:val="none" w:sz="0" w:space="0" w:color="auto"/>
            <w:left w:val="none" w:sz="0" w:space="0" w:color="auto"/>
            <w:bottom w:val="none" w:sz="0" w:space="0" w:color="auto"/>
            <w:right w:val="none" w:sz="0" w:space="0" w:color="auto"/>
          </w:divBdr>
        </w:div>
        <w:div w:id="2009401893">
          <w:marLeft w:val="0"/>
          <w:marRight w:val="0"/>
          <w:marTop w:val="0"/>
          <w:marBottom w:val="0"/>
          <w:divBdr>
            <w:top w:val="none" w:sz="0" w:space="0" w:color="auto"/>
            <w:left w:val="none" w:sz="0" w:space="0" w:color="auto"/>
            <w:bottom w:val="none" w:sz="0" w:space="0" w:color="auto"/>
            <w:right w:val="none" w:sz="0" w:space="0" w:color="auto"/>
          </w:divBdr>
          <w:divsChild>
            <w:div w:id="155523917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02748131">
      <w:bodyDiv w:val="1"/>
      <w:marLeft w:val="0"/>
      <w:marRight w:val="0"/>
      <w:marTop w:val="0"/>
      <w:marBottom w:val="0"/>
      <w:divBdr>
        <w:top w:val="none" w:sz="0" w:space="0" w:color="auto"/>
        <w:left w:val="none" w:sz="0" w:space="0" w:color="auto"/>
        <w:bottom w:val="none" w:sz="0" w:space="0" w:color="auto"/>
        <w:right w:val="none" w:sz="0" w:space="0" w:color="auto"/>
      </w:divBdr>
    </w:div>
    <w:div w:id="1204363450">
      <w:bodyDiv w:val="1"/>
      <w:marLeft w:val="0"/>
      <w:marRight w:val="0"/>
      <w:marTop w:val="0"/>
      <w:marBottom w:val="0"/>
      <w:divBdr>
        <w:top w:val="none" w:sz="0" w:space="0" w:color="auto"/>
        <w:left w:val="none" w:sz="0" w:space="0" w:color="auto"/>
        <w:bottom w:val="none" w:sz="0" w:space="0" w:color="auto"/>
        <w:right w:val="none" w:sz="0" w:space="0" w:color="auto"/>
      </w:divBdr>
    </w:div>
    <w:div w:id="1204634349">
      <w:bodyDiv w:val="1"/>
      <w:marLeft w:val="0"/>
      <w:marRight w:val="0"/>
      <w:marTop w:val="0"/>
      <w:marBottom w:val="0"/>
      <w:divBdr>
        <w:top w:val="none" w:sz="0" w:space="0" w:color="auto"/>
        <w:left w:val="none" w:sz="0" w:space="0" w:color="auto"/>
        <w:bottom w:val="none" w:sz="0" w:space="0" w:color="auto"/>
        <w:right w:val="none" w:sz="0" w:space="0" w:color="auto"/>
      </w:divBdr>
    </w:div>
    <w:div w:id="1211503575">
      <w:bodyDiv w:val="1"/>
      <w:marLeft w:val="0"/>
      <w:marRight w:val="0"/>
      <w:marTop w:val="0"/>
      <w:marBottom w:val="0"/>
      <w:divBdr>
        <w:top w:val="none" w:sz="0" w:space="0" w:color="auto"/>
        <w:left w:val="none" w:sz="0" w:space="0" w:color="auto"/>
        <w:bottom w:val="none" w:sz="0" w:space="0" w:color="auto"/>
        <w:right w:val="none" w:sz="0" w:space="0" w:color="auto"/>
      </w:divBdr>
      <w:divsChild>
        <w:div w:id="1112017646">
          <w:marLeft w:val="0"/>
          <w:marRight w:val="0"/>
          <w:marTop w:val="0"/>
          <w:marBottom w:val="0"/>
          <w:divBdr>
            <w:top w:val="none" w:sz="0" w:space="0" w:color="auto"/>
            <w:left w:val="none" w:sz="0" w:space="0" w:color="auto"/>
            <w:bottom w:val="none" w:sz="0" w:space="0" w:color="auto"/>
            <w:right w:val="none" w:sz="0" w:space="0" w:color="auto"/>
          </w:divBdr>
        </w:div>
        <w:div w:id="109126757">
          <w:marLeft w:val="0"/>
          <w:marRight w:val="0"/>
          <w:marTop w:val="0"/>
          <w:marBottom w:val="0"/>
          <w:divBdr>
            <w:top w:val="none" w:sz="0" w:space="0" w:color="auto"/>
            <w:left w:val="none" w:sz="0" w:space="0" w:color="auto"/>
            <w:bottom w:val="none" w:sz="0" w:space="0" w:color="auto"/>
            <w:right w:val="none" w:sz="0" w:space="0" w:color="auto"/>
          </w:divBdr>
          <w:divsChild>
            <w:div w:id="14803472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13273837">
      <w:bodyDiv w:val="1"/>
      <w:marLeft w:val="0"/>
      <w:marRight w:val="0"/>
      <w:marTop w:val="0"/>
      <w:marBottom w:val="0"/>
      <w:divBdr>
        <w:top w:val="none" w:sz="0" w:space="0" w:color="auto"/>
        <w:left w:val="none" w:sz="0" w:space="0" w:color="auto"/>
        <w:bottom w:val="none" w:sz="0" w:space="0" w:color="auto"/>
        <w:right w:val="none" w:sz="0" w:space="0" w:color="auto"/>
      </w:divBdr>
    </w:div>
    <w:div w:id="1213542586">
      <w:bodyDiv w:val="1"/>
      <w:marLeft w:val="0"/>
      <w:marRight w:val="0"/>
      <w:marTop w:val="0"/>
      <w:marBottom w:val="0"/>
      <w:divBdr>
        <w:top w:val="none" w:sz="0" w:space="0" w:color="auto"/>
        <w:left w:val="none" w:sz="0" w:space="0" w:color="auto"/>
        <w:bottom w:val="none" w:sz="0" w:space="0" w:color="auto"/>
        <w:right w:val="none" w:sz="0" w:space="0" w:color="auto"/>
      </w:divBdr>
    </w:div>
    <w:div w:id="1215704364">
      <w:bodyDiv w:val="1"/>
      <w:marLeft w:val="0"/>
      <w:marRight w:val="0"/>
      <w:marTop w:val="0"/>
      <w:marBottom w:val="0"/>
      <w:divBdr>
        <w:top w:val="none" w:sz="0" w:space="0" w:color="auto"/>
        <w:left w:val="none" w:sz="0" w:space="0" w:color="auto"/>
        <w:bottom w:val="none" w:sz="0" w:space="0" w:color="auto"/>
        <w:right w:val="none" w:sz="0" w:space="0" w:color="auto"/>
      </w:divBdr>
    </w:div>
    <w:div w:id="1227498489">
      <w:bodyDiv w:val="1"/>
      <w:marLeft w:val="0"/>
      <w:marRight w:val="0"/>
      <w:marTop w:val="0"/>
      <w:marBottom w:val="0"/>
      <w:divBdr>
        <w:top w:val="none" w:sz="0" w:space="0" w:color="auto"/>
        <w:left w:val="none" w:sz="0" w:space="0" w:color="auto"/>
        <w:bottom w:val="none" w:sz="0" w:space="0" w:color="auto"/>
        <w:right w:val="none" w:sz="0" w:space="0" w:color="auto"/>
      </w:divBdr>
    </w:div>
    <w:div w:id="1228765732">
      <w:bodyDiv w:val="1"/>
      <w:marLeft w:val="0"/>
      <w:marRight w:val="0"/>
      <w:marTop w:val="0"/>
      <w:marBottom w:val="0"/>
      <w:divBdr>
        <w:top w:val="none" w:sz="0" w:space="0" w:color="auto"/>
        <w:left w:val="none" w:sz="0" w:space="0" w:color="auto"/>
        <w:bottom w:val="none" w:sz="0" w:space="0" w:color="auto"/>
        <w:right w:val="none" w:sz="0" w:space="0" w:color="auto"/>
      </w:divBdr>
    </w:div>
    <w:div w:id="1229413451">
      <w:bodyDiv w:val="1"/>
      <w:marLeft w:val="0"/>
      <w:marRight w:val="0"/>
      <w:marTop w:val="0"/>
      <w:marBottom w:val="0"/>
      <w:divBdr>
        <w:top w:val="none" w:sz="0" w:space="0" w:color="auto"/>
        <w:left w:val="none" w:sz="0" w:space="0" w:color="auto"/>
        <w:bottom w:val="none" w:sz="0" w:space="0" w:color="auto"/>
        <w:right w:val="none" w:sz="0" w:space="0" w:color="auto"/>
      </w:divBdr>
    </w:div>
    <w:div w:id="1231772791">
      <w:bodyDiv w:val="1"/>
      <w:marLeft w:val="0"/>
      <w:marRight w:val="0"/>
      <w:marTop w:val="0"/>
      <w:marBottom w:val="0"/>
      <w:divBdr>
        <w:top w:val="none" w:sz="0" w:space="0" w:color="auto"/>
        <w:left w:val="none" w:sz="0" w:space="0" w:color="auto"/>
        <w:bottom w:val="none" w:sz="0" w:space="0" w:color="auto"/>
        <w:right w:val="none" w:sz="0" w:space="0" w:color="auto"/>
      </w:divBdr>
    </w:div>
    <w:div w:id="1237283721">
      <w:bodyDiv w:val="1"/>
      <w:marLeft w:val="0"/>
      <w:marRight w:val="0"/>
      <w:marTop w:val="0"/>
      <w:marBottom w:val="0"/>
      <w:divBdr>
        <w:top w:val="none" w:sz="0" w:space="0" w:color="auto"/>
        <w:left w:val="none" w:sz="0" w:space="0" w:color="auto"/>
        <w:bottom w:val="none" w:sz="0" w:space="0" w:color="auto"/>
        <w:right w:val="none" w:sz="0" w:space="0" w:color="auto"/>
      </w:divBdr>
    </w:div>
    <w:div w:id="1242330694">
      <w:bodyDiv w:val="1"/>
      <w:marLeft w:val="0"/>
      <w:marRight w:val="0"/>
      <w:marTop w:val="0"/>
      <w:marBottom w:val="0"/>
      <w:divBdr>
        <w:top w:val="none" w:sz="0" w:space="0" w:color="auto"/>
        <w:left w:val="none" w:sz="0" w:space="0" w:color="auto"/>
        <w:bottom w:val="none" w:sz="0" w:space="0" w:color="auto"/>
        <w:right w:val="none" w:sz="0" w:space="0" w:color="auto"/>
      </w:divBdr>
    </w:div>
    <w:div w:id="1248733531">
      <w:bodyDiv w:val="1"/>
      <w:marLeft w:val="0"/>
      <w:marRight w:val="0"/>
      <w:marTop w:val="0"/>
      <w:marBottom w:val="0"/>
      <w:divBdr>
        <w:top w:val="none" w:sz="0" w:space="0" w:color="auto"/>
        <w:left w:val="none" w:sz="0" w:space="0" w:color="auto"/>
        <w:bottom w:val="none" w:sz="0" w:space="0" w:color="auto"/>
        <w:right w:val="none" w:sz="0" w:space="0" w:color="auto"/>
      </w:divBdr>
    </w:div>
    <w:div w:id="1249464522">
      <w:bodyDiv w:val="1"/>
      <w:marLeft w:val="0"/>
      <w:marRight w:val="0"/>
      <w:marTop w:val="0"/>
      <w:marBottom w:val="0"/>
      <w:divBdr>
        <w:top w:val="none" w:sz="0" w:space="0" w:color="auto"/>
        <w:left w:val="none" w:sz="0" w:space="0" w:color="auto"/>
        <w:bottom w:val="none" w:sz="0" w:space="0" w:color="auto"/>
        <w:right w:val="none" w:sz="0" w:space="0" w:color="auto"/>
      </w:divBdr>
      <w:divsChild>
        <w:div w:id="765148840">
          <w:marLeft w:val="0"/>
          <w:marRight w:val="0"/>
          <w:marTop w:val="0"/>
          <w:marBottom w:val="225"/>
          <w:divBdr>
            <w:top w:val="none" w:sz="0" w:space="0" w:color="auto"/>
            <w:left w:val="none" w:sz="0" w:space="0" w:color="auto"/>
            <w:bottom w:val="none" w:sz="0" w:space="0" w:color="auto"/>
            <w:right w:val="none" w:sz="0" w:space="0" w:color="auto"/>
          </w:divBdr>
        </w:div>
      </w:divsChild>
    </w:div>
    <w:div w:id="1254049343">
      <w:bodyDiv w:val="1"/>
      <w:marLeft w:val="0"/>
      <w:marRight w:val="0"/>
      <w:marTop w:val="0"/>
      <w:marBottom w:val="0"/>
      <w:divBdr>
        <w:top w:val="none" w:sz="0" w:space="0" w:color="auto"/>
        <w:left w:val="none" w:sz="0" w:space="0" w:color="auto"/>
        <w:bottom w:val="none" w:sz="0" w:space="0" w:color="auto"/>
        <w:right w:val="none" w:sz="0" w:space="0" w:color="auto"/>
      </w:divBdr>
    </w:div>
    <w:div w:id="1256521847">
      <w:bodyDiv w:val="1"/>
      <w:marLeft w:val="0"/>
      <w:marRight w:val="0"/>
      <w:marTop w:val="0"/>
      <w:marBottom w:val="0"/>
      <w:divBdr>
        <w:top w:val="none" w:sz="0" w:space="0" w:color="auto"/>
        <w:left w:val="none" w:sz="0" w:space="0" w:color="auto"/>
        <w:bottom w:val="none" w:sz="0" w:space="0" w:color="auto"/>
        <w:right w:val="none" w:sz="0" w:space="0" w:color="auto"/>
      </w:divBdr>
      <w:divsChild>
        <w:div w:id="1662352053">
          <w:marLeft w:val="0"/>
          <w:marRight w:val="0"/>
          <w:marTop w:val="0"/>
          <w:marBottom w:val="0"/>
          <w:divBdr>
            <w:top w:val="none" w:sz="0" w:space="0" w:color="auto"/>
            <w:left w:val="none" w:sz="0" w:space="0" w:color="auto"/>
            <w:bottom w:val="none" w:sz="0" w:space="0" w:color="auto"/>
            <w:right w:val="none" w:sz="0" w:space="0" w:color="auto"/>
          </w:divBdr>
        </w:div>
        <w:div w:id="1808470619">
          <w:marLeft w:val="0"/>
          <w:marRight w:val="0"/>
          <w:marTop w:val="0"/>
          <w:marBottom w:val="0"/>
          <w:divBdr>
            <w:top w:val="none" w:sz="0" w:space="0" w:color="auto"/>
            <w:left w:val="none" w:sz="0" w:space="0" w:color="auto"/>
            <w:bottom w:val="none" w:sz="0" w:space="0" w:color="auto"/>
            <w:right w:val="none" w:sz="0" w:space="0" w:color="auto"/>
          </w:divBdr>
          <w:divsChild>
            <w:div w:id="54737389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57010861">
      <w:bodyDiv w:val="1"/>
      <w:marLeft w:val="0"/>
      <w:marRight w:val="0"/>
      <w:marTop w:val="0"/>
      <w:marBottom w:val="0"/>
      <w:divBdr>
        <w:top w:val="none" w:sz="0" w:space="0" w:color="auto"/>
        <w:left w:val="none" w:sz="0" w:space="0" w:color="auto"/>
        <w:bottom w:val="none" w:sz="0" w:space="0" w:color="auto"/>
        <w:right w:val="none" w:sz="0" w:space="0" w:color="auto"/>
      </w:divBdr>
      <w:divsChild>
        <w:div w:id="1925216768">
          <w:marLeft w:val="0"/>
          <w:marRight w:val="0"/>
          <w:marTop w:val="0"/>
          <w:marBottom w:val="0"/>
          <w:divBdr>
            <w:top w:val="none" w:sz="0" w:space="0" w:color="auto"/>
            <w:left w:val="none" w:sz="0" w:space="0" w:color="auto"/>
            <w:bottom w:val="none" w:sz="0" w:space="0" w:color="auto"/>
            <w:right w:val="none" w:sz="0" w:space="0" w:color="auto"/>
          </w:divBdr>
        </w:div>
        <w:div w:id="1993679280">
          <w:marLeft w:val="0"/>
          <w:marRight w:val="0"/>
          <w:marTop w:val="0"/>
          <w:marBottom w:val="0"/>
          <w:divBdr>
            <w:top w:val="none" w:sz="0" w:space="0" w:color="auto"/>
            <w:left w:val="none" w:sz="0" w:space="0" w:color="auto"/>
            <w:bottom w:val="none" w:sz="0" w:space="0" w:color="auto"/>
            <w:right w:val="none" w:sz="0" w:space="0" w:color="auto"/>
          </w:divBdr>
        </w:div>
        <w:div w:id="1668633410">
          <w:marLeft w:val="0"/>
          <w:marRight w:val="0"/>
          <w:marTop w:val="0"/>
          <w:marBottom w:val="0"/>
          <w:divBdr>
            <w:top w:val="none" w:sz="0" w:space="0" w:color="auto"/>
            <w:left w:val="none" w:sz="0" w:space="0" w:color="auto"/>
            <w:bottom w:val="none" w:sz="0" w:space="0" w:color="auto"/>
            <w:right w:val="none" w:sz="0" w:space="0" w:color="auto"/>
          </w:divBdr>
        </w:div>
        <w:div w:id="890993530">
          <w:marLeft w:val="0"/>
          <w:marRight w:val="0"/>
          <w:marTop w:val="0"/>
          <w:marBottom w:val="0"/>
          <w:divBdr>
            <w:top w:val="none" w:sz="0" w:space="0" w:color="auto"/>
            <w:left w:val="none" w:sz="0" w:space="0" w:color="auto"/>
            <w:bottom w:val="none" w:sz="0" w:space="0" w:color="auto"/>
            <w:right w:val="none" w:sz="0" w:space="0" w:color="auto"/>
          </w:divBdr>
        </w:div>
        <w:div w:id="719011687">
          <w:marLeft w:val="0"/>
          <w:marRight w:val="0"/>
          <w:marTop w:val="0"/>
          <w:marBottom w:val="0"/>
          <w:divBdr>
            <w:top w:val="none" w:sz="0" w:space="0" w:color="auto"/>
            <w:left w:val="none" w:sz="0" w:space="0" w:color="auto"/>
            <w:bottom w:val="none" w:sz="0" w:space="0" w:color="auto"/>
            <w:right w:val="none" w:sz="0" w:space="0" w:color="auto"/>
          </w:divBdr>
        </w:div>
        <w:div w:id="2041781491">
          <w:marLeft w:val="0"/>
          <w:marRight w:val="0"/>
          <w:marTop w:val="0"/>
          <w:marBottom w:val="0"/>
          <w:divBdr>
            <w:top w:val="none" w:sz="0" w:space="0" w:color="auto"/>
            <w:left w:val="none" w:sz="0" w:space="0" w:color="auto"/>
            <w:bottom w:val="none" w:sz="0" w:space="0" w:color="auto"/>
            <w:right w:val="none" w:sz="0" w:space="0" w:color="auto"/>
          </w:divBdr>
        </w:div>
        <w:div w:id="855120890">
          <w:marLeft w:val="0"/>
          <w:marRight w:val="0"/>
          <w:marTop w:val="0"/>
          <w:marBottom w:val="0"/>
          <w:divBdr>
            <w:top w:val="none" w:sz="0" w:space="0" w:color="auto"/>
            <w:left w:val="none" w:sz="0" w:space="0" w:color="auto"/>
            <w:bottom w:val="none" w:sz="0" w:space="0" w:color="auto"/>
            <w:right w:val="none" w:sz="0" w:space="0" w:color="auto"/>
          </w:divBdr>
        </w:div>
      </w:divsChild>
    </w:div>
    <w:div w:id="1260405950">
      <w:bodyDiv w:val="1"/>
      <w:marLeft w:val="0"/>
      <w:marRight w:val="0"/>
      <w:marTop w:val="0"/>
      <w:marBottom w:val="0"/>
      <w:divBdr>
        <w:top w:val="none" w:sz="0" w:space="0" w:color="auto"/>
        <w:left w:val="none" w:sz="0" w:space="0" w:color="auto"/>
        <w:bottom w:val="none" w:sz="0" w:space="0" w:color="auto"/>
        <w:right w:val="none" w:sz="0" w:space="0" w:color="auto"/>
      </w:divBdr>
    </w:div>
    <w:div w:id="1262255420">
      <w:bodyDiv w:val="1"/>
      <w:marLeft w:val="0"/>
      <w:marRight w:val="0"/>
      <w:marTop w:val="0"/>
      <w:marBottom w:val="0"/>
      <w:divBdr>
        <w:top w:val="none" w:sz="0" w:space="0" w:color="auto"/>
        <w:left w:val="none" w:sz="0" w:space="0" w:color="auto"/>
        <w:bottom w:val="none" w:sz="0" w:space="0" w:color="auto"/>
        <w:right w:val="none" w:sz="0" w:space="0" w:color="auto"/>
      </w:divBdr>
    </w:div>
    <w:div w:id="1273824444">
      <w:bodyDiv w:val="1"/>
      <w:marLeft w:val="0"/>
      <w:marRight w:val="0"/>
      <w:marTop w:val="0"/>
      <w:marBottom w:val="0"/>
      <w:divBdr>
        <w:top w:val="none" w:sz="0" w:space="0" w:color="auto"/>
        <w:left w:val="none" w:sz="0" w:space="0" w:color="auto"/>
        <w:bottom w:val="none" w:sz="0" w:space="0" w:color="auto"/>
        <w:right w:val="none" w:sz="0" w:space="0" w:color="auto"/>
      </w:divBdr>
    </w:div>
    <w:div w:id="1276601878">
      <w:bodyDiv w:val="1"/>
      <w:marLeft w:val="0"/>
      <w:marRight w:val="0"/>
      <w:marTop w:val="0"/>
      <w:marBottom w:val="0"/>
      <w:divBdr>
        <w:top w:val="none" w:sz="0" w:space="0" w:color="auto"/>
        <w:left w:val="none" w:sz="0" w:space="0" w:color="auto"/>
        <w:bottom w:val="none" w:sz="0" w:space="0" w:color="auto"/>
        <w:right w:val="none" w:sz="0" w:space="0" w:color="auto"/>
      </w:divBdr>
    </w:div>
    <w:div w:id="1281763860">
      <w:bodyDiv w:val="1"/>
      <w:marLeft w:val="0"/>
      <w:marRight w:val="0"/>
      <w:marTop w:val="0"/>
      <w:marBottom w:val="0"/>
      <w:divBdr>
        <w:top w:val="none" w:sz="0" w:space="0" w:color="auto"/>
        <w:left w:val="none" w:sz="0" w:space="0" w:color="auto"/>
        <w:bottom w:val="none" w:sz="0" w:space="0" w:color="auto"/>
        <w:right w:val="none" w:sz="0" w:space="0" w:color="auto"/>
      </w:divBdr>
    </w:div>
    <w:div w:id="1286548296">
      <w:bodyDiv w:val="1"/>
      <w:marLeft w:val="0"/>
      <w:marRight w:val="0"/>
      <w:marTop w:val="0"/>
      <w:marBottom w:val="0"/>
      <w:divBdr>
        <w:top w:val="none" w:sz="0" w:space="0" w:color="auto"/>
        <w:left w:val="none" w:sz="0" w:space="0" w:color="auto"/>
        <w:bottom w:val="none" w:sz="0" w:space="0" w:color="auto"/>
        <w:right w:val="none" w:sz="0" w:space="0" w:color="auto"/>
      </w:divBdr>
    </w:div>
    <w:div w:id="1287658155">
      <w:bodyDiv w:val="1"/>
      <w:marLeft w:val="0"/>
      <w:marRight w:val="0"/>
      <w:marTop w:val="0"/>
      <w:marBottom w:val="0"/>
      <w:divBdr>
        <w:top w:val="none" w:sz="0" w:space="0" w:color="auto"/>
        <w:left w:val="none" w:sz="0" w:space="0" w:color="auto"/>
        <w:bottom w:val="none" w:sz="0" w:space="0" w:color="auto"/>
        <w:right w:val="none" w:sz="0" w:space="0" w:color="auto"/>
      </w:divBdr>
    </w:div>
    <w:div w:id="1292059056">
      <w:bodyDiv w:val="1"/>
      <w:marLeft w:val="0"/>
      <w:marRight w:val="0"/>
      <w:marTop w:val="0"/>
      <w:marBottom w:val="0"/>
      <w:divBdr>
        <w:top w:val="none" w:sz="0" w:space="0" w:color="auto"/>
        <w:left w:val="none" w:sz="0" w:space="0" w:color="auto"/>
        <w:bottom w:val="none" w:sz="0" w:space="0" w:color="auto"/>
        <w:right w:val="none" w:sz="0" w:space="0" w:color="auto"/>
      </w:divBdr>
    </w:div>
    <w:div w:id="1292712214">
      <w:bodyDiv w:val="1"/>
      <w:marLeft w:val="0"/>
      <w:marRight w:val="0"/>
      <w:marTop w:val="0"/>
      <w:marBottom w:val="0"/>
      <w:divBdr>
        <w:top w:val="none" w:sz="0" w:space="0" w:color="auto"/>
        <w:left w:val="none" w:sz="0" w:space="0" w:color="auto"/>
        <w:bottom w:val="none" w:sz="0" w:space="0" w:color="auto"/>
        <w:right w:val="none" w:sz="0" w:space="0" w:color="auto"/>
      </w:divBdr>
    </w:div>
    <w:div w:id="1293096598">
      <w:bodyDiv w:val="1"/>
      <w:marLeft w:val="0"/>
      <w:marRight w:val="0"/>
      <w:marTop w:val="0"/>
      <w:marBottom w:val="0"/>
      <w:divBdr>
        <w:top w:val="none" w:sz="0" w:space="0" w:color="auto"/>
        <w:left w:val="none" w:sz="0" w:space="0" w:color="auto"/>
        <w:bottom w:val="none" w:sz="0" w:space="0" w:color="auto"/>
        <w:right w:val="none" w:sz="0" w:space="0" w:color="auto"/>
      </w:divBdr>
    </w:div>
    <w:div w:id="1300264043">
      <w:bodyDiv w:val="1"/>
      <w:marLeft w:val="0"/>
      <w:marRight w:val="0"/>
      <w:marTop w:val="0"/>
      <w:marBottom w:val="0"/>
      <w:divBdr>
        <w:top w:val="none" w:sz="0" w:space="0" w:color="auto"/>
        <w:left w:val="none" w:sz="0" w:space="0" w:color="auto"/>
        <w:bottom w:val="none" w:sz="0" w:space="0" w:color="auto"/>
        <w:right w:val="none" w:sz="0" w:space="0" w:color="auto"/>
      </w:divBdr>
      <w:divsChild>
        <w:div w:id="995567903">
          <w:marLeft w:val="0"/>
          <w:marRight w:val="0"/>
          <w:marTop w:val="0"/>
          <w:marBottom w:val="0"/>
          <w:divBdr>
            <w:top w:val="none" w:sz="0" w:space="0" w:color="auto"/>
            <w:left w:val="none" w:sz="0" w:space="0" w:color="auto"/>
            <w:bottom w:val="none" w:sz="0" w:space="0" w:color="auto"/>
            <w:right w:val="none" w:sz="0" w:space="0" w:color="auto"/>
          </w:divBdr>
        </w:div>
        <w:div w:id="1739326550">
          <w:marLeft w:val="0"/>
          <w:marRight w:val="0"/>
          <w:marTop w:val="0"/>
          <w:marBottom w:val="0"/>
          <w:divBdr>
            <w:top w:val="none" w:sz="0" w:space="0" w:color="auto"/>
            <w:left w:val="none" w:sz="0" w:space="0" w:color="auto"/>
            <w:bottom w:val="none" w:sz="0" w:space="0" w:color="auto"/>
            <w:right w:val="none" w:sz="0" w:space="0" w:color="auto"/>
          </w:divBdr>
          <w:divsChild>
            <w:div w:id="33904234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03196206">
      <w:bodyDiv w:val="1"/>
      <w:marLeft w:val="0"/>
      <w:marRight w:val="0"/>
      <w:marTop w:val="0"/>
      <w:marBottom w:val="0"/>
      <w:divBdr>
        <w:top w:val="none" w:sz="0" w:space="0" w:color="auto"/>
        <w:left w:val="none" w:sz="0" w:space="0" w:color="auto"/>
        <w:bottom w:val="none" w:sz="0" w:space="0" w:color="auto"/>
        <w:right w:val="none" w:sz="0" w:space="0" w:color="auto"/>
      </w:divBdr>
    </w:div>
    <w:div w:id="1303729602">
      <w:bodyDiv w:val="1"/>
      <w:marLeft w:val="0"/>
      <w:marRight w:val="0"/>
      <w:marTop w:val="0"/>
      <w:marBottom w:val="0"/>
      <w:divBdr>
        <w:top w:val="none" w:sz="0" w:space="0" w:color="auto"/>
        <w:left w:val="none" w:sz="0" w:space="0" w:color="auto"/>
        <w:bottom w:val="none" w:sz="0" w:space="0" w:color="auto"/>
        <w:right w:val="none" w:sz="0" w:space="0" w:color="auto"/>
      </w:divBdr>
    </w:div>
    <w:div w:id="1310206430">
      <w:bodyDiv w:val="1"/>
      <w:marLeft w:val="0"/>
      <w:marRight w:val="0"/>
      <w:marTop w:val="0"/>
      <w:marBottom w:val="0"/>
      <w:divBdr>
        <w:top w:val="none" w:sz="0" w:space="0" w:color="auto"/>
        <w:left w:val="none" w:sz="0" w:space="0" w:color="auto"/>
        <w:bottom w:val="none" w:sz="0" w:space="0" w:color="auto"/>
        <w:right w:val="none" w:sz="0" w:space="0" w:color="auto"/>
      </w:divBdr>
    </w:div>
    <w:div w:id="1313952311">
      <w:bodyDiv w:val="1"/>
      <w:marLeft w:val="0"/>
      <w:marRight w:val="0"/>
      <w:marTop w:val="0"/>
      <w:marBottom w:val="0"/>
      <w:divBdr>
        <w:top w:val="none" w:sz="0" w:space="0" w:color="auto"/>
        <w:left w:val="none" w:sz="0" w:space="0" w:color="auto"/>
        <w:bottom w:val="none" w:sz="0" w:space="0" w:color="auto"/>
        <w:right w:val="none" w:sz="0" w:space="0" w:color="auto"/>
      </w:divBdr>
    </w:div>
    <w:div w:id="1315380804">
      <w:bodyDiv w:val="1"/>
      <w:marLeft w:val="0"/>
      <w:marRight w:val="0"/>
      <w:marTop w:val="0"/>
      <w:marBottom w:val="0"/>
      <w:divBdr>
        <w:top w:val="none" w:sz="0" w:space="0" w:color="auto"/>
        <w:left w:val="none" w:sz="0" w:space="0" w:color="auto"/>
        <w:bottom w:val="none" w:sz="0" w:space="0" w:color="auto"/>
        <w:right w:val="none" w:sz="0" w:space="0" w:color="auto"/>
      </w:divBdr>
    </w:div>
    <w:div w:id="1321538829">
      <w:bodyDiv w:val="1"/>
      <w:marLeft w:val="0"/>
      <w:marRight w:val="0"/>
      <w:marTop w:val="0"/>
      <w:marBottom w:val="0"/>
      <w:divBdr>
        <w:top w:val="none" w:sz="0" w:space="0" w:color="auto"/>
        <w:left w:val="none" w:sz="0" w:space="0" w:color="auto"/>
        <w:bottom w:val="none" w:sz="0" w:space="0" w:color="auto"/>
        <w:right w:val="none" w:sz="0" w:space="0" w:color="auto"/>
      </w:divBdr>
    </w:div>
    <w:div w:id="1323776661">
      <w:bodyDiv w:val="1"/>
      <w:marLeft w:val="0"/>
      <w:marRight w:val="0"/>
      <w:marTop w:val="0"/>
      <w:marBottom w:val="0"/>
      <w:divBdr>
        <w:top w:val="none" w:sz="0" w:space="0" w:color="auto"/>
        <w:left w:val="none" w:sz="0" w:space="0" w:color="auto"/>
        <w:bottom w:val="none" w:sz="0" w:space="0" w:color="auto"/>
        <w:right w:val="none" w:sz="0" w:space="0" w:color="auto"/>
      </w:divBdr>
    </w:div>
    <w:div w:id="1324511119">
      <w:bodyDiv w:val="1"/>
      <w:marLeft w:val="0"/>
      <w:marRight w:val="0"/>
      <w:marTop w:val="0"/>
      <w:marBottom w:val="0"/>
      <w:divBdr>
        <w:top w:val="none" w:sz="0" w:space="0" w:color="auto"/>
        <w:left w:val="none" w:sz="0" w:space="0" w:color="auto"/>
        <w:bottom w:val="none" w:sz="0" w:space="0" w:color="auto"/>
        <w:right w:val="none" w:sz="0" w:space="0" w:color="auto"/>
      </w:divBdr>
    </w:div>
    <w:div w:id="1326974942">
      <w:bodyDiv w:val="1"/>
      <w:marLeft w:val="0"/>
      <w:marRight w:val="0"/>
      <w:marTop w:val="0"/>
      <w:marBottom w:val="0"/>
      <w:divBdr>
        <w:top w:val="none" w:sz="0" w:space="0" w:color="auto"/>
        <w:left w:val="none" w:sz="0" w:space="0" w:color="auto"/>
        <w:bottom w:val="none" w:sz="0" w:space="0" w:color="auto"/>
        <w:right w:val="none" w:sz="0" w:space="0" w:color="auto"/>
      </w:divBdr>
    </w:div>
    <w:div w:id="1333874982">
      <w:bodyDiv w:val="1"/>
      <w:marLeft w:val="0"/>
      <w:marRight w:val="0"/>
      <w:marTop w:val="0"/>
      <w:marBottom w:val="0"/>
      <w:divBdr>
        <w:top w:val="none" w:sz="0" w:space="0" w:color="auto"/>
        <w:left w:val="none" w:sz="0" w:space="0" w:color="auto"/>
        <w:bottom w:val="none" w:sz="0" w:space="0" w:color="auto"/>
        <w:right w:val="none" w:sz="0" w:space="0" w:color="auto"/>
      </w:divBdr>
    </w:div>
    <w:div w:id="1341010964">
      <w:bodyDiv w:val="1"/>
      <w:marLeft w:val="0"/>
      <w:marRight w:val="0"/>
      <w:marTop w:val="0"/>
      <w:marBottom w:val="0"/>
      <w:divBdr>
        <w:top w:val="none" w:sz="0" w:space="0" w:color="auto"/>
        <w:left w:val="none" w:sz="0" w:space="0" w:color="auto"/>
        <w:bottom w:val="none" w:sz="0" w:space="0" w:color="auto"/>
        <w:right w:val="none" w:sz="0" w:space="0" w:color="auto"/>
      </w:divBdr>
    </w:div>
    <w:div w:id="1341664206">
      <w:bodyDiv w:val="1"/>
      <w:marLeft w:val="0"/>
      <w:marRight w:val="0"/>
      <w:marTop w:val="0"/>
      <w:marBottom w:val="0"/>
      <w:divBdr>
        <w:top w:val="none" w:sz="0" w:space="0" w:color="auto"/>
        <w:left w:val="none" w:sz="0" w:space="0" w:color="auto"/>
        <w:bottom w:val="none" w:sz="0" w:space="0" w:color="auto"/>
        <w:right w:val="none" w:sz="0" w:space="0" w:color="auto"/>
      </w:divBdr>
    </w:div>
    <w:div w:id="1342049124">
      <w:bodyDiv w:val="1"/>
      <w:marLeft w:val="0"/>
      <w:marRight w:val="0"/>
      <w:marTop w:val="0"/>
      <w:marBottom w:val="0"/>
      <w:divBdr>
        <w:top w:val="none" w:sz="0" w:space="0" w:color="auto"/>
        <w:left w:val="none" w:sz="0" w:space="0" w:color="auto"/>
        <w:bottom w:val="none" w:sz="0" w:space="0" w:color="auto"/>
        <w:right w:val="none" w:sz="0" w:space="0" w:color="auto"/>
      </w:divBdr>
    </w:div>
    <w:div w:id="1350377149">
      <w:bodyDiv w:val="1"/>
      <w:marLeft w:val="0"/>
      <w:marRight w:val="0"/>
      <w:marTop w:val="0"/>
      <w:marBottom w:val="0"/>
      <w:divBdr>
        <w:top w:val="none" w:sz="0" w:space="0" w:color="auto"/>
        <w:left w:val="none" w:sz="0" w:space="0" w:color="auto"/>
        <w:bottom w:val="none" w:sz="0" w:space="0" w:color="auto"/>
        <w:right w:val="none" w:sz="0" w:space="0" w:color="auto"/>
      </w:divBdr>
    </w:div>
    <w:div w:id="1360740632">
      <w:bodyDiv w:val="1"/>
      <w:marLeft w:val="0"/>
      <w:marRight w:val="0"/>
      <w:marTop w:val="0"/>
      <w:marBottom w:val="0"/>
      <w:divBdr>
        <w:top w:val="none" w:sz="0" w:space="0" w:color="auto"/>
        <w:left w:val="none" w:sz="0" w:space="0" w:color="auto"/>
        <w:bottom w:val="none" w:sz="0" w:space="0" w:color="auto"/>
        <w:right w:val="none" w:sz="0" w:space="0" w:color="auto"/>
      </w:divBdr>
    </w:div>
    <w:div w:id="1370842205">
      <w:bodyDiv w:val="1"/>
      <w:marLeft w:val="0"/>
      <w:marRight w:val="0"/>
      <w:marTop w:val="0"/>
      <w:marBottom w:val="0"/>
      <w:divBdr>
        <w:top w:val="none" w:sz="0" w:space="0" w:color="auto"/>
        <w:left w:val="none" w:sz="0" w:space="0" w:color="auto"/>
        <w:bottom w:val="none" w:sz="0" w:space="0" w:color="auto"/>
        <w:right w:val="none" w:sz="0" w:space="0" w:color="auto"/>
      </w:divBdr>
      <w:divsChild>
        <w:div w:id="1000546493">
          <w:marLeft w:val="0"/>
          <w:marRight w:val="0"/>
          <w:marTop w:val="0"/>
          <w:marBottom w:val="0"/>
          <w:divBdr>
            <w:top w:val="none" w:sz="0" w:space="0" w:color="auto"/>
            <w:left w:val="none" w:sz="0" w:space="0" w:color="auto"/>
            <w:bottom w:val="none" w:sz="0" w:space="0" w:color="auto"/>
            <w:right w:val="none" w:sz="0" w:space="0" w:color="auto"/>
          </w:divBdr>
        </w:div>
        <w:div w:id="988631328">
          <w:marLeft w:val="0"/>
          <w:marRight w:val="0"/>
          <w:marTop w:val="0"/>
          <w:marBottom w:val="0"/>
          <w:divBdr>
            <w:top w:val="none" w:sz="0" w:space="0" w:color="auto"/>
            <w:left w:val="none" w:sz="0" w:space="0" w:color="auto"/>
            <w:bottom w:val="none" w:sz="0" w:space="0" w:color="auto"/>
            <w:right w:val="none" w:sz="0" w:space="0" w:color="auto"/>
          </w:divBdr>
          <w:divsChild>
            <w:div w:id="1881784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75622418">
      <w:bodyDiv w:val="1"/>
      <w:marLeft w:val="0"/>
      <w:marRight w:val="0"/>
      <w:marTop w:val="0"/>
      <w:marBottom w:val="0"/>
      <w:divBdr>
        <w:top w:val="none" w:sz="0" w:space="0" w:color="auto"/>
        <w:left w:val="none" w:sz="0" w:space="0" w:color="auto"/>
        <w:bottom w:val="none" w:sz="0" w:space="0" w:color="auto"/>
        <w:right w:val="none" w:sz="0" w:space="0" w:color="auto"/>
      </w:divBdr>
    </w:div>
    <w:div w:id="1384061723">
      <w:bodyDiv w:val="1"/>
      <w:marLeft w:val="0"/>
      <w:marRight w:val="0"/>
      <w:marTop w:val="0"/>
      <w:marBottom w:val="0"/>
      <w:divBdr>
        <w:top w:val="none" w:sz="0" w:space="0" w:color="auto"/>
        <w:left w:val="none" w:sz="0" w:space="0" w:color="auto"/>
        <w:bottom w:val="none" w:sz="0" w:space="0" w:color="auto"/>
        <w:right w:val="none" w:sz="0" w:space="0" w:color="auto"/>
      </w:divBdr>
    </w:div>
    <w:div w:id="1387214752">
      <w:bodyDiv w:val="1"/>
      <w:marLeft w:val="0"/>
      <w:marRight w:val="0"/>
      <w:marTop w:val="0"/>
      <w:marBottom w:val="0"/>
      <w:divBdr>
        <w:top w:val="none" w:sz="0" w:space="0" w:color="auto"/>
        <w:left w:val="none" w:sz="0" w:space="0" w:color="auto"/>
        <w:bottom w:val="none" w:sz="0" w:space="0" w:color="auto"/>
        <w:right w:val="none" w:sz="0" w:space="0" w:color="auto"/>
      </w:divBdr>
    </w:div>
    <w:div w:id="1389304289">
      <w:bodyDiv w:val="1"/>
      <w:marLeft w:val="0"/>
      <w:marRight w:val="0"/>
      <w:marTop w:val="0"/>
      <w:marBottom w:val="0"/>
      <w:divBdr>
        <w:top w:val="none" w:sz="0" w:space="0" w:color="auto"/>
        <w:left w:val="none" w:sz="0" w:space="0" w:color="auto"/>
        <w:bottom w:val="none" w:sz="0" w:space="0" w:color="auto"/>
        <w:right w:val="none" w:sz="0" w:space="0" w:color="auto"/>
      </w:divBdr>
    </w:div>
    <w:div w:id="1389764629">
      <w:bodyDiv w:val="1"/>
      <w:marLeft w:val="0"/>
      <w:marRight w:val="0"/>
      <w:marTop w:val="0"/>
      <w:marBottom w:val="0"/>
      <w:divBdr>
        <w:top w:val="none" w:sz="0" w:space="0" w:color="auto"/>
        <w:left w:val="none" w:sz="0" w:space="0" w:color="auto"/>
        <w:bottom w:val="none" w:sz="0" w:space="0" w:color="auto"/>
        <w:right w:val="none" w:sz="0" w:space="0" w:color="auto"/>
      </w:divBdr>
    </w:div>
    <w:div w:id="1390182009">
      <w:bodyDiv w:val="1"/>
      <w:marLeft w:val="0"/>
      <w:marRight w:val="0"/>
      <w:marTop w:val="0"/>
      <w:marBottom w:val="0"/>
      <w:divBdr>
        <w:top w:val="none" w:sz="0" w:space="0" w:color="auto"/>
        <w:left w:val="none" w:sz="0" w:space="0" w:color="auto"/>
        <w:bottom w:val="none" w:sz="0" w:space="0" w:color="auto"/>
        <w:right w:val="none" w:sz="0" w:space="0" w:color="auto"/>
      </w:divBdr>
    </w:div>
    <w:div w:id="1391612168">
      <w:bodyDiv w:val="1"/>
      <w:marLeft w:val="0"/>
      <w:marRight w:val="0"/>
      <w:marTop w:val="0"/>
      <w:marBottom w:val="0"/>
      <w:divBdr>
        <w:top w:val="none" w:sz="0" w:space="0" w:color="auto"/>
        <w:left w:val="none" w:sz="0" w:space="0" w:color="auto"/>
        <w:bottom w:val="none" w:sz="0" w:space="0" w:color="auto"/>
        <w:right w:val="none" w:sz="0" w:space="0" w:color="auto"/>
      </w:divBdr>
      <w:divsChild>
        <w:div w:id="967121795">
          <w:marLeft w:val="0"/>
          <w:marRight w:val="0"/>
          <w:marTop w:val="0"/>
          <w:marBottom w:val="0"/>
          <w:divBdr>
            <w:top w:val="none" w:sz="0" w:space="0" w:color="auto"/>
            <w:left w:val="none" w:sz="0" w:space="0" w:color="auto"/>
            <w:bottom w:val="none" w:sz="0" w:space="0" w:color="auto"/>
            <w:right w:val="none" w:sz="0" w:space="0" w:color="auto"/>
          </w:divBdr>
        </w:div>
        <w:div w:id="1766808468">
          <w:marLeft w:val="0"/>
          <w:marRight w:val="0"/>
          <w:marTop w:val="0"/>
          <w:marBottom w:val="0"/>
          <w:divBdr>
            <w:top w:val="none" w:sz="0" w:space="0" w:color="auto"/>
            <w:left w:val="none" w:sz="0" w:space="0" w:color="auto"/>
            <w:bottom w:val="none" w:sz="0" w:space="0" w:color="auto"/>
            <w:right w:val="none" w:sz="0" w:space="0" w:color="auto"/>
          </w:divBdr>
          <w:divsChild>
            <w:div w:id="14104394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95277313">
      <w:bodyDiv w:val="1"/>
      <w:marLeft w:val="0"/>
      <w:marRight w:val="0"/>
      <w:marTop w:val="0"/>
      <w:marBottom w:val="0"/>
      <w:divBdr>
        <w:top w:val="none" w:sz="0" w:space="0" w:color="auto"/>
        <w:left w:val="none" w:sz="0" w:space="0" w:color="auto"/>
        <w:bottom w:val="none" w:sz="0" w:space="0" w:color="auto"/>
        <w:right w:val="none" w:sz="0" w:space="0" w:color="auto"/>
      </w:divBdr>
    </w:div>
    <w:div w:id="1395855202">
      <w:bodyDiv w:val="1"/>
      <w:marLeft w:val="0"/>
      <w:marRight w:val="0"/>
      <w:marTop w:val="0"/>
      <w:marBottom w:val="0"/>
      <w:divBdr>
        <w:top w:val="none" w:sz="0" w:space="0" w:color="auto"/>
        <w:left w:val="none" w:sz="0" w:space="0" w:color="auto"/>
        <w:bottom w:val="none" w:sz="0" w:space="0" w:color="auto"/>
        <w:right w:val="none" w:sz="0" w:space="0" w:color="auto"/>
      </w:divBdr>
    </w:div>
    <w:div w:id="1396196805">
      <w:bodyDiv w:val="1"/>
      <w:marLeft w:val="0"/>
      <w:marRight w:val="0"/>
      <w:marTop w:val="0"/>
      <w:marBottom w:val="0"/>
      <w:divBdr>
        <w:top w:val="none" w:sz="0" w:space="0" w:color="auto"/>
        <w:left w:val="none" w:sz="0" w:space="0" w:color="auto"/>
        <w:bottom w:val="none" w:sz="0" w:space="0" w:color="auto"/>
        <w:right w:val="none" w:sz="0" w:space="0" w:color="auto"/>
      </w:divBdr>
      <w:divsChild>
        <w:div w:id="844638123">
          <w:marLeft w:val="0"/>
          <w:marRight w:val="0"/>
          <w:marTop w:val="0"/>
          <w:marBottom w:val="0"/>
          <w:divBdr>
            <w:top w:val="none" w:sz="0" w:space="0" w:color="auto"/>
            <w:left w:val="none" w:sz="0" w:space="0" w:color="auto"/>
            <w:bottom w:val="none" w:sz="0" w:space="0" w:color="auto"/>
            <w:right w:val="none" w:sz="0" w:space="0" w:color="auto"/>
          </w:divBdr>
        </w:div>
        <w:div w:id="670060084">
          <w:marLeft w:val="0"/>
          <w:marRight w:val="0"/>
          <w:marTop w:val="0"/>
          <w:marBottom w:val="0"/>
          <w:divBdr>
            <w:top w:val="none" w:sz="0" w:space="0" w:color="auto"/>
            <w:left w:val="none" w:sz="0" w:space="0" w:color="auto"/>
            <w:bottom w:val="none" w:sz="0" w:space="0" w:color="auto"/>
            <w:right w:val="none" w:sz="0" w:space="0" w:color="auto"/>
          </w:divBdr>
          <w:divsChild>
            <w:div w:id="139246000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98088420">
      <w:bodyDiv w:val="1"/>
      <w:marLeft w:val="0"/>
      <w:marRight w:val="0"/>
      <w:marTop w:val="0"/>
      <w:marBottom w:val="0"/>
      <w:divBdr>
        <w:top w:val="none" w:sz="0" w:space="0" w:color="auto"/>
        <w:left w:val="none" w:sz="0" w:space="0" w:color="auto"/>
        <w:bottom w:val="none" w:sz="0" w:space="0" w:color="auto"/>
        <w:right w:val="none" w:sz="0" w:space="0" w:color="auto"/>
      </w:divBdr>
      <w:divsChild>
        <w:div w:id="258955477">
          <w:marLeft w:val="0"/>
          <w:marRight w:val="0"/>
          <w:marTop w:val="0"/>
          <w:marBottom w:val="0"/>
          <w:divBdr>
            <w:top w:val="none" w:sz="0" w:space="0" w:color="auto"/>
            <w:left w:val="none" w:sz="0" w:space="0" w:color="auto"/>
            <w:bottom w:val="none" w:sz="0" w:space="0" w:color="auto"/>
            <w:right w:val="none" w:sz="0" w:space="0" w:color="auto"/>
          </w:divBdr>
          <w:divsChild>
            <w:div w:id="17200949">
              <w:marLeft w:val="0"/>
              <w:marRight w:val="0"/>
              <w:marTop w:val="0"/>
              <w:marBottom w:val="0"/>
              <w:divBdr>
                <w:top w:val="none" w:sz="0" w:space="0" w:color="auto"/>
                <w:left w:val="none" w:sz="0" w:space="0" w:color="auto"/>
                <w:bottom w:val="none" w:sz="0" w:space="0" w:color="auto"/>
                <w:right w:val="none" w:sz="0" w:space="0" w:color="auto"/>
              </w:divBdr>
            </w:div>
            <w:div w:id="1410809207">
              <w:marLeft w:val="0"/>
              <w:marRight w:val="0"/>
              <w:marTop w:val="0"/>
              <w:marBottom w:val="0"/>
              <w:divBdr>
                <w:top w:val="none" w:sz="0" w:space="0" w:color="auto"/>
                <w:left w:val="none" w:sz="0" w:space="0" w:color="auto"/>
                <w:bottom w:val="none" w:sz="0" w:space="0" w:color="auto"/>
                <w:right w:val="none" w:sz="0" w:space="0" w:color="auto"/>
              </w:divBdr>
            </w:div>
          </w:divsChild>
        </w:div>
        <w:div w:id="1785616332">
          <w:marLeft w:val="0"/>
          <w:marRight w:val="0"/>
          <w:marTop w:val="0"/>
          <w:marBottom w:val="0"/>
          <w:divBdr>
            <w:top w:val="none" w:sz="0" w:space="0" w:color="auto"/>
            <w:left w:val="none" w:sz="0" w:space="0" w:color="auto"/>
            <w:bottom w:val="none" w:sz="0" w:space="0" w:color="auto"/>
            <w:right w:val="none" w:sz="0" w:space="0" w:color="auto"/>
          </w:divBdr>
          <w:divsChild>
            <w:div w:id="713929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03675983">
      <w:bodyDiv w:val="1"/>
      <w:marLeft w:val="0"/>
      <w:marRight w:val="0"/>
      <w:marTop w:val="0"/>
      <w:marBottom w:val="0"/>
      <w:divBdr>
        <w:top w:val="none" w:sz="0" w:space="0" w:color="auto"/>
        <w:left w:val="none" w:sz="0" w:space="0" w:color="auto"/>
        <w:bottom w:val="none" w:sz="0" w:space="0" w:color="auto"/>
        <w:right w:val="none" w:sz="0" w:space="0" w:color="auto"/>
      </w:divBdr>
    </w:div>
    <w:div w:id="1408382783">
      <w:bodyDiv w:val="1"/>
      <w:marLeft w:val="0"/>
      <w:marRight w:val="0"/>
      <w:marTop w:val="0"/>
      <w:marBottom w:val="0"/>
      <w:divBdr>
        <w:top w:val="none" w:sz="0" w:space="0" w:color="auto"/>
        <w:left w:val="none" w:sz="0" w:space="0" w:color="auto"/>
        <w:bottom w:val="none" w:sz="0" w:space="0" w:color="auto"/>
        <w:right w:val="none" w:sz="0" w:space="0" w:color="auto"/>
      </w:divBdr>
    </w:div>
    <w:div w:id="1415976426">
      <w:bodyDiv w:val="1"/>
      <w:marLeft w:val="0"/>
      <w:marRight w:val="0"/>
      <w:marTop w:val="0"/>
      <w:marBottom w:val="0"/>
      <w:divBdr>
        <w:top w:val="none" w:sz="0" w:space="0" w:color="auto"/>
        <w:left w:val="none" w:sz="0" w:space="0" w:color="auto"/>
        <w:bottom w:val="none" w:sz="0" w:space="0" w:color="auto"/>
        <w:right w:val="none" w:sz="0" w:space="0" w:color="auto"/>
      </w:divBdr>
    </w:div>
    <w:div w:id="1416514307">
      <w:bodyDiv w:val="1"/>
      <w:marLeft w:val="0"/>
      <w:marRight w:val="0"/>
      <w:marTop w:val="0"/>
      <w:marBottom w:val="0"/>
      <w:divBdr>
        <w:top w:val="none" w:sz="0" w:space="0" w:color="auto"/>
        <w:left w:val="none" w:sz="0" w:space="0" w:color="auto"/>
        <w:bottom w:val="none" w:sz="0" w:space="0" w:color="auto"/>
        <w:right w:val="none" w:sz="0" w:space="0" w:color="auto"/>
      </w:divBdr>
    </w:div>
    <w:div w:id="1416708072">
      <w:bodyDiv w:val="1"/>
      <w:marLeft w:val="0"/>
      <w:marRight w:val="0"/>
      <w:marTop w:val="0"/>
      <w:marBottom w:val="0"/>
      <w:divBdr>
        <w:top w:val="none" w:sz="0" w:space="0" w:color="auto"/>
        <w:left w:val="none" w:sz="0" w:space="0" w:color="auto"/>
        <w:bottom w:val="none" w:sz="0" w:space="0" w:color="auto"/>
        <w:right w:val="none" w:sz="0" w:space="0" w:color="auto"/>
      </w:divBdr>
    </w:div>
    <w:div w:id="1417484343">
      <w:bodyDiv w:val="1"/>
      <w:marLeft w:val="0"/>
      <w:marRight w:val="0"/>
      <w:marTop w:val="0"/>
      <w:marBottom w:val="0"/>
      <w:divBdr>
        <w:top w:val="none" w:sz="0" w:space="0" w:color="auto"/>
        <w:left w:val="none" w:sz="0" w:space="0" w:color="auto"/>
        <w:bottom w:val="none" w:sz="0" w:space="0" w:color="auto"/>
        <w:right w:val="none" w:sz="0" w:space="0" w:color="auto"/>
      </w:divBdr>
    </w:div>
    <w:div w:id="1423185366">
      <w:bodyDiv w:val="1"/>
      <w:marLeft w:val="0"/>
      <w:marRight w:val="0"/>
      <w:marTop w:val="0"/>
      <w:marBottom w:val="0"/>
      <w:divBdr>
        <w:top w:val="none" w:sz="0" w:space="0" w:color="auto"/>
        <w:left w:val="none" w:sz="0" w:space="0" w:color="auto"/>
        <w:bottom w:val="none" w:sz="0" w:space="0" w:color="auto"/>
        <w:right w:val="none" w:sz="0" w:space="0" w:color="auto"/>
      </w:divBdr>
    </w:div>
    <w:div w:id="1427382471">
      <w:bodyDiv w:val="1"/>
      <w:marLeft w:val="0"/>
      <w:marRight w:val="0"/>
      <w:marTop w:val="0"/>
      <w:marBottom w:val="0"/>
      <w:divBdr>
        <w:top w:val="none" w:sz="0" w:space="0" w:color="auto"/>
        <w:left w:val="none" w:sz="0" w:space="0" w:color="auto"/>
        <w:bottom w:val="none" w:sz="0" w:space="0" w:color="auto"/>
        <w:right w:val="none" w:sz="0" w:space="0" w:color="auto"/>
      </w:divBdr>
      <w:divsChild>
        <w:div w:id="1643316659">
          <w:marLeft w:val="0"/>
          <w:marRight w:val="0"/>
          <w:marTop w:val="0"/>
          <w:marBottom w:val="0"/>
          <w:divBdr>
            <w:top w:val="none" w:sz="0" w:space="0" w:color="auto"/>
            <w:left w:val="none" w:sz="0" w:space="0" w:color="auto"/>
            <w:bottom w:val="none" w:sz="0" w:space="0" w:color="auto"/>
            <w:right w:val="none" w:sz="0" w:space="0" w:color="auto"/>
          </w:divBdr>
        </w:div>
        <w:div w:id="1370839452">
          <w:marLeft w:val="0"/>
          <w:marRight w:val="0"/>
          <w:marTop w:val="0"/>
          <w:marBottom w:val="0"/>
          <w:divBdr>
            <w:top w:val="none" w:sz="0" w:space="0" w:color="auto"/>
            <w:left w:val="none" w:sz="0" w:space="0" w:color="auto"/>
            <w:bottom w:val="none" w:sz="0" w:space="0" w:color="auto"/>
            <w:right w:val="none" w:sz="0" w:space="0" w:color="auto"/>
          </w:divBdr>
          <w:divsChild>
            <w:div w:id="5870340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32969787">
      <w:bodyDiv w:val="1"/>
      <w:marLeft w:val="0"/>
      <w:marRight w:val="0"/>
      <w:marTop w:val="0"/>
      <w:marBottom w:val="0"/>
      <w:divBdr>
        <w:top w:val="none" w:sz="0" w:space="0" w:color="auto"/>
        <w:left w:val="none" w:sz="0" w:space="0" w:color="auto"/>
        <w:bottom w:val="none" w:sz="0" w:space="0" w:color="auto"/>
        <w:right w:val="none" w:sz="0" w:space="0" w:color="auto"/>
      </w:divBdr>
    </w:div>
    <w:div w:id="1433278005">
      <w:bodyDiv w:val="1"/>
      <w:marLeft w:val="0"/>
      <w:marRight w:val="0"/>
      <w:marTop w:val="0"/>
      <w:marBottom w:val="0"/>
      <w:divBdr>
        <w:top w:val="none" w:sz="0" w:space="0" w:color="auto"/>
        <w:left w:val="none" w:sz="0" w:space="0" w:color="auto"/>
        <w:bottom w:val="none" w:sz="0" w:space="0" w:color="auto"/>
        <w:right w:val="none" w:sz="0" w:space="0" w:color="auto"/>
      </w:divBdr>
    </w:div>
    <w:div w:id="1434396964">
      <w:bodyDiv w:val="1"/>
      <w:marLeft w:val="0"/>
      <w:marRight w:val="0"/>
      <w:marTop w:val="0"/>
      <w:marBottom w:val="0"/>
      <w:divBdr>
        <w:top w:val="none" w:sz="0" w:space="0" w:color="auto"/>
        <w:left w:val="none" w:sz="0" w:space="0" w:color="auto"/>
        <w:bottom w:val="none" w:sz="0" w:space="0" w:color="auto"/>
        <w:right w:val="none" w:sz="0" w:space="0" w:color="auto"/>
      </w:divBdr>
    </w:div>
    <w:div w:id="1436093974">
      <w:bodyDiv w:val="1"/>
      <w:marLeft w:val="0"/>
      <w:marRight w:val="0"/>
      <w:marTop w:val="0"/>
      <w:marBottom w:val="0"/>
      <w:divBdr>
        <w:top w:val="none" w:sz="0" w:space="0" w:color="auto"/>
        <w:left w:val="none" w:sz="0" w:space="0" w:color="auto"/>
        <w:bottom w:val="none" w:sz="0" w:space="0" w:color="auto"/>
        <w:right w:val="none" w:sz="0" w:space="0" w:color="auto"/>
      </w:divBdr>
    </w:div>
    <w:div w:id="1437405292">
      <w:bodyDiv w:val="1"/>
      <w:marLeft w:val="0"/>
      <w:marRight w:val="0"/>
      <w:marTop w:val="0"/>
      <w:marBottom w:val="0"/>
      <w:divBdr>
        <w:top w:val="none" w:sz="0" w:space="0" w:color="auto"/>
        <w:left w:val="none" w:sz="0" w:space="0" w:color="auto"/>
        <w:bottom w:val="none" w:sz="0" w:space="0" w:color="auto"/>
        <w:right w:val="none" w:sz="0" w:space="0" w:color="auto"/>
      </w:divBdr>
    </w:div>
    <w:div w:id="1447122309">
      <w:bodyDiv w:val="1"/>
      <w:marLeft w:val="0"/>
      <w:marRight w:val="0"/>
      <w:marTop w:val="0"/>
      <w:marBottom w:val="0"/>
      <w:divBdr>
        <w:top w:val="none" w:sz="0" w:space="0" w:color="auto"/>
        <w:left w:val="none" w:sz="0" w:space="0" w:color="auto"/>
        <w:bottom w:val="none" w:sz="0" w:space="0" w:color="auto"/>
        <w:right w:val="none" w:sz="0" w:space="0" w:color="auto"/>
      </w:divBdr>
      <w:divsChild>
        <w:div w:id="612709649">
          <w:marLeft w:val="0"/>
          <w:marRight w:val="0"/>
          <w:marTop w:val="0"/>
          <w:marBottom w:val="0"/>
          <w:divBdr>
            <w:top w:val="none" w:sz="0" w:space="0" w:color="auto"/>
            <w:left w:val="none" w:sz="0" w:space="0" w:color="auto"/>
            <w:bottom w:val="none" w:sz="0" w:space="0" w:color="auto"/>
            <w:right w:val="none" w:sz="0" w:space="0" w:color="auto"/>
          </w:divBdr>
        </w:div>
        <w:div w:id="1194924923">
          <w:marLeft w:val="0"/>
          <w:marRight w:val="0"/>
          <w:marTop w:val="0"/>
          <w:marBottom w:val="0"/>
          <w:divBdr>
            <w:top w:val="none" w:sz="0" w:space="0" w:color="auto"/>
            <w:left w:val="none" w:sz="0" w:space="0" w:color="auto"/>
            <w:bottom w:val="none" w:sz="0" w:space="0" w:color="auto"/>
            <w:right w:val="none" w:sz="0" w:space="0" w:color="auto"/>
          </w:divBdr>
          <w:divsChild>
            <w:div w:id="143120102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56407916">
      <w:bodyDiv w:val="1"/>
      <w:marLeft w:val="0"/>
      <w:marRight w:val="0"/>
      <w:marTop w:val="0"/>
      <w:marBottom w:val="0"/>
      <w:divBdr>
        <w:top w:val="none" w:sz="0" w:space="0" w:color="auto"/>
        <w:left w:val="none" w:sz="0" w:space="0" w:color="auto"/>
        <w:bottom w:val="none" w:sz="0" w:space="0" w:color="auto"/>
        <w:right w:val="none" w:sz="0" w:space="0" w:color="auto"/>
      </w:divBdr>
    </w:div>
    <w:div w:id="1462501882">
      <w:bodyDiv w:val="1"/>
      <w:marLeft w:val="0"/>
      <w:marRight w:val="0"/>
      <w:marTop w:val="0"/>
      <w:marBottom w:val="0"/>
      <w:divBdr>
        <w:top w:val="none" w:sz="0" w:space="0" w:color="auto"/>
        <w:left w:val="none" w:sz="0" w:space="0" w:color="auto"/>
        <w:bottom w:val="none" w:sz="0" w:space="0" w:color="auto"/>
        <w:right w:val="none" w:sz="0" w:space="0" w:color="auto"/>
      </w:divBdr>
    </w:div>
    <w:div w:id="1464079625">
      <w:bodyDiv w:val="1"/>
      <w:marLeft w:val="0"/>
      <w:marRight w:val="0"/>
      <w:marTop w:val="0"/>
      <w:marBottom w:val="0"/>
      <w:divBdr>
        <w:top w:val="none" w:sz="0" w:space="0" w:color="auto"/>
        <w:left w:val="none" w:sz="0" w:space="0" w:color="auto"/>
        <w:bottom w:val="none" w:sz="0" w:space="0" w:color="auto"/>
        <w:right w:val="none" w:sz="0" w:space="0" w:color="auto"/>
      </w:divBdr>
    </w:div>
    <w:div w:id="1467160916">
      <w:bodyDiv w:val="1"/>
      <w:marLeft w:val="0"/>
      <w:marRight w:val="0"/>
      <w:marTop w:val="0"/>
      <w:marBottom w:val="0"/>
      <w:divBdr>
        <w:top w:val="none" w:sz="0" w:space="0" w:color="auto"/>
        <w:left w:val="none" w:sz="0" w:space="0" w:color="auto"/>
        <w:bottom w:val="none" w:sz="0" w:space="0" w:color="auto"/>
        <w:right w:val="none" w:sz="0" w:space="0" w:color="auto"/>
      </w:divBdr>
      <w:divsChild>
        <w:div w:id="571081461">
          <w:marLeft w:val="0"/>
          <w:marRight w:val="0"/>
          <w:marTop w:val="0"/>
          <w:marBottom w:val="0"/>
          <w:divBdr>
            <w:top w:val="none" w:sz="0" w:space="0" w:color="auto"/>
            <w:left w:val="none" w:sz="0" w:space="0" w:color="auto"/>
            <w:bottom w:val="none" w:sz="0" w:space="0" w:color="auto"/>
            <w:right w:val="none" w:sz="0" w:space="0" w:color="auto"/>
          </w:divBdr>
        </w:div>
        <w:div w:id="915867761">
          <w:marLeft w:val="0"/>
          <w:marRight w:val="0"/>
          <w:marTop w:val="0"/>
          <w:marBottom w:val="0"/>
          <w:divBdr>
            <w:top w:val="none" w:sz="0" w:space="0" w:color="auto"/>
            <w:left w:val="none" w:sz="0" w:space="0" w:color="auto"/>
            <w:bottom w:val="none" w:sz="0" w:space="0" w:color="auto"/>
            <w:right w:val="none" w:sz="0" w:space="0" w:color="auto"/>
          </w:divBdr>
          <w:divsChild>
            <w:div w:id="20738487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70199161">
      <w:bodyDiv w:val="1"/>
      <w:marLeft w:val="0"/>
      <w:marRight w:val="0"/>
      <w:marTop w:val="0"/>
      <w:marBottom w:val="0"/>
      <w:divBdr>
        <w:top w:val="none" w:sz="0" w:space="0" w:color="auto"/>
        <w:left w:val="none" w:sz="0" w:space="0" w:color="auto"/>
        <w:bottom w:val="none" w:sz="0" w:space="0" w:color="auto"/>
        <w:right w:val="none" w:sz="0" w:space="0" w:color="auto"/>
      </w:divBdr>
    </w:div>
    <w:div w:id="1474717580">
      <w:bodyDiv w:val="1"/>
      <w:marLeft w:val="0"/>
      <w:marRight w:val="0"/>
      <w:marTop w:val="0"/>
      <w:marBottom w:val="0"/>
      <w:divBdr>
        <w:top w:val="none" w:sz="0" w:space="0" w:color="auto"/>
        <w:left w:val="none" w:sz="0" w:space="0" w:color="auto"/>
        <w:bottom w:val="none" w:sz="0" w:space="0" w:color="auto"/>
        <w:right w:val="none" w:sz="0" w:space="0" w:color="auto"/>
      </w:divBdr>
    </w:div>
    <w:div w:id="1481925550">
      <w:bodyDiv w:val="1"/>
      <w:marLeft w:val="0"/>
      <w:marRight w:val="0"/>
      <w:marTop w:val="0"/>
      <w:marBottom w:val="0"/>
      <w:divBdr>
        <w:top w:val="none" w:sz="0" w:space="0" w:color="auto"/>
        <w:left w:val="none" w:sz="0" w:space="0" w:color="auto"/>
        <w:bottom w:val="none" w:sz="0" w:space="0" w:color="auto"/>
        <w:right w:val="none" w:sz="0" w:space="0" w:color="auto"/>
      </w:divBdr>
    </w:div>
    <w:div w:id="1483085291">
      <w:bodyDiv w:val="1"/>
      <w:marLeft w:val="0"/>
      <w:marRight w:val="0"/>
      <w:marTop w:val="0"/>
      <w:marBottom w:val="0"/>
      <w:divBdr>
        <w:top w:val="none" w:sz="0" w:space="0" w:color="auto"/>
        <w:left w:val="none" w:sz="0" w:space="0" w:color="auto"/>
        <w:bottom w:val="none" w:sz="0" w:space="0" w:color="auto"/>
        <w:right w:val="none" w:sz="0" w:space="0" w:color="auto"/>
      </w:divBdr>
    </w:div>
    <w:div w:id="1494839043">
      <w:bodyDiv w:val="1"/>
      <w:marLeft w:val="0"/>
      <w:marRight w:val="0"/>
      <w:marTop w:val="0"/>
      <w:marBottom w:val="0"/>
      <w:divBdr>
        <w:top w:val="none" w:sz="0" w:space="0" w:color="auto"/>
        <w:left w:val="none" w:sz="0" w:space="0" w:color="auto"/>
        <w:bottom w:val="none" w:sz="0" w:space="0" w:color="auto"/>
        <w:right w:val="none" w:sz="0" w:space="0" w:color="auto"/>
      </w:divBdr>
    </w:div>
    <w:div w:id="1503351455">
      <w:bodyDiv w:val="1"/>
      <w:marLeft w:val="0"/>
      <w:marRight w:val="0"/>
      <w:marTop w:val="0"/>
      <w:marBottom w:val="0"/>
      <w:divBdr>
        <w:top w:val="none" w:sz="0" w:space="0" w:color="auto"/>
        <w:left w:val="none" w:sz="0" w:space="0" w:color="auto"/>
        <w:bottom w:val="none" w:sz="0" w:space="0" w:color="auto"/>
        <w:right w:val="none" w:sz="0" w:space="0" w:color="auto"/>
      </w:divBdr>
    </w:div>
    <w:div w:id="1510369811">
      <w:bodyDiv w:val="1"/>
      <w:marLeft w:val="0"/>
      <w:marRight w:val="0"/>
      <w:marTop w:val="0"/>
      <w:marBottom w:val="0"/>
      <w:divBdr>
        <w:top w:val="none" w:sz="0" w:space="0" w:color="auto"/>
        <w:left w:val="none" w:sz="0" w:space="0" w:color="auto"/>
        <w:bottom w:val="none" w:sz="0" w:space="0" w:color="auto"/>
        <w:right w:val="none" w:sz="0" w:space="0" w:color="auto"/>
      </w:divBdr>
    </w:div>
    <w:div w:id="1511525272">
      <w:bodyDiv w:val="1"/>
      <w:marLeft w:val="0"/>
      <w:marRight w:val="0"/>
      <w:marTop w:val="0"/>
      <w:marBottom w:val="0"/>
      <w:divBdr>
        <w:top w:val="none" w:sz="0" w:space="0" w:color="auto"/>
        <w:left w:val="none" w:sz="0" w:space="0" w:color="auto"/>
        <w:bottom w:val="none" w:sz="0" w:space="0" w:color="auto"/>
        <w:right w:val="none" w:sz="0" w:space="0" w:color="auto"/>
      </w:divBdr>
      <w:divsChild>
        <w:div w:id="1294095260">
          <w:marLeft w:val="0"/>
          <w:marRight w:val="0"/>
          <w:marTop w:val="0"/>
          <w:marBottom w:val="0"/>
          <w:divBdr>
            <w:top w:val="none" w:sz="0" w:space="0" w:color="auto"/>
            <w:left w:val="none" w:sz="0" w:space="0" w:color="auto"/>
            <w:bottom w:val="none" w:sz="0" w:space="0" w:color="auto"/>
            <w:right w:val="none" w:sz="0" w:space="0" w:color="auto"/>
          </w:divBdr>
        </w:div>
        <w:div w:id="1035547814">
          <w:marLeft w:val="0"/>
          <w:marRight w:val="0"/>
          <w:marTop w:val="0"/>
          <w:marBottom w:val="0"/>
          <w:divBdr>
            <w:top w:val="none" w:sz="0" w:space="0" w:color="auto"/>
            <w:left w:val="none" w:sz="0" w:space="0" w:color="auto"/>
            <w:bottom w:val="none" w:sz="0" w:space="0" w:color="auto"/>
            <w:right w:val="none" w:sz="0" w:space="0" w:color="auto"/>
          </w:divBdr>
          <w:divsChild>
            <w:div w:id="6260113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23011137">
      <w:bodyDiv w:val="1"/>
      <w:marLeft w:val="0"/>
      <w:marRight w:val="0"/>
      <w:marTop w:val="0"/>
      <w:marBottom w:val="0"/>
      <w:divBdr>
        <w:top w:val="none" w:sz="0" w:space="0" w:color="auto"/>
        <w:left w:val="none" w:sz="0" w:space="0" w:color="auto"/>
        <w:bottom w:val="none" w:sz="0" w:space="0" w:color="auto"/>
        <w:right w:val="none" w:sz="0" w:space="0" w:color="auto"/>
      </w:divBdr>
    </w:div>
    <w:div w:id="1529445819">
      <w:bodyDiv w:val="1"/>
      <w:marLeft w:val="0"/>
      <w:marRight w:val="0"/>
      <w:marTop w:val="0"/>
      <w:marBottom w:val="0"/>
      <w:divBdr>
        <w:top w:val="none" w:sz="0" w:space="0" w:color="auto"/>
        <w:left w:val="none" w:sz="0" w:space="0" w:color="auto"/>
        <w:bottom w:val="none" w:sz="0" w:space="0" w:color="auto"/>
        <w:right w:val="none" w:sz="0" w:space="0" w:color="auto"/>
      </w:divBdr>
      <w:divsChild>
        <w:div w:id="764810373">
          <w:marLeft w:val="0"/>
          <w:marRight w:val="0"/>
          <w:marTop w:val="0"/>
          <w:marBottom w:val="0"/>
          <w:divBdr>
            <w:top w:val="none" w:sz="0" w:space="0" w:color="auto"/>
            <w:left w:val="none" w:sz="0" w:space="0" w:color="auto"/>
            <w:bottom w:val="none" w:sz="0" w:space="0" w:color="auto"/>
            <w:right w:val="none" w:sz="0" w:space="0" w:color="auto"/>
          </w:divBdr>
          <w:divsChild>
            <w:div w:id="1636721178">
              <w:marLeft w:val="0"/>
              <w:marRight w:val="0"/>
              <w:marTop w:val="0"/>
              <w:marBottom w:val="0"/>
              <w:divBdr>
                <w:top w:val="none" w:sz="0" w:space="0" w:color="auto"/>
                <w:left w:val="none" w:sz="0" w:space="0" w:color="auto"/>
                <w:bottom w:val="none" w:sz="0" w:space="0" w:color="auto"/>
                <w:right w:val="none" w:sz="0" w:space="0" w:color="auto"/>
              </w:divBdr>
            </w:div>
          </w:divsChild>
        </w:div>
        <w:div w:id="1194539988">
          <w:marLeft w:val="0"/>
          <w:marRight w:val="0"/>
          <w:marTop w:val="0"/>
          <w:marBottom w:val="0"/>
          <w:divBdr>
            <w:top w:val="none" w:sz="0" w:space="0" w:color="auto"/>
            <w:left w:val="none" w:sz="0" w:space="0" w:color="auto"/>
            <w:bottom w:val="none" w:sz="0" w:space="0" w:color="auto"/>
            <w:right w:val="none" w:sz="0" w:space="0" w:color="auto"/>
          </w:divBdr>
          <w:divsChild>
            <w:div w:id="90125209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31644085">
      <w:bodyDiv w:val="1"/>
      <w:marLeft w:val="0"/>
      <w:marRight w:val="0"/>
      <w:marTop w:val="0"/>
      <w:marBottom w:val="0"/>
      <w:divBdr>
        <w:top w:val="none" w:sz="0" w:space="0" w:color="auto"/>
        <w:left w:val="none" w:sz="0" w:space="0" w:color="auto"/>
        <w:bottom w:val="none" w:sz="0" w:space="0" w:color="auto"/>
        <w:right w:val="none" w:sz="0" w:space="0" w:color="auto"/>
      </w:divBdr>
    </w:div>
    <w:div w:id="1534920827">
      <w:bodyDiv w:val="1"/>
      <w:marLeft w:val="0"/>
      <w:marRight w:val="0"/>
      <w:marTop w:val="0"/>
      <w:marBottom w:val="0"/>
      <w:divBdr>
        <w:top w:val="none" w:sz="0" w:space="0" w:color="auto"/>
        <w:left w:val="none" w:sz="0" w:space="0" w:color="auto"/>
        <w:bottom w:val="none" w:sz="0" w:space="0" w:color="auto"/>
        <w:right w:val="none" w:sz="0" w:space="0" w:color="auto"/>
      </w:divBdr>
    </w:div>
    <w:div w:id="1535726296">
      <w:bodyDiv w:val="1"/>
      <w:marLeft w:val="0"/>
      <w:marRight w:val="0"/>
      <w:marTop w:val="0"/>
      <w:marBottom w:val="0"/>
      <w:divBdr>
        <w:top w:val="none" w:sz="0" w:space="0" w:color="auto"/>
        <w:left w:val="none" w:sz="0" w:space="0" w:color="auto"/>
        <w:bottom w:val="none" w:sz="0" w:space="0" w:color="auto"/>
        <w:right w:val="none" w:sz="0" w:space="0" w:color="auto"/>
      </w:divBdr>
    </w:div>
    <w:div w:id="1541167344">
      <w:bodyDiv w:val="1"/>
      <w:marLeft w:val="0"/>
      <w:marRight w:val="0"/>
      <w:marTop w:val="0"/>
      <w:marBottom w:val="0"/>
      <w:divBdr>
        <w:top w:val="none" w:sz="0" w:space="0" w:color="auto"/>
        <w:left w:val="none" w:sz="0" w:space="0" w:color="auto"/>
        <w:bottom w:val="none" w:sz="0" w:space="0" w:color="auto"/>
        <w:right w:val="none" w:sz="0" w:space="0" w:color="auto"/>
      </w:divBdr>
      <w:divsChild>
        <w:div w:id="2093308742">
          <w:marLeft w:val="0"/>
          <w:marRight w:val="0"/>
          <w:marTop w:val="0"/>
          <w:marBottom w:val="0"/>
          <w:divBdr>
            <w:top w:val="none" w:sz="0" w:space="0" w:color="auto"/>
            <w:left w:val="none" w:sz="0" w:space="0" w:color="auto"/>
            <w:bottom w:val="none" w:sz="0" w:space="0" w:color="auto"/>
            <w:right w:val="none" w:sz="0" w:space="0" w:color="auto"/>
          </w:divBdr>
        </w:div>
        <w:div w:id="1135483848">
          <w:marLeft w:val="0"/>
          <w:marRight w:val="0"/>
          <w:marTop w:val="0"/>
          <w:marBottom w:val="0"/>
          <w:divBdr>
            <w:top w:val="none" w:sz="0" w:space="0" w:color="auto"/>
            <w:left w:val="none" w:sz="0" w:space="0" w:color="auto"/>
            <w:bottom w:val="none" w:sz="0" w:space="0" w:color="auto"/>
            <w:right w:val="none" w:sz="0" w:space="0" w:color="auto"/>
          </w:divBdr>
          <w:divsChild>
            <w:div w:id="94268479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46747215">
      <w:bodyDiv w:val="1"/>
      <w:marLeft w:val="0"/>
      <w:marRight w:val="0"/>
      <w:marTop w:val="0"/>
      <w:marBottom w:val="0"/>
      <w:divBdr>
        <w:top w:val="none" w:sz="0" w:space="0" w:color="auto"/>
        <w:left w:val="none" w:sz="0" w:space="0" w:color="auto"/>
        <w:bottom w:val="none" w:sz="0" w:space="0" w:color="auto"/>
        <w:right w:val="none" w:sz="0" w:space="0" w:color="auto"/>
      </w:divBdr>
    </w:div>
    <w:div w:id="1558659892">
      <w:bodyDiv w:val="1"/>
      <w:marLeft w:val="0"/>
      <w:marRight w:val="0"/>
      <w:marTop w:val="0"/>
      <w:marBottom w:val="0"/>
      <w:divBdr>
        <w:top w:val="none" w:sz="0" w:space="0" w:color="auto"/>
        <w:left w:val="none" w:sz="0" w:space="0" w:color="auto"/>
        <w:bottom w:val="none" w:sz="0" w:space="0" w:color="auto"/>
        <w:right w:val="none" w:sz="0" w:space="0" w:color="auto"/>
      </w:divBdr>
    </w:div>
    <w:div w:id="1566380769">
      <w:bodyDiv w:val="1"/>
      <w:marLeft w:val="0"/>
      <w:marRight w:val="0"/>
      <w:marTop w:val="0"/>
      <w:marBottom w:val="0"/>
      <w:divBdr>
        <w:top w:val="none" w:sz="0" w:space="0" w:color="auto"/>
        <w:left w:val="none" w:sz="0" w:space="0" w:color="auto"/>
        <w:bottom w:val="none" w:sz="0" w:space="0" w:color="auto"/>
        <w:right w:val="none" w:sz="0" w:space="0" w:color="auto"/>
      </w:divBdr>
    </w:div>
    <w:div w:id="1569340837">
      <w:bodyDiv w:val="1"/>
      <w:marLeft w:val="0"/>
      <w:marRight w:val="0"/>
      <w:marTop w:val="0"/>
      <w:marBottom w:val="0"/>
      <w:divBdr>
        <w:top w:val="none" w:sz="0" w:space="0" w:color="auto"/>
        <w:left w:val="none" w:sz="0" w:space="0" w:color="auto"/>
        <w:bottom w:val="none" w:sz="0" w:space="0" w:color="auto"/>
        <w:right w:val="none" w:sz="0" w:space="0" w:color="auto"/>
      </w:divBdr>
      <w:divsChild>
        <w:div w:id="1736539166">
          <w:marLeft w:val="0"/>
          <w:marRight w:val="0"/>
          <w:marTop w:val="0"/>
          <w:marBottom w:val="0"/>
          <w:divBdr>
            <w:top w:val="none" w:sz="0" w:space="0" w:color="auto"/>
            <w:left w:val="none" w:sz="0" w:space="0" w:color="auto"/>
            <w:bottom w:val="none" w:sz="0" w:space="0" w:color="auto"/>
            <w:right w:val="none" w:sz="0" w:space="0" w:color="auto"/>
          </w:divBdr>
          <w:divsChild>
            <w:div w:id="483621886">
              <w:marLeft w:val="0"/>
              <w:marRight w:val="0"/>
              <w:marTop w:val="0"/>
              <w:marBottom w:val="0"/>
              <w:divBdr>
                <w:top w:val="none" w:sz="0" w:space="0" w:color="auto"/>
                <w:left w:val="none" w:sz="0" w:space="0" w:color="auto"/>
                <w:bottom w:val="none" w:sz="0" w:space="0" w:color="auto"/>
                <w:right w:val="none" w:sz="0" w:space="0" w:color="auto"/>
              </w:divBdr>
            </w:div>
          </w:divsChild>
        </w:div>
        <w:div w:id="772433829">
          <w:marLeft w:val="0"/>
          <w:marRight w:val="0"/>
          <w:marTop w:val="0"/>
          <w:marBottom w:val="0"/>
          <w:divBdr>
            <w:top w:val="none" w:sz="0" w:space="0" w:color="auto"/>
            <w:left w:val="none" w:sz="0" w:space="0" w:color="auto"/>
            <w:bottom w:val="none" w:sz="0" w:space="0" w:color="auto"/>
            <w:right w:val="none" w:sz="0" w:space="0" w:color="auto"/>
          </w:divBdr>
          <w:divsChild>
            <w:div w:id="70818364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78173820">
      <w:bodyDiv w:val="1"/>
      <w:marLeft w:val="0"/>
      <w:marRight w:val="0"/>
      <w:marTop w:val="0"/>
      <w:marBottom w:val="0"/>
      <w:divBdr>
        <w:top w:val="none" w:sz="0" w:space="0" w:color="auto"/>
        <w:left w:val="none" w:sz="0" w:space="0" w:color="auto"/>
        <w:bottom w:val="none" w:sz="0" w:space="0" w:color="auto"/>
        <w:right w:val="none" w:sz="0" w:space="0" w:color="auto"/>
      </w:divBdr>
      <w:divsChild>
        <w:div w:id="1900246746">
          <w:marLeft w:val="0"/>
          <w:marRight w:val="0"/>
          <w:marTop w:val="0"/>
          <w:marBottom w:val="0"/>
          <w:divBdr>
            <w:top w:val="none" w:sz="0" w:space="0" w:color="auto"/>
            <w:left w:val="none" w:sz="0" w:space="0" w:color="auto"/>
            <w:bottom w:val="none" w:sz="0" w:space="0" w:color="auto"/>
            <w:right w:val="none" w:sz="0" w:space="0" w:color="auto"/>
          </w:divBdr>
        </w:div>
      </w:divsChild>
    </w:div>
    <w:div w:id="1600990416">
      <w:bodyDiv w:val="1"/>
      <w:marLeft w:val="0"/>
      <w:marRight w:val="0"/>
      <w:marTop w:val="0"/>
      <w:marBottom w:val="0"/>
      <w:divBdr>
        <w:top w:val="none" w:sz="0" w:space="0" w:color="auto"/>
        <w:left w:val="none" w:sz="0" w:space="0" w:color="auto"/>
        <w:bottom w:val="none" w:sz="0" w:space="0" w:color="auto"/>
        <w:right w:val="none" w:sz="0" w:space="0" w:color="auto"/>
      </w:divBdr>
    </w:div>
    <w:div w:id="1602377148">
      <w:bodyDiv w:val="1"/>
      <w:marLeft w:val="0"/>
      <w:marRight w:val="0"/>
      <w:marTop w:val="0"/>
      <w:marBottom w:val="0"/>
      <w:divBdr>
        <w:top w:val="none" w:sz="0" w:space="0" w:color="auto"/>
        <w:left w:val="none" w:sz="0" w:space="0" w:color="auto"/>
        <w:bottom w:val="none" w:sz="0" w:space="0" w:color="auto"/>
        <w:right w:val="none" w:sz="0" w:space="0" w:color="auto"/>
      </w:divBdr>
    </w:div>
    <w:div w:id="1606688505">
      <w:bodyDiv w:val="1"/>
      <w:marLeft w:val="0"/>
      <w:marRight w:val="0"/>
      <w:marTop w:val="0"/>
      <w:marBottom w:val="0"/>
      <w:divBdr>
        <w:top w:val="none" w:sz="0" w:space="0" w:color="auto"/>
        <w:left w:val="none" w:sz="0" w:space="0" w:color="auto"/>
        <w:bottom w:val="none" w:sz="0" w:space="0" w:color="auto"/>
        <w:right w:val="none" w:sz="0" w:space="0" w:color="auto"/>
      </w:divBdr>
    </w:div>
    <w:div w:id="1613827861">
      <w:bodyDiv w:val="1"/>
      <w:marLeft w:val="0"/>
      <w:marRight w:val="0"/>
      <w:marTop w:val="0"/>
      <w:marBottom w:val="0"/>
      <w:divBdr>
        <w:top w:val="none" w:sz="0" w:space="0" w:color="auto"/>
        <w:left w:val="none" w:sz="0" w:space="0" w:color="auto"/>
        <w:bottom w:val="none" w:sz="0" w:space="0" w:color="auto"/>
        <w:right w:val="none" w:sz="0" w:space="0" w:color="auto"/>
      </w:divBdr>
    </w:div>
    <w:div w:id="1616978348">
      <w:bodyDiv w:val="1"/>
      <w:marLeft w:val="0"/>
      <w:marRight w:val="0"/>
      <w:marTop w:val="0"/>
      <w:marBottom w:val="0"/>
      <w:divBdr>
        <w:top w:val="none" w:sz="0" w:space="0" w:color="auto"/>
        <w:left w:val="none" w:sz="0" w:space="0" w:color="auto"/>
        <w:bottom w:val="none" w:sz="0" w:space="0" w:color="auto"/>
        <w:right w:val="none" w:sz="0" w:space="0" w:color="auto"/>
      </w:divBdr>
    </w:div>
    <w:div w:id="1619486418">
      <w:bodyDiv w:val="1"/>
      <w:marLeft w:val="0"/>
      <w:marRight w:val="0"/>
      <w:marTop w:val="0"/>
      <w:marBottom w:val="0"/>
      <w:divBdr>
        <w:top w:val="none" w:sz="0" w:space="0" w:color="auto"/>
        <w:left w:val="none" w:sz="0" w:space="0" w:color="auto"/>
        <w:bottom w:val="none" w:sz="0" w:space="0" w:color="auto"/>
        <w:right w:val="none" w:sz="0" w:space="0" w:color="auto"/>
      </w:divBdr>
      <w:divsChild>
        <w:div w:id="573898789">
          <w:marLeft w:val="0"/>
          <w:marRight w:val="0"/>
          <w:marTop w:val="0"/>
          <w:marBottom w:val="0"/>
          <w:divBdr>
            <w:top w:val="none" w:sz="0" w:space="0" w:color="auto"/>
            <w:left w:val="none" w:sz="0" w:space="0" w:color="auto"/>
            <w:bottom w:val="none" w:sz="0" w:space="0" w:color="auto"/>
            <w:right w:val="none" w:sz="0" w:space="0" w:color="auto"/>
          </w:divBdr>
        </w:div>
        <w:div w:id="685909421">
          <w:marLeft w:val="0"/>
          <w:marRight w:val="0"/>
          <w:marTop w:val="0"/>
          <w:marBottom w:val="0"/>
          <w:divBdr>
            <w:top w:val="none" w:sz="0" w:space="0" w:color="auto"/>
            <w:left w:val="none" w:sz="0" w:space="0" w:color="auto"/>
            <w:bottom w:val="none" w:sz="0" w:space="0" w:color="auto"/>
            <w:right w:val="none" w:sz="0" w:space="0" w:color="auto"/>
          </w:divBdr>
          <w:divsChild>
            <w:div w:id="6199805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22491740">
      <w:bodyDiv w:val="1"/>
      <w:marLeft w:val="0"/>
      <w:marRight w:val="0"/>
      <w:marTop w:val="0"/>
      <w:marBottom w:val="0"/>
      <w:divBdr>
        <w:top w:val="none" w:sz="0" w:space="0" w:color="auto"/>
        <w:left w:val="none" w:sz="0" w:space="0" w:color="auto"/>
        <w:bottom w:val="none" w:sz="0" w:space="0" w:color="auto"/>
        <w:right w:val="none" w:sz="0" w:space="0" w:color="auto"/>
      </w:divBdr>
    </w:div>
    <w:div w:id="1623196284">
      <w:bodyDiv w:val="1"/>
      <w:marLeft w:val="0"/>
      <w:marRight w:val="0"/>
      <w:marTop w:val="0"/>
      <w:marBottom w:val="0"/>
      <w:divBdr>
        <w:top w:val="none" w:sz="0" w:space="0" w:color="auto"/>
        <w:left w:val="none" w:sz="0" w:space="0" w:color="auto"/>
        <w:bottom w:val="none" w:sz="0" w:space="0" w:color="auto"/>
        <w:right w:val="none" w:sz="0" w:space="0" w:color="auto"/>
      </w:divBdr>
    </w:div>
    <w:div w:id="1631590951">
      <w:bodyDiv w:val="1"/>
      <w:marLeft w:val="0"/>
      <w:marRight w:val="0"/>
      <w:marTop w:val="0"/>
      <w:marBottom w:val="0"/>
      <w:divBdr>
        <w:top w:val="none" w:sz="0" w:space="0" w:color="auto"/>
        <w:left w:val="none" w:sz="0" w:space="0" w:color="auto"/>
        <w:bottom w:val="none" w:sz="0" w:space="0" w:color="auto"/>
        <w:right w:val="none" w:sz="0" w:space="0" w:color="auto"/>
      </w:divBdr>
    </w:div>
    <w:div w:id="1632976155">
      <w:bodyDiv w:val="1"/>
      <w:marLeft w:val="0"/>
      <w:marRight w:val="0"/>
      <w:marTop w:val="0"/>
      <w:marBottom w:val="0"/>
      <w:divBdr>
        <w:top w:val="none" w:sz="0" w:space="0" w:color="auto"/>
        <w:left w:val="none" w:sz="0" w:space="0" w:color="auto"/>
        <w:bottom w:val="none" w:sz="0" w:space="0" w:color="auto"/>
        <w:right w:val="none" w:sz="0" w:space="0" w:color="auto"/>
      </w:divBdr>
    </w:div>
    <w:div w:id="1644381830">
      <w:bodyDiv w:val="1"/>
      <w:marLeft w:val="0"/>
      <w:marRight w:val="0"/>
      <w:marTop w:val="0"/>
      <w:marBottom w:val="0"/>
      <w:divBdr>
        <w:top w:val="none" w:sz="0" w:space="0" w:color="auto"/>
        <w:left w:val="none" w:sz="0" w:space="0" w:color="auto"/>
        <w:bottom w:val="none" w:sz="0" w:space="0" w:color="auto"/>
        <w:right w:val="none" w:sz="0" w:space="0" w:color="auto"/>
      </w:divBdr>
    </w:div>
    <w:div w:id="1646736359">
      <w:bodyDiv w:val="1"/>
      <w:marLeft w:val="0"/>
      <w:marRight w:val="0"/>
      <w:marTop w:val="0"/>
      <w:marBottom w:val="0"/>
      <w:divBdr>
        <w:top w:val="none" w:sz="0" w:space="0" w:color="auto"/>
        <w:left w:val="none" w:sz="0" w:space="0" w:color="auto"/>
        <w:bottom w:val="none" w:sz="0" w:space="0" w:color="auto"/>
        <w:right w:val="none" w:sz="0" w:space="0" w:color="auto"/>
      </w:divBdr>
    </w:div>
    <w:div w:id="1647322480">
      <w:bodyDiv w:val="1"/>
      <w:marLeft w:val="0"/>
      <w:marRight w:val="0"/>
      <w:marTop w:val="0"/>
      <w:marBottom w:val="0"/>
      <w:divBdr>
        <w:top w:val="none" w:sz="0" w:space="0" w:color="auto"/>
        <w:left w:val="none" w:sz="0" w:space="0" w:color="auto"/>
        <w:bottom w:val="none" w:sz="0" w:space="0" w:color="auto"/>
        <w:right w:val="none" w:sz="0" w:space="0" w:color="auto"/>
      </w:divBdr>
    </w:div>
    <w:div w:id="1656490937">
      <w:bodyDiv w:val="1"/>
      <w:marLeft w:val="0"/>
      <w:marRight w:val="0"/>
      <w:marTop w:val="0"/>
      <w:marBottom w:val="0"/>
      <w:divBdr>
        <w:top w:val="none" w:sz="0" w:space="0" w:color="auto"/>
        <w:left w:val="none" w:sz="0" w:space="0" w:color="auto"/>
        <w:bottom w:val="none" w:sz="0" w:space="0" w:color="auto"/>
        <w:right w:val="none" w:sz="0" w:space="0" w:color="auto"/>
      </w:divBdr>
    </w:div>
    <w:div w:id="1658654852">
      <w:bodyDiv w:val="1"/>
      <w:marLeft w:val="0"/>
      <w:marRight w:val="0"/>
      <w:marTop w:val="0"/>
      <w:marBottom w:val="0"/>
      <w:divBdr>
        <w:top w:val="none" w:sz="0" w:space="0" w:color="auto"/>
        <w:left w:val="none" w:sz="0" w:space="0" w:color="auto"/>
        <w:bottom w:val="none" w:sz="0" w:space="0" w:color="auto"/>
        <w:right w:val="none" w:sz="0" w:space="0" w:color="auto"/>
      </w:divBdr>
      <w:divsChild>
        <w:div w:id="181021381">
          <w:marLeft w:val="0"/>
          <w:marRight w:val="0"/>
          <w:marTop w:val="0"/>
          <w:marBottom w:val="0"/>
          <w:divBdr>
            <w:top w:val="none" w:sz="0" w:space="0" w:color="auto"/>
            <w:left w:val="none" w:sz="0" w:space="0" w:color="auto"/>
            <w:bottom w:val="none" w:sz="0" w:space="0" w:color="auto"/>
            <w:right w:val="none" w:sz="0" w:space="0" w:color="auto"/>
          </w:divBdr>
        </w:div>
        <w:div w:id="111754237">
          <w:marLeft w:val="0"/>
          <w:marRight w:val="0"/>
          <w:marTop w:val="0"/>
          <w:marBottom w:val="0"/>
          <w:divBdr>
            <w:top w:val="none" w:sz="0" w:space="0" w:color="auto"/>
            <w:left w:val="none" w:sz="0" w:space="0" w:color="auto"/>
            <w:bottom w:val="none" w:sz="0" w:space="0" w:color="auto"/>
            <w:right w:val="none" w:sz="0" w:space="0" w:color="auto"/>
          </w:divBdr>
          <w:divsChild>
            <w:div w:id="184439907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1350651">
      <w:bodyDiv w:val="1"/>
      <w:marLeft w:val="0"/>
      <w:marRight w:val="0"/>
      <w:marTop w:val="0"/>
      <w:marBottom w:val="0"/>
      <w:divBdr>
        <w:top w:val="none" w:sz="0" w:space="0" w:color="auto"/>
        <w:left w:val="none" w:sz="0" w:space="0" w:color="auto"/>
        <w:bottom w:val="none" w:sz="0" w:space="0" w:color="auto"/>
        <w:right w:val="none" w:sz="0" w:space="0" w:color="auto"/>
      </w:divBdr>
    </w:div>
    <w:div w:id="1661929719">
      <w:bodyDiv w:val="1"/>
      <w:marLeft w:val="0"/>
      <w:marRight w:val="0"/>
      <w:marTop w:val="0"/>
      <w:marBottom w:val="0"/>
      <w:divBdr>
        <w:top w:val="none" w:sz="0" w:space="0" w:color="auto"/>
        <w:left w:val="none" w:sz="0" w:space="0" w:color="auto"/>
        <w:bottom w:val="none" w:sz="0" w:space="0" w:color="auto"/>
        <w:right w:val="none" w:sz="0" w:space="0" w:color="auto"/>
      </w:divBdr>
      <w:divsChild>
        <w:div w:id="1576473081">
          <w:marLeft w:val="0"/>
          <w:marRight w:val="0"/>
          <w:marTop w:val="0"/>
          <w:marBottom w:val="0"/>
          <w:divBdr>
            <w:top w:val="none" w:sz="0" w:space="0" w:color="auto"/>
            <w:left w:val="none" w:sz="0" w:space="0" w:color="auto"/>
            <w:bottom w:val="none" w:sz="0" w:space="0" w:color="auto"/>
            <w:right w:val="none" w:sz="0" w:space="0" w:color="auto"/>
          </w:divBdr>
        </w:div>
        <w:div w:id="2099133226">
          <w:marLeft w:val="0"/>
          <w:marRight w:val="0"/>
          <w:marTop w:val="0"/>
          <w:marBottom w:val="0"/>
          <w:divBdr>
            <w:top w:val="none" w:sz="0" w:space="0" w:color="auto"/>
            <w:left w:val="none" w:sz="0" w:space="0" w:color="auto"/>
            <w:bottom w:val="none" w:sz="0" w:space="0" w:color="auto"/>
            <w:right w:val="none" w:sz="0" w:space="0" w:color="auto"/>
          </w:divBdr>
          <w:divsChild>
            <w:div w:id="308825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2386695">
      <w:bodyDiv w:val="1"/>
      <w:marLeft w:val="0"/>
      <w:marRight w:val="0"/>
      <w:marTop w:val="0"/>
      <w:marBottom w:val="0"/>
      <w:divBdr>
        <w:top w:val="none" w:sz="0" w:space="0" w:color="auto"/>
        <w:left w:val="none" w:sz="0" w:space="0" w:color="auto"/>
        <w:bottom w:val="none" w:sz="0" w:space="0" w:color="auto"/>
        <w:right w:val="none" w:sz="0" w:space="0" w:color="auto"/>
      </w:divBdr>
    </w:div>
    <w:div w:id="1665205885">
      <w:bodyDiv w:val="1"/>
      <w:marLeft w:val="0"/>
      <w:marRight w:val="0"/>
      <w:marTop w:val="0"/>
      <w:marBottom w:val="0"/>
      <w:divBdr>
        <w:top w:val="none" w:sz="0" w:space="0" w:color="auto"/>
        <w:left w:val="none" w:sz="0" w:space="0" w:color="auto"/>
        <w:bottom w:val="none" w:sz="0" w:space="0" w:color="auto"/>
        <w:right w:val="none" w:sz="0" w:space="0" w:color="auto"/>
      </w:divBdr>
      <w:divsChild>
        <w:div w:id="1031148614">
          <w:marLeft w:val="0"/>
          <w:marRight w:val="0"/>
          <w:marTop w:val="0"/>
          <w:marBottom w:val="0"/>
          <w:divBdr>
            <w:top w:val="none" w:sz="0" w:space="0" w:color="auto"/>
            <w:left w:val="none" w:sz="0" w:space="0" w:color="auto"/>
            <w:bottom w:val="none" w:sz="0" w:space="0" w:color="auto"/>
            <w:right w:val="none" w:sz="0" w:space="0" w:color="auto"/>
          </w:divBdr>
        </w:div>
        <w:div w:id="928463979">
          <w:marLeft w:val="0"/>
          <w:marRight w:val="0"/>
          <w:marTop w:val="0"/>
          <w:marBottom w:val="0"/>
          <w:divBdr>
            <w:top w:val="none" w:sz="0" w:space="0" w:color="auto"/>
            <w:left w:val="none" w:sz="0" w:space="0" w:color="auto"/>
            <w:bottom w:val="none" w:sz="0" w:space="0" w:color="auto"/>
            <w:right w:val="none" w:sz="0" w:space="0" w:color="auto"/>
          </w:divBdr>
          <w:divsChild>
            <w:div w:id="15007272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6743287">
      <w:bodyDiv w:val="1"/>
      <w:marLeft w:val="0"/>
      <w:marRight w:val="0"/>
      <w:marTop w:val="0"/>
      <w:marBottom w:val="0"/>
      <w:divBdr>
        <w:top w:val="none" w:sz="0" w:space="0" w:color="auto"/>
        <w:left w:val="none" w:sz="0" w:space="0" w:color="auto"/>
        <w:bottom w:val="none" w:sz="0" w:space="0" w:color="auto"/>
        <w:right w:val="none" w:sz="0" w:space="0" w:color="auto"/>
      </w:divBdr>
    </w:div>
    <w:div w:id="1669822799">
      <w:bodyDiv w:val="1"/>
      <w:marLeft w:val="0"/>
      <w:marRight w:val="0"/>
      <w:marTop w:val="0"/>
      <w:marBottom w:val="0"/>
      <w:divBdr>
        <w:top w:val="none" w:sz="0" w:space="0" w:color="auto"/>
        <w:left w:val="none" w:sz="0" w:space="0" w:color="auto"/>
        <w:bottom w:val="none" w:sz="0" w:space="0" w:color="auto"/>
        <w:right w:val="none" w:sz="0" w:space="0" w:color="auto"/>
      </w:divBdr>
    </w:div>
    <w:div w:id="1672218428">
      <w:bodyDiv w:val="1"/>
      <w:marLeft w:val="0"/>
      <w:marRight w:val="0"/>
      <w:marTop w:val="0"/>
      <w:marBottom w:val="0"/>
      <w:divBdr>
        <w:top w:val="none" w:sz="0" w:space="0" w:color="auto"/>
        <w:left w:val="none" w:sz="0" w:space="0" w:color="auto"/>
        <w:bottom w:val="none" w:sz="0" w:space="0" w:color="auto"/>
        <w:right w:val="none" w:sz="0" w:space="0" w:color="auto"/>
      </w:divBdr>
    </w:div>
    <w:div w:id="1672878162">
      <w:bodyDiv w:val="1"/>
      <w:marLeft w:val="0"/>
      <w:marRight w:val="0"/>
      <w:marTop w:val="0"/>
      <w:marBottom w:val="0"/>
      <w:divBdr>
        <w:top w:val="none" w:sz="0" w:space="0" w:color="auto"/>
        <w:left w:val="none" w:sz="0" w:space="0" w:color="auto"/>
        <w:bottom w:val="none" w:sz="0" w:space="0" w:color="auto"/>
        <w:right w:val="none" w:sz="0" w:space="0" w:color="auto"/>
      </w:divBdr>
    </w:div>
    <w:div w:id="1675841988">
      <w:bodyDiv w:val="1"/>
      <w:marLeft w:val="0"/>
      <w:marRight w:val="0"/>
      <w:marTop w:val="0"/>
      <w:marBottom w:val="0"/>
      <w:divBdr>
        <w:top w:val="none" w:sz="0" w:space="0" w:color="auto"/>
        <w:left w:val="none" w:sz="0" w:space="0" w:color="auto"/>
        <w:bottom w:val="none" w:sz="0" w:space="0" w:color="auto"/>
        <w:right w:val="none" w:sz="0" w:space="0" w:color="auto"/>
      </w:divBdr>
    </w:div>
    <w:div w:id="1683360644">
      <w:bodyDiv w:val="1"/>
      <w:marLeft w:val="0"/>
      <w:marRight w:val="0"/>
      <w:marTop w:val="0"/>
      <w:marBottom w:val="0"/>
      <w:divBdr>
        <w:top w:val="none" w:sz="0" w:space="0" w:color="auto"/>
        <w:left w:val="none" w:sz="0" w:space="0" w:color="auto"/>
        <w:bottom w:val="none" w:sz="0" w:space="0" w:color="auto"/>
        <w:right w:val="none" w:sz="0" w:space="0" w:color="auto"/>
      </w:divBdr>
    </w:div>
    <w:div w:id="1696883417">
      <w:bodyDiv w:val="1"/>
      <w:marLeft w:val="0"/>
      <w:marRight w:val="0"/>
      <w:marTop w:val="0"/>
      <w:marBottom w:val="0"/>
      <w:divBdr>
        <w:top w:val="none" w:sz="0" w:space="0" w:color="auto"/>
        <w:left w:val="none" w:sz="0" w:space="0" w:color="auto"/>
        <w:bottom w:val="none" w:sz="0" w:space="0" w:color="auto"/>
        <w:right w:val="none" w:sz="0" w:space="0" w:color="auto"/>
      </w:divBdr>
    </w:div>
    <w:div w:id="1699087255">
      <w:bodyDiv w:val="1"/>
      <w:marLeft w:val="0"/>
      <w:marRight w:val="0"/>
      <w:marTop w:val="0"/>
      <w:marBottom w:val="0"/>
      <w:divBdr>
        <w:top w:val="none" w:sz="0" w:space="0" w:color="auto"/>
        <w:left w:val="none" w:sz="0" w:space="0" w:color="auto"/>
        <w:bottom w:val="none" w:sz="0" w:space="0" w:color="auto"/>
        <w:right w:val="none" w:sz="0" w:space="0" w:color="auto"/>
      </w:divBdr>
    </w:div>
    <w:div w:id="1702511521">
      <w:bodyDiv w:val="1"/>
      <w:marLeft w:val="0"/>
      <w:marRight w:val="0"/>
      <w:marTop w:val="0"/>
      <w:marBottom w:val="0"/>
      <w:divBdr>
        <w:top w:val="none" w:sz="0" w:space="0" w:color="auto"/>
        <w:left w:val="none" w:sz="0" w:space="0" w:color="auto"/>
        <w:bottom w:val="none" w:sz="0" w:space="0" w:color="auto"/>
        <w:right w:val="none" w:sz="0" w:space="0" w:color="auto"/>
      </w:divBdr>
      <w:divsChild>
        <w:div w:id="937450637">
          <w:marLeft w:val="0"/>
          <w:marRight w:val="0"/>
          <w:marTop w:val="0"/>
          <w:marBottom w:val="0"/>
          <w:divBdr>
            <w:top w:val="none" w:sz="0" w:space="0" w:color="auto"/>
            <w:left w:val="none" w:sz="0" w:space="0" w:color="auto"/>
            <w:bottom w:val="none" w:sz="0" w:space="0" w:color="auto"/>
            <w:right w:val="none" w:sz="0" w:space="0" w:color="auto"/>
          </w:divBdr>
        </w:div>
        <w:div w:id="1276013775">
          <w:marLeft w:val="0"/>
          <w:marRight w:val="0"/>
          <w:marTop w:val="0"/>
          <w:marBottom w:val="0"/>
          <w:divBdr>
            <w:top w:val="none" w:sz="0" w:space="0" w:color="auto"/>
            <w:left w:val="none" w:sz="0" w:space="0" w:color="auto"/>
            <w:bottom w:val="none" w:sz="0" w:space="0" w:color="auto"/>
            <w:right w:val="none" w:sz="0" w:space="0" w:color="auto"/>
          </w:divBdr>
          <w:divsChild>
            <w:div w:id="7969185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04089530">
      <w:bodyDiv w:val="1"/>
      <w:marLeft w:val="0"/>
      <w:marRight w:val="0"/>
      <w:marTop w:val="0"/>
      <w:marBottom w:val="0"/>
      <w:divBdr>
        <w:top w:val="none" w:sz="0" w:space="0" w:color="auto"/>
        <w:left w:val="none" w:sz="0" w:space="0" w:color="auto"/>
        <w:bottom w:val="none" w:sz="0" w:space="0" w:color="auto"/>
        <w:right w:val="none" w:sz="0" w:space="0" w:color="auto"/>
      </w:divBdr>
      <w:divsChild>
        <w:div w:id="765075604">
          <w:marLeft w:val="0"/>
          <w:marRight w:val="0"/>
          <w:marTop w:val="0"/>
          <w:marBottom w:val="0"/>
          <w:divBdr>
            <w:top w:val="none" w:sz="0" w:space="0" w:color="auto"/>
            <w:left w:val="none" w:sz="0" w:space="0" w:color="auto"/>
            <w:bottom w:val="none" w:sz="0" w:space="0" w:color="auto"/>
            <w:right w:val="none" w:sz="0" w:space="0" w:color="auto"/>
          </w:divBdr>
        </w:div>
        <w:div w:id="1934316716">
          <w:marLeft w:val="0"/>
          <w:marRight w:val="0"/>
          <w:marTop w:val="0"/>
          <w:marBottom w:val="0"/>
          <w:divBdr>
            <w:top w:val="none" w:sz="0" w:space="0" w:color="auto"/>
            <w:left w:val="none" w:sz="0" w:space="0" w:color="auto"/>
            <w:bottom w:val="none" w:sz="0" w:space="0" w:color="auto"/>
            <w:right w:val="none" w:sz="0" w:space="0" w:color="auto"/>
          </w:divBdr>
          <w:divsChild>
            <w:div w:id="14268775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14497787">
      <w:bodyDiv w:val="1"/>
      <w:marLeft w:val="0"/>
      <w:marRight w:val="0"/>
      <w:marTop w:val="0"/>
      <w:marBottom w:val="0"/>
      <w:divBdr>
        <w:top w:val="none" w:sz="0" w:space="0" w:color="auto"/>
        <w:left w:val="none" w:sz="0" w:space="0" w:color="auto"/>
        <w:bottom w:val="none" w:sz="0" w:space="0" w:color="auto"/>
        <w:right w:val="none" w:sz="0" w:space="0" w:color="auto"/>
      </w:divBdr>
      <w:divsChild>
        <w:div w:id="1810437011">
          <w:marLeft w:val="0"/>
          <w:marRight w:val="0"/>
          <w:marTop w:val="0"/>
          <w:marBottom w:val="0"/>
          <w:divBdr>
            <w:top w:val="none" w:sz="0" w:space="0" w:color="auto"/>
            <w:left w:val="none" w:sz="0" w:space="0" w:color="auto"/>
            <w:bottom w:val="none" w:sz="0" w:space="0" w:color="auto"/>
            <w:right w:val="none" w:sz="0" w:space="0" w:color="auto"/>
          </w:divBdr>
        </w:div>
        <w:div w:id="1604142411">
          <w:marLeft w:val="0"/>
          <w:marRight w:val="0"/>
          <w:marTop w:val="0"/>
          <w:marBottom w:val="0"/>
          <w:divBdr>
            <w:top w:val="none" w:sz="0" w:space="0" w:color="auto"/>
            <w:left w:val="none" w:sz="0" w:space="0" w:color="auto"/>
            <w:bottom w:val="none" w:sz="0" w:space="0" w:color="auto"/>
            <w:right w:val="none" w:sz="0" w:space="0" w:color="auto"/>
          </w:divBdr>
          <w:divsChild>
            <w:div w:id="20516820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15696307">
      <w:bodyDiv w:val="1"/>
      <w:marLeft w:val="0"/>
      <w:marRight w:val="0"/>
      <w:marTop w:val="0"/>
      <w:marBottom w:val="0"/>
      <w:divBdr>
        <w:top w:val="none" w:sz="0" w:space="0" w:color="auto"/>
        <w:left w:val="none" w:sz="0" w:space="0" w:color="auto"/>
        <w:bottom w:val="none" w:sz="0" w:space="0" w:color="auto"/>
        <w:right w:val="none" w:sz="0" w:space="0" w:color="auto"/>
      </w:divBdr>
    </w:div>
    <w:div w:id="1715958391">
      <w:bodyDiv w:val="1"/>
      <w:marLeft w:val="0"/>
      <w:marRight w:val="0"/>
      <w:marTop w:val="0"/>
      <w:marBottom w:val="0"/>
      <w:divBdr>
        <w:top w:val="none" w:sz="0" w:space="0" w:color="auto"/>
        <w:left w:val="none" w:sz="0" w:space="0" w:color="auto"/>
        <w:bottom w:val="none" w:sz="0" w:space="0" w:color="auto"/>
        <w:right w:val="none" w:sz="0" w:space="0" w:color="auto"/>
      </w:divBdr>
    </w:div>
    <w:div w:id="1722828746">
      <w:bodyDiv w:val="1"/>
      <w:marLeft w:val="0"/>
      <w:marRight w:val="0"/>
      <w:marTop w:val="0"/>
      <w:marBottom w:val="0"/>
      <w:divBdr>
        <w:top w:val="none" w:sz="0" w:space="0" w:color="auto"/>
        <w:left w:val="none" w:sz="0" w:space="0" w:color="auto"/>
        <w:bottom w:val="none" w:sz="0" w:space="0" w:color="auto"/>
        <w:right w:val="none" w:sz="0" w:space="0" w:color="auto"/>
      </w:divBdr>
    </w:div>
    <w:div w:id="1725056402">
      <w:bodyDiv w:val="1"/>
      <w:marLeft w:val="0"/>
      <w:marRight w:val="0"/>
      <w:marTop w:val="0"/>
      <w:marBottom w:val="0"/>
      <w:divBdr>
        <w:top w:val="none" w:sz="0" w:space="0" w:color="auto"/>
        <w:left w:val="none" w:sz="0" w:space="0" w:color="auto"/>
        <w:bottom w:val="none" w:sz="0" w:space="0" w:color="auto"/>
        <w:right w:val="none" w:sz="0" w:space="0" w:color="auto"/>
      </w:divBdr>
    </w:div>
    <w:div w:id="1742943865">
      <w:bodyDiv w:val="1"/>
      <w:marLeft w:val="0"/>
      <w:marRight w:val="0"/>
      <w:marTop w:val="0"/>
      <w:marBottom w:val="0"/>
      <w:divBdr>
        <w:top w:val="none" w:sz="0" w:space="0" w:color="auto"/>
        <w:left w:val="none" w:sz="0" w:space="0" w:color="auto"/>
        <w:bottom w:val="none" w:sz="0" w:space="0" w:color="auto"/>
        <w:right w:val="none" w:sz="0" w:space="0" w:color="auto"/>
      </w:divBdr>
      <w:divsChild>
        <w:div w:id="896163219">
          <w:marLeft w:val="0"/>
          <w:marRight w:val="0"/>
          <w:marTop w:val="0"/>
          <w:marBottom w:val="0"/>
          <w:divBdr>
            <w:top w:val="none" w:sz="0" w:space="0" w:color="auto"/>
            <w:left w:val="none" w:sz="0" w:space="0" w:color="auto"/>
            <w:bottom w:val="none" w:sz="0" w:space="0" w:color="auto"/>
            <w:right w:val="none" w:sz="0" w:space="0" w:color="auto"/>
          </w:divBdr>
        </w:div>
        <w:div w:id="649096849">
          <w:marLeft w:val="0"/>
          <w:marRight w:val="0"/>
          <w:marTop w:val="0"/>
          <w:marBottom w:val="0"/>
          <w:divBdr>
            <w:top w:val="none" w:sz="0" w:space="0" w:color="auto"/>
            <w:left w:val="none" w:sz="0" w:space="0" w:color="auto"/>
            <w:bottom w:val="none" w:sz="0" w:space="0" w:color="auto"/>
            <w:right w:val="none" w:sz="0" w:space="0" w:color="auto"/>
          </w:divBdr>
          <w:divsChild>
            <w:div w:id="8495986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45226204">
      <w:bodyDiv w:val="1"/>
      <w:marLeft w:val="0"/>
      <w:marRight w:val="0"/>
      <w:marTop w:val="0"/>
      <w:marBottom w:val="0"/>
      <w:divBdr>
        <w:top w:val="none" w:sz="0" w:space="0" w:color="auto"/>
        <w:left w:val="none" w:sz="0" w:space="0" w:color="auto"/>
        <w:bottom w:val="none" w:sz="0" w:space="0" w:color="auto"/>
        <w:right w:val="none" w:sz="0" w:space="0" w:color="auto"/>
      </w:divBdr>
      <w:divsChild>
        <w:div w:id="462039927">
          <w:marLeft w:val="0"/>
          <w:marRight w:val="0"/>
          <w:marTop w:val="0"/>
          <w:marBottom w:val="0"/>
          <w:divBdr>
            <w:top w:val="none" w:sz="0" w:space="0" w:color="auto"/>
            <w:left w:val="none" w:sz="0" w:space="0" w:color="auto"/>
            <w:bottom w:val="none" w:sz="0" w:space="0" w:color="auto"/>
            <w:right w:val="none" w:sz="0" w:space="0" w:color="auto"/>
          </w:divBdr>
        </w:div>
        <w:div w:id="1326601">
          <w:marLeft w:val="0"/>
          <w:marRight w:val="0"/>
          <w:marTop w:val="0"/>
          <w:marBottom w:val="0"/>
          <w:divBdr>
            <w:top w:val="none" w:sz="0" w:space="0" w:color="auto"/>
            <w:left w:val="none" w:sz="0" w:space="0" w:color="auto"/>
            <w:bottom w:val="none" w:sz="0" w:space="0" w:color="auto"/>
            <w:right w:val="none" w:sz="0" w:space="0" w:color="auto"/>
          </w:divBdr>
          <w:divsChild>
            <w:div w:id="190860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50617111">
      <w:bodyDiv w:val="1"/>
      <w:marLeft w:val="0"/>
      <w:marRight w:val="0"/>
      <w:marTop w:val="0"/>
      <w:marBottom w:val="0"/>
      <w:divBdr>
        <w:top w:val="none" w:sz="0" w:space="0" w:color="auto"/>
        <w:left w:val="none" w:sz="0" w:space="0" w:color="auto"/>
        <w:bottom w:val="none" w:sz="0" w:space="0" w:color="auto"/>
        <w:right w:val="none" w:sz="0" w:space="0" w:color="auto"/>
      </w:divBdr>
      <w:divsChild>
        <w:div w:id="1105225391">
          <w:marLeft w:val="0"/>
          <w:marRight w:val="0"/>
          <w:marTop w:val="0"/>
          <w:marBottom w:val="0"/>
          <w:divBdr>
            <w:top w:val="none" w:sz="0" w:space="0" w:color="auto"/>
            <w:left w:val="none" w:sz="0" w:space="0" w:color="auto"/>
            <w:bottom w:val="none" w:sz="0" w:space="0" w:color="auto"/>
            <w:right w:val="none" w:sz="0" w:space="0" w:color="auto"/>
          </w:divBdr>
          <w:divsChild>
            <w:div w:id="1469712216">
              <w:marLeft w:val="0"/>
              <w:marRight w:val="0"/>
              <w:marTop w:val="0"/>
              <w:marBottom w:val="0"/>
              <w:divBdr>
                <w:top w:val="none" w:sz="0" w:space="0" w:color="auto"/>
                <w:left w:val="none" w:sz="0" w:space="0" w:color="auto"/>
                <w:bottom w:val="none" w:sz="0" w:space="0" w:color="auto"/>
                <w:right w:val="none" w:sz="0" w:space="0" w:color="auto"/>
              </w:divBdr>
            </w:div>
          </w:divsChild>
        </w:div>
        <w:div w:id="323559052">
          <w:marLeft w:val="0"/>
          <w:marRight w:val="0"/>
          <w:marTop w:val="0"/>
          <w:marBottom w:val="0"/>
          <w:divBdr>
            <w:top w:val="none" w:sz="0" w:space="0" w:color="auto"/>
            <w:left w:val="none" w:sz="0" w:space="0" w:color="auto"/>
            <w:bottom w:val="none" w:sz="0" w:space="0" w:color="auto"/>
            <w:right w:val="none" w:sz="0" w:space="0" w:color="auto"/>
          </w:divBdr>
          <w:divsChild>
            <w:div w:id="15770081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51804476">
      <w:bodyDiv w:val="1"/>
      <w:marLeft w:val="0"/>
      <w:marRight w:val="0"/>
      <w:marTop w:val="0"/>
      <w:marBottom w:val="0"/>
      <w:divBdr>
        <w:top w:val="none" w:sz="0" w:space="0" w:color="auto"/>
        <w:left w:val="none" w:sz="0" w:space="0" w:color="auto"/>
        <w:bottom w:val="none" w:sz="0" w:space="0" w:color="auto"/>
        <w:right w:val="none" w:sz="0" w:space="0" w:color="auto"/>
      </w:divBdr>
    </w:div>
    <w:div w:id="1755592535">
      <w:bodyDiv w:val="1"/>
      <w:marLeft w:val="0"/>
      <w:marRight w:val="0"/>
      <w:marTop w:val="0"/>
      <w:marBottom w:val="0"/>
      <w:divBdr>
        <w:top w:val="none" w:sz="0" w:space="0" w:color="auto"/>
        <w:left w:val="none" w:sz="0" w:space="0" w:color="auto"/>
        <w:bottom w:val="none" w:sz="0" w:space="0" w:color="auto"/>
        <w:right w:val="none" w:sz="0" w:space="0" w:color="auto"/>
      </w:divBdr>
    </w:div>
    <w:div w:id="1761944251">
      <w:bodyDiv w:val="1"/>
      <w:marLeft w:val="0"/>
      <w:marRight w:val="0"/>
      <w:marTop w:val="0"/>
      <w:marBottom w:val="0"/>
      <w:divBdr>
        <w:top w:val="none" w:sz="0" w:space="0" w:color="auto"/>
        <w:left w:val="none" w:sz="0" w:space="0" w:color="auto"/>
        <w:bottom w:val="none" w:sz="0" w:space="0" w:color="auto"/>
        <w:right w:val="none" w:sz="0" w:space="0" w:color="auto"/>
      </w:divBdr>
    </w:div>
    <w:div w:id="1764183630">
      <w:bodyDiv w:val="1"/>
      <w:marLeft w:val="0"/>
      <w:marRight w:val="0"/>
      <w:marTop w:val="0"/>
      <w:marBottom w:val="0"/>
      <w:divBdr>
        <w:top w:val="none" w:sz="0" w:space="0" w:color="auto"/>
        <w:left w:val="none" w:sz="0" w:space="0" w:color="auto"/>
        <w:bottom w:val="none" w:sz="0" w:space="0" w:color="auto"/>
        <w:right w:val="none" w:sz="0" w:space="0" w:color="auto"/>
      </w:divBdr>
    </w:div>
    <w:div w:id="1765149005">
      <w:bodyDiv w:val="1"/>
      <w:marLeft w:val="0"/>
      <w:marRight w:val="0"/>
      <w:marTop w:val="0"/>
      <w:marBottom w:val="0"/>
      <w:divBdr>
        <w:top w:val="none" w:sz="0" w:space="0" w:color="auto"/>
        <w:left w:val="none" w:sz="0" w:space="0" w:color="auto"/>
        <w:bottom w:val="none" w:sz="0" w:space="0" w:color="auto"/>
        <w:right w:val="none" w:sz="0" w:space="0" w:color="auto"/>
      </w:divBdr>
    </w:div>
    <w:div w:id="1765567224">
      <w:bodyDiv w:val="1"/>
      <w:marLeft w:val="0"/>
      <w:marRight w:val="0"/>
      <w:marTop w:val="0"/>
      <w:marBottom w:val="0"/>
      <w:divBdr>
        <w:top w:val="none" w:sz="0" w:space="0" w:color="auto"/>
        <w:left w:val="none" w:sz="0" w:space="0" w:color="auto"/>
        <w:bottom w:val="none" w:sz="0" w:space="0" w:color="auto"/>
        <w:right w:val="none" w:sz="0" w:space="0" w:color="auto"/>
      </w:divBdr>
    </w:div>
    <w:div w:id="1769932086">
      <w:bodyDiv w:val="1"/>
      <w:marLeft w:val="0"/>
      <w:marRight w:val="0"/>
      <w:marTop w:val="0"/>
      <w:marBottom w:val="0"/>
      <w:divBdr>
        <w:top w:val="none" w:sz="0" w:space="0" w:color="auto"/>
        <w:left w:val="none" w:sz="0" w:space="0" w:color="auto"/>
        <w:bottom w:val="none" w:sz="0" w:space="0" w:color="auto"/>
        <w:right w:val="none" w:sz="0" w:space="0" w:color="auto"/>
      </w:divBdr>
    </w:div>
    <w:div w:id="1771700876">
      <w:bodyDiv w:val="1"/>
      <w:marLeft w:val="0"/>
      <w:marRight w:val="0"/>
      <w:marTop w:val="0"/>
      <w:marBottom w:val="0"/>
      <w:divBdr>
        <w:top w:val="none" w:sz="0" w:space="0" w:color="auto"/>
        <w:left w:val="none" w:sz="0" w:space="0" w:color="auto"/>
        <w:bottom w:val="none" w:sz="0" w:space="0" w:color="auto"/>
        <w:right w:val="none" w:sz="0" w:space="0" w:color="auto"/>
      </w:divBdr>
    </w:div>
    <w:div w:id="1772385623">
      <w:bodyDiv w:val="1"/>
      <w:marLeft w:val="0"/>
      <w:marRight w:val="0"/>
      <w:marTop w:val="0"/>
      <w:marBottom w:val="0"/>
      <w:divBdr>
        <w:top w:val="none" w:sz="0" w:space="0" w:color="auto"/>
        <w:left w:val="none" w:sz="0" w:space="0" w:color="auto"/>
        <w:bottom w:val="none" w:sz="0" w:space="0" w:color="auto"/>
        <w:right w:val="none" w:sz="0" w:space="0" w:color="auto"/>
      </w:divBdr>
    </w:div>
    <w:div w:id="1776823563">
      <w:bodyDiv w:val="1"/>
      <w:marLeft w:val="0"/>
      <w:marRight w:val="0"/>
      <w:marTop w:val="0"/>
      <w:marBottom w:val="0"/>
      <w:divBdr>
        <w:top w:val="none" w:sz="0" w:space="0" w:color="auto"/>
        <w:left w:val="none" w:sz="0" w:space="0" w:color="auto"/>
        <w:bottom w:val="none" w:sz="0" w:space="0" w:color="auto"/>
        <w:right w:val="none" w:sz="0" w:space="0" w:color="auto"/>
      </w:divBdr>
    </w:div>
    <w:div w:id="1784305156">
      <w:bodyDiv w:val="1"/>
      <w:marLeft w:val="0"/>
      <w:marRight w:val="0"/>
      <w:marTop w:val="0"/>
      <w:marBottom w:val="0"/>
      <w:divBdr>
        <w:top w:val="none" w:sz="0" w:space="0" w:color="auto"/>
        <w:left w:val="none" w:sz="0" w:space="0" w:color="auto"/>
        <w:bottom w:val="none" w:sz="0" w:space="0" w:color="auto"/>
        <w:right w:val="none" w:sz="0" w:space="0" w:color="auto"/>
      </w:divBdr>
    </w:div>
    <w:div w:id="1785464554">
      <w:bodyDiv w:val="1"/>
      <w:marLeft w:val="0"/>
      <w:marRight w:val="0"/>
      <w:marTop w:val="0"/>
      <w:marBottom w:val="0"/>
      <w:divBdr>
        <w:top w:val="none" w:sz="0" w:space="0" w:color="auto"/>
        <w:left w:val="none" w:sz="0" w:space="0" w:color="auto"/>
        <w:bottom w:val="none" w:sz="0" w:space="0" w:color="auto"/>
        <w:right w:val="none" w:sz="0" w:space="0" w:color="auto"/>
      </w:divBdr>
    </w:div>
    <w:div w:id="1785803579">
      <w:bodyDiv w:val="1"/>
      <w:marLeft w:val="0"/>
      <w:marRight w:val="0"/>
      <w:marTop w:val="0"/>
      <w:marBottom w:val="0"/>
      <w:divBdr>
        <w:top w:val="none" w:sz="0" w:space="0" w:color="auto"/>
        <w:left w:val="none" w:sz="0" w:space="0" w:color="auto"/>
        <w:bottom w:val="none" w:sz="0" w:space="0" w:color="auto"/>
        <w:right w:val="none" w:sz="0" w:space="0" w:color="auto"/>
      </w:divBdr>
      <w:divsChild>
        <w:div w:id="947472770">
          <w:marLeft w:val="0"/>
          <w:marRight w:val="0"/>
          <w:marTop w:val="0"/>
          <w:marBottom w:val="0"/>
          <w:divBdr>
            <w:top w:val="none" w:sz="0" w:space="0" w:color="auto"/>
            <w:left w:val="none" w:sz="0" w:space="0" w:color="auto"/>
            <w:bottom w:val="none" w:sz="0" w:space="0" w:color="auto"/>
            <w:right w:val="none" w:sz="0" w:space="0" w:color="auto"/>
          </w:divBdr>
        </w:div>
        <w:div w:id="545684521">
          <w:marLeft w:val="0"/>
          <w:marRight w:val="0"/>
          <w:marTop w:val="0"/>
          <w:marBottom w:val="0"/>
          <w:divBdr>
            <w:top w:val="none" w:sz="0" w:space="0" w:color="auto"/>
            <w:left w:val="none" w:sz="0" w:space="0" w:color="auto"/>
            <w:bottom w:val="none" w:sz="0" w:space="0" w:color="auto"/>
            <w:right w:val="none" w:sz="0" w:space="0" w:color="auto"/>
          </w:divBdr>
          <w:divsChild>
            <w:div w:id="7318563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89355030">
      <w:bodyDiv w:val="1"/>
      <w:marLeft w:val="0"/>
      <w:marRight w:val="0"/>
      <w:marTop w:val="0"/>
      <w:marBottom w:val="0"/>
      <w:divBdr>
        <w:top w:val="none" w:sz="0" w:space="0" w:color="auto"/>
        <w:left w:val="none" w:sz="0" w:space="0" w:color="auto"/>
        <w:bottom w:val="none" w:sz="0" w:space="0" w:color="auto"/>
        <w:right w:val="none" w:sz="0" w:space="0" w:color="auto"/>
      </w:divBdr>
    </w:div>
    <w:div w:id="1790515638">
      <w:bodyDiv w:val="1"/>
      <w:marLeft w:val="0"/>
      <w:marRight w:val="0"/>
      <w:marTop w:val="0"/>
      <w:marBottom w:val="0"/>
      <w:divBdr>
        <w:top w:val="none" w:sz="0" w:space="0" w:color="auto"/>
        <w:left w:val="none" w:sz="0" w:space="0" w:color="auto"/>
        <w:bottom w:val="none" w:sz="0" w:space="0" w:color="auto"/>
        <w:right w:val="none" w:sz="0" w:space="0" w:color="auto"/>
      </w:divBdr>
    </w:div>
    <w:div w:id="1792741659">
      <w:bodyDiv w:val="1"/>
      <w:marLeft w:val="0"/>
      <w:marRight w:val="0"/>
      <w:marTop w:val="0"/>
      <w:marBottom w:val="0"/>
      <w:divBdr>
        <w:top w:val="none" w:sz="0" w:space="0" w:color="auto"/>
        <w:left w:val="none" w:sz="0" w:space="0" w:color="auto"/>
        <w:bottom w:val="none" w:sz="0" w:space="0" w:color="auto"/>
        <w:right w:val="none" w:sz="0" w:space="0" w:color="auto"/>
      </w:divBdr>
    </w:div>
    <w:div w:id="1794128397">
      <w:bodyDiv w:val="1"/>
      <w:marLeft w:val="0"/>
      <w:marRight w:val="0"/>
      <w:marTop w:val="0"/>
      <w:marBottom w:val="0"/>
      <w:divBdr>
        <w:top w:val="none" w:sz="0" w:space="0" w:color="auto"/>
        <w:left w:val="none" w:sz="0" w:space="0" w:color="auto"/>
        <w:bottom w:val="none" w:sz="0" w:space="0" w:color="auto"/>
        <w:right w:val="none" w:sz="0" w:space="0" w:color="auto"/>
      </w:divBdr>
    </w:div>
    <w:div w:id="1794211733">
      <w:bodyDiv w:val="1"/>
      <w:marLeft w:val="0"/>
      <w:marRight w:val="0"/>
      <w:marTop w:val="0"/>
      <w:marBottom w:val="0"/>
      <w:divBdr>
        <w:top w:val="none" w:sz="0" w:space="0" w:color="auto"/>
        <w:left w:val="none" w:sz="0" w:space="0" w:color="auto"/>
        <w:bottom w:val="none" w:sz="0" w:space="0" w:color="auto"/>
        <w:right w:val="none" w:sz="0" w:space="0" w:color="auto"/>
      </w:divBdr>
      <w:divsChild>
        <w:div w:id="491531698">
          <w:marLeft w:val="0"/>
          <w:marRight w:val="0"/>
          <w:marTop w:val="0"/>
          <w:marBottom w:val="0"/>
          <w:divBdr>
            <w:top w:val="none" w:sz="0" w:space="0" w:color="auto"/>
            <w:left w:val="none" w:sz="0" w:space="0" w:color="auto"/>
            <w:bottom w:val="none" w:sz="0" w:space="0" w:color="auto"/>
            <w:right w:val="none" w:sz="0" w:space="0" w:color="auto"/>
          </w:divBdr>
        </w:div>
        <w:div w:id="1277172717">
          <w:marLeft w:val="0"/>
          <w:marRight w:val="0"/>
          <w:marTop w:val="0"/>
          <w:marBottom w:val="0"/>
          <w:divBdr>
            <w:top w:val="none" w:sz="0" w:space="0" w:color="auto"/>
            <w:left w:val="none" w:sz="0" w:space="0" w:color="auto"/>
            <w:bottom w:val="none" w:sz="0" w:space="0" w:color="auto"/>
            <w:right w:val="none" w:sz="0" w:space="0" w:color="auto"/>
          </w:divBdr>
          <w:divsChild>
            <w:div w:id="44226159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94862955">
      <w:bodyDiv w:val="1"/>
      <w:marLeft w:val="0"/>
      <w:marRight w:val="0"/>
      <w:marTop w:val="0"/>
      <w:marBottom w:val="0"/>
      <w:divBdr>
        <w:top w:val="none" w:sz="0" w:space="0" w:color="auto"/>
        <w:left w:val="none" w:sz="0" w:space="0" w:color="auto"/>
        <w:bottom w:val="none" w:sz="0" w:space="0" w:color="auto"/>
        <w:right w:val="none" w:sz="0" w:space="0" w:color="auto"/>
      </w:divBdr>
    </w:div>
    <w:div w:id="1795244776">
      <w:bodyDiv w:val="1"/>
      <w:marLeft w:val="0"/>
      <w:marRight w:val="0"/>
      <w:marTop w:val="0"/>
      <w:marBottom w:val="0"/>
      <w:divBdr>
        <w:top w:val="none" w:sz="0" w:space="0" w:color="auto"/>
        <w:left w:val="none" w:sz="0" w:space="0" w:color="auto"/>
        <w:bottom w:val="none" w:sz="0" w:space="0" w:color="auto"/>
        <w:right w:val="none" w:sz="0" w:space="0" w:color="auto"/>
      </w:divBdr>
    </w:div>
    <w:div w:id="1800567899">
      <w:bodyDiv w:val="1"/>
      <w:marLeft w:val="0"/>
      <w:marRight w:val="0"/>
      <w:marTop w:val="0"/>
      <w:marBottom w:val="0"/>
      <w:divBdr>
        <w:top w:val="none" w:sz="0" w:space="0" w:color="auto"/>
        <w:left w:val="none" w:sz="0" w:space="0" w:color="auto"/>
        <w:bottom w:val="none" w:sz="0" w:space="0" w:color="auto"/>
        <w:right w:val="none" w:sz="0" w:space="0" w:color="auto"/>
      </w:divBdr>
      <w:divsChild>
        <w:div w:id="1602569579">
          <w:marLeft w:val="0"/>
          <w:marRight w:val="0"/>
          <w:marTop w:val="0"/>
          <w:marBottom w:val="0"/>
          <w:divBdr>
            <w:top w:val="none" w:sz="0" w:space="0" w:color="auto"/>
            <w:left w:val="none" w:sz="0" w:space="0" w:color="auto"/>
            <w:bottom w:val="none" w:sz="0" w:space="0" w:color="auto"/>
            <w:right w:val="none" w:sz="0" w:space="0" w:color="auto"/>
          </w:divBdr>
        </w:div>
        <w:div w:id="976496535">
          <w:marLeft w:val="0"/>
          <w:marRight w:val="0"/>
          <w:marTop w:val="0"/>
          <w:marBottom w:val="0"/>
          <w:divBdr>
            <w:top w:val="none" w:sz="0" w:space="0" w:color="auto"/>
            <w:left w:val="none" w:sz="0" w:space="0" w:color="auto"/>
            <w:bottom w:val="none" w:sz="0" w:space="0" w:color="auto"/>
            <w:right w:val="none" w:sz="0" w:space="0" w:color="auto"/>
          </w:divBdr>
          <w:divsChild>
            <w:div w:id="116053965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01335701">
      <w:bodyDiv w:val="1"/>
      <w:marLeft w:val="0"/>
      <w:marRight w:val="0"/>
      <w:marTop w:val="0"/>
      <w:marBottom w:val="0"/>
      <w:divBdr>
        <w:top w:val="none" w:sz="0" w:space="0" w:color="auto"/>
        <w:left w:val="none" w:sz="0" w:space="0" w:color="auto"/>
        <w:bottom w:val="none" w:sz="0" w:space="0" w:color="auto"/>
        <w:right w:val="none" w:sz="0" w:space="0" w:color="auto"/>
      </w:divBdr>
    </w:div>
    <w:div w:id="1817454708">
      <w:bodyDiv w:val="1"/>
      <w:marLeft w:val="0"/>
      <w:marRight w:val="0"/>
      <w:marTop w:val="0"/>
      <w:marBottom w:val="0"/>
      <w:divBdr>
        <w:top w:val="none" w:sz="0" w:space="0" w:color="auto"/>
        <w:left w:val="none" w:sz="0" w:space="0" w:color="auto"/>
        <w:bottom w:val="none" w:sz="0" w:space="0" w:color="auto"/>
        <w:right w:val="none" w:sz="0" w:space="0" w:color="auto"/>
      </w:divBdr>
    </w:div>
    <w:div w:id="1819373641">
      <w:bodyDiv w:val="1"/>
      <w:marLeft w:val="0"/>
      <w:marRight w:val="0"/>
      <w:marTop w:val="0"/>
      <w:marBottom w:val="0"/>
      <w:divBdr>
        <w:top w:val="none" w:sz="0" w:space="0" w:color="auto"/>
        <w:left w:val="none" w:sz="0" w:space="0" w:color="auto"/>
        <w:bottom w:val="none" w:sz="0" w:space="0" w:color="auto"/>
        <w:right w:val="none" w:sz="0" w:space="0" w:color="auto"/>
      </w:divBdr>
    </w:div>
    <w:div w:id="1819574189">
      <w:bodyDiv w:val="1"/>
      <w:marLeft w:val="0"/>
      <w:marRight w:val="0"/>
      <w:marTop w:val="0"/>
      <w:marBottom w:val="0"/>
      <w:divBdr>
        <w:top w:val="none" w:sz="0" w:space="0" w:color="auto"/>
        <w:left w:val="none" w:sz="0" w:space="0" w:color="auto"/>
        <w:bottom w:val="none" w:sz="0" w:space="0" w:color="auto"/>
        <w:right w:val="none" w:sz="0" w:space="0" w:color="auto"/>
      </w:divBdr>
    </w:div>
    <w:div w:id="1820265127">
      <w:bodyDiv w:val="1"/>
      <w:marLeft w:val="0"/>
      <w:marRight w:val="0"/>
      <w:marTop w:val="0"/>
      <w:marBottom w:val="0"/>
      <w:divBdr>
        <w:top w:val="none" w:sz="0" w:space="0" w:color="auto"/>
        <w:left w:val="none" w:sz="0" w:space="0" w:color="auto"/>
        <w:bottom w:val="none" w:sz="0" w:space="0" w:color="auto"/>
        <w:right w:val="none" w:sz="0" w:space="0" w:color="auto"/>
      </w:divBdr>
    </w:div>
    <w:div w:id="1826435415">
      <w:bodyDiv w:val="1"/>
      <w:marLeft w:val="0"/>
      <w:marRight w:val="0"/>
      <w:marTop w:val="0"/>
      <w:marBottom w:val="0"/>
      <w:divBdr>
        <w:top w:val="none" w:sz="0" w:space="0" w:color="auto"/>
        <w:left w:val="none" w:sz="0" w:space="0" w:color="auto"/>
        <w:bottom w:val="none" w:sz="0" w:space="0" w:color="auto"/>
        <w:right w:val="none" w:sz="0" w:space="0" w:color="auto"/>
      </w:divBdr>
    </w:div>
    <w:div w:id="1830440881">
      <w:bodyDiv w:val="1"/>
      <w:marLeft w:val="0"/>
      <w:marRight w:val="0"/>
      <w:marTop w:val="0"/>
      <w:marBottom w:val="0"/>
      <w:divBdr>
        <w:top w:val="none" w:sz="0" w:space="0" w:color="auto"/>
        <w:left w:val="none" w:sz="0" w:space="0" w:color="auto"/>
        <w:bottom w:val="none" w:sz="0" w:space="0" w:color="auto"/>
        <w:right w:val="none" w:sz="0" w:space="0" w:color="auto"/>
      </w:divBdr>
      <w:divsChild>
        <w:div w:id="1886217719">
          <w:marLeft w:val="0"/>
          <w:marRight w:val="0"/>
          <w:marTop w:val="0"/>
          <w:marBottom w:val="0"/>
          <w:divBdr>
            <w:top w:val="none" w:sz="0" w:space="0" w:color="auto"/>
            <w:left w:val="none" w:sz="0" w:space="0" w:color="auto"/>
            <w:bottom w:val="none" w:sz="0" w:space="0" w:color="auto"/>
            <w:right w:val="none" w:sz="0" w:space="0" w:color="auto"/>
          </w:divBdr>
        </w:div>
        <w:div w:id="1332638637">
          <w:marLeft w:val="0"/>
          <w:marRight w:val="0"/>
          <w:marTop w:val="0"/>
          <w:marBottom w:val="0"/>
          <w:divBdr>
            <w:top w:val="none" w:sz="0" w:space="0" w:color="auto"/>
            <w:left w:val="none" w:sz="0" w:space="0" w:color="auto"/>
            <w:bottom w:val="none" w:sz="0" w:space="0" w:color="auto"/>
            <w:right w:val="none" w:sz="0" w:space="0" w:color="auto"/>
          </w:divBdr>
          <w:divsChild>
            <w:div w:id="16322429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33134081">
      <w:bodyDiv w:val="1"/>
      <w:marLeft w:val="0"/>
      <w:marRight w:val="0"/>
      <w:marTop w:val="0"/>
      <w:marBottom w:val="0"/>
      <w:divBdr>
        <w:top w:val="none" w:sz="0" w:space="0" w:color="auto"/>
        <w:left w:val="none" w:sz="0" w:space="0" w:color="auto"/>
        <w:bottom w:val="none" w:sz="0" w:space="0" w:color="auto"/>
        <w:right w:val="none" w:sz="0" w:space="0" w:color="auto"/>
      </w:divBdr>
    </w:div>
    <w:div w:id="1833518605">
      <w:bodyDiv w:val="1"/>
      <w:marLeft w:val="0"/>
      <w:marRight w:val="0"/>
      <w:marTop w:val="0"/>
      <w:marBottom w:val="0"/>
      <w:divBdr>
        <w:top w:val="none" w:sz="0" w:space="0" w:color="auto"/>
        <w:left w:val="none" w:sz="0" w:space="0" w:color="auto"/>
        <w:bottom w:val="none" w:sz="0" w:space="0" w:color="auto"/>
        <w:right w:val="none" w:sz="0" w:space="0" w:color="auto"/>
      </w:divBdr>
    </w:div>
    <w:div w:id="1837963653">
      <w:bodyDiv w:val="1"/>
      <w:marLeft w:val="0"/>
      <w:marRight w:val="0"/>
      <w:marTop w:val="0"/>
      <w:marBottom w:val="0"/>
      <w:divBdr>
        <w:top w:val="none" w:sz="0" w:space="0" w:color="auto"/>
        <w:left w:val="none" w:sz="0" w:space="0" w:color="auto"/>
        <w:bottom w:val="none" w:sz="0" w:space="0" w:color="auto"/>
        <w:right w:val="none" w:sz="0" w:space="0" w:color="auto"/>
      </w:divBdr>
    </w:div>
    <w:div w:id="1838299586">
      <w:bodyDiv w:val="1"/>
      <w:marLeft w:val="0"/>
      <w:marRight w:val="0"/>
      <w:marTop w:val="0"/>
      <w:marBottom w:val="0"/>
      <w:divBdr>
        <w:top w:val="none" w:sz="0" w:space="0" w:color="auto"/>
        <w:left w:val="none" w:sz="0" w:space="0" w:color="auto"/>
        <w:bottom w:val="none" w:sz="0" w:space="0" w:color="auto"/>
        <w:right w:val="none" w:sz="0" w:space="0" w:color="auto"/>
      </w:divBdr>
    </w:div>
    <w:div w:id="1842620556">
      <w:bodyDiv w:val="1"/>
      <w:marLeft w:val="0"/>
      <w:marRight w:val="0"/>
      <w:marTop w:val="0"/>
      <w:marBottom w:val="0"/>
      <w:divBdr>
        <w:top w:val="none" w:sz="0" w:space="0" w:color="auto"/>
        <w:left w:val="none" w:sz="0" w:space="0" w:color="auto"/>
        <w:bottom w:val="none" w:sz="0" w:space="0" w:color="auto"/>
        <w:right w:val="none" w:sz="0" w:space="0" w:color="auto"/>
      </w:divBdr>
    </w:div>
    <w:div w:id="1844125333">
      <w:bodyDiv w:val="1"/>
      <w:marLeft w:val="0"/>
      <w:marRight w:val="0"/>
      <w:marTop w:val="0"/>
      <w:marBottom w:val="0"/>
      <w:divBdr>
        <w:top w:val="none" w:sz="0" w:space="0" w:color="auto"/>
        <w:left w:val="none" w:sz="0" w:space="0" w:color="auto"/>
        <w:bottom w:val="none" w:sz="0" w:space="0" w:color="auto"/>
        <w:right w:val="none" w:sz="0" w:space="0" w:color="auto"/>
      </w:divBdr>
    </w:div>
    <w:div w:id="1856116074">
      <w:bodyDiv w:val="1"/>
      <w:marLeft w:val="0"/>
      <w:marRight w:val="0"/>
      <w:marTop w:val="0"/>
      <w:marBottom w:val="0"/>
      <w:divBdr>
        <w:top w:val="none" w:sz="0" w:space="0" w:color="auto"/>
        <w:left w:val="none" w:sz="0" w:space="0" w:color="auto"/>
        <w:bottom w:val="none" w:sz="0" w:space="0" w:color="auto"/>
        <w:right w:val="none" w:sz="0" w:space="0" w:color="auto"/>
      </w:divBdr>
    </w:div>
    <w:div w:id="1864593042">
      <w:bodyDiv w:val="1"/>
      <w:marLeft w:val="0"/>
      <w:marRight w:val="0"/>
      <w:marTop w:val="0"/>
      <w:marBottom w:val="0"/>
      <w:divBdr>
        <w:top w:val="none" w:sz="0" w:space="0" w:color="auto"/>
        <w:left w:val="none" w:sz="0" w:space="0" w:color="auto"/>
        <w:bottom w:val="none" w:sz="0" w:space="0" w:color="auto"/>
        <w:right w:val="none" w:sz="0" w:space="0" w:color="auto"/>
      </w:divBdr>
    </w:div>
    <w:div w:id="1864662640">
      <w:bodyDiv w:val="1"/>
      <w:marLeft w:val="0"/>
      <w:marRight w:val="0"/>
      <w:marTop w:val="0"/>
      <w:marBottom w:val="0"/>
      <w:divBdr>
        <w:top w:val="none" w:sz="0" w:space="0" w:color="auto"/>
        <w:left w:val="none" w:sz="0" w:space="0" w:color="auto"/>
        <w:bottom w:val="none" w:sz="0" w:space="0" w:color="auto"/>
        <w:right w:val="none" w:sz="0" w:space="0" w:color="auto"/>
      </w:divBdr>
    </w:div>
    <w:div w:id="1865828399">
      <w:bodyDiv w:val="1"/>
      <w:marLeft w:val="0"/>
      <w:marRight w:val="0"/>
      <w:marTop w:val="0"/>
      <w:marBottom w:val="0"/>
      <w:divBdr>
        <w:top w:val="none" w:sz="0" w:space="0" w:color="auto"/>
        <w:left w:val="none" w:sz="0" w:space="0" w:color="auto"/>
        <w:bottom w:val="none" w:sz="0" w:space="0" w:color="auto"/>
        <w:right w:val="none" w:sz="0" w:space="0" w:color="auto"/>
      </w:divBdr>
    </w:div>
    <w:div w:id="1878926982">
      <w:bodyDiv w:val="1"/>
      <w:marLeft w:val="0"/>
      <w:marRight w:val="0"/>
      <w:marTop w:val="0"/>
      <w:marBottom w:val="0"/>
      <w:divBdr>
        <w:top w:val="none" w:sz="0" w:space="0" w:color="auto"/>
        <w:left w:val="none" w:sz="0" w:space="0" w:color="auto"/>
        <w:bottom w:val="none" w:sz="0" w:space="0" w:color="auto"/>
        <w:right w:val="none" w:sz="0" w:space="0" w:color="auto"/>
      </w:divBdr>
      <w:divsChild>
        <w:div w:id="419840215">
          <w:marLeft w:val="0"/>
          <w:marRight w:val="0"/>
          <w:marTop w:val="0"/>
          <w:marBottom w:val="0"/>
          <w:divBdr>
            <w:top w:val="none" w:sz="0" w:space="0" w:color="auto"/>
            <w:left w:val="none" w:sz="0" w:space="0" w:color="auto"/>
            <w:bottom w:val="none" w:sz="0" w:space="0" w:color="auto"/>
            <w:right w:val="none" w:sz="0" w:space="0" w:color="auto"/>
          </w:divBdr>
        </w:div>
        <w:div w:id="1279988156">
          <w:marLeft w:val="0"/>
          <w:marRight w:val="0"/>
          <w:marTop w:val="0"/>
          <w:marBottom w:val="0"/>
          <w:divBdr>
            <w:top w:val="none" w:sz="0" w:space="0" w:color="auto"/>
            <w:left w:val="none" w:sz="0" w:space="0" w:color="auto"/>
            <w:bottom w:val="none" w:sz="0" w:space="0" w:color="auto"/>
            <w:right w:val="none" w:sz="0" w:space="0" w:color="auto"/>
          </w:divBdr>
          <w:divsChild>
            <w:div w:id="25205229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79050635">
      <w:bodyDiv w:val="1"/>
      <w:marLeft w:val="0"/>
      <w:marRight w:val="0"/>
      <w:marTop w:val="0"/>
      <w:marBottom w:val="0"/>
      <w:divBdr>
        <w:top w:val="none" w:sz="0" w:space="0" w:color="auto"/>
        <w:left w:val="none" w:sz="0" w:space="0" w:color="auto"/>
        <w:bottom w:val="none" w:sz="0" w:space="0" w:color="auto"/>
        <w:right w:val="none" w:sz="0" w:space="0" w:color="auto"/>
      </w:divBdr>
    </w:div>
    <w:div w:id="1879976518">
      <w:bodyDiv w:val="1"/>
      <w:marLeft w:val="0"/>
      <w:marRight w:val="0"/>
      <w:marTop w:val="0"/>
      <w:marBottom w:val="0"/>
      <w:divBdr>
        <w:top w:val="none" w:sz="0" w:space="0" w:color="auto"/>
        <w:left w:val="none" w:sz="0" w:space="0" w:color="auto"/>
        <w:bottom w:val="none" w:sz="0" w:space="0" w:color="auto"/>
        <w:right w:val="none" w:sz="0" w:space="0" w:color="auto"/>
      </w:divBdr>
    </w:div>
    <w:div w:id="1880127537">
      <w:bodyDiv w:val="1"/>
      <w:marLeft w:val="0"/>
      <w:marRight w:val="0"/>
      <w:marTop w:val="0"/>
      <w:marBottom w:val="0"/>
      <w:divBdr>
        <w:top w:val="none" w:sz="0" w:space="0" w:color="auto"/>
        <w:left w:val="none" w:sz="0" w:space="0" w:color="auto"/>
        <w:bottom w:val="none" w:sz="0" w:space="0" w:color="auto"/>
        <w:right w:val="none" w:sz="0" w:space="0" w:color="auto"/>
      </w:divBdr>
      <w:divsChild>
        <w:div w:id="1553031189">
          <w:marLeft w:val="0"/>
          <w:marRight w:val="0"/>
          <w:marTop w:val="0"/>
          <w:marBottom w:val="0"/>
          <w:divBdr>
            <w:top w:val="none" w:sz="0" w:space="0" w:color="auto"/>
            <w:left w:val="none" w:sz="0" w:space="0" w:color="auto"/>
            <w:bottom w:val="none" w:sz="0" w:space="0" w:color="auto"/>
            <w:right w:val="none" w:sz="0" w:space="0" w:color="auto"/>
          </w:divBdr>
        </w:div>
        <w:div w:id="1773234533">
          <w:marLeft w:val="0"/>
          <w:marRight w:val="0"/>
          <w:marTop w:val="0"/>
          <w:marBottom w:val="0"/>
          <w:divBdr>
            <w:top w:val="none" w:sz="0" w:space="0" w:color="auto"/>
            <w:left w:val="none" w:sz="0" w:space="0" w:color="auto"/>
            <w:bottom w:val="none" w:sz="0" w:space="0" w:color="auto"/>
            <w:right w:val="none" w:sz="0" w:space="0" w:color="auto"/>
          </w:divBdr>
          <w:divsChild>
            <w:div w:id="6114027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85214997">
      <w:bodyDiv w:val="1"/>
      <w:marLeft w:val="0"/>
      <w:marRight w:val="0"/>
      <w:marTop w:val="0"/>
      <w:marBottom w:val="0"/>
      <w:divBdr>
        <w:top w:val="none" w:sz="0" w:space="0" w:color="auto"/>
        <w:left w:val="none" w:sz="0" w:space="0" w:color="auto"/>
        <w:bottom w:val="none" w:sz="0" w:space="0" w:color="auto"/>
        <w:right w:val="none" w:sz="0" w:space="0" w:color="auto"/>
      </w:divBdr>
    </w:div>
    <w:div w:id="1886017900">
      <w:bodyDiv w:val="1"/>
      <w:marLeft w:val="0"/>
      <w:marRight w:val="0"/>
      <w:marTop w:val="0"/>
      <w:marBottom w:val="0"/>
      <w:divBdr>
        <w:top w:val="none" w:sz="0" w:space="0" w:color="auto"/>
        <w:left w:val="none" w:sz="0" w:space="0" w:color="auto"/>
        <w:bottom w:val="none" w:sz="0" w:space="0" w:color="auto"/>
        <w:right w:val="none" w:sz="0" w:space="0" w:color="auto"/>
      </w:divBdr>
    </w:div>
    <w:div w:id="1889948580">
      <w:bodyDiv w:val="1"/>
      <w:marLeft w:val="0"/>
      <w:marRight w:val="0"/>
      <w:marTop w:val="0"/>
      <w:marBottom w:val="0"/>
      <w:divBdr>
        <w:top w:val="none" w:sz="0" w:space="0" w:color="auto"/>
        <w:left w:val="none" w:sz="0" w:space="0" w:color="auto"/>
        <w:bottom w:val="none" w:sz="0" w:space="0" w:color="auto"/>
        <w:right w:val="none" w:sz="0" w:space="0" w:color="auto"/>
      </w:divBdr>
    </w:div>
    <w:div w:id="1912084510">
      <w:bodyDiv w:val="1"/>
      <w:marLeft w:val="0"/>
      <w:marRight w:val="0"/>
      <w:marTop w:val="0"/>
      <w:marBottom w:val="0"/>
      <w:divBdr>
        <w:top w:val="none" w:sz="0" w:space="0" w:color="auto"/>
        <w:left w:val="none" w:sz="0" w:space="0" w:color="auto"/>
        <w:bottom w:val="none" w:sz="0" w:space="0" w:color="auto"/>
        <w:right w:val="none" w:sz="0" w:space="0" w:color="auto"/>
      </w:divBdr>
    </w:div>
    <w:div w:id="1923180572">
      <w:bodyDiv w:val="1"/>
      <w:marLeft w:val="0"/>
      <w:marRight w:val="0"/>
      <w:marTop w:val="0"/>
      <w:marBottom w:val="0"/>
      <w:divBdr>
        <w:top w:val="none" w:sz="0" w:space="0" w:color="auto"/>
        <w:left w:val="none" w:sz="0" w:space="0" w:color="auto"/>
        <w:bottom w:val="none" w:sz="0" w:space="0" w:color="auto"/>
        <w:right w:val="none" w:sz="0" w:space="0" w:color="auto"/>
      </w:divBdr>
    </w:div>
    <w:div w:id="1927226608">
      <w:bodyDiv w:val="1"/>
      <w:marLeft w:val="0"/>
      <w:marRight w:val="0"/>
      <w:marTop w:val="0"/>
      <w:marBottom w:val="0"/>
      <w:divBdr>
        <w:top w:val="none" w:sz="0" w:space="0" w:color="auto"/>
        <w:left w:val="none" w:sz="0" w:space="0" w:color="auto"/>
        <w:bottom w:val="none" w:sz="0" w:space="0" w:color="auto"/>
        <w:right w:val="none" w:sz="0" w:space="0" w:color="auto"/>
      </w:divBdr>
    </w:div>
    <w:div w:id="1930112147">
      <w:bodyDiv w:val="1"/>
      <w:marLeft w:val="0"/>
      <w:marRight w:val="0"/>
      <w:marTop w:val="0"/>
      <w:marBottom w:val="0"/>
      <w:divBdr>
        <w:top w:val="none" w:sz="0" w:space="0" w:color="auto"/>
        <w:left w:val="none" w:sz="0" w:space="0" w:color="auto"/>
        <w:bottom w:val="none" w:sz="0" w:space="0" w:color="auto"/>
        <w:right w:val="none" w:sz="0" w:space="0" w:color="auto"/>
      </w:divBdr>
    </w:div>
    <w:div w:id="1930693330">
      <w:bodyDiv w:val="1"/>
      <w:marLeft w:val="0"/>
      <w:marRight w:val="0"/>
      <w:marTop w:val="0"/>
      <w:marBottom w:val="0"/>
      <w:divBdr>
        <w:top w:val="none" w:sz="0" w:space="0" w:color="auto"/>
        <w:left w:val="none" w:sz="0" w:space="0" w:color="auto"/>
        <w:bottom w:val="none" w:sz="0" w:space="0" w:color="auto"/>
        <w:right w:val="none" w:sz="0" w:space="0" w:color="auto"/>
      </w:divBdr>
    </w:div>
    <w:div w:id="1931422323">
      <w:bodyDiv w:val="1"/>
      <w:marLeft w:val="0"/>
      <w:marRight w:val="0"/>
      <w:marTop w:val="0"/>
      <w:marBottom w:val="0"/>
      <w:divBdr>
        <w:top w:val="none" w:sz="0" w:space="0" w:color="auto"/>
        <w:left w:val="none" w:sz="0" w:space="0" w:color="auto"/>
        <w:bottom w:val="none" w:sz="0" w:space="0" w:color="auto"/>
        <w:right w:val="none" w:sz="0" w:space="0" w:color="auto"/>
      </w:divBdr>
    </w:div>
    <w:div w:id="1932619208">
      <w:bodyDiv w:val="1"/>
      <w:marLeft w:val="0"/>
      <w:marRight w:val="0"/>
      <w:marTop w:val="0"/>
      <w:marBottom w:val="0"/>
      <w:divBdr>
        <w:top w:val="none" w:sz="0" w:space="0" w:color="auto"/>
        <w:left w:val="none" w:sz="0" w:space="0" w:color="auto"/>
        <w:bottom w:val="none" w:sz="0" w:space="0" w:color="auto"/>
        <w:right w:val="none" w:sz="0" w:space="0" w:color="auto"/>
      </w:divBdr>
    </w:div>
    <w:div w:id="1942489388">
      <w:bodyDiv w:val="1"/>
      <w:marLeft w:val="0"/>
      <w:marRight w:val="0"/>
      <w:marTop w:val="0"/>
      <w:marBottom w:val="0"/>
      <w:divBdr>
        <w:top w:val="none" w:sz="0" w:space="0" w:color="auto"/>
        <w:left w:val="none" w:sz="0" w:space="0" w:color="auto"/>
        <w:bottom w:val="none" w:sz="0" w:space="0" w:color="auto"/>
        <w:right w:val="none" w:sz="0" w:space="0" w:color="auto"/>
      </w:divBdr>
    </w:div>
    <w:div w:id="1944260335">
      <w:bodyDiv w:val="1"/>
      <w:marLeft w:val="0"/>
      <w:marRight w:val="0"/>
      <w:marTop w:val="0"/>
      <w:marBottom w:val="0"/>
      <w:divBdr>
        <w:top w:val="none" w:sz="0" w:space="0" w:color="auto"/>
        <w:left w:val="none" w:sz="0" w:space="0" w:color="auto"/>
        <w:bottom w:val="none" w:sz="0" w:space="0" w:color="auto"/>
        <w:right w:val="none" w:sz="0" w:space="0" w:color="auto"/>
      </w:divBdr>
    </w:div>
    <w:div w:id="1945571058">
      <w:bodyDiv w:val="1"/>
      <w:marLeft w:val="0"/>
      <w:marRight w:val="0"/>
      <w:marTop w:val="0"/>
      <w:marBottom w:val="0"/>
      <w:divBdr>
        <w:top w:val="none" w:sz="0" w:space="0" w:color="auto"/>
        <w:left w:val="none" w:sz="0" w:space="0" w:color="auto"/>
        <w:bottom w:val="none" w:sz="0" w:space="0" w:color="auto"/>
        <w:right w:val="none" w:sz="0" w:space="0" w:color="auto"/>
      </w:divBdr>
    </w:div>
    <w:div w:id="1947418772">
      <w:bodyDiv w:val="1"/>
      <w:marLeft w:val="0"/>
      <w:marRight w:val="0"/>
      <w:marTop w:val="0"/>
      <w:marBottom w:val="0"/>
      <w:divBdr>
        <w:top w:val="none" w:sz="0" w:space="0" w:color="auto"/>
        <w:left w:val="none" w:sz="0" w:space="0" w:color="auto"/>
        <w:bottom w:val="none" w:sz="0" w:space="0" w:color="auto"/>
        <w:right w:val="none" w:sz="0" w:space="0" w:color="auto"/>
      </w:divBdr>
    </w:div>
    <w:div w:id="1947613912">
      <w:bodyDiv w:val="1"/>
      <w:marLeft w:val="0"/>
      <w:marRight w:val="0"/>
      <w:marTop w:val="0"/>
      <w:marBottom w:val="0"/>
      <w:divBdr>
        <w:top w:val="none" w:sz="0" w:space="0" w:color="auto"/>
        <w:left w:val="none" w:sz="0" w:space="0" w:color="auto"/>
        <w:bottom w:val="none" w:sz="0" w:space="0" w:color="auto"/>
        <w:right w:val="none" w:sz="0" w:space="0" w:color="auto"/>
      </w:divBdr>
    </w:div>
    <w:div w:id="1955481633">
      <w:bodyDiv w:val="1"/>
      <w:marLeft w:val="0"/>
      <w:marRight w:val="0"/>
      <w:marTop w:val="0"/>
      <w:marBottom w:val="0"/>
      <w:divBdr>
        <w:top w:val="none" w:sz="0" w:space="0" w:color="auto"/>
        <w:left w:val="none" w:sz="0" w:space="0" w:color="auto"/>
        <w:bottom w:val="none" w:sz="0" w:space="0" w:color="auto"/>
        <w:right w:val="none" w:sz="0" w:space="0" w:color="auto"/>
      </w:divBdr>
    </w:div>
    <w:div w:id="1957978795">
      <w:bodyDiv w:val="1"/>
      <w:marLeft w:val="0"/>
      <w:marRight w:val="0"/>
      <w:marTop w:val="0"/>
      <w:marBottom w:val="0"/>
      <w:divBdr>
        <w:top w:val="none" w:sz="0" w:space="0" w:color="auto"/>
        <w:left w:val="none" w:sz="0" w:space="0" w:color="auto"/>
        <w:bottom w:val="none" w:sz="0" w:space="0" w:color="auto"/>
        <w:right w:val="none" w:sz="0" w:space="0" w:color="auto"/>
      </w:divBdr>
    </w:div>
    <w:div w:id="1961036743">
      <w:bodyDiv w:val="1"/>
      <w:marLeft w:val="0"/>
      <w:marRight w:val="0"/>
      <w:marTop w:val="0"/>
      <w:marBottom w:val="0"/>
      <w:divBdr>
        <w:top w:val="none" w:sz="0" w:space="0" w:color="auto"/>
        <w:left w:val="none" w:sz="0" w:space="0" w:color="auto"/>
        <w:bottom w:val="none" w:sz="0" w:space="0" w:color="auto"/>
        <w:right w:val="none" w:sz="0" w:space="0" w:color="auto"/>
      </w:divBdr>
      <w:divsChild>
        <w:div w:id="45494335">
          <w:marLeft w:val="0"/>
          <w:marRight w:val="0"/>
          <w:marTop w:val="0"/>
          <w:marBottom w:val="0"/>
          <w:divBdr>
            <w:top w:val="none" w:sz="0" w:space="0" w:color="auto"/>
            <w:left w:val="none" w:sz="0" w:space="0" w:color="auto"/>
            <w:bottom w:val="none" w:sz="0" w:space="0" w:color="auto"/>
            <w:right w:val="none" w:sz="0" w:space="0" w:color="auto"/>
          </w:divBdr>
        </w:div>
        <w:div w:id="1653564049">
          <w:marLeft w:val="0"/>
          <w:marRight w:val="0"/>
          <w:marTop w:val="0"/>
          <w:marBottom w:val="0"/>
          <w:divBdr>
            <w:top w:val="none" w:sz="0" w:space="0" w:color="auto"/>
            <w:left w:val="none" w:sz="0" w:space="0" w:color="auto"/>
            <w:bottom w:val="none" w:sz="0" w:space="0" w:color="auto"/>
            <w:right w:val="none" w:sz="0" w:space="0" w:color="auto"/>
          </w:divBdr>
          <w:divsChild>
            <w:div w:id="213786947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4287309">
      <w:bodyDiv w:val="1"/>
      <w:marLeft w:val="0"/>
      <w:marRight w:val="0"/>
      <w:marTop w:val="0"/>
      <w:marBottom w:val="0"/>
      <w:divBdr>
        <w:top w:val="none" w:sz="0" w:space="0" w:color="auto"/>
        <w:left w:val="none" w:sz="0" w:space="0" w:color="auto"/>
        <w:bottom w:val="none" w:sz="0" w:space="0" w:color="auto"/>
        <w:right w:val="none" w:sz="0" w:space="0" w:color="auto"/>
      </w:divBdr>
    </w:div>
    <w:div w:id="1979987955">
      <w:bodyDiv w:val="1"/>
      <w:marLeft w:val="0"/>
      <w:marRight w:val="0"/>
      <w:marTop w:val="0"/>
      <w:marBottom w:val="0"/>
      <w:divBdr>
        <w:top w:val="none" w:sz="0" w:space="0" w:color="auto"/>
        <w:left w:val="none" w:sz="0" w:space="0" w:color="auto"/>
        <w:bottom w:val="none" w:sz="0" w:space="0" w:color="auto"/>
        <w:right w:val="none" w:sz="0" w:space="0" w:color="auto"/>
      </w:divBdr>
    </w:div>
    <w:div w:id="1984001632">
      <w:bodyDiv w:val="1"/>
      <w:marLeft w:val="0"/>
      <w:marRight w:val="0"/>
      <w:marTop w:val="0"/>
      <w:marBottom w:val="0"/>
      <w:divBdr>
        <w:top w:val="none" w:sz="0" w:space="0" w:color="auto"/>
        <w:left w:val="none" w:sz="0" w:space="0" w:color="auto"/>
        <w:bottom w:val="none" w:sz="0" w:space="0" w:color="auto"/>
        <w:right w:val="none" w:sz="0" w:space="0" w:color="auto"/>
      </w:divBdr>
    </w:div>
    <w:div w:id="1986742540">
      <w:bodyDiv w:val="1"/>
      <w:marLeft w:val="0"/>
      <w:marRight w:val="0"/>
      <w:marTop w:val="0"/>
      <w:marBottom w:val="0"/>
      <w:divBdr>
        <w:top w:val="none" w:sz="0" w:space="0" w:color="auto"/>
        <w:left w:val="none" w:sz="0" w:space="0" w:color="auto"/>
        <w:bottom w:val="none" w:sz="0" w:space="0" w:color="auto"/>
        <w:right w:val="none" w:sz="0" w:space="0" w:color="auto"/>
      </w:divBdr>
    </w:div>
    <w:div w:id="1992056917">
      <w:bodyDiv w:val="1"/>
      <w:marLeft w:val="0"/>
      <w:marRight w:val="0"/>
      <w:marTop w:val="0"/>
      <w:marBottom w:val="0"/>
      <w:divBdr>
        <w:top w:val="none" w:sz="0" w:space="0" w:color="auto"/>
        <w:left w:val="none" w:sz="0" w:space="0" w:color="auto"/>
        <w:bottom w:val="none" w:sz="0" w:space="0" w:color="auto"/>
        <w:right w:val="none" w:sz="0" w:space="0" w:color="auto"/>
      </w:divBdr>
      <w:divsChild>
        <w:div w:id="2095467266">
          <w:marLeft w:val="0"/>
          <w:marRight w:val="0"/>
          <w:marTop w:val="0"/>
          <w:marBottom w:val="0"/>
          <w:divBdr>
            <w:top w:val="none" w:sz="0" w:space="0" w:color="auto"/>
            <w:left w:val="none" w:sz="0" w:space="0" w:color="auto"/>
            <w:bottom w:val="none" w:sz="0" w:space="0" w:color="auto"/>
            <w:right w:val="none" w:sz="0" w:space="0" w:color="auto"/>
          </w:divBdr>
          <w:divsChild>
            <w:div w:id="1164660047">
              <w:marLeft w:val="0"/>
              <w:marRight w:val="0"/>
              <w:marTop w:val="0"/>
              <w:marBottom w:val="0"/>
              <w:divBdr>
                <w:top w:val="none" w:sz="0" w:space="0" w:color="auto"/>
                <w:left w:val="none" w:sz="0" w:space="0" w:color="auto"/>
                <w:bottom w:val="none" w:sz="0" w:space="0" w:color="auto"/>
                <w:right w:val="none" w:sz="0" w:space="0" w:color="auto"/>
              </w:divBdr>
            </w:div>
          </w:divsChild>
        </w:div>
        <w:div w:id="79522723">
          <w:marLeft w:val="0"/>
          <w:marRight w:val="0"/>
          <w:marTop w:val="0"/>
          <w:marBottom w:val="0"/>
          <w:divBdr>
            <w:top w:val="none" w:sz="0" w:space="0" w:color="auto"/>
            <w:left w:val="none" w:sz="0" w:space="0" w:color="auto"/>
            <w:bottom w:val="none" w:sz="0" w:space="0" w:color="auto"/>
            <w:right w:val="none" w:sz="0" w:space="0" w:color="auto"/>
          </w:divBdr>
          <w:divsChild>
            <w:div w:id="6608135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5527164">
      <w:bodyDiv w:val="1"/>
      <w:marLeft w:val="0"/>
      <w:marRight w:val="0"/>
      <w:marTop w:val="0"/>
      <w:marBottom w:val="0"/>
      <w:divBdr>
        <w:top w:val="none" w:sz="0" w:space="0" w:color="auto"/>
        <w:left w:val="none" w:sz="0" w:space="0" w:color="auto"/>
        <w:bottom w:val="none" w:sz="0" w:space="0" w:color="auto"/>
        <w:right w:val="none" w:sz="0" w:space="0" w:color="auto"/>
      </w:divBdr>
    </w:div>
    <w:div w:id="2005207087">
      <w:bodyDiv w:val="1"/>
      <w:marLeft w:val="0"/>
      <w:marRight w:val="0"/>
      <w:marTop w:val="0"/>
      <w:marBottom w:val="0"/>
      <w:divBdr>
        <w:top w:val="none" w:sz="0" w:space="0" w:color="auto"/>
        <w:left w:val="none" w:sz="0" w:space="0" w:color="auto"/>
        <w:bottom w:val="none" w:sz="0" w:space="0" w:color="auto"/>
        <w:right w:val="none" w:sz="0" w:space="0" w:color="auto"/>
      </w:divBdr>
    </w:div>
    <w:div w:id="2006977142">
      <w:bodyDiv w:val="1"/>
      <w:marLeft w:val="0"/>
      <w:marRight w:val="0"/>
      <w:marTop w:val="0"/>
      <w:marBottom w:val="0"/>
      <w:divBdr>
        <w:top w:val="none" w:sz="0" w:space="0" w:color="auto"/>
        <w:left w:val="none" w:sz="0" w:space="0" w:color="auto"/>
        <w:bottom w:val="none" w:sz="0" w:space="0" w:color="auto"/>
        <w:right w:val="none" w:sz="0" w:space="0" w:color="auto"/>
      </w:divBdr>
    </w:div>
    <w:div w:id="2011129228">
      <w:bodyDiv w:val="1"/>
      <w:marLeft w:val="0"/>
      <w:marRight w:val="0"/>
      <w:marTop w:val="0"/>
      <w:marBottom w:val="0"/>
      <w:divBdr>
        <w:top w:val="none" w:sz="0" w:space="0" w:color="auto"/>
        <w:left w:val="none" w:sz="0" w:space="0" w:color="auto"/>
        <w:bottom w:val="none" w:sz="0" w:space="0" w:color="auto"/>
        <w:right w:val="none" w:sz="0" w:space="0" w:color="auto"/>
      </w:divBdr>
    </w:div>
    <w:div w:id="2016182268">
      <w:bodyDiv w:val="1"/>
      <w:marLeft w:val="0"/>
      <w:marRight w:val="0"/>
      <w:marTop w:val="0"/>
      <w:marBottom w:val="0"/>
      <w:divBdr>
        <w:top w:val="none" w:sz="0" w:space="0" w:color="auto"/>
        <w:left w:val="none" w:sz="0" w:space="0" w:color="auto"/>
        <w:bottom w:val="none" w:sz="0" w:space="0" w:color="auto"/>
        <w:right w:val="none" w:sz="0" w:space="0" w:color="auto"/>
      </w:divBdr>
    </w:div>
    <w:div w:id="2017033420">
      <w:bodyDiv w:val="1"/>
      <w:marLeft w:val="0"/>
      <w:marRight w:val="0"/>
      <w:marTop w:val="0"/>
      <w:marBottom w:val="0"/>
      <w:divBdr>
        <w:top w:val="none" w:sz="0" w:space="0" w:color="auto"/>
        <w:left w:val="none" w:sz="0" w:space="0" w:color="auto"/>
        <w:bottom w:val="none" w:sz="0" w:space="0" w:color="auto"/>
        <w:right w:val="none" w:sz="0" w:space="0" w:color="auto"/>
      </w:divBdr>
    </w:div>
    <w:div w:id="2018075218">
      <w:bodyDiv w:val="1"/>
      <w:marLeft w:val="0"/>
      <w:marRight w:val="0"/>
      <w:marTop w:val="0"/>
      <w:marBottom w:val="0"/>
      <w:divBdr>
        <w:top w:val="none" w:sz="0" w:space="0" w:color="auto"/>
        <w:left w:val="none" w:sz="0" w:space="0" w:color="auto"/>
        <w:bottom w:val="none" w:sz="0" w:space="0" w:color="auto"/>
        <w:right w:val="none" w:sz="0" w:space="0" w:color="auto"/>
      </w:divBdr>
      <w:divsChild>
        <w:div w:id="64225684">
          <w:marLeft w:val="0"/>
          <w:marRight w:val="0"/>
          <w:marTop w:val="0"/>
          <w:marBottom w:val="0"/>
          <w:divBdr>
            <w:top w:val="none" w:sz="0" w:space="0" w:color="auto"/>
            <w:left w:val="none" w:sz="0" w:space="0" w:color="auto"/>
            <w:bottom w:val="none" w:sz="0" w:space="0" w:color="auto"/>
            <w:right w:val="none" w:sz="0" w:space="0" w:color="auto"/>
          </w:divBdr>
        </w:div>
        <w:div w:id="133253835">
          <w:marLeft w:val="0"/>
          <w:marRight w:val="0"/>
          <w:marTop w:val="0"/>
          <w:marBottom w:val="0"/>
          <w:divBdr>
            <w:top w:val="none" w:sz="0" w:space="0" w:color="auto"/>
            <w:left w:val="none" w:sz="0" w:space="0" w:color="auto"/>
            <w:bottom w:val="none" w:sz="0" w:space="0" w:color="auto"/>
            <w:right w:val="none" w:sz="0" w:space="0" w:color="auto"/>
          </w:divBdr>
          <w:divsChild>
            <w:div w:id="18795799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24817839">
      <w:bodyDiv w:val="1"/>
      <w:marLeft w:val="0"/>
      <w:marRight w:val="0"/>
      <w:marTop w:val="0"/>
      <w:marBottom w:val="0"/>
      <w:divBdr>
        <w:top w:val="none" w:sz="0" w:space="0" w:color="auto"/>
        <w:left w:val="none" w:sz="0" w:space="0" w:color="auto"/>
        <w:bottom w:val="none" w:sz="0" w:space="0" w:color="auto"/>
        <w:right w:val="none" w:sz="0" w:space="0" w:color="auto"/>
      </w:divBdr>
      <w:divsChild>
        <w:div w:id="1796606498">
          <w:marLeft w:val="150"/>
          <w:marRight w:val="0"/>
          <w:marTop w:val="0"/>
          <w:marBottom w:val="0"/>
          <w:divBdr>
            <w:top w:val="none" w:sz="0" w:space="0" w:color="auto"/>
            <w:left w:val="none" w:sz="0" w:space="0" w:color="auto"/>
            <w:bottom w:val="none" w:sz="0" w:space="0" w:color="auto"/>
            <w:right w:val="none" w:sz="0" w:space="0" w:color="auto"/>
          </w:divBdr>
        </w:div>
        <w:div w:id="1087268994">
          <w:marLeft w:val="0"/>
          <w:marRight w:val="0"/>
          <w:marTop w:val="0"/>
          <w:marBottom w:val="0"/>
          <w:divBdr>
            <w:top w:val="none" w:sz="0" w:space="0" w:color="auto"/>
            <w:left w:val="none" w:sz="0" w:space="0" w:color="auto"/>
            <w:bottom w:val="none" w:sz="0" w:space="0" w:color="auto"/>
            <w:right w:val="none" w:sz="0" w:space="0" w:color="auto"/>
          </w:divBdr>
        </w:div>
      </w:divsChild>
    </w:div>
    <w:div w:id="2025545804">
      <w:bodyDiv w:val="1"/>
      <w:marLeft w:val="0"/>
      <w:marRight w:val="0"/>
      <w:marTop w:val="0"/>
      <w:marBottom w:val="0"/>
      <w:divBdr>
        <w:top w:val="none" w:sz="0" w:space="0" w:color="auto"/>
        <w:left w:val="none" w:sz="0" w:space="0" w:color="auto"/>
        <w:bottom w:val="none" w:sz="0" w:space="0" w:color="auto"/>
        <w:right w:val="none" w:sz="0" w:space="0" w:color="auto"/>
      </w:divBdr>
    </w:div>
    <w:div w:id="2026974213">
      <w:bodyDiv w:val="1"/>
      <w:marLeft w:val="0"/>
      <w:marRight w:val="0"/>
      <w:marTop w:val="0"/>
      <w:marBottom w:val="0"/>
      <w:divBdr>
        <w:top w:val="none" w:sz="0" w:space="0" w:color="auto"/>
        <w:left w:val="none" w:sz="0" w:space="0" w:color="auto"/>
        <w:bottom w:val="none" w:sz="0" w:space="0" w:color="auto"/>
        <w:right w:val="none" w:sz="0" w:space="0" w:color="auto"/>
      </w:divBdr>
      <w:divsChild>
        <w:div w:id="586305508">
          <w:marLeft w:val="0"/>
          <w:marRight w:val="0"/>
          <w:marTop w:val="0"/>
          <w:marBottom w:val="0"/>
          <w:divBdr>
            <w:top w:val="none" w:sz="0" w:space="0" w:color="auto"/>
            <w:left w:val="none" w:sz="0" w:space="0" w:color="auto"/>
            <w:bottom w:val="none" w:sz="0" w:space="0" w:color="auto"/>
            <w:right w:val="none" w:sz="0" w:space="0" w:color="auto"/>
          </w:divBdr>
        </w:div>
        <w:div w:id="1446579507">
          <w:marLeft w:val="0"/>
          <w:marRight w:val="0"/>
          <w:marTop w:val="0"/>
          <w:marBottom w:val="0"/>
          <w:divBdr>
            <w:top w:val="none" w:sz="0" w:space="0" w:color="auto"/>
            <w:left w:val="none" w:sz="0" w:space="0" w:color="auto"/>
            <w:bottom w:val="none" w:sz="0" w:space="0" w:color="auto"/>
            <w:right w:val="none" w:sz="0" w:space="0" w:color="auto"/>
          </w:divBdr>
          <w:divsChild>
            <w:div w:id="197089620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27169169">
      <w:bodyDiv w:val="1"/>
      <w:marLeft w:val="0"/>
      <w:marRight w:val="0"/>
      <w:marTop w:val="0"/>
      <w:marBottom w:val="0"/>
      <w:divBdr>
        <w:top w:val="none" w:sz="0" w:space="0" w:color="auto"/>
        <w:left w:val="none" w:sz="0" w:space="0" w:color="auto"/>
        <w:bottom w:val="none" w:sz="0" w:space="0" w:color="auto"/>
        <w:right w:val="none" w:sz="0" w:space="0" w:color="auto"/>
      </w:divBdr>
      <w:divsChild>
        <w:div w:id="730036891">
          <w:marLeft w:val="0"/>
          <w:marRight w:val="0"/>
          <w:marTop w:val="0"/>
          <w:marBottom w:val="0"/>
          <w:divBdr>
            <w:top w:val="none" w:sz="0" w:space="0" w:color="auto"/>
            <w:left w:val="none" w:sz="0" w:space="0" w:color="auto"/>
            <w:bottom w:val="none" w:sz="0" w:space="0" w:color="auto"/>
            <w:right w:val="none" w:sz="0" w:space="0" w:color="auto"/>
          </w:divBdr>
        </w:div>
        <w:div w:id="1442871194">
          <w:marLeft w:val="0"/>
          <w:marRight w:val="0"/>
          <w:marTop w:val="0"/>
          <w:marBottom w:val="0"/>
          <w:divBdr>
            <w:top w:val="none" w:sz="0" w:space="0" w:color="auto"/>
            <w:left w:val="none" w:sz="0" w:space="0" w:color="auto"/>
            <w:bottom w:val="none" w:sz="0" w:space="0" w:color="auto"/>
            <w:right w:val="none" w:sz="0" w:space="0" w:color="auto"/>
          </w:divBdr>
          <w:divsChild>
            <w:div w:id="107428233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33145295">
      <w:bodyDiv w:val="1"/>
      <w:marLeft w:val="0"/>
      <w:marRight w:val="0"/>
      <w:marTop w:val="0"/>
      <w:marBottom w:val="0"/>
      <w:divBdr>
        <w:top w:val="none" w:sz="0" w:space="0" w:color="auto"/>
        <w:left w:val="none" w:sz="0" w:space="0" w:color="auto"/>
        <w:bottom w:val="none" w:sz="0" w:space="0" w:color="auto"/>
        <w:right w:val="none" w:sz="0" w:space="0" w:color="auto"/>
      </w:divBdr>
    </w:div>
    <w:div w:id="2035156752">
      <w:bodyDiv w:val="1"/>
      <w:marLeft w:val="0"/>
      <w:marRight w:val="0"/>
      <w:marTop w:val="0"/>
      <w:marBottom w:val="0"/>
      <w:divBdr>
        <w:top w:val="none" w:sz="0" w:space="0" w:color="auto"/>
        <w:left w:val="none" w:sz="0" w:space="0" w:color="auto"/>
        <w:bottom w:val="none" w:sz="0" w:space="0" w:color="auto"/>
        <w:right w:val="none" w:sz="0" w:space="0" w:color="auto"/>
      </w:divBdr>
    </w:div>
    <w:div w:id="2036497821">
      <w:bodyDiv w:val="1"/>
      <w:marLeft w:val="0"/>
      <w:marRight w:val="0"/>
      <w:marTop w:val="0"/>
      <w:marBottom w:val="0"/>
      <w:divBdr>
        <w:top w:val="none" w:sz="0" w:space="0" w:color="auto"/>
        <w:left w:val="none" w:sz="0" w:space="0" w:color="auto"/>
        <w:bottom w:val="none" w:sz="0" w:space="0" w:color="auto"/>
        <w:right w:val="none" w:sz="0" w:space="0" w:color="auto"/>
      </w:divBdr>
    </w:div>
    <w:div w:id="2038920838">
      <w:bodyDiv w:val="1"/>
      <w:marLeft w:val="0"/>
      <w:marRight w:val="0"/>
      <w:marTop w:val="0"/>
      <w:marBottom w:val="0"/>
      <w:divBdr>
        <w:top w:val="none" w:sz="0" w:space="0" w:color="auto"/>
        <w:left w:val="none" w:sz="0" w:space="0" w:color="auto"/>
        <w:bottom w:val="none" w:sz="0" w:space="0" w:color="auto"/>
        <w:right w:val="none" w:sz="0" w:space="0" w:color="auto"/>
      </w:divBdr>
    </w:div>
    <w:div w:id="2039427973">
      <w:bodyDiv w:val="1"/>
      <w:marLeft w:val="0"/>
      <w:marRight w:val="0"/>
      <w:marTop w:val="0"/>
      <w:marBottom w:val="0"/>
      <w:divBdr>
        <w:top w:val="none" w:sz="0" w:space="0" w:color="auto"/>
        <w:left w:val="none" w:sz="0" w:space="0" w:color="auto"/>
        <w:bottom w:val="none" w:sz="0" w:space="0" w:color="auto"/>
        <w:right w:val="none" w:sz="0" w:space="0" w:color="auto"/>
      </w:divBdr>
    </w:div>
    <w:div w:id="2043089660">
      <w:bodyDiv w:val="1"/>
      <w:marLeft w:val="0"/>
      <w:marRight w:val="0"/>
      <w:marTop w:val="0"/>
      <w:marBottom w:val="0"/>
      <w:divBdr>
        <w:top w:val="none" w:sz="0" w:space="0" w:color="auto"/>
        <w:left w:val="none" w:sz="0" w:space="0" w:color="auto"/>
        <w:bottom w:val="none" w:sz="0" w:space="0" w:color="auto"/>
        <w:right w:val="none" w:sz="0" w:space="0" w:color="auto"/>
      </w:divBdr>
      <w:divsChild>
        <w:div w:id="759060834">
          <w:marLeft w:val="0"/>
          <w:marRight w:val="0"/>
          <w:marTop w:val="0"/>
          <w:marBottom w:val="0"/>
          <w:divBdr>
            <w:top w:val="none" w:sz="0" w:space="0" w:color="auto"/>
            <w:left w:val="none" w:sz="0" w:space="0" w:color="auto"/>
            <w:bottom w:val="none" w:sz="0" w:space="0" w:color="auto"/>
            <w:right w:val="none" w:sz="0" w:space="0" w:color="auto"/>
          </w:divBdr>
        </w:div>
        <w:div w:id="2014871100">
          <w:marLeft w:val="0"/>
          <w:marRight w:val="0"/>
          <w:marTop w:val="0"/>
          <w:marBottom w:val="0"/>
          <w:divBdr>
            <w:top w:val="none" w:sz="0" w:space="0" w:color="auto"/>
            <w:left w:val="none" w:sz="0" w:space="0" w:color="auto"/>
            <w:bottom w:val="none" w:sz="0" w:space="0" w:color="auto"/>
            <w:right w:val="none" w:sz="0" w:space="0" w:color="auto"/>
          </w:divBdr>
          <w:divsChild>
            <w:div w:id="6422689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45670560">
      <w:bodyDiv w:val="1"/>
      <w:marLeft w:val="0"/>
      <w:marRight w:val="0"/>
      <w:marTop w:val="0"/>
      <w:marBottom w:val="0"/>
      <w:divBdr>
        <w:top w:val="none" w:sz="0" w:space="0" w:color="auto"/>
        <w:left w:val="none" w:sz="0" w:space="0" w:color="auto"/>
        <w:bottom w:val="none" w:sz="0" w:space="0" w:color="auto"/>
        <w:right w:val="none" w:sz="0" w:space="0" w:color="auto"/>
      </w:divBdr>
    </w:div>
    <w:div w:id="2049648113">
      <w:bodyDiv w:val="1"/>
      <w:marLeft w:val="0"/>
      <w:marRight w:val="0"/>
      <w:marTop w:val="0"/>
      <w:marBottom w:val="0"/>
      <w:divBdr>
        <w:top w:val="none" w:sz="0" w:space="0" w:color="auto"/>
        <w:left w:val="none" w:sz="0" w:space="0" w:color="auto"/>
        <w:bottom w:val="none" w:sz="0" w:space="0" w:color="auto"/>
        <w:right w:val="none" w:sz="0" w:space="0" w:color="auto"/>
      </w:divBdr>
    </w:div>
    <w:div w:id="2050572352">
      <w:bodyDiv w:val="1"/>
      <w:marLeft w:val="0"/>
      <w:marRight w:val="0"/>
      <w:marTop w:val="0"/>
      <w:marBottom w:val="0"/>
      <w:divBdr>
        <w:top w:val="none" w:sz="0" w:space="0" w:color="auto"/>
        <w:left w:val="none" w:sz="0" w:space="0" w:color="auto"/>
        <w:bottom w:val="none" w:sz="0" w:space="0" w:color="auto"/>
        <w:right w:val="none" w:sz="0" w:space="0" w:color="auto"/>
      </w:divBdr>
    </w:div>
    <w:div w:id="2058971974">
      <w:bodyDiv w:val="1"/>
      <w:marLeft w:val="0"/>
      <w:marRight w:val="0"/>
      <w:marTop w:val="0"/>
      <w:marBottom w:val="0"/>
      <w:divBdr>
        <w:top w:val="none" w:sz="0" w:space="0" w:color="auto"/>
        <w:left w:val="none" w:sz="0" w:space="0" w:color="auto"/>
        <w:bottom w:val="none" w:sz="0" w:space="0" w:color="auto"/>
        <w:right w:val="none" w:sz="0" w:space="0" w:color="auto"/>
      </w:divBdr>
    </w:div>
    <w:div w:id="2062904368">
      <w:bodyDiv w:val="1"/>
      <w:marLeft w:val="0"/>
      <w:marRight w:val="0"/>
      <w:marTop w:val="0"/>
      <w:marBottom w:val="0"/>
      <w:divBdr>
        <w:top w:val="none" w:sz="0" w:space="0" w:color="auto"/>
        <w:left w:val="none" w:sz="0" w:space="0" w:color="auto"/>
        <w:bottom w:val="none" w:sz="0" w:space="0" w:color="auto"/>
        <w:right w:val="none" w:sz="0" w:space="0" w:color="auto"/>
      </w:divBdr>
    </w:div>
    <w:div w:id="2063937402">
      <w:bodyDiv w:val="1"/>
      <w:marLeft w:val="0"/>
      <w:marRight w:val="0"/>
      <w:marTop w:val="0"/>
      <w:marBottom w:val="0"/>
      <w:divBdr>
        <w:top w:val="none" w:sz="0" w:space="0" w:color="auto"/>
        <w:left w:val="none" w:sz="0" w:space="0" w:color="auto"/>
        <w:bottom w:val="none" w:sz="0" w:space="0" w:color="auto"/>
        <w:right w:val="none" w:sz="0" w:space="0" w:color="auto"/>
      </w:divBdr>
    </w:div>
    <w:div w:id="2064719212">
      <w:bodyDiv w:val="1"/>
      <w:marLeft w:val="0"/>
      <w:marRight w:val="0"/>
      <w:marTop w:val="0"/>
      <w:marBottom w:val="0"/>
      <w:divBdr>
        <w:top w:val="none" w:sz="0" w:space="0" w:color="auto"/>
        <w:left w:val="none" w:sz="0" w:space="0" w:color="auto"/>
        <w:bottom w:val="none" w:sz="0" w:space="0" w:color="auto"/>
        <w:right w:val="none" w:sz="0" w:space="0" w:color="auto"/>
      </w:divBdr>
    </w:div>
    <w:div w:id="2066905568">
      <w:bodyDiv w:val="1"/>
      <w:marLeft w:val="0"/>
      <w:marRight w:val="0"/>
      <w:marTop w:val="0"/>
      <w:marBottom w:val="0"/>
      <w:divBdr>
        <w:top w:val="none" w:sz="0" w:space="0" w:color="auto"/>
        <w:left w:val="none" w:sz="0" w:space="0" w:color="auto"/>
        <w:bottom w:val="none" w:sz="0" w:space="0" w:color="auto"/>
        <w:right w:val="none" w:sz="0" w:space="0" w:color="auto"/>
      </w:divBdr>
      <w:divsChild>
        <w:div w:id="750275918">
          <w:marLeft w:val="0"/>
          <w:marRight w:val="0"/>
          <w:marTop w:val="0"/>
          <w:marBottom w:val="0"/>
          <w:divBdr>
            <w:top w:val="none" w:sz="0" w:space="0" w:color="auto"/>
            <w:left w:val="none" w:sz="0" w:space="0" w:color="auto"/>
            <w:bottom w:val="none" w:sz="0" w:space="0" w:color="auto"/>
            <w:right w:val="none" w:sz="0" w:space="0" w:color="auto"/>
          </w:divBdr>
          <w:divsChild>
            <w:div w:id="592665184">
              <w:marLeft w:val="0"/>
              <w:marRight w:val="0"/>
              <w:marTop w:val="0"/>
              <w:marBottom w:val="0"/>
              <w:divBdr>
                <w:top w:val="none" w:sz="0" w:space="0" w:color="auto"/>
                <w:left w:val="none" w:sz="0" w:space="0" w:color="auto"/>
                <w:bottom w:val="none" w:sz="0" w:space="0" w:color="auto"/>
                <w:right w:val="none" w:sz="0" w:space="0" w:color="auto"/>
              </w:divBdr>
            </w:div>
          </w:divsChild>
        </w:div>
        <w:div w:id="451636615">
          <w:marLeft w:val="0"/>
          <w:marRight w:val="0"/>
          <w:marTop w:val="0"/>
          <w:marBottom w:val="0"/>
          <w:divBdr>
            <w:top w:val="none" w:sz="0" w:space="0" w:color="auto"/>
            <w:left w:val="none" w:sz="0" w:space="0" w:color="auto"/>
            <w:bottom w:val="none" w:sz="0" w:space="0" w:color="auto"/>
            <w:right w:val="none" w:sz="0" w:space="0" w:color="auto"/>
          </w:divBdr>
          <w:divsChild>
            <w:div w:id="10262534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72075110">
      <w:bodyDiv w:val="1"/>
      <w:marLeft w:val="0"/>
      <w:marRight w:val="0"/>
      <w:marTop w:val="0"/>
      <w:marBottom w:val="0"/>
      <w:divBdr>
        <w:top w:val="none" w:sz="0" w:space="0" w:color="auto"/>
        <w:left w:val="none" w:sz="0" w:space="0" w:color="auto"/>
        <w:bottom w:val="none" w:sz="0" w:space="0" w:color="auto"/>
        <w:right w:val="none" w:sz="0" w:space="0" w:color="auto"/>
      </w:divBdr>
    </w:div>
    <w:div w:id="2075545545">
      <w:bodyDiv w:val="1"/>
      <w:marLeft w:val="0"/>
      <w:marRight w:val="0"/>
      <w:marTop w:val="0"/>
      <w:marBottom w:val="0"/>
      <w:divBdr>
        <w:top w:val="none" w:sz="0" w:space="0" w:color="auto"/>
        <w:left w:val="none" w:sz="0" w:space="0" w:color="auto"/>
        <w:bottom w:val="none" w:sz="0" w:space="0" w:color="auto"/>
        <w:right w:val="none" w:sz="0" w:space="0" w:color="auto"/>
      </w:divBdr>
      <w:divsChild>
        <w:div w:id="1153175738">
          <w:marLeft w:val="0"/>
          <w:marRight w:val="0"/>
          <w:marTop w:val="0"/>
          <w:marBottom w:val="0"/>
          <w:divBdr>
            <w:top w:val="none" w:sz="0" w:space="0" w:color="auto"/>
            <w:left w:val="none" w:sz="0" w:space="0" w:color="auto"/>
            <w:bottom w:val="none" w:sz="0" w:space="0" w:color="auto"/>
            <w:right w:val="none" w:sz="0" w:space="0" w:color="auto"/>
          </w:divBdr>
        </w:div>
        <w:div w:id="662272695">
          <w:marLeft w:val="0"/>
          <w:marRight w:val="0"/>
          <w:marTop w:val="0"/>
          <w:marBottom w:val="0"/>
          <w:divBdr>
            <w:top w:val="none" w:sz="0" w:space="0" w:color="auto"/>
            <w:left w:val="none" w:sz="0" w:space="0" w:color="auto"/>
            <w:bottom w:val="none" w:sz="0" w:space="0" w:color="auto"/>
            <w:right w:val="none" w:sz="0" w:space="0" w:color="auto"/>
          </w:divBdr>
          <w:divsChild>
            <w:div w:id="11595430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88335665">
      <w:bodyDiv w:val="1"/>
      <w:marLeft w:val="0"/>
      <w:marRight w:val="0"/>
      <w:marTop w:val="0"/>
      <w:marBottom w:val="0"/>
      <w:divBdr>
        <w:top w:val="none" w:sz="0" w:space="0" w:color="auto"/>
        <w:left w:val="none" w:sz="0" w:space="0" w:color="auto"/>
        <w:bottom w:val="none" w:sz="0" w:space="0" w:color="auto"/>
        <w:right w:val="none" w:sz="0" w:space="0" w:color="auto"/>
      </w:divBdr>
      <w:divsChild>
        <w:div w:id="221868885">
          <w:marLeft w:val="0"/>
          <w:marRight w:val="0"/>
          <w:marTop w:val="0"/>
          <w:marBottom w:val="0"/>
          <w:divBdr>
            <w:top w:val="none" w:sz="0" w:space="0" w:color="auto"/>
            <w:left w:val="none" w:sz="0" w:space="0" w:color="auto"/>
            <w:bottom w:val="none" w:sz="0" w:space="0" w:color="auto"/>
            <w:right w:val="none" w:sz="0" w:space="0" w:color="auto"/>
          </w:divBdr>
        </w:div>
        <w:div w:id="1125082239">
          <w:marLeft w:val="0"/>
          <w:marRight w:val="0"/>
          <w:marTop w:val="0"/>
          <w:marBottom w:val="0"/>
          <w:divBdr>
            <w:top w:val="none" w:sz="0" w:space="0" w:color="auto"/>
            <w:left w:val="none" w:sz="0" w:space="0" w:color="auto"/>
            <w:bottom w:val="none" w:sz="0" w:space="0" w:color="auto"/>
            <w:right w:val="none" w:sz="0" w:space="0" w:color="auto"/>
          </w:divBdr>
          <w:divsChild>
            <w:div w:id="5739788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93426268">
      <w:bodyDiv w:val="1"/>
      <w:marLeft w:val="0"/>
      <w:marRight w:val="0"/>
      <w:marTop w:val="0"/>
      <w:marBottom w:val="0"/>
      <w:divBdr>
        <w:top w:val="none" w:sz="0" w:space="0" w:color="auto"/>
        <w:left w:val="none" w:sz="0" w:space="0" w:color="auto"/>
        <w:bottom w:val="none" w:sz="0" w:space="0" w:color="auto"/>
        <w:right w:val="none" w:sz="0" w:space="0" w:color="auto"/>
      </w:divBdr>
    </w:div>
    <w:div w:id="2094933599">
      <w:bodyDiv w:val="1"/>
      <w:marLeft w:val="0"/>
      <w:marRight w:val="0"/>
      <w:marTop w:val="0"/>
      <w:marBottom w:val="0"/>
      <w:divBdr>
        <w:top w:val="none" w:sz="0" w:space="0" w:color="auto"/>
        <w:left w:val="none" w:sz="0" w:space="0" w:color="auto"/>
        <w:bottom w:val="none" w:sz="0" w:space="0" w:color="auto"/>
        <w:right w:val="none" w:sz="0" w:space="0" w:color="auto"/>
      </w:divBdr>
    </w:div>
    <w:div w:id="2095393789">
      <w:bodyDiv w:val="1"/>
      <w:marLeft w:val="0"/>
      <w:marRight w:val="0"/>
      <w:marTop w:val="0"/>
      <w:marBottom w:val="0"/>
      <w:divBdr>
        <w:top w:val="none" w:sz="0" w:space="0" w:color="auto"/>
        <w:left w:val="none" w:sz="0" w:space="0" w:color="auto"/>
        <w:bottom w:val="none" w:sz="0" w:space="0" w:color="auto"/>
        <w:right w:val="none" w:sz="0" w:space="0" w:color="auto"/>
      </w:divBdr>
    </w:div>
    <w:div w:id="2100370023">
      <w:bodyDiv w:val="1"/>
      <w:marLeft w:val="0"/>
      <w:marRight w:val="0"/>
      <w:marTop w:val="0"/>
      <w:marBottom w:val="0"/>
      <w:divBdr>
        <w:top w:val="none" w:sz="0" w:space="0" w:color="auto"/>
        <w:left w:val="none" w:sz="0" w:space="0" w:color="auto"/>
        <w:bottom w:val="none" w:sz="0" w:space="0" w:color="auto"/>
        <w:right w:val="none" w:sz="0" w:space="0" w:color="auto"/>
      </w:divBdr>
    </w:div>
    <w:div w:id="2101563599">
      <w:bodyDiv w:val="1"/>
      <w:marLeft w:val="0"/>
      <w:marRight w:val="0"/>
      <w:marTop w:val="0"/>
      <w:marBottom w:val="0"/>
      <w:divBdr>
        <w:top w:val="none" w:sz="0" w:space="0" w:color="auto"/>
        <w:left w:val="none" w:sz="0" w:space="0" w:color="auto"/>
        <w:bottom w:val="none" w:sz="0" w:space="0" w:color="auto"/>
        <w:right w:val="none" w:sz="0" w:space="0" w:color="auto"/>
      </w:divBdr>
    </w:div>
    <w:div w:id="2102679362">
      <w:bodyDiv w:val="1"/>
      <w:marLeft w:val="0"/>
      <w:marRight w:val="0"/>
      <w:marTop w:val="0"/>
      <w:marBottom w:val="0"/>
      <w:divBdr>
        <w:top w:val="none" w:sz="0" w:space="0" w:color="auto"/>
        <w:left w:val="none" w:sz="0" w:space="0" w:color="auto"/>
        <w:bottom w:val="none" w:sz="0" w:space="0" w:color="auto"/>
        <w:right w:val="none" w:sz="0" w:space="0" w:color="auto"/>
      </w:divBdr>
    </w:div>
    <w:div w:id="2104573399">
      <w:bodyDiv w:val="1"/>
      <w:marLeft w:val="0"/>
      <w:marRight w:val="0"/>
      <w:marTop w:val="0"/>
      <w:marBottom w:val="0"/>
      <w:divBdr>
        <w:top w:val="none" w:sz="0" w:space="0" w:color="auto"/>
        <w:left w:val="none" w:sz="0" w:space="0" w:color="auto"/>
        <w:bottom w:val="none" w:sz="0" w:space="0" w:color="auto"/>
        <w:right w:val="none" w:sz="0" w:space="0" w:color="auto"/>
      </w:divBdr>
      <w:divsChild>
        <w:div w:id="359355832">
          <w:marLeft w:val="0"/>
          <w:marRight w:val="0"/>
          <w:marTop w:val="0"/>
          <w:marBottom w:val="0"/>
          <w:divBdr>
            <w:top w:val="none" w:sz="0" w:space="0" w:color="auto"/>
            <w:left w:val="none" w:sz="0" w:space="0" w:color="auto"/>
            <w:bottom w:val="none" w:sz="0" w:space="0" w:color="auto"/>
            <w:right w:val="none" w:sz="0" w:space="0" w:color="auto"/>
          </w:divBdr>
        </w:div>
        <w:div w:id="977880249">
          <w:marLeft w:val="0"/>
          <w:marRight w:val="0"/>
          <w:marTop w:val="0"/>
          <w:marBottom w:val="0"/>
          <w:divBdr>
            <w:top w:val="none" w:sz="0" w:space="0" w:color="auto"/>
            <w:left w:val="none" w:sz="0" w:space="0" w:color="auto"/>
            <w:bottom w:val="none" w:sz="0" w:space="0" w:color="auto"/>
            <w:right w:val="none" w:sz="0" w:space="0" w:color="auto"/>
          </w:divBdr>
          <w:divsChild>
            <w:div w:id="6682902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7723897">
      <w:bodyDiv w:val="1"/>
      <w:marLeft w:val="0"/>
      <w:marRight w:val="0"/>
      <w:marTop w:val="0"/>
      <w:marBottom w:val="0"/>
      <w:divBdr>
        <w:top w:val="none" w:sz="0" w:space="0" w:color="auto"/>
        <w:left w:val="none" w:sz="0" w:space="0" w:color="auto"/>
        <w:bottom w:val="none" w:sz="0" w:space="0" w:color="auto"/>
        <w:right w:val="none" w:sz="0" w:space="0" w:color="auto"/>
      </w:divBdr>
    </w:div>
    <w:div w:id="2111470010">
      <w:bodyDiv w:val="1"/>
      <w:marLeft w:val="0"/>
      <w:marRight w:val="0"/>
      <w:marTop w:val="0"/>
      <w:marBottom w:val="0"/>
      <w:divBdr>
        <w:top w:val="none" w:sz="0" w:space="0" w:color="auto"/>
        <w:left w:val="none" w:sz="0" w:space="0" w:color="auto"/>
        <w:bottom w:val="none" w:sz="0" w:space="0" w:color="auto"/>
        <w:right w:val="none" w:sz="0" w:space="0" w:color="auto"/>
      </w:divBdr>
    </w:div>
    <w:div w:id="2112429345">
      <w:bodyDiv w:val="1"/>
      <w:marLeft w:val="0"/>
      <w:marRight w:val="0"/>
      <w:marTop w:val="0"/>
      <w:marBottom w:val="0"/>
      <w:divBdr>
        <w:top w:val="none" w:sz="0" w:space="0" w:color="auto"/>
        <w:left w:val="none" w:sz="0" w:space="0" w:color="auto"/>
        <w:bottom w:val="none" w:sz="0" w:space="0" w:color="auto"/>
        <w:right w:val="none" w:sz="0" w:space="0" w:color="auto"/>
      </w:divBdr>
    </w:div>
    <w:div w:id="2118285710">
      <w:bodyDiv w:val="1"/>
      <w:marLeft w:val="0"/>
      <w:marRight w:val="0"/>
      <w:marTop w:val="0"/>
      <w:marBottom w:val="0"/>
      <w:divBdr>
        <w:top w:val="none" w:sz="0" w:space="0" w:color="auto"/>
        <w:left w:val="none" w:sz="0" w:space="0" w:color="auto"/>
        <w:bottom w:val="none" w:sz="0" w:space="0" w:color="auto"/>
        <w:right w:val="none" w:sz="0" w:space="0" w:color="auto"/>
      </w:divBdr>
    </w:div>
    <w:div w:id="2118595845">
      <w:bodyDiv w:val="1"/>
      <w:marLeft w:val="0"/>
      <w:marRight w:val="0"/>
      <w:marTop w:val="0"/>
      <w:marBottom w:val="0"/>
      <w:divBdr>
        <w:top w:val="none" w:sz="0" w:space="0" w:color="auto"/>
        <w:left w:val="none" w:sz="0" w:space="0" w:color="auto"/>
        <w:bottom w:val="none" w:sz="0" w:space="0" w:color="auto"/>
        <w:right w:val="none" w:sz="0" w:space="0" w:color="auto"/>
      </w:divBdr>
    </w:div>
    <w:div w:id="2119980969">
      <w:bodyDiv w:val="1"/>
      <w:marLeft w:val="0"/>
      <w:marRight w:val="0"/>
      <w:marTop w:val="0"/>
      <w:marBottom w:val="0"/>
      <w:divBdr>
        <w:top w:val="none" w:sz="0" w:space="0" w:color="auto"/>
        <w:left w:val="none" w:sz="0" w:space="0" w:color="auto"/>
        <w:bottom w:val="none" w:sz="0" w:space="0" w:color="auto"/>
        <w:right w:val="none" w:sz="0" w:space="0" w:color="auto"/>
      </w:divBdr>
    </w:div>
    <w:div w:id="2120056334">
      <w:bodyDiv w:val="1"/>
      <w:marLeft w:val="0"/>
      <w:marRight w:val="0"/>
      <w:marTop w:val="0"/>
      <w:marBottom w:val="0"/>
      <w:divBdr>
        <w:top w:val="none" w:sz="0" w:space="0" w:color="auto"/>
        <w:left w:val="none" w:sz="0" w:space="0" w:color="auto"/>
        <w:bottom w:val="none" w:sz="0" w:space="0" w:color="auto"/>
        <w:right w:val="none" w:sz="0" w:space="0" w:color="auto"/>
      </w:divBdr>
    </w:div>
    <w:div w:id="2122459136">
      <w:bodyDiv w:val="1"/>
      <w:marLeft w:val="0"/>
      <w:marRight w:val="0"/>
      <w:marTop w:val="0"/>
      <w:marBottom w:val="0"/>
      <w:divBdr>
        <w:top w:val="none" w:sz="0" w:space="0" w:color="auto"/>
        <w:left w:val="none" w:sz="0" w:space="0" w:color="auto"/>
        <w:bottom w:val="none" w:sz="0" w:space="0" w:color="auto"/>
        <w:right w:val="none" w:sz="0" w:space="0" w:color="auto"/>
      </w:divBdr>
    </w:div>
    <w:div w:id="2128042516">
      <w:bodyDiv w:val="1"/>
      <w:marLeft w:val="0"/>
      <w:marRight w:val="0"/>
      <w:marTop w:val="0"/>
      <w:marBottom w:val="0"/>
      <w:divBdr>
        <w:top w:val="none" w:sz="0" w:space="0" w:color="auto"/>
        <w:left w:val="none" w:sz="0" w:space="0" w:color="auto"/>
        <w:bottom w:val="none" w:sz="0" w:space="0" w:color="auto"/>
        <w:right w:val="none" w:sz="0" w:space="0" w:color="auto"/>
      </w:divBdr>
    </w:div>
    <w:div w:id="2128619642">
      <w:bodyDiv w:val="1"/>
      <w:marLeft w:val="0"/>
      <w:marRight w:val="0"/>
      <w:marTop w:val="0"/>
      <w:marBottom w:val="0"/>
      <w:divBdr>
        <w:top w:val="none" w:sz="0" w:space="0" w:color="auto"/>
        <w:left w:val="none" w:sz="0" w:space="0" w:color="auto"/>
        <w:bottom w:val="none" w:sz="0" w:space="0" w:color="auto"/>
        <w:right w:val="none" w:sz="0" w:space="0" w:color="auto"/>
      </w:divBdr>
    </w:div>
    <w:div w:id="2133327882">
      <w:bodyDiv w:val="1"/>
      <w:marLeft w:val="0"/>
      <w:marRight w:val="0"/>
      <w:marTop w:val="0"/>
      <w:marBottom w:val="0"/>
      <w:divBdr>
        <w:top w:val="none" w:sz="0" w:space="0" w:color="auto"/>
        <w:left w:val="none" w:sz="0" w:space="0" w:color="auto"/>
        <w:bottom w:val="none" w:sz="0" w:space="0" w:color="auto"/>
        <w:right w:val="none" w:sz="0" w:space="0" w:color="auto"/>
      </w:divBdr>
    </w:div>
    <w:div w:id="2133744111">
      <w:bodyDiv w:val="1"/>
      <w:marLeft w:val="0"/>
      <w:marRight w:val="0"/>
      <w:marTop w:val="0"/>
      <w:marBottom w:val="0"/>
      <w:divBdr>
        <w:top w:val="none" w:sz="0" w:space="0" w:color="auto"/>
        <w:left w:val="none" w:sz="0" w:space="0" w:color="auto"/>
        <w:bottom w:val="none" w:sz="0" w:space="0" w:color="auto"/>
        <w:right w:val="none" w:sz="0" w:space="0" w:color="auto"/>
      </w:divBdr>
    </w:div>
    <w:div w:id="2136293634">
      <w:bodyDiv w:val="1"/>
      <w:marLeft w:val="0"/>
      <w:marRight w:val="0"/>
      <w:marTop w:val="0"/>
      <w:marBottom w:val="0"/>
      <w:divBdr>
        <w:top w:val="none" w:sz="0" w:space="0" w:color="auto"/>
        <w:left w:val="none" w:sz="0" w:space="0" w:color="auto"/>
        <w:bottom w:val="none" w:sz="0" w:space="0" w:color="auto"/>
        <w:right w:val="none" w:sz="0" w:space="0" w:color="auto"/>
      </w:divBdr>
      <w:divsChild>
        <w:div w:id="1145968419">
          <w:marLeft w:val="0"/>
          <w:marRight w:val="0"/>
          <w:marTop w:val="0"/>
          <w:marBottom w:val="0"/>
          <w:divBdr>
            <w:top w:val="none" w:sz="0" w:space="0" w:color="auto"/>
            <w:left w:val="none" w:sz="0" w:space="0" w:color="auto"/>
            <w:bottom w:val="none" w:sz="0" w:space="0" w:color="auto"/>
            <w:right w:val="none" w:sz="0" w:space="0" w:color="auto"/>
          </w:divBdr>
        </w:div>
        <w:div w:id="1705447598">
          <w:marLeft w:val="0"/>
          <w:marRight w:val="0"/>
          <w:marTop w:val="0"/>
          <w:marBottom w:val="0"/>
          <w:divBdr>
            <w:top w:val="none" w:sz="0" w:space="0" w:color="auto"/>
            <w:left w:val="none" w:sz="0" w:space="0" w:color="auto"/>
            <w:bottom w:val="none" w:sz="0" w:space="0" w:color="auto"/>
            <w:right w:val="none" w:sz="0" w:space="0" w:color="auto"/>
          </w:divBdr>
          <w:divsChild>
            <w:div w:id="9565261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36950040">
      <w:bodyDiv w:val="1"/>
      <w:marLeft w:val="0"/>
      <w:marRight w:val="0"/>
      <w:marTop w:val="0"/>
      <w:marBottom w:val="0"/>
      <w:divBdr>
        <w:top w:val="none" w:sz="0" w:space="0" w:color="auto"/>
        <w:left w:val="none" w:sz="0" w:space="0" w:color="auto"/>
        <w:bottom w:val="none" w:sz="0" w:space="0" w:color="auto"/>
        <w:right w:val="none" w:sz="0" w:space="0" w:color="auto"/>
      </w:divBdr>
    </w:div>
    <w:div w:id="2143376870">
      <w:bodyDiv w:val="1"/>
      <w:marLeft w:val="0"/>
      <w:marRight w:val="0"/>
      <w:marTop w:val="0"/>
      <w:marBottom w:val="0"/>
      <w:divBdr>
        <w:top w:val="none" w:sz="0" w:space="0" w:color="auto"/>
        <w:left w:val="none" w:sz="0" w:space="0" w:color="auto"/>
        <w:bottom w:val="none" w:sz="0" w:space="0" w:color="auto"/>
        <w:right w:val="none" w:sz="0" w:space="0" w:color="auto"/>
      </w:divBdr>
    </w:div>
    <w:div w:id="2143959348">
      <w:bodyDiv w:val="1"/>
      <w:marLeft w:val="0"/>
      <w:marRight w:val="0"/>
      <w:marTop w:val="0"/>
      <w:marBottom w:val="0"/>
      <w:divBdr>
        <w:top w:val="none" w:sz="0" w:space="0" w:color="auto"/>
        <w:left w:val="none" w:sz="0" w:space="0" w:color="auto"/>
        <w:bottom w:val="none" w:sz="0" w:space="0" w:color="auto"/>
        <w:right w:val="none" w:sz="0" w:space="0" w:color="auto"/>
      </w:divBdr>
      <w:divsChild>
        <w:div w:id="180780877">
          <w:marLeft w:val="150"/>
          <w:marRight w:val="0"/>
          <w:marTop w:val="0"/>
          <w:marBottom w:val="0"/>
          <w:divBdr>
            <w:top w:val="none" w:sz="0" w:space="0" w:color="auto"/>
            <w:left w:val="none" w:sz="0" w:space="0" w:color="auto"/>
            <w:bottom w:val="none" w:sz="0" w:space="0" w:color="auto"/>
            <w:right w:val="none" w:sz="0" w:space="0" w:color="auto"/>
          </w:divBdr>
        </w:div>
        <w:div w:id="1424640702">
          <w:marLeft w:val="0"/>
          <w:marRight w:val="0"/>
          <w:marTop w:val="0"/>
          <w:marBottom w:val="0"/>
          <w:divBdr>
            <w:top w:val="none" w:sz="0" w:space="0" w:color="auto"/>
            <w:left w:val="none" w:sz="0" w:space="0" w:color="auto"/>
            <w:bottom w:val="none" w:sz="0" w:space="0" w:color="auto"/>
            <w:right w:val="none" w:sz="0" w:space="0" w:color="auto"/>
          </w:divBdr>
        </w:div>
      </w:divsChild>
    </w:div>
    <w:div w:id="2145542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3375AFC5B511921A404A0A7A08310F74E032C4E6F65A950100940BE87466C4F4ACBD0464132F590BDW7M" TargetMode="External"/><Relationship Id="rId13" Type="http://schemas.openxmlformats.org/officeDocument/2006/relationships/hyperlink" Target="consultantplus://offline/ref=F5800399CD78CDEAB81C870EA55725045DC8B59352BBAFF680B429BD972AE2850B25891C99619ECCD8MBM" TargetMode="External"/><Relationship Id="rId18" Type="http://schemas.openxmlformats.org/officeDocument/2006/relationships/hyperlink" Target="http://adm.rkursk.ru/" TargetMode="External"/><Relationship Id="rId26" Type="http://schemas.openxmlformats.org/officeDocument/2006/relationships/hyperlink" Target="https://admkoros.ru/munitsipalnye-i-pravovye-akty/proekty/504-prisvoenie-naimenovanij-ulitsam-ploshchadyam-i-inym-territoriyam-prozhivaniya-grazhdan-v-naselennykh-punktakh-i-adresov-zemelnym-uchastkam-ustanovlenie-numeratsii-domov" TargetMode="External"/><Relationship Id="rId3" Type="http://schemas.openxmlformats.org/officeDocument/2006/relationships/styles" Target="styles.xml"/><Relationship Id="rId21" Type="http://schemas.openxmlformats.org/officeDocument/2006/relationships/hyperlink" Target="https://admkoros.ru/munitsipalnye-i-pravovye-akty/proekty/504-prisvoenie-naimenovanij-ulitsam-ploshchadyam-i-inym-territoriyam-prozhivaniya-grazhdan-v-naselennykh-punktakh-i-adresov-zemelnym-uchastkam-ustanovlenie-numeratsii-domov" TargetMode="External"/><Relationship Id="rId7" Type="http://schemas.openxmlformats.org/officeDocument/2006/relationships/hyperlink" Target="consultantplus://offline/ref=D3375AFC5B511921A404A0A7A08310F74E032C4E6E65A950100940BE87466C4F4ACBD0464132F396BDW7M" TargetMode="External"/><Relationship Id="rId12" Type="http://schemas.openxmlformats.org/officeDocument/2006/relationships/hyperlink" Target="consultantplus://offline/ref=F5800399CD78CDEAB81C870EA55725045DC8B59352BBAFF680B429BD972AE2850B25891C99619ECDD8M1M" TargetMode="External"/><Relationship Id="rId17" Type="http://schemas.openxmlformats.org/officeDocument/2006/relationships/hyperlink" Target="http://www.admkoros.ru/" TargetMode="External"/><Relationship Id="rId25" Type="http://schemas.openxmlformats.org/officeDocument/2006/relationships/hyperlink" Target="https://admkoros.ru/munitsipalnye-i-pravovye-akty/proekty/504-prisvoenie-naimenovanij-ulitsam-ploshchadyam-i-inym-territoriyam-prozhivaniya-grazhdan-v-naselennykh-punktakh-i-adresov-zemelnym-uchastkam-ustanovlenie-numeratsii-domov"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F5800399CD78CDEAB81C870EA55725045DC8B59352BBAFF680B429BD972AE2850B25891C99619ECAD8MDM" TargetMode="External"/><Relationship Id="rId20" Type="http://schemas.openxmlformats.org/officeDocument/2006/relationships/hyperlink" Target="http://www.rpgu.rkursk.ru/" TargetMode="External"/><Relationship Id="rId29" Type="http://schemas.openxmlformats.org/officeDocument/2006/relationships/hyperlink" Target="https://admkoros.ru/munitsipalnye-i-pravovye-akty/proekty/504-prisvoenie-naimenovanij-ulitsam-ploshchadyam-i-inym-territoriyam-prozhivaniya-grazhdan-v-naselennykh-punktakh-i-adresov-zemelnym-uchastkam-ustanovlenie-numeratsii-domov" TargetMode="External"/><Relationship Id="rId1" Type="http://schemas.openxmlformats.org/officeDocument/2006/relationships/customXml" Target="../customXml/item1.xml"/><Relationship Id="rId6" Type="http://schemas.openxmlformats.org/officeDocument/2006/relationships/hyperlink" Target="consultantplus://offline/ref=D3375AFC5B511921A404A0A7A08310F746032949686EF45A18504CBCB8W0M" TargetMode="External"/><Relationship Id="rId11" Type="http://schemas.openxmlformats.org/officeDocument/2006/relationships/hyperlink" Target="consultantplus://offline/ref=E3DAC22588B73EECA051EE360981F504854263E00CA77D594C16FC4BE5CAFBC981F03AA4724B4D85D4F7B7F54DK" TargetMode="External"/><Relationship Id="rId24" Type="http://schemas.openxmlformats.org/officeDocument/2006/relationships/hyperlink" Target="https://admkoros.ru/munitsipalnye-i-pravovye-akty/proekty/504-prisvoenie-naimenovanij-ulitsam-ploshchadyam-i-inym-territoriyam-prozhivaniya-grazhdan-v-naselennykh-punktakh-i-adresov-zemelnym-uchastkam-ustanovlenie-numeratsii-domov"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F5800399CD78CDEAB81C870EA55725045DC8B59352BBAFF680B429BD972AE2850B25891C99619ECBD8M0M" TargetMode="External"/><Relationship Id="rId23" Type="http://schemas.openxmlformats.org/officeDocument/2006/relationships/hyperlink" Target="https://admkoros.ru/munitsipalnye-i-pravovye-akty/proekty/504-prisvoenie-naimenovanij-ulitsam-ploshchadyam-i-inym-territoriyam-prozhivaniya-grazhdan-v-naselennykh-punktakh-i-adresov-zemelnym-uchastkam-ustanovlenie-numeratsii-domov" TargetMode="External"/><Relationship Id="rId28" Type="http://schemas.openxmlformats.org/officeDocument/2006/relationships/hyperlink" Target="https://admkoros.ru/munitsipalnye-i-pravovye-akty/proekty/504-prisvoenie-naimenovanij-ulitsam-ploshchadyam-i-inym-territoriyam-prozhivaniya-grazhdan-v-naselennykh-punktakh-i-adresov-zemelnym-uchastkam-ustanovlenie-numeratsii-domov" TargetMode="External"/><Relationship Id="rId10" Type="http://schemas.openxmlformats.org/officeDocument/2006/relationships/hyperlink" Target="mailto:mfc@rkursk.ru" TargetMode="External"/><Relationship Id="rId19" Type="http://schemas.openxmlformats.org/officeDocument/2006/relationships/hyperlink" Target="http://www.gosuslugi.ru/" TargetMode="External"/><Relationship Id="rId31" Type="http://schemas.openxmlformats.org/officeDocument/2006/relationships/hyperlink" Target="consultantplus://offline/ref=68A2B5F0BFCB25FA510072DF8E111E716D743F3432F5D52469E6B96EA778FA6597DCBF6Bn2IEJ" TargetMode="External"/><Relationship Id="rId4" Type="http://schemas.openxmlformats.org/officeDocument/2006/relationships/settings" Target="settings.xml"/><Relationship Id="rId9" Type="http://schemas.openxmlformats.org/officeDocument/2006/relationships/hyperlink" Target="http://www.admkoros.ru/" TargetMode="External"/><Relationship Id="rId14" Type="http://schemas.openxmlformats.org/officeDocument/2006/relationships/hyperlink" Target="consultantplus://offline/ref=F5800399CD78CDEAB81C870EA55725045DC8B59352BBAFF680B429BD972AE2850B25891C99619ECBD8MDM" TargetMode="External"/><Relationship Id="rId22" Type="http://schemas.openxmlformats.org/officeDocument/2006/relationships/hyperlink" Target="https://admkoros.ru/munitsipalnye-i-pravovye-akty/proekty/504-prisvoenie-naimenovanij-ulitsam-ploshchadyam-i-inym-territoriyam-prozhivaniya-grazhdan-v-naselennykh-punktakh-i-adresov-zemelnym-uchastkam-ustanovlenie-numeratsii-domov" TargetMode="External"/><Relationship Id="rId27" Type="http://schemas.openxmlformats.org/officeDocument/2006/relationships/hyperlink" Target="https://admkoros.ru/munitsipalnye-i-pravovye-akty/proekty/504-prisvoenie-naimenovanij-ulitsam-ploshchadyam-i-inym-territoriyam-prozhivaniya-grazhdan-v-naselennykh-punktakh-i-adresov-zemelnym-uchastkam-ustanovlenie-numeratsii-domov" TargetMode="External"/><Relationship Id="rId30" Type="http://schemas.openxmlformats.org/officeDocument/2006/relationships/hyperlink" Target="consultantplus://offline/ref=68A2B5F0BFCB25FA510072DF8E111E716D743F3432F5D52469E6B96EA778FA6597DCBF6B2E386F06n9IC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14A31-14FB-4F32-A7AC-CA83B778C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6190</TotalTime>
  <Pages>39</Pages>
  <Words>11504</Words>
  <Characters>65574</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master</cp:lastModifiedBy>
  <cp:revision>556</cp:revision>
  <cp:lastPrinted>2020-01-20T13:02:00Z</cp:lastPrinted>
  <dcterms:created xsi:type="dcterms:W3CDTF">2020-01-17T12:11:00Z</dcterms:created>
  <dcterms:modified xsi:type="dcterms:W3CDTF">2023-11-15T17:44:00Z</dcterms:modified>
</cp:coreProperties>
</file>