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C61" w:rsidRDefault="00F45C61" w:rsidP="00F45C6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АДМИНИСТРАЦИЯ</w:t>
      </w:r>
    </w:p>
    <w:p w:rsidR="00F45C61" w:rsidRDefault="00F45C61" w:rsidP="00F45C6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F45C61" w:rsidRDefault="00F45C61" w:rsidP="00F45C6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</w:t>
      </w:r>
    </w:p>
    <w:p w:rsidR="00F45C61" w:rsidRDefault="00F45C61" w:rsidP="00F45C6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КУРСКОЙ ОБЛАСТИ</w:t>
      </w:r>
    </w:p>
    <w:p w:rsidR="00F45C61" w:rsidRDefault="00F45C61" w:rsidP="00F45C6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F45C61" w:rsidRDefault="00F45C61" w:rsidP="00F45C6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F45C61" w:rsidRDefault="00F45C61" w:rsidP="00F45C6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Перечень муниципальных услуг,</w:t>
      </w:r>
    </w:p>
    <w:p w:rsidR="00F45C61" w:rsidRDefault="00F45C61" w:rsidP="00F45C6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предоставляемых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 xml:space="preserve"> Администрацией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"/>
        <w:gridCol w:w="2930"/>
        <w:gridCol w:w="3924"/>
        <w:gridCol w:w="1999"/>
        <w:gridCol w:w="134"/>
      </w:tblGrid>
      <w:tr w:rsidR="00F45C61" w:rsidTr="00F45C6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Verdana" w:hAnsi="Verdana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Нормативный правовой акт, устанавливающий полномочие органов местного</w:t>
            </w:r>
          </w:p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самоуправления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Орган местного самоуправления, предоставляющий (исполняющий) муниципальную услугу</w:t>
            </w:r>
          </w:p>
        </w:tc>
      </w:tr>
      <w:tr w:rsidR="00F45C61" w:rsidTr="00F45C6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F45C61" w:rsidTr="00F45C6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Предоставление порубочного билета и (или)  разрешения на пересадку деревьев и кустарников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  <w:p w:rsidR="00F45C61" w:rsidRDefault="00F45C61">
            <w:pPr>
              <w:pStyle w:val="1"/>
              <w:spacing w:before="150" w:line="468" w:lineRule="atLeast"/>
              <w:rPr>
                <w:rFonts w:ascii="Palatino Linotype" w:hAnsi="Palatino Linotype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  <w:t xml:space="preserve">Федеральный закон Российской Федерации от 10.01.2002 г. № 7 – ФЗ  «Об охране окружающей </w:t>
            </w:r>
            <w:r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  <w:lastRenderedPageBreak/>
              <w:t>среды»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Администрация</w:t>
            </w:r>
          </w:p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Корочанского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</w:t>
            </w:r>
          </w:p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Курской области</w:t>
            </w:r>
          </w:p>
        </w:tc>
      </w:tr>
      <w:tr w:rsidR="00F45C61" w:rsidTr="00F45C6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Семейный кодекс Российской Федерации</w:t>
            </w:r>
          </w:p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</w:t>
            </w:r>
          </w:p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Корочанского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</w:t>
            </w:r>
          </w:p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Курской области</w:t>
            </w:r>
          </w:p>
        </w:tc>
      </w:tr>
      <w:tr w:rsidR="00F45C61" w:rsidTr="00F45C6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архивный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копий)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закон Российской Федерации от 22.10.2004г. №125-ФЗ «Об архивном деле в Российской Федерации»</w:t>
            </w:r>
          </w:p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Федеральным законом Российской Федерации от 02.05.2006 г. № 59-ФЗ «О порядке рассмотрения обращений граждан Российской Федерации»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</w:t>
            </w:r>
          </w:p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Корочанского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</w:t>
            </w:r>
          </w:p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Курской области</w:t>
            </w:r>
          </w:p>
        </w:tc>
      </w:tr>
      <w:tr w:rsidR="00F45C61" w:rsidTr="00F45C6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Присвоение адресов объектам адресации, изменение, аннулирование адресов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1"/>
              <w:spacing w:before="150" w:line="468" w:lineRule="atLeast"/>
              <w:rPr>
                <w:rFonts w:ascii="Palatino Linotype" w:hAnsi="Palatino Linotype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  <w:t xml:space="preserve">Федеральный закон Российской Федерации от 06.10.2003 г. № 131 – ФЗ «Об общих принципах организации </w:t>
            </w:r>
            <w:r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  <w:lastRenderedPageBreak/>
              <w:t>местного самоуправления в Российской Федерации»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Администрация</w:t>
            </w:r>
          </w:p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Корочанского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</w:t>
            </w:r>
          </w:p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Курской области</w:t>
            </w:r>
          </w:p>
        </w:tc>
      </w:tr>
      <w:tr w:rsidR="00F45C61" w:rsidTr="00F45C6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Назначение и выплата пенсии за выслугу лет лицам, замещавшим должности муниципальной службы в Администрации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Корочанского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 Курской области, и ежемесячной доплаты к пенсии выборным должностным лицам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закон Российской Федерации от 02.03.2007 г. № 25 – ФЗ «О муниципальной службе в Российской Федерации»</w:t>
            </w:r>
          </w:p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Закон Курской области от 13.06.2007 г.                 № 60 – ЗКО «О муниципальной службе в Курской области»</w:t>
            </w:r>
          </w:p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Закон Курской области от 11.12.1998 г.              № 35 – ЗКО «О статусе глав муниципальных образований и других выборных должностных лиц местного самоуправления в Курской области»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</w:t>
            </w:r>
          </w:p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Корочанского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</w:t>
            </w:r>
          </w:p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Курской области</w:t>
            </w:r>
          </w:p>
        </w:tc>
      </w:tr>
      <w:tr w:rsidR="00F45C61" w:rsidTr="00F45C6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</w:t>
            </w:r>
          </w:p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Корочанского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</w:t>
            </w:r>
          </w:p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Курской области</w:t>
            </w:r>
          </w:p>
        </w:tc>
      </w:tr>
      <w:tr w:rsidR="00F45C61" w:rsidTr="00F45C6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муниципального образования «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Корочанский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сельсовет» Беловского района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Курской области, в собственность или аренду на торгах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Земельный  кодекс Российской Федерации</w:t>
            </w:r>
          </w:p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</w:t>
            </w:r>
          </w:p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Корочанского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</w:t>
            </w:r>
          </w:p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Курской области</w:t>
            </w:r>
          </w:p>
        </w:tc>
      </w:tr>
      <w:tr w:rsidR="00F45C61" w:rsidTr="00F45C6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муниципального образования «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Корочанский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сельсовет» Беловского района Курской области, в собственность или аренду без проведения торгов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  кодекс Российской Федерации</w:t>
            </w:r>
          </w:p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Корочанского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 Курской области</w:t>
            </w:r>
          </w:p>
        </w:tc>
      </w:tr>
      <w:tr w:rsidR="00F45C61" w:rsidTr="00F45C6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муниципального образования «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Корочанский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сельсовет» Беловского района Курской области, в постоянное (бессрочное) и безвозмездное пользование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  кодекс Российской Федерации</w:t>
            </w:r>
          </w:p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</w:t>
            </w:r>
          </w:p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Корочанского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</w:t>
            </w:r>
          </w:p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Курской области</w:t>
            </w:r>
          </w:p>
        </w:tc>
      </w:tr>
      <w:tr w:rsidR="00F45C61" w:rsidTr="00F45C6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Предоставление сведений из реестра муниципального имущества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Федеральный закон Российской Федерации от 06.10.2003 г. № 131 – ФЗ «Об общих принципах организации местного самоуправления в Российской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Федерации»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Администрация</w:t>
            </w:r>
          </w:p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Корочанского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</w:t>
            </w:r>
          </w:p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Курской области</w:t>
            </w:r>
          </w:p>
        </w:tc>
      </w:tr>
      <w:tr w:rsidR="00F45C61" w:rsidTr="00F45C6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Предоставление земельных участков, находящихся в муниципальной собственности на территории муниципального образования «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Корочанский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сельсовет» Беловского района Курской области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  кодекс Российской Федерации</w:t>
            </w:r>
          </w:p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</w:t>
            </w:r>
          </w:p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Корочанского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</w:t>
            </w:r>
          </w:p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Курской области</w:t>
            </w:r>
          </w:p>
        </w:tc>
      </w:tr>
      <w:tr w:rsidR="00F45C61" w:rsidTr="00F45C6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Предварительное согласование предоставления земельного участка.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  кодекс Российской Федерации</w:t>
            </w:r>
          </w:p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</w:t>
            </w:r>
          </w:p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Корочанского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</w:t>
            </w:r>
          </w:p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Курской области</w:t>
            </w:r>
          </w:p>
        </w:tc>
      </w:tr>
      <w:tr w:rsidR="00F45C61" w:rsidTr="00F45C6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Установление сервитута в отношении земельных участков, находящихся в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муниципальной собственности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Корочанского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Земельный  кодекс Российской Федерации</w:t>
            </w:r>
          </w:p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Градостроительный  кодекс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Российской Федерации</w:t>
            </w:r>
          </w:p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Администрация</w:t>
            </w:r>
          </w:p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Корочанского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Беловского района</w:t>
            </w:r>
          </w:p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</w:tr>
      <w:tr w:rsidR="00F45C61" w:rsidTr="00F45C6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«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Корочанский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сельсовет» Беловского района Курской области о местных налогах и сборах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Налоговый кодекс Российской Федерации</w:t>
            </w:r>
          </w:p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Гражданский  кодекс Российской Федерации</w:t>
            </w:r>
          </w:p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</w:t>
            </w:r>
          </w:p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Корочанского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</w:t>
            </w:r>
          </w:p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45C61" w:rsidTr="00F45C6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Налоговый кодекс Российской Федерации</w:t>
            </w:r>
          </w:p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Гражданский  кодекс Российской Федерации</w:t>
            </w:r>
          </w:p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</w:t>
            </w:r>
          </w:p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Корочанского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</w:t>
            </w:r>
          </w:p>
          <w:p w:rsidR="00F45C61" w:rsidRDefault="00F45C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C61" w:rsidRDefault="00F45C6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F45C61" w:rsidRDefault="00F45C61" w:rsidP="00F45C61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Административная реформа</w:t>
        </w:r>
      </w:hyperlink>
    </w:p>
    <w:p w:rsidR="00BA313B" w:rsidRPr="00F45C61" w:rsidRDefault="00BA313B" w:rsidP="00F45C61"/>
    <w:sectPr w:rsidR="00BA313B" w:rsidRPr="00F45C61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904B1"/>
    <w:rsid w:val="00096661"/>
    <w:rsid w:val="000A448E"/>
    <w:rsid w:val="000A61EA"/>
    <w:rsid w:val="000B07F2"/>
    <w:rsid w:val="000B44BC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16A79"/>
    <w:rsid w:val="001179E2"/>
    <w:rsid w:val="00122082"/>
    <w:rsid w:val="001250BF"/>
    <w:rsid w:val="00125FCC"/>
    <w:rsid w:val="00132CCF"/>
    <w:rsid w:val="001340D9"/>
    <w:rsid w:val="0014083F"/>
    <w:rsid w:val="001550A8"/>
    <w:rsid w:val="00167386"/>
    <w:rsid w:val="00175EF5"/>
    <w:rsid w:val="00177212"/>
    <w:rsid w:val="00185A22"/>
    <w:rsid w:val="001865B9"/>
    <w:rsid w:val="001940D3"/>
    <w:rsid w:val="00196BEB"/>
    <w:rsid w:val="001A1A18"/>
    <w:rsid w:val="001A32EC"/>
    <w:rsid w:val="001A48FC"/>
    <w:rsid w:val="001A5F06"/>
    <w:rsid w:val="001C003C"/>
    <w:rsid w:val="001D176F"/>
    <w:rsid w:val="001D4E83"/>
    <w:rsid w:val="001E0078"/>
    <w:rsid w:val="001E1728"/>
    <w:rsid w:val="001F0916"/>
    <w:rsid w:val="001F0ABD"/>
    <w:rsid w:val="001F4676"/>
    <w:rsid w:val="002022A5"/>
    <w:rsid w:val="00211F37"/>
    <w:rsid w:val="002129E6"/>
    <w:rsid w:val="00215887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576B0"/>
    <w:rsid w:val="00263426"/>
    <w:rsid w:val="002711F5"/>
    <w:rsid w:val="00271A07"/>
    <w:rsid w:val="0029024D"/>
    <w:rsid w:val="002941D6"/>
    <w:rsid w:val="002974C9"/>
    <w:rsid w:val="002A2330"/>
    <w:rsid w:val="002B4463"/>
    <w:rsid w:val="002C00C8"/>
    <w:rsid w:val="002C14CC"/>
    <w:rsid w:val="002C6944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03E5F"/>
    <w:rsid w:val="006101C1"/>
    <w:rsid w:val="00610B29"/>
    <w:rsid w:val="006118DC"/>
    <w:rsid w:val="00613746"/>
    <w:rsid w:val="00614709"/>
    <w:rsid w:val="00617BAF"/>
    <w:rsid w:val="00630EAE"/>
    <w:rsid w:val="0063631E"/>
    <w:rsid w:val="00641C5C"/>
    <w:rsid w:val="00654357"/>
    <w:rsid w:val="00656A03"/>
    <w:rsid w:val="006605CC"/>
    <w:rsid w:val="006675D9"/>
    <w:rsid w:val="0068558B"/>
    <w:rsid w:val="00692A02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531B"/>
    <w:rsid w:val="006D132F"/>
    <w:rsid w:val="006D2630"/>
    <w:rsid w:val="006E55A4"/>
    <w:rsid w:val="00701C01"/>
    <w:rsid w:val="00712E14"/>
    <w:rsid w:val="007218B3"/>
    <w:rsid w:val="00733D98"/>
    <w:rsid w:val="00743FAA"/>
    <w:rsid w:val="00753093"/>
    <w:rsid w:val="00753212"/>
    <w:rsid w:val="00756F55"/>
    <w:rsid w:val="0077119C"/>
    <w:rsid w:val="007822ED"/>
    <w:rsid w:val="00784C03"/>
    <w:rsid w:val="00796D11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F0A"/>
    <w:rsid w:val="008565F9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5270"/>
    <w:rsid w:val="008C5607"/>
    <w:rsid w:val="008E20EF"/>
    <w:rsid w:val="009011DC"/>
    <w:rsid w:val="00902413"/>
    <w:rsid w:val="009128DF"/>
    <w:rsid w:val="0092139D"/>
    <w:rsid w:val="00923251"/>
    <w:rsid w:val="00932256"/>
    <w:rsid w:val="00934920"/>
    <w:rsid w:val="009354D8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3AF3"/>
    <w:rsid w:val="009E4829"/>
    <w:rsid w:val="009F2C71"/>
    <w:rsid w:val="009F2F6D"/>
    <w:rsid w:val="009F5FE8"/>
    <w:rsid w:val="009F74FC"/>
    <w:rsid w:val="00A04BC7"/>
    <w:rsid w:val="00A05DF1"/>
    <w:rsid w:val="00A12E65"/>
    <w:rsid w:val="00A161F1"/>
    <w:rsid w:val="00A22B34"/>
    <w:rsid w:val="00A336FE"/>
    <w:rsid w:val="00A35186"/>
    <w:rsid w:val="00A356FC"/>
    <w:rsid w:val="00A35EA8"/>
    <w:rsid w:val="00A35FE4"/>
    <w:rsid w:val="00A42333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581E"/>
    <w:rsid w:val="00B57EBD"/>
    <w:rsid w:val="00B8343C"/>
    <w:rsid w:val="00B8592F"/>
    <w:rsid w:val="00B85C72"/>
    <w:rsid w:val="00B928DF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20D2A"/>
    <w:rsid w:val="00C25A2B"/>
    <w:rsid w:val="00C25E4B"/>
    <w:rsid w:val="00C37FF1"/>
    <w:rsid w:val="00C43C2B"/>
    <w:rsid w:val="00C56DAA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2268"/>
    <w:rsid w:val="00CE40E5"/>
    <w:rsid w:val="00CE4412"/>
    <w:rsid w:val="00CF0679"/>
    <w:rsid w:val="00D01321"/>
    <w:rsid w:val="00D04CF6"/>
    <w:rsid w:val="00D33A6A"/>
    <w:rsid w:val="00D477DE"/>
    <w:rsid w:val="00D479ED"/>
    <w:rsid w:val="00D67B1B"/>
    <w:rsid w:val="00D71841"/>
    <w:rsid w:val="00D7223B"/>
    <w:rsid w:val="00D73F5C"/>
    <w:rsid w:val="00D7546B"/>
    <w:rsid w:val="00D7546E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1A72"/>
    <w:rsid w:val="00E22C12"/>
    <w:rsid w:val="00E62426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7378"/>
    <w:rsid w:val="00F10A9F"/>
    <w:rsid w:val="00F20138"/>
    <w:rsid w:val="00F24082"/>
    <w:rsid w:val="00F2565C"/>
    <w:rsid w:val="00F35FBF"/>
    <w:rsid w:val="00F44162"/>
    <w:rsid w:val="00F45C61"/>
    <w:rsid w:val="00F5057E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administrativnaya-refor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D0A4A-64EB-48EB-B16F-F32CE24E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6121</TotalTime>
  <Pages>6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449</cp:revision>
  <cp:lastPrinted>2020-01-20T13:02:00Z</cp:lastPrinted>
  <dcterms:created xsi:type="dcterms:W3CDTF">2020-01-17T12:11:00Z</dcterms:created>
  <dcterms:modified xsi:type="dcterms:W3CDTF">2023-11-15T16:35:00Z</dcterms:modified>
</cp:coreProperties>
</file>