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>«Утверждение схемы расположения земельного участка на кадастровом плане территории»</w:t>
      </w:r>
      <w:proofErr w:type="gramEnd"/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                      Справочная информация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5556CF" w:rsidTr="005556CF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5556CF" w:rsidTr="005556CF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5556CF" w:rsidTr="005556CF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5556CF" w:rsidTr="005556CF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5556CF" w:rsidTr="005556CF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5556CF" w:rsidTr="005556CF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5556CF" w:rsidTr="005556CF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5556CF" w:rsidRDefault="005556CF" w:rsidP="005556CF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5556CF" w:rsidTr="005556CF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15.30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Управление Федеральной службы государственной регистрации, кадастра и картографии по Курской области Адрес: 305016, Россия, </w:t>
      </w:r>
      <w:proofErr w:type="gramStart"/>
      <w:r>
        <w:rPr>
          <w:color w:val="292D24"/>
        </w:rPr>
        <w:t>г</w:t>
      </w:r>
      <w:proofErr w:type="gramEnd"/>
      <w:r>
        <w:rPr>
          <w:color w:val="292D24"/>
        </w:rPr>
        <w:t>. Курск ул. 50 лет Октября д.4/6.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5556CF" w:rsidTr="005556CF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16-45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5556CF" w:rsidTr="005556CF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F" w:rsidRDefault="005556C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 xml:space="preserve"> :</w:t>
      </w:r>
      <w:proofErr w:type="gramEnd"/>
      <w:r>
        <w:rPr>
          <w:color w:val="292D24"/>
        </w:rPr>
        <w:t>  8 (4712) 51-17-01.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> </w:t>
      </w:r>
      <w:proofErr w:type="spellStart"/>
      <w:r>
        <w:rPr>
          <w:color w:val="292D24"/>
        </w:rPr>
        <w:t>https</w:t>
      </w:r>
      <w:proofErr w:type="spellEnd"/>
      <w:r>
        <w:rPr>
          <w:color w:val="292D24"/>
        </w:rPr>
        <w:t>//</w:t>
      </w:r>
      <w:proofErr w:type="spellStart"/>
      <w:r>
        <w:rPr>
          <w:color w:val="292D24"/>
        </w:rPr>
        <w:t>rosreestr.ru</w:t>
      </w:r>
      <w:proofErr w:type="spellEnd"/>
      <w:r>
        <w:rPr>
          <w:color w:val="292D24"/>
        </w:rPr>
        <w:t>.</w:t>
      </w:r>
    </w:p>
    <w:p w:rsidR="005556CF" w:rsidRDefault="005556CF" w:rsidP="005556C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 xml:space="preserve"> 46_upr@rosreestr.ru.</w:t>
      </w:r>
    </w:p>
    <w:p w:rsidR="005556CF" w:rsidRDefault="005556CF" w:rsidP="005556CF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5556CF" w:rsidRDefault="00BA313B" w:rsidP="005556CF"/>
    <w:sectPr w:rsidR="00BA313B" w:rsidRPr="005556C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84E2-E7D2-42FF-B24A-CC9B8CF3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499</cp:revision>
  <cp:lastPrinted>2020-01-20T13:02:00Z</cp:lastPrinted>
  <dcterms:created xsi:type="dcterms:W3CDTF">2020-01-17T12:11:00Z</dcterms:created>
  <dcterms:modified xsi:type="dcterms:W3CDTF">2023-11-15T16:55:00Z</dcterms:modified>
</cp:coreProperties>
</file>