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35" w:rsidRDefault="00211C35" w:rsidP="00211C35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СПРАВОЧНАЯ ИНФОРМАЦИЯ (по предоставлению муниципальной услуги </w:t>
      </w:r>
      <w:r>
        <w:rPr>
          <w:rStyle w:val="aa"/>
          <w:color w:val="292D24"/>
        </w:rPr>
        <w:t xml:space="preserve">«Предоставление земельных участков, находящихся в муниципальной собственности, расположенных на территории </w:t>
      </w:r>
      <w:proofErr w:type="spellStart"/>
      <w:r>
        <w:rPr>
          <w:rStyle w:val="aa"/>
          <w:color w:val="292D24"/>
        </w:rPr>
        <w:t>Корочанского</w:t>
      </w:r>
      <w:proofErr w:type="spellEnd"/>
      <w:r>
        <w:rPr>
          <w:rStyle w:val="aa"/>
          <w:color w:val="292D24"/>
        </w:rPr>
        <w:t xml:space="preserve"> сельсовета, гражданам для индивидуального жилищного строительства, ведения личного подсобного хозяйства в границах населенного пункта, садоводства,     гражданам и крестьянским (фермерским) хозяйствам для осуществления крестьянским (фермерским) хозяйством его деятельности»</w:t>
      </w:r>
      <w:r>
        <w:rPr>
          <w:rStyle w:val="aa"/>
          <w:rFonts w:ascii="Calibri" w:hAnsi="Calibri" w:cs="Calibri"/>
          <w:color w:val="292D24"/>
          <w:sz w:val="20"/>
          <w:szCs w:val="20"/>
        </w:rPr>
        <w:t>                      </w:t>
      </w:r>
      <w:proofErr w:type="gramEnd"/>
    </w:p>
    <w:p w:rsidR="00211C35" w:rsidRDefault="00211C35" w:rsidP="00211C35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0"/>
          <w:szCs w:val="20"/>
        </w:rPr>
        <w:t>                                           Справочная информация</w:t>
      </w:r>
    </w:p>
    <w:p w:rsidR="00211C35" w:rsidRDefault="00211C35" w:rsidP="00211C35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о месте нахождения и графике работы</w:t>
      </w:r>
    </w:p>
    <w:p w:rsidR="00211C35" w:rsidRDefault="00211C35" w:rsidP="00211C35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 xml:space="preserve">Администрации </w:t>
      </w:r>
      <w:proofErr w:type="spellStart"/>
      <w:r>
        <w:rPr>
          <w:rStyle w:val="aa"/>
          <w:color w:val="292D24"/>
        </w:rPr>
        <w:t>Корочанского</w:t>
      </w:r>
      <w:proofErr w:type="spellEnd"/>
      <w:r>
        <w:rPr>
          <w:rStyle w:val="aa"/>
          <w:color w:val="292D24"/>
        </w:rPr>
        <w:t xml:space="preserve"> сельсовета Беловского района Курской области, организаций, участвующих в предоставлении муниципальной услуги</w:t>
      </w:r>
    </w:p>
    <w:p w:rsidR="00211C35" w:rsidRDefault="00211C35" w:rsidP="00211C35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Администрация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района:</w:t>
      </w:r>
    </w:p>
    <w:p w:rsidR="00211C35" w:rsidRDefault="00211C35" w:rsidP="00211C35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Адрес: 307920. Курская область, </w:t>
      </w:r>
      <w:proofErr w:type="spellStart"/>
      <w:r>
        <w:rPr>
          <w:color w:val="292D24"/>
        </w:rPr>
        <w:t>Беловский</w:t>
      </w:r>
      <w:proofErr w:type="spellEnd"/>
      <w:r>
        <w:rPr>
          <w:color w:val="292D24"/>
        </w:rPr>
        <w:t xml:space="preserve"> район, д. Корочка</w:t>
      </w:r>
      <w:proofErr w:type="gramStart"/>
      <w:r>
        <w:rPr>
          <w:color w:val="292D24"/>
        </w:rPr>
        <w:t xml:space="preserve">,, </w:t>
      </w:r>
      <w:proofErr w:type="gramEnd"/>
      <w:r>
        <w:rPr>
          <w:color w:val="292D24"/>
        </w:rPr>
        <w:t>д.121А.</w:t>
      </w:r>
    </w:p>
    <w:p w:rsidR="00211C35" w:rsidRDefault="00211C35" w:rsidP="00211C35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График работы:</w:t>
      </w:r>
    </w:p>
    <w:tbl>
      <w:tblPr>
        <w:tblW w:w="9360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690"/>
        <w:gridCol w:w="4670"/>
      </w:tblGrid>
      <w:tr w:rsidR="00211C35" w:rsidTr="00211C35">
        <w:tc>
          <w:tcPr>
            <w:tcW w:w="4692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Понедельник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9.00 до 17.12</w:t>
            </w:r>
          </w:p>
        </w:tc>
      </w:tr>
      <w:tr w:rsidR="00211C35" w:rsidTr="00211C35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Вторник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9.00 до 17.12</w:t>
            </w:r>
          </w:p>
        </w:tc>
      </w:tr>
      <w:tr w:rsidR="00211C35" w:rsidTr="00211C35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Среда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9.00 до 17.12</w:t>
            </w:r>
          </w:p>
        </w:tc>
      </w:tr>
      <w:tr w:rsidR="00211C35" w:rsidTr="00211C35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Четверг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9.00 до 17.12</w:t>
            </w:r>
          </w:p>
        </w:tc>
      </w:tr>
      <w:tr w:rsidR="00211C35" w:rsidTr="00211C35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Пятница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9.00 до 17.12</w:t>
            </w:r>
          </w:p>
        </w:tc>
      </w:tr>
      <w:tr w:rsidR="00211C35" w:rsidTr="00211C35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Суббота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  <w:tr w:rsidR="00211C35" w:rsidTr="00211C35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Воскресенье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</w:tbl>
    <w:p w:rsidR="00211C35" w:rsidRDefault="00211C35" w:rsidP="00211C35">
      <w:pPr>
        <w:pStyle w:val="a9"/>
        <w:shd w:val="clear" w:color="auto" w:fill="F8FAFB"/>
        <w:spacing w:before="195" w:beforeAutospacing="0" w:after="0" w:afterAutospacing="0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перерыв с 13.00 ч до 14.00 ч</w:t>
      </w:r>
    </w:p>
    <w:p w:rsidR="00211C35" w:rsidRDefault="00211C35" w:rsidP="00211C35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     Телефон Администрации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области: 8(47149) 3-92-23.</w:t>
      </w:r>
    </w:p>
    <w:p w:rsidR="00211C35" w:rsidRDefault="00211C35" w:rsidP="00211C35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</w:t>
      </w:r>
    </w:p>
    <w:p w:rsidR="00211C35" w:rsidRDefault="00211C35" w:rsidP="00211C35">
      <w:pPr>
        <w:pStyle w:val="a9"/>
        <w:shd w:val="clear" w:color="auto" w:fill="F8FAFB"/>
        <w:spacing w:before="0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Адрес официального сайта Администрации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 (далее - ОМСУ) – </w:t>
      </w:r>
      <w:hyperlink w:history="1">
        <w:r>
          <w:rPr>
            <w:rStyle w:val="ab"/>
            <w:rFonts w:ascii="Verdana" w:hAnsi="Verdana"/>
            <w:color w:val="7D7D7D"/>
          </w:rPr>
          <w:t>http://adm&gt;</w:t>
        </w:r>
        <w:r>
          <w:rPr>
            <w:rStyle w:val="ab"/>
            <w:color w:val="7D7D7D"/>
          </w:rPr>
          <w:t>koros.ru;</w:t>
        </w:r>
      </w:hyperlink>
    </w:p>
    <w:p w:rsidR="00211C35" w:rsidRDefault="00211C35" w:rsidP="00211C35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Электронная почта: adm_korss@rambler.ru .</w:t>
      </w:r>
    </w:p>
    <w:p w:rsidR="00211C35" w:rsidRDefault="00211C35" w:rsidP="00211C35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Филиал АУ КО «МФЦ» по Беловскому району (далее филиал АУ КО «МФЦ»):</w:t>
      </w:r>
    </w:p>
    <w:p w:rsidR="00211C35" w:rsidRDefault="00211C35" w:rsidP="00211C35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Адрес: 307910, Россия, Курская область, сл</w:t>
      </w:r>
      <w:proofErr w:type="gramStart"/>
      <w:r>
        <w:rPr>
          <w:color w:val="292D24"/>
        </w:rPr>
        <w:t>.Б</w:t>
      </w:r>
      <w:proofErr w:type="gramEnd"/>
      <w:r>
        <w:rPr>
          <w:color w:val="292D24"/>
        </w:rPr>
        <w:t>елая, пл.Советская, д.43.</w:t>
      </w:r>
    </w:p>
    <w:p w:rsidR="00211C35" w:rsidRDefault="00211C35" w:rsidP="00211C35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График работы:</w:t>
      </w:r>
    </w:p>
    <w:tbl>
      <w:tblPr>
        <w:tblW w:w="8325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517"/>
        <w:gridCol w:w="5808"/>
      </w:tblGrid>
      <w:tr w:rsidR="00211C35" w:rsidTr="00211C35">
        <w:tc>
          <w:tcPr>
            <w:tcW w:w="2518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Понедельник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8.30 до 16.30</w:t>
            </w:r>
          </w:p>
        </w:tc>
      </w:tr>
      <w:tr w:rsidR="00211C35" w:rsidTr="00211C35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Вторник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8.30 до 15.30</w:t>
            </w:r>
          </w:p>
        </w:tc>
      </w:tr>
      <w:tr w:rsidR="00211C35" w:rsidTr="00211C35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Среда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8.30 до 16.30</w:t>
            </w:r>
          </w:p>
        </w:tc>
      </w:tr>
      <w:tr w:rsidR="00211C35" w:rsidTr="00211C35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Четверг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8.30 до 16.30</w:t>
            </w:r>
          </w:p>
        </w:tc>
      </w:tr>
      <w:tr w:rsidR="00211C35" w:rsidTr="00211C35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Пятница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8.30 до 16.30</w:t>
            </w:r>
          </w:p>
        </w:tc>
      </w:tr>
      <w:tr w:rsidR="00211C35" w:rsidTr="00211C35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Суббота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  <w:tr w:rsidR="00211C35" w:rsidTr="00211C35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lastRenderedPageBreak/>
              <w:t>Воскресенье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</w:tbl>
    <w:p w:rsidR="00211C35" w:rsidRDefault="00211C35" w:rsidP="00211C35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Телефон филиала АУ КО «МФЦ» по Беловскому району </w:t>
      </w:r>
      <w:r>
        <w:rPr>
          <w:rStyle w:val="aa"/>
          <w:color w:val="292D24"/>
        </w:rPr>
        <w:t>-</w:t>
      </w:r>
      <w:proofErr w:type="gramStart"/>
      <w:r>
        <w:rPr>
          <w:rStyle w:val="aa"/>
          <w:color w:val="292D24"/>
        </w:rPr>
        <w:t> </w:t>
      </w:r>
      <w:r>
        <w:rPr>
          <w:color w:val="292D24"/>
        </w:rPr>
        <w:t>:</w:t>
      </w:r>
      <w:proofErr w:type="gramEnd"/>
      <w:r>
        <w:rPr>
          <w:color w:val="292D24"/>
        </w:rPr>
        <w:t>  8 (47149) 2-19-86.</w:t>
      </w:r>
    </w:p>
    <w:p w:rsidR="00211C35" w:rsidRDefault="00211C35" w:rsidP="00211C35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Адрес официального сайта МФЦ: </w:t>
      </w:r>
      <w:proofErr w:type="spellStart"/>
      <w:r>
        <w:rPr>
          <w:color w:val="292D24"/>
        </w:rPr>
        <w:t>www.mfc-kursk.ru</w:t>
      </w:r>
      <w:proofErr w:type="spellEnd"/>
      <w:r>
        <w:rPr>
          <w:color w:val="292D24"/>
        </w:rPr>
        <w:t>.</w:t>
      </w:r>
    </w:p>
    <w:p w:rsidR="00211C35" w:rsidRDefault="00211C35" w:rsidP="00211C35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Электронная почта МФЦ: 4601@ </w:t>
      </w:r>
      <w:proofErr w:type="spellStart"/>
      <w:r>
        <w:rPr>
          <w:color w:val="292D24"/>
        </w:rPr>
        <w:t>mfc</w:t>
      </w:r>
      <w:proofErr w:type="spellEnd"/>
      <w:r>
        <w:rPr>
          <w:color w:val="292D24"/>
        </w:rPr>
        <w:t xml:space="preserve">- </w:t>
      </w:r>
      <w:proofErr w:type="spellStart"/>
      <w:r>
        <w:rPr>
          <w:color w:val="292D24"/>
        </w:rPr>
        <w:t>kursk.ru</w:t>
      </w:r>
      <w:proofErr w:type="spellEnd"/>
      <w:r>
        <w:rPr>
          <w:color w:val="292D24"/>
        </w:rPr>
        <w:t>.</w:t>
      </w:r>
    </w:p>
    <w:p w:rsidR="00211C35" w:rsidRDefault="00211C35" w:rsidP="00211C35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Управление Федеральной службы государственной регистрации, кадастра и картографии по Курской области Адрес: 305016, Россия, </w:t>
      </w:r>
      <w:proofErr w:type="gramStart"/>
      <w:r>
        <w:rPr>
          <w:color w:val="292D24"/>
        </w:rPr>
        <w:t>г</w:t>
      </w:r>
      <w:proofErr w:type="gramEnd"/>
      <w:r>
        <w:rPr>
          <w:color w:val="292D24"/>
        </w:rPr>
        <w:t>. Курск ул. 50 лет Октября д.4/6.</w:t>
      </w:r>
    </w:p>
    <w:p w:rsidR="00211C35" w:rsidRDefault="00211C35" w:rsidP="00211C35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График работы:</w:t>
      </w:r>
    </w:p>
    <w:tbl>
      <w:tblPr>
        <w:tblW w:w="8325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517"/>
        <w:gridCol w:w="5808"/>
      </w:tblGrid>
      <w:tr w:rsidR="00211C35" w:rsidTr="00211C35">
        <w:tc>
          <w:tcPr>
            <w:tcW w:w="2518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Понедельник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9-00 до 18-00</w:t>
            </w:r>
          </w:p>
        </w:tc>
      </w:tr>
      <w:tr w:rsidR="00211C35" w:rsidTr="00211C35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Вторник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9-00 до 18-00</w:t>
            </w:r>
          </w:p>
        </w:tc>
      </w:tr>
      <w:tr w:rsidR="00211C35" w:rsidTr="00211C35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Среда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9-00 до 18-00</w:t>
            </w:r>
          </w:p>
        </w:tc>
      </w:tr>
      <w:tr w:rsidR="00211C35" w:rsidTr="00211C35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Четверг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9-00 до 18-00</w:t>
            </w:r>
          </w:p>
        </w:tc>
      </w:tr>
      <w:tr w:rsidR="00211C35" w:rsidTr="00211C35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Пятница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9-00 до 16-45</w:t>
            </w:r>
          </w:p>
        </w:tc>
      </w:tr>
      <w:tr w:rsidR="00211C35" w:rsidTr="00211C35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Суббота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  <w:tr w:rsidR="00211C35" w:rsidTr="00211C35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Воскресенье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</w:tbl>
    <w:p w:rsidR="00211C35" w:rsidRDefault="00211C35" w:rsidP="00211C35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Телефон Управление Федеральной службы государственной регистрации, кадастра и картографии по Курской области</w:t>
      </w:r>
      <w:proofErr w:type="gramStart"/>
      <w:r>
        <w:rPr>
          <w:color w:val="292D24"/>
        </w:rPr>
        <w:t xml:space="preserve"> :</w:t>
      </w:r>
      <w:proofErr w:type="gramEnd"/>
      <w:r>
        <w:rPr>
          <w:color w:val="292D24"/>
        </w:rPr>
        <w:t>  8 (4712) 51-17-01.</w:t>
      </w:r>
    </w:p>
    <w:p w:rsidR="00211C35" w:rsidRDefault="00211C35" w:rsidP="00211C35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Адрес официального сайта Управление Федеральной службы государственной регистрации, кадастра и картографии по Курской области</w:t>
      </w:r>
      <w:proofErr w:type="gramStart"/>
      <w:r>
        <w:rPr>
          <w:color w:val="292D24"/>
        </w:rPr>
        <w:t> :</w:t>
      </w:r>
      <w:proofErr w:type="gramEnd"/>
      <w:r>
        <w:rPr>
          <w:color w:val="292D24"/>
        </w:rPr>
        <w:t> </w:t>
      </w:r>
      <w:proofErr w:type="spellStart"/>
      <w:r>
        <w:rPr>
          <w:color w:val="292D24"/>
        </w:rPr>
        <w:t>https</w:t>
      </w:r>
      <w:proofErr w:type="spellEnd"/>
      <w:r>
        <w:rPr>
          <w:color w:val="292D24"/>
        </w:rPr>
        <w:t>//</w:t>
      </w:r>
      <w:proofErr w:type="spellStart"/>
      <w:r>
        <w:rPr>
          <w:color w:val="292D24"/>
        </w:rPr>
        <w:t>rosreestr.ru</w:t>
      </w:r>
      <w:proofErr w:type="spellEnd"/>
      <w:r>
        <w:rPr>
          <w:color w:val="292D24"/>
        </w:rPr>
        <w:t>.</w:t>
      </w:r>
    </w:p>
    <w:p w:rsidR="00211C35" w:rsidRDefault="00211C35" w:rsidP="00211C35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Электронная почта Управление Федеральной службы государственной регистрации, кадастра и картографии по Курской области</w:t>
      </w:r>
      <w:proofErr w:type="gramStart"/>
      <w:r>
        <w:rPr>
          <w:color w:val="292D24"/>
        </w:rPr>
        <w:t> :</w:t>
      </w:r>
      <w:proofErr w:type="gramEnd"/>
      <w:r>
        <w:rPr>
          <w:color w:val="292D24"/>
        </w:rPr>
        <w:t xml:space="preserve"> 46_upr@rosreestr.ru.</w:t>
      </w:r>
    </w:p>
    <w:p w:rsidR="00211C35" w:rsidRDefault="00211C35" w:rsidP="00211C35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t>Управление Федеральной налоговой службы по Курской области;</w:t>
      </w:r>
    </w:p>
    <w:p w:rsidR="00211C35" w:rsidRDefault="00211C35" w:rsidP="00211C35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Адрес: 305000, Россия, г</w:t>
      </w:r>
      <w:proofErr w:type="gramStart"/>
      <w:r>
        <w:rPr>
          <w:color w:val="292D24"/>
        </w:rPr>
        <w:t>.К</w:t>
      </w:r>
      <w:proofErr w:type="gramEnd"/>
      <w:r>
        <w:rPr>
          <w:color w:val="292D24"/>
        </w:rPr>
        <w:t>урск ул. Горького д.37</w:t>
      </w:r>
    </w:p>
    <w:p w:rsidR="00211C35" w:rsidRDefault="00211C35" w:rsidP="00211C35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График работы:</w:t>
      </w:r>
    </w:p>
    <w:tbl>
      <w:tblPr>
        <w:tblW w:w="8325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517"/>
        <w:gridCol w:w="5808"/>
      </w:tblGrid>
      <w:tr w:rsidR="00211C35" w:rsidTr="00211C35">
        <w:tc>
          <w:tcPr>
            <w:tcW w:w="2518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Понедельник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9-00 до 18.00</w:t>
            </w:r>
          </w:p>
        </w:tc>
      </w:tr>
      <w:tr w:rsidR="00211C35" w:rsidTr="00211C35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Вторник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9-00 до 20.00</w:t>
            </w:r>
          </w:p>
        </w:tc>
      </w:tr>
      <w:tr w:rsidR="00211C35" w:rsidTr="00211C35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Среда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9-00 до 18.00</w:t>
            </w:r>
          </w:p>
        </w:tc>
      </w:tr>
      <w:tr w:rsidR="00211C35" w:rsidTr="00211C35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Четверг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9.00 до 20.00</w:t>
            </w:r>
          </w:p>
        </w:tc>
      </w:tr>
      <w:tr w:rsidR="00211C35" w:rsidTr="00211C35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Пятница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9.00 до 16.45</w:t>
            </w:r>
          </w:p>
        </w:tc>
      </w:tr>
      <w:tr w:rsidR="00211C35" w:rsidTr="00211C35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Суббота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  <w:tr w:rsidR="00211C35" w:rsidTr="00211C35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Воскресенье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35" w:rsidRDefault="00211C3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</w:tbl>
    <w:p w:rsidR="00211C35" w:rsidRDefault="00211C35" w:rsidP="00211C35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Телефон </w:t>
      </w:r>
      <w:r>
        <w:t>Управление Федеральной налоговой службы по Курской области-</w:t>
      </w:r>
    </w:p>
    <w:p w:rsidR="00211C35" w:rsidRDefault="00211C35" w:rsidP="00211C35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 8 (4712) 51-01-08.</w:t>
      </w:r>
    </w:p>
    <w:p w:rsidR="00211C35" w:rsidRDefault="00211C35" w:rsidP="00211C35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Адрес официального сайта </w:t>
      </w:r>
      <w:r>
        <w:t xml:space="preserve">Управление Федеральной налоговой службы по Курской </w:t>
      </w:r>
      <w:proofErr w:type="spellStart"/>
      <w:r>
        <w:t>области</w:t>
      </w:r>
      <w:r>
        <w:rPr>
          <w:color w:val="292D24"/>
        </w:rPr>
        <w:t>:https</w:t>
      </w:r>
      <w:proofErr w:type="spellEnd"/>
      <w:r>
        <w:rPr>
          <w:color w:val="292D24"/>
        </w:rPr>
        <w:t> </w:t>
      </w:r>
      <w:proofErr w:type="spellStart"/>
      <w:r>
        <w:rPr>
          <w:color w:val="292D24"/>
        </w:rPr>
        <w:t>www</w:t>
      </w:r>
      <w:proofErr w:type="spellEnd"/>
      <w:r>
        <w:rPr>
          <w:color w:val="292D24"/>
        </w:rPr>
        <w:t>. </w:t>
      </w:r>
      <w:proofErr w:type="spellStart"/>
      <w:r>
        <w:rPr>
          <w:color w:val="292D24"/>
        </w:rPr>
        <w:t>nalog.ru</w:t>
      </w:r>
      <w:proofErr w:type="spellEnd"/>
      <w:r>
        <w:rPr>
          <w:color w:val="292D24"/>
        </w:rPr>
        <w:t>/rn46</w:t>
      </w:r>
    </w:p>
    <w:p w:rsidR="00211C35" w:rsidRDefault="00211C35" w:rsidP="00211C35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Электронная почта </w:t>
      </w:r>
      <w:r>
        <w:t>Управление Федеральной налоговой службы по Курской области;</w:t>
      </w:r>
    </w:p>
    <w:p w:rsidR="00211C35" w:rsidRDefault="00211C35" w:rsidP="00211C35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lastRenderedPageBreak/>
        <w:t>u463305@r46nalog.ru.</w:t>
      </w:r>
    </w:p>
    <w:p w:rsidR="00BA313B" w:rsidRPr="00211C35" w:rsidRDefault="00BA313B" w:rsidP="00211C35"/>
    <w:sectPr w:rsidR="00BA313B" w:rsidRPr="00211C3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5CE2"/>
    <w:rsid w:val="00240EDD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08E4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531B"/>
    <w:rsid w:val="006D132F"/>
    <w:rsid w:val="006D2630"/>
    <w:rsid w:val="006E55A4"/>
    <w:rsid w:val="006F5F2D"/>
    <w:rsid w:val="00701C01"/>
    <w:rsid w:val="00712E14"/>
    <w:rsid w:val="007218B3"/>
    <w:rsid w:val="00733D98"/>
    <w:rsid w:val="00743FAA"/>
    <w:rsid w:val="007476CC"/>
    <w:rsid w:val="00753093"/>
    <w:rsid w:val="00753212"/>
    <w:rsid w:val="00756F55"/>
    <w:rsid w:val="0077119C"/>
    <w:rsid w:val="007822ED"/>
    <w:rsid w:val="00784C03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5E96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D01321"/>
    <w:rsid w:val="00D04CF6"/>
    <w:rsid w:val="00D33A6A"/>
    <w:rsid w:val="00D408B4"/>
    <w:rsid w:val="00D477DE"/>
    <w:rsid w:val="00D479ED"/>
    <w:rsid w:val="00D546C0"/>
    <w:rsid w:val="00D66B35"/>
    <w:rsid w:val="00D67B1B"/>
    <w:rsid w:val="00D71841"/>
    <w:rsid w:val="00D7223B"/>
    <w:rsid w:val="00D73F5C"/>
    <w:rsid w:val="00D7546B"/>
    <w:rsid w:val="00D7546E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175E6"/>
    <w:rsid w:val="00F20138"/>
    <w:rsid w:val="00F24082"/>
    <w:rsid w:val="00F2565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61B14-7D68-4B6C-8C46-A8129FC6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6136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487</cp:revision>
  <cp:lastPrinted>2020-01-20T13:02:00Z</cp:lastPrinted>
  <dcterms:created xsi:type="dcterms:W3CDTF">2020-01-17T12:11:00Z</dcterms:created>
  <dcterms:modified xsi:type="dcterms:W3CDTF">2023-11-15T16:50:00Z</dcterms:modified>
</cp:coreProperties>
</file>