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rFonts w:ascii="Verdana" w:hAnsi="Verdana"/>
          <w:color w:val="000000"/>
          <w:sz w:val="20"/>
          <w:szCs w:val="20"/>
        </w:rPr>
        <w:t>«</w:t>
      </w:r>
      <w:r>
        <w:rPr>
          <w:rStyle w:val="aa"/>
          <w:color w:val="292D24"/>
          <w:sz w:val="20"/>
          <w:szCs w:val="20"/>
        </w:rPr>
        <w:t>«Присвоение адресов объектам адресации, изменение, аннулирование адресов»</w:t>
      </w:r>
      <w:proofErr w:type="gramEnd"/>
    </w:p>
    <w:p w:rsidR="00C63E54" w:rsidRDefault="00C63E54" w:rsidP="00C63E54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                 </w:t>
      </w:r>
      <w:r>
        <w:rPr>
          <w:rStyle w:val="aa"/>
          <w:color w:val="292D24"/>
          <w:sz w:val="20"/>
          <w:szCs w:val="20"/>
        </w:rPr>
        <w:t>Справочная информация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C63E54" w:rsidTr="00C63E54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C63E54" w:rsidTr="00C63E54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C63E54" w:rsidTr="00C63E54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C63E54" w:rsidTr="00C63E54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C63E54" w:rsidTr="00C63E54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C63E54" w:rsidTr="00C63E54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C63E54" w:rsidTr="00C63E54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C63E54" w:rsidRDefault="00C63E54" w:rsidP="00C63E54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C63E54" w:rsidTr="00C63E54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C63E54" w:rsidTr="00C63E54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15.30</w:t>
            </w:r>
          </w:p>
        </w:tc>
      </w:tr>
      <w:tr w:rsidR="00C63E54" w:rsidTr="00C63E54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C63E54" w:rsidTr="00C63E54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C63E54" w:rsidTr="00C63E54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C63E54" w:rsidTr="00C63E54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C63E54" w:rsidTr="00C63E54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E54" w:rsidRDefault="00C63E5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C63E54" w:rsidRDefault="00C63E54" w:rsidP="00C63E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A313B" w:rsidRPr="00C63E54" w:rsidRDefault="00BA313B" w:rsidP="00C63E54"/>
    <w:sectPr w:rsidR="00BA313B" w:rsidRPr="00C63E5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53B6-2F24-4D31-ABD2-6B722E90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468</cp:revision>
  <cp:lastPrinted>2020-01-20T13:02:00Z</cp:lastPrinted>
  <dcterms:created xsi:type="dcterms:W3CDTF">2020-01-17T12:11:00Z</dcterms:created>
  <dcterms:modified xsi:type="dcterms:W3CDTF">2023-11-15T16:42:00Z</dcterms:modified>
</cp:coreProperties>
</file>