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A8" w:rsidRDefault="00615AA8" w:rsidP="00615AA8">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rFonts w:ascii="Arial" w:hAnsi="Arial" w:cs="Arial"/>
          <w:color w:val="292D24"/>
          <w:sz w:val="32"/>
          <w:szCs w:val="32"/>
        </w:rPr>
        <w:t>АДМИНИСТРАЦИЯ</w:t>
      </w:r>
    </w:p>
    <w:p w:rsidR="00615AA8" w:rsidRDefault="00615AA8" w:rsidP="00615AA8">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rFonts w:ascii="Arial" w:hAnsi="Arial" w:cs="Arial"/>
          <w:color w:val="292D24"/>
          <w:sz w:val="32"/>
          <w:szCs w:val="32"/>
        </w:rPr>
        <w:t>КОРОЧАНСКОГОСЕЛЬСОВЕТА</w:t>
      </w:r>
    </w:p>
    <w:p w:rsidR="00615AA8" w:rsidRDefault="00615AA8" w:rsidP="00615AA8">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rFonts w:ascii="Arial" w:hAnsi="Arial" w:cs="Arial"/>
          <w:color w:val="292D24"/>
          <w:sz w:val="32"/>
          <w:szCs w:val="32"/>
        </w:rPr>
        <w:t>БЕЛОВСКОГО РАЙОНА</w:t>
      </w:r>
    </w:p>
    <w:p w:rsidR="00615AA8" w:rsidRDefault="00615AA8" w:rsidP="00615AA8">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rFonts w:ascii="Arial" w:hAnsi="Arial" w:cs="Arial"/>
          <w:color w:val="292D24"/>
          <w:sz w:val="32"/>
          <w:szCs w:val="32"/>
        </w:rPr>
        <w:t>КУРСКОЙ ОБЛАСТИ</w:t>
      </w:r>
    </w:p>
    <w:p w:rsidR="00615AA8" w:rsidRDefault="00615AA8" w:rsidP="00615AA8">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rFonts w:ascii="Arial" w:hAnsi="Arial" w:cs="Arial"/>
          <w:color w:val="292D24"/>
          <w:sz w:val="32"/>
          <w:szCs w:val="32"/>
        </w:rPr>
        <w:t>ПОСТАНОВЛЕНИЕ</w:t>
      </w:r>
    </w:p>
    <w:p w:rsidR="00615AA8" w:rsidRDefault="00615AA8" w:rsidP="00615AA8">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rFonts w:ascii="Arial" w:hAnsi="Arial" w:cs="Arial"/>
          <w:color w:val="292D24"/>
          <w:sz w:val="32"/>
          <w:szCs w:val="32"/>
        </w:rPr>
        <w:t>от 29.08. 2019 г. № 57</w:t>
      </w:r>
    </w:p>
    <w:p w:rsidR="00615AA8" w:rsidRDefault="00615AA8" w:rsidP="00615AA8">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rFonts w:ascii="Arial" w:hAnsi="Arial" w:cs="Arial"/>
          <w:color w:val="292D24"/>
          <w:sz w:val="32"/>
          <w:szCs w:val="32"/>
        </w:rPr>
        <w:t>Об утверждении Административного регламента по предоставлению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15AA8" w:rsidRDefault="00615AA8" w:rsidP="00615AA8">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rFonts w:ascii="Arial" w:hAnsi="Arial" w:cs="Arial"/>
          <w:color w:val="292D24"/>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Законом Курской области от 30.11.2015 № 118-ЗКО «Об архивном деле в Курской области», постановлением Администрации Курской области от 29.09.2011 г. №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 также в целях оптимизации, повышения качества предоставления муниципальной услуги, Администрация Корочанского сельсовета Беловского района Курской области ПОСТАНОВЛЯЕТ</w:t>
      </w:r>
      <w:r>
        <w:rPr>
          <w:rStyle w:val="aa"/>
          <w:rFonts w:ascii="Arial" w:hAnsi="Arial" w:cs="Arial"/>
          <w:color w:val="292D24"/>
          <w:sz w:val="20"/>
          <w:szCs w:val="20"/>
        </w:rPr>
        <w:t>:</w:t>
      </w:r>
    </w:p>
    <w:p w:rsidR="00615AA8" w:rsidRDefault="00615AA8" w:rsidP="00615AA8">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rFonts w:ascii="Arial" w:hAnsi="Arial" w:cs="Arial"/>
          <w:color w:val="292D24"/>
          <w:sz w:val="20"/>
          <w:szCs w:val="20"/>
        </w:rPr>
        <w:t>1. Утвердить Административный регламент </w:t>
      </w:r>
      <w:r>
        <w:rPr>
          <w:rStyle w:val="aa"/>
          <w:rFonts w:ascii="Arial" w:hAnsi="Arial" w:cs="Arial"/>
          <w:b w:val="0"/>
          <w:bCs w:val="0"/>
          <w:color w:val="292D24"/>
          <w:sz w:val="20"/>
          <w:szCs w:val="20"/>
        </w:rPr>
        <w:t>по предоставлению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w:t>
      </w:r>
      <w:r>
        <w:rPr>
          <w:rFonts w:ascii="Arial" w:hAnsi="Arial" w:cs="Arial"/>
          <w:color w:val="292D24"/>
          <w:sz w:val="20"/>
          <w:szCs w:val="20"/>
        </w:rPr>
        <w:t>(прилагается).</w:t>
      </w:r>
    </w:p>
    <w:p w:rsidR="00615AA8" w:rsidRDefault="00615AA8" w:rsidP="00615AA8">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rFonts w:ascii="Arial" w:hAnsi="Arial" w:cs="Arial"/>
          <w:color w:val="292D24"/>
          <w:sz w:val="20"/>
          <w:szCs w:val="20"/>
        </w:rPr>
        <w:t>2. Постановление Администрации Корочанского сельсовета Беловского района Курской области от 03 апреля 2017 года № 21-П «Об утверждении административного регламента архивного отдела Администрации Корочанского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считать утратившим силу.</w:t>
      </w:r>
    </w:p>
    <w:p w:rsidR="00615AA8" w:rsidRDefault="00615AA8" w:rsidP="00615AA8">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rFonts w:ascii="Arial" w:hAnsi="Arial" w:cs="Arial"/>
          <w:color w:val="292D24"/>
          <w:sz w:val="20"/>
          <w:szCs w:val="20"/>
        </w:rPr>
        <w:t>3. Разместить настоящее постановление на официальном сайте муниципального образования «Корочанский сельсовет» Беловского района Курской области в информационно-</w:t>
      </w:r>
      <w:r>
        <w:rPr>
          <w:rFonts w:ascii="Arial" w:hAnsi="Arial" w:cs="Arial"/>
          <w:color w:val="292D24"/>
          <w:sz w:val="20"/>
          <w:szCs w:val="20"/>
        </w:rPr>
        <w:lastRenderedPageBreak/>
        <w:t>телекоммуникационной сети «Интернет» : http:// admkoros.ru в подразделе «Административная реформа» раздела «Муниципальные правовые акты».</w:t>
      </w:r>
    </w:p>
    <w:p w:rsidR="00615AA8" w:rsidRDefault="00615AA8" w:rsidP="00615AA8">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rFonts w:ascii="Arial" w:hAnsi="Arial" w:cs="Arial"/>
          <w:color w:val="292D24"/>
          <w:sz w:val="20"/>
          <w:szCs w:val="20"/>
        </w:rPr>
        <w:t>4. Контроль за исполнением настоящего постановления оставляю за собой.</w:t>
      </w:r>
    </w:p>
    <w:p w:rsidR="00615AA8" w:rsidRDefault="00615AA8" w:rsidP="00615AA8">
      <w:pPr>
        <w:pStyle w:val="a9"/>
        <w:shd w:val="clear" w:color="auto" w:fill="F8FAFB"/>
        <w:spacing w:before="195" w:beforeAutospacing="0" w:after="0" w:afterAutospacing="0" w:line="341" w:lineRule="atLeast"/>
        <w:jc w:val="both"/>
        <w:rPr>
          <w:rFonts w:ascii="Verdana" w:hAnsi="Verdana"/>
          <w:color w:val="292D24"/>
          <w:sz w:val="20"/>
          <w:szCs w:val="20"/>
        </w:rPr>
      </w:pPr>
      <w:r>
        <w:rPr>
          <w:rFonts w:ascii="Arial" w:hAnsi="Arial" w:cs="Arial"/>
          <w:color w:val="292D24"/>
          <w:sz w:val="20"/>
          <w:szCs w:val="20"/>
        </w:rPr>
        <w:t>5. Настоящее постановление вступает в силу со дня его официального опубликования.</w:t>
      </w:r>
    </w:p>
    <w:p w:rsidR="00615AA8" w:rsidRDefault="00615AA8" w:rsidP="00615AA8">
      <w:pPr>
        <w:pStyle w:val="a9"/>
        <w:shd w:val="clear" w:color="auto" w:fill="F8FAFB"/>
        <w:spacing w:before="195" w:beforeAutospacing="0" w:after="0" w:afterAutospacing="0" w:line="341" w:lineRule="atLeast"/>
        <w:jc w:val="both"/>
        <w:rPr>
          <w:rFonts w:ascii="Verdana" w:hAnsi="Verdana"/>
          <w:color w:val="292D24"/>
          <w:sz w:val="20"/>
          <w:szCs w:val="20"/>
        </w:rPr>
      </w:pPr>
      <w:r>
        <w:rPr>
          <w:rFonts w:ascii="Arial" w:hAnsi="Arial" w:cs="Arial"/>
          <w:color w:val="292D24"/>
          <w:sz w:val="20"/>
          <w:szCs w:val="20"/>
        </w:rPr>
        <w:t>Глава Администрации Корочанского сельсовета</w:t>
      </w:r>
    </w:p>
    <w:p w:rsidR="00615AA8" w:rsidRDefault="00615AA8" w:rsidP="00615AA8">
      <w:pPr>
        <w:pStyle w:val="a9"/>
        <w:shd w:val="clear" w:color="auto" w:fill="F8FAFB"/>
        <w:spacing w:before="195" w:beforeAutospacing="0" w:after="0" w:afterAutospacing="0" w:line="341" w:lineRule="atLeast"/>
        <w:jc w:val="both"/>
        <w:rPr>
          <w:rFonts w:ascii="Verdana" w:hAnsi="Verdana"/>
          <w:color w:val="292D24"/>
          <w:sz w:val="20"/>
          <w:szCs w:val="20"/>
        </w:rPr>
      </w:pPr>
      <w:r>
        <w:rPr>
          <w:rFonts w:ascii="Arial" w:hAnsi="Arial" w:cs="Arial"/>
          <w:color w:val="292D24"/>
          <w:sz w:val="20"/>
          <w:szCs w:val="20"/>
        </w:rPr>
        <w:t>Беловского района                                                                               М.И.Звягинцева</w:t>
      </w:r>
    </w:p>
    <w:p w:rsidR="00615AA8" w:rsidRDefault="00615AA8" w:rsidP="00615AA8">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УТВЕРЖДЕН</w:t>
      </w:r>
    </w:p>
    <w:p w:rsidR="00615AA8" w:rsidRDefault="00615AA8" w:rsidP="00615AA8">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постановлением Администрации</w:t>
      </w:r>
    </w:p>
    <w:p w:rsidR="00615AA8" w:rsidRDefault="00615AA8" w:rsidP="00615AA8">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Корочанского сельсовета</w:t>
      </w:r>
    </w:p>
    <w:p w:rsidR="00615AA8" w:rsidRDefault="00615AA8" w:rsidP="00615AA8">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Беловского района Курской области</w:t>
      </w:r>
    </w:p>
    <w:p w:rsidR="00615AA8" w:rsidRDefault="00615AA8" w:rsidP="00615AA8">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от 29.08.2019 г. № 57</w:t>
      </w:r>
    </w:p>
    <w:p w:rsidR="00615AA8" w:rsidRDefault="00615AA8" w:rsidP="00615AA8">
      <w:pPr>
        <w:pStyle w:val="a9"/>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a"/>
          <w:rFonts w:ascii="Arial" w:hAnsi="Arial" w:cs="Arial"/>
          <w:color w:val="292D24"/>
          <w:sz w:val="32"/>
          <w:szCs w:val="32"/>
        </w:rPr>
        <w:t>АДМИНИСТРАТИВНЫЙ РЕГЛАМЕНТ</w:t>
      </w:r>
    </w:p>
    <w:p w:rsidR="00615AA8" w:rsidRDefault="00615AA8" w:rsidP="00615AA8">
      <w:pPr>
        <w:pStyle w:val="a9"/>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a"/>
          <w:rFonts w:ascii="Arial" w:hAnsi="Arial" w:cs="Arial"/>
          <w:color w:val="292D24"/>
          <w:sz w:val="32"/>
          <w:szCs w:val="32"/>
        </w:rPr>
        <w:t>предоставления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rFonts w:ascii="Arial" w:hAnsi="Arial" w:cs="Arial"/>
          <w:color w:val="292D24"/>
          <w:sz w:val="32"/>
          <w:szCs w:val="32"/>
        </w:rPr>
        <w:t>»</w:t>
      </w:r>
    </w:p>
    <w:p w:rsidR="00615AA8" w:rsidRDefault="00615AA8" w:rsidP="00615AA8">
      <w:pPr>
        <w:pStyle w:val="a9"/>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a"/>
          <w:rFonts w:ascii="Arial" w:hAnsi="Arial" w:cs="Arial"/>
          <w:color w:val="292D24"/>
          <w:sz w:val="28"/>
          <w:szCs w:val="28"/>
        </w:rPr>
        <w:t>І. Общие положения</w:t>
      </w:r>
    </w:p>
    <w:p w:rsidR="00615AA8" w:rsidRDefault="00615AA8" w:rsidP="00615AA8">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a"/>
          <w:rFonts w:ascii="Arial" w:hAnsi="Arial" w:cs="Arial"/>
          <w:color w:val="292D24"/>
          <w:sz w:val="20"/>
          <w:szCs w:val="20"/>
        </w:rPr>
        <w:t>1.1. Предмет регулирования административного регламента</w:t>
      </w:r>
    </w:p>
    <w:p w:rsidR="00615AA8" w:rsidRDefault="00615AA8" w:rsidP="00615AA8">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1.1.1.Административный регламент предоставления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15AA8" w:rsidRDefault="00615AA8" w:rsidP="00615AA8">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a"/>
          <w:rFonts w:ascii="Arial" w:hAnsi="Arial" w:cs="Arial"/>
          <w:color w:val="292D24"/>
          <w:sz w:val="20"/>
          <w:szCs w:val="20"/>
        </w:rPr>
        <w:t>1.2. Круг заявителей</w:t>
      </w:r>
    </w:p>
    <w:p w:rsidR="00615AA8" w:rsidRDefault="00615AA8" w:rsidP="00615AA8">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Заявителями являются:</w:t>
      </w:r>
    </w:p>
    <w:p w:rsidR="00615AA8" w:rsidRDefault="00615AA8" w:rsidP="00615AA8">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lastRenderedPageBreak/>
        <w:t>физические лица (граждане Российской Федерации, иностранные граждане и лица без гражданства);</w:t>
      </w:r>
    </w:p>
    <w:p w:rsidR="00615AA8" w:rsidRDefault="00615AA8" w:rsidP="00615AA8">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15AA8" w:rsidRDefault="00615AA8" w:rsidP="00615AA8">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либо их уполномоченные представители (далее-заявители)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b/>
          <w:bCs/>
          <w:color w:val="292D24"/>
        </w:rPr>
        <w:br w:type="textWrapping" w:clear="all"/>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1.3. Требования к порядку информирования о предоставлении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a"/>
          <w:rFonts w:ascii="Arial" w:hAnsi="Arial" w:cs="Arial"/>
          <w:color w:val="292D24"/>
          <w:sz w:val="20"/>
          <w:szCs w:val="20"/>
        </w:rPr>
        <w:t>муниципальной услуги  </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a"/>
          <w:rFonts w:ascii="Arial" w:hAnsi="Arial" w:cs="Arial"/>
          <w:color w:val="292D24"/>
          <w:sz w:val="20"/>
          <w:szCs w:val="2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Информирование заявителей организуется следующим образом:</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индивидуальное информирование (устное, письменное);</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публичное информирование (средства массовой информации, сеть «Интернет»).</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Индивидуальное устное информирование осуществляется специалистами структурного   подразделения Администрации Корочанского сельсовета Беловского района Курской области ,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 xml:space="preserve">График работы Администрации Корочанского сельсовета Беловского района Курской области (далее - Администрация), график личного приема заявителей размещается в </w:t>
      </w:r>
      <w:r>
        <w:rPr>
          <w:rFonts w:ascii="Arial" w:hAnsi="Arial" w:cs="Arial"/>
          <w:color w:val="292D24"/>
          <w:sz w:val="20"/>
          <w:szCs w:val="20"/>
        </w:rPr>
        <w:lastRenderedPageBreak/>
        <w:t>информационно - телекоммуникационной сети «Интернет» на официальном сайте Администрации и на информационном стенде.</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Если для подготовки ответа требуется продолжительное время, специалист муниципального архива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Время индивидуального устного информирования (в том числе по телефону) заявителя не может превышать 10 минут.</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муниципального архива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При ответах на телефонные звонки и устные обращения специалисты соблюдают правила служебной этики.</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Письменное, индивидуальное информирование осуществляется в письменной форме за подписью Главы Администрации Корочанского сельсовета Беловского района Курской области</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15AA8" w:rsidRDefault="00615AA8" w:rsidP="00615AA8">
      <w:pPr>
        <w:pStyle w:val="a9"/>
        <w:shd w:val="clear" w:color="auto" w:fill="F8FAFB"/>
        <w:spacing w:before="0" w:beforeAutospacing="0" w:after="0" w:afterAutospacing="0" w:line="341" w:lineRule="atLeast"/>
        <w:ind w:firstLine="539"/>
        <w:jc w:val="both"/>
        <w:rPr>
          <w:rFonts w:ascii="Verdana" w:hAnsi="Verdana"/>
          <w:color w:val="292D24"/>
          <w:sz w:val="20"/>
          <w:szCs w:val="20"/>
        </w:rPr>
      </w:pPr>
      <w:r>
        <w:rPr>
          <w:rFonts w:ascii="Arial" w:hAnsi="Arial" w:cs="Arial"/>
          <w:color w:val="292D24"/>
          <w:sz w:val="20"/>
          <w:szCs w:val="2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w:t>
      </w:r>
      <w:r>
        <w:rPr>
          <w:rFonts w:ascii="Arial" w:hAnsi="Arial" w:cs="Arial"/>
          <w:color w:val="292D24"/>
          <w:sz w:val="20"/>
          <w:szCs w:val="20"/>
        </w:rPr>
        <w:lastRenderedPageBreak/>
        <w:t>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b"/>
            <w:rFonts w:ascii="Arial" w:hAnsi="Arial" w:cs="Arial"/>
            <w:color w:val="7D7D7D"/>
            <w:sz w:val="20"/>
            <w:szCs w:val="20"/>
          </w:rPr>
          <w:t>части 2 статьи 6</w:t>
        </w:r>
      </w:hyperlink>
      <w:r>
        <w:rPr>
          <w:rFonts w:ascii="Arial" w:hAnsi="Arial" w:cs="Arial"/>
          <w:color w:val="292D24"/>
          <w:sz w:val="20"/>
          <w:szCs w:val="20"/>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Arial" w:hAnsi="Arial" w:cs="Arial"/>
          <w:color w:val="292D24"/>
          <w:sz w:val="20"/>
          <w:szCs w:val="20"/>
        </w:rPr>
        <w:t>На Едином портале можно получить информацию о (об):</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 круге заявителей;</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 сроке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 результате предоставления муниципальной услуги, порядок выдачи результата муниципальной услуги;</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 формы запросов, используемые при предоставлении муниципальной услуги.</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 образцы заполнения электронной формы запросов.</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Информация о муниципальной услуге предоставляется бесплатно.</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a"/>
          <w:rFonts w:ascii="Arial" w:hAnsi="Arial" w:cs="Arial"/>
          <w:color w:val="292D24"/>
          <w:sz w:val="20"/>
          <w:szCs w:val="2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lastRenderedPageBreak/>
        <w:t> </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На информационных стендах в помещении, предназначенном для предоставления муниципальной услуги, размещается следующая информация:</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краткое описание порядка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извлечения из настоящего Административного регламента с приложениями (полная версия на официальном сайте Администрации Корочанского сельсовета Беловского района Курской области в информационно-телекоммуникационной сети «Интернет»);</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перечни документов, необходимых для предоставления муниципальной услуги, и требования, предъявляемые к этим документам;</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порядок обжалования решения, действий или бездействия должностных лиц, предоставляющих муниципальную услугу;</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основания для отказа в предоставлении муниципальной услуги;</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основания для приостановления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порядок информирования о ходе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порядок получения консультаций;</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образцы оформления документов, необходимых для предоставления муниципальной услуги, и требования к ним.</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a"/>
          <w:rFonts w:ascii="Arial" w:hAnsi="Arial" w:cs="Arial"/>
          <w:color w:val="292D24"/>
          <w:sz w:val="20"/>
          <w:szCs w:val="20"/>
        </w:rPr>
        <w:t>;</w:t>
      </w:r>
      <w:r>
        <w:rPr>
          <w:rFonts w:ascii="Arial" w:hAnsi="Arial" w:cs="Arial"/>
          <w:color w:val="292D24"/>
          <w:sz w:val="20"/>
          <w:szCs w:val="20"/>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admkoros.ruи на Едином портале </w:t>
      </w:r>
      <w:r>
        <w:rPr>
          <w:rFonts w:ascii="Arial" w:hAnsi="Arial" w:cs="Arial"/>
          <w:color w:val="292D24"/>
          <w:sz w:val="20"/>
          <w:szCs w:val="20"/>
          <w:u w:val="single"/>
        </w:rPr>
        <w:t>https://www.gosuslugi.ru.».</w:t>
      </w:r>
    </w:p>
    <w:p w:rsidR="00615AA8" w:rsidRDefault="00615AA8" w:rsidP="00615AA8">
      <w:pPr>
        <w:pStyle w:val="a9"/>
        <w:shd w:val="clear" w:color="auto" w:fill="F8FAFB"/>
        <w:spacing w:before="195" w:beforeAutospacing="0" w:after="195" w:afterAutospacing="0" w:line="341" w:lineRule="atLeast"/>
        <w:ind w:firstLine="360"/>
        <w:jc w:val="center"/>
        <w:rPr>
          <w:rFonts w:ascii="Verdana" w:hAnsi="Verdana"/>
          <w:color w:val="292D24"/>
          <w:sz w:val="20"/>
          <w:szCs w:val="20"/>
        </w:rPr>
      </w:pPr>
      <w:r>
        <w:rPr>
          <w:rStyle w:val="aa"/>
          <w:rFonts w:ascii="Arial" w:hAnsi="Arial" w:cs="Arial"/>
          <w:color w:val="292D24"/>
          <w:sz w:val="28"/>
          <w:szCs w:val="28"/>
        </w:rPr>
        <w:t>ІІ. Стандарт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2.1. Наименование муниципальной услуги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lastRenderedPageBreak/>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2.2. Наименование органа местного самоуправления,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предоставляющего муниципальную услугу</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Arial" w:hAnsi="Arial" w:cs="Arial"/>
          <w:color w:val="292D24"/>
          <w:sz w:val="20"/>
          <w:szCs w:val="20"/>
        </w:rPr>
        <w:t>     2.2.1. Муниципальная услуга предоставляется Администрацией Корочанского сельсовета Беловского района Курской области через ее структурное подразделение, выполняющее функции муниципального архива.  </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2.3. Описание результата предоставления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муниципальной услуги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Результатом предоставления муниципальной услуги является выдача (направление) заявителю:</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   информационного письма;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 архивной справки, (архивной выписки, архивной копии);</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 письма-уведомления об отказе в предоставлении заявителю запрашиваемых сведений.</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 xml:space="preserve">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w:t>
      </w:r>
      <w:r>
        <w:rPr>
          <w:rStyle w:val="aa"/>
          <w:rFonts w:ascii="Arial" w:hAnsi="Arial" w:cs="Arial"/>
          <w:color w:val="292D24"/>
          <w:sz w:val="20"/>
          <w:szCs w:val="20"/>
        </w:rPr>
        <w:lastRenderedPageBreak/>
        <w:t>срок выдачи (направления) документов, являющихся результатом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2.4.1 Срок предоставления муниципальной услуги не должен превышать 30 календарных дней с даты регистрации запроса.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2.4.2. Приостановление предоставления муниципальной услуги действующим законодательством не предусмотрено.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2.4.3. Срок выдачи (направления) документов, являющихся результатом предоставления муниципальной услуги, составляет:</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через Региональный портал – 1 рабочий день со дня регистрации документа, являющегося результатом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2.5. Нормативные правовые акты, регулирующие предоставление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муниципальной услуги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admkoros.ru в сети «Интернет», а также на Едином портале </w:t>
      </w:r>
      <w:r>
        <w:rPr>
          <w:rFonts w:ascii="Arial" w:hAnsi="Arial" w:cs="Arial"/>
          <w:color w:val="292D24"/>
          <w:sz w:val="20"/>
          <w:szCs w:val="20"/>
          <w:u w:val="single"/>
        </w:rPr>
        <w:t>https://www.gosuslugi.ru.»</w:t>
      </w:r>
      <w:r>
        <w:rPr>
          <w:rFonts w:ascii="Arial" w:hAnsi="Arial" w:cs="Arial"/>
          <w:color w:val="292D24"/>
          <w:sz w:val="20"/>
          <w:szCs w:val="20"/>
        </w:rPr>
        <w:t>.</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Arial" w:hAnsi="Arial" w:cs="Arial"/>
          <w:color w:val="292D24"/>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2.6.1. Для получения муниципальной услуги заявитель при личном обращении, или по почте, электронной почте представляет следующие документы:</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письменный запрос, составленный по одной из форм, приведенных в   приложениях № 1 - 10 к настоящему Административному регламенту;</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lastRenderedPageBreak/>
        <w:t>2) 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3) 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Документы, указанные в подпунктах 2 – 4, представляются в виде оригинала 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2.6.2. В качестве приложения к запросу представляются следующие документы:</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2) копия (электронный образ) </w:t>
      </w:r>
      <w:r>
        <w:rPr>
          <w:rFonts w:ascii="Arial" w:hAnsi="Arial" w:cs="Arial"/>
          <w:color w:val="292D24"/>
          <w:shd w:val="clear" w:color="auto" w:fill="FFFFFF"/>
        </w:rPr>
        <w:t>правоустанавливающего документа на объект недвижимости, права на который не зарегистрированы в Едином государственном реестре недвижимости</w:t>
      </w:r>
      <w:r>
        <w:rPr>
          <w:rFonts w:ascii="Arial" w:hAnsi="Arial" w:cs="Arial"/>
          <w:color w:val="292D24"/>
        </w:rPr>
        <w:t>.</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2.6.3. В запросе указывается следующая информация:</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1) сведения о заявителе:</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а) юридическом лице – полное наименование юридического лица, почтовый и юридический адреса, телефон, адрес электронной почты; д</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lastRenderedPageBreak/>
        <w:t>б) физическом лице – фамилия, имя, отчество (последнее – при наличии), номер контактного телефона, адрес электронной почты ;</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2) сведения о лице, на которое запрашиваются сведения, в составе, определенном в соответствующей форме запроса;</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3) интересующая тема, вопрос, событие, факт, сведения и хронологические рамки запрашиваемой информации;</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4) о способе получения документа, являющегося результатом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5) дата.</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Запрос на бумажном носителе должен содержать подпись заявителя - физического лица либо руководителя юридического лица или иного уполномоченного лица.</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Pr>
          <w:rFonts w:ascii="Arial" w:hAnsi="Arial" w:cs="Arial"/>
          <w:color w:val="292D24"/>
          <w:vertAlign w:val="superscript"/>
        </w:rPr>
        <w:t>«</w:t>
      </w:r>
      <w:r>
        <w:rPr>
          <w:rFonts w:ascii="Arial" w:hAnsi="Arial" w:cs="Arial"/>
          <w:color w:val="292D24"/>
        </w:rPr>
        <w:t>*</w:t>
      </w:r>
      <w:r>
        <w:rPr>
          <w:rFonts w:ascii="Arial" w:hAnsi="Arial" w:cs="Arial"/>
          <w:color w:val="292D24"/>
          <w:vertAlign w:val="superscript"/>
        </w:rPr>
        <w:t>»</w:t>
      </w:r>
      <w:r>
        <w:rPr>
          <w:rFonts w:ascii="Arial" w:hAnsi="Arial" w:cs="Arial"/>
          <w:color w:val="292D24"/>
        </w:rPr>
        <w:t>, не допускаются подчистки, приписки, наличие нерасшифрованных сокращений, исправлений, зачеркнутых слов.</w:t>
      </w:r>
    </w:p>
    <w:p w:rsidR="00615AA8" w:rsidRDefault="00615AA8" w:rsidP="00615AA8">
      <w:pPr>
        <w:pStyle w:val="a9"/>
        <w:shd w:val="clear" w:color="auto" w:fill="F8FAFB"/>
        <w:spacing w:before="0" w:beforeAutospacing="0" w:after="0" w:afterAutospacing="0" w:line="341" w:lineRule="atLeast"/>
        <w:ind w:firstLine="708"/>
        <w:jc w:val="both"/>
        <w:rPr>
          <w:rFonts w:ascii="Verdana" w:hAnsi="Verdana"/>
          <w:color w:val="292D24"/>
          <w:sz w:val="20"/>
          <w:szCs w:val="20"/>
        </w:rPr>
      </w:pPr>
      <w:r>
        <w:rPr>
          <w:rFonts w:ascii="Arial" w:hAnsi="Arial" w:cs="Arial"/>
          <w:color w:val="292D24"/>
          <w:sz w:val="20"/>
          <w:szCs w:val="20"/>
        </w:rPr>
        <w:t>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Корочанского сельсовета Беловского района Курской области http:// admkoros.ru,   на Едином портале </w:t>
      </w:r>
      <w:hyperlink r:id="rId7" w:history="1">
        <w:r>
          <w:rPr>
            <w:rStyle w:val="ab"/>
            <w:rFonts w:ascii="Arial" w:hAnsi="Arial" w:cs="Arial"/>
            <w:color w:val="7D7D7D"/>
            <w:sz w:val="20"/>
            <w:szCs w:val="20"/>
          </w:rPr>
          <w:t>https://www.gosuslugi.ru</w:t>
        </w:r>
      </w:hyperlink>
      <w:r>
        <w:rPr>
          <w:rFonts w:ascii="Arial" w:hAnsi="Arial" w:cs="Arial"/>
          <w:color w:val="292D24"/>
          <w:sz w:val="20"/>
          <w:szCs w:val="20"/>
          <w:u w:val="single"/>
        </w:rPr>
        <w:t>.» .</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2.6.5. Заявитель вправе предоставить запрос следующим способом:</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в Администрацию - на бумажном носителе посредством почтового отправления или при личном обращении заявителя либо его уполномоченного представителя;</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в электронной форме, путем направления запроса на официальную электронную почту, либо путем заполнения формы запроса и его направления через личный кабинет Регионального портала.</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2) в МФЦ:</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на бумажном носителе при личном обращении заявителя либо его уполномоченного представителя.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w:t>
      </w:r>
      <w:r>
        <w:rPr>
          <w:rStyle w:val="aa"/>
          <w:rFonts w:ascii="Arial" w:hAnsi="Arial" w:cs="Arial"/>
          <w:color w:val="292D24"/>
          <w:sz w:val="20"/>
          <w:szCs w:val="20"/>
        </w:rPr>
        <w:lastRenderedPageBreak/>
        <w:t>вправе представить, а также способы их получения заявителями, в том числе в электронной форме</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Arial" w:hAnsi="Arial" w:cs="Arial"/>
          <w:b w:val="0"/>
          <w:bCs w:val="0"/>
          <w:color w:val="292D24"/>
          <w:sz w:val="20"/>
          <w:szCs w:val="20"/>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Arial" w:hAnsi="Arial" w:cs="Arial"/>
          <w:color w:val="292D24"/>
          <w:sz w:val="20"/>
          <w:szCs w:val="20"/>
        </w:rPr>
        <w:t>2.8. Указание на запрет требовать от заявителя</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2.8.1. Запрещается требовать от заявителя:</w:t>
      </w:r>
    </w:p>
    <w:p w:rsidR="00615AA8" w:rsidRDefault="00615AA8" w:rsidP="00615AA8">
      <w:pPr>
        <w:pStyle w:val="a9"/>
        <w:shd w:val="clear" w:color="auto" w:fill="F8FAFB"/>
        <w:spacing w:before="195" w:beforeAutospacing="0" w:after="195" w:afterAutospacing="0" w:line="341" w:lineRule="atLeast"/>
        <w:ind w:firstLine="600"/>
        <w:jc w:val="both"/>
        <w:rPr>
          <w:rFonts w:ascii="Verdana" w:hAnsi="Verdana"/>
          <w:color w:val="292D24"/>
          <w:sz w:val="20"/>
          <w:szCs w:val="20"/>
        </w:rPr>
      </w:pPr>
      <w:r>
        <w:rPr>
          <w:rFonts w:ascii="Arial" w:hAnsi="Arial" w:cs="Arial"/>
          <w:color w:val="292D24"/>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5AA8" w:rsidRDefault="00615AA8" w:rsidP="00615AA8">
      <w:pPr>
        <w:pStyle w:val="a9"/>
        <w:shd w:val="clear" w:color="auto" w:fill="F8FAFB"/>
        <w:spacing w:before="195" w:beforeAutospacing="0" w:after="195" w:afterAutospacing="0" w:line="341" w:lineRule="atLeast"/>
        <w:ind w:firstLine="600"/>
        <w:jc w:val="both"/>
        <w:rPr>
          <w:rFonts w:ascii="Verdana" w:hAnsi="Verdana"/>
          <w:color w:val="292D24"/>
          <w:sz w:val="20"/>
          <w:szCs w:val="20"/>
        </w:rPr>
      </w:pPr>
      <w:r>
        <w:rPr>
          <w:rFonts w:ascii="Arial" w:hAnsi="Arial" w:cs="Arial"/>
          <w:color w:val="292D24"/>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2.8.2. При приеме заявления и документов посредством Регионального портала запрещается:</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lastRenderedPageBreak/>
        <w:t>4) требовать от заявителя предоставления документов, подтверждающих внесение заявителем платы за предоставление муниципальной услуги.</w:t>
      </w:r>
    </w:p>
    <w:p w:rsidR="00615AA8" w:rsidRDefault="00615AA8" w:rsidP="00615AA8">
      <w:pPr>
        <w:pStyle w:val="a9"/>
        <w:shd w:val="clear" w:color="auto" w:fill="FFFFFF"/>
        <w:spacing w:before="195" w:beforeAutospacing="0" w:after="195" w:afterAutospacing="0" w:line="341" w:lineRule="atLeast"/>
        <w:ind w:firstLine="709"/>
        <w:jc w:val="both"/>
        <w:rPr>
          <w:rFonts w:ascii="Verdana" w:hAnsi="Verdana"/>
          <w:color w:val="292D24"/>
          <w:sz w:val="20"/>
          <w:szCs w:val="20"/>
        </w:rPr>
      </w:pPr>
      <w:r>
        <w:rPr>
          <w:rStyle w:val="aa"/>
          <w:rFonts w:ascii="Arial" w:hAnsi="Arial" w:cs="Arial"/>
          <w:color w:val="292D24"/>
          <w:sz w:val="20"/>
          <w:szCs w:val="20"/>
        </w:rPr>
        <w:t>2.9. Исчерпывающий перечень оснований для отказа в приеме документов, необходимых для предоставления муниципальной услуги</w:t>
      </w:r>
    </w:p>
    <w:p w:rsidR="00615AA8" w:rsidRDefault="00615AA8" w:rsidP="00615AA8">
      <w:pPr>
        <w:pStyle w:val="a9"/>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FFFFF"/>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Оснований для отказа в приеме документов, необходимых для предоставления муниципальной услуги законодательством не предусмотрено.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2.10.1. Основания для приостановления предоставления муниципальной услуги отсутствуют.</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Основанием для отказа в предоставлении муниципальной услуги являются:</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отсутствие документа, подтверждающего полномочия представителя на осуществление действий от имени заявителя;</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отсутствие документа, подтверждающего право на получение сведений ограниченного доступа (при запросе таких сведений);</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Arial" w:hAnsi="Arial" w:cs="Arial"/>
          <w:color w:val="292D24"/>
        </w:rPr>
        <w:t>2.12. Порядок, размер и основания взимания государственной</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rPr>
        <w:t>пошлины или иной платы, взимаемой за предоставление муниципальной услуги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lastRenderedPageBreak/>
        <w:t> </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Муниципальная услуга предоставляется без взимания государственной пошлины или иной платы.</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a"/>
          <w:rFonts w:ascii="Arial" w:hAnsi="Arial" w:cs="Arial"/>
          <w:color w:val="292D24"/>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Arial" w:hAnsi="Arial" w:cs="Arial"/>
          <w:color w:val="292D24"/>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2.15.1. Регистрация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2.15.2. Запрос заявителя о предоставлении муниципальной услуги регистрируется в порядке общего делопроизводства с присвоением запросу входящего номера и указанием даты его получения Администрацией.</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a"/>
          <w:rFonts w:ascii="Arial" w:hAnsi="Arial" w:cs="Arial"/>
          <w:color w:val="292D24"/>
          <w:sz w:val="20"/>
          <w:szCs w:val="20"/>
        </w:rPr>
        <w:t>2.16. Требования к помещениям, в которых предоставляются муниципальная услуга,</w:t>
      </w:r>
      <w:r>
        <w:rPr>
          <w:rFonts w:ascii="Arial" w:hAnsi="Arial" w:cs="Arial"/>
          <w:color w:val="292D24"/>
          <w:sz w:val="20"/>
          <w:szCs w:val="20"/>
        </w:rPr>
        <w:t> </w:t>
      </w:r>
      <w:r>
        <w:rPr>
          <w:rStyle w:val="aa"/>
          <w:rFonts w:ascii="Arial" w:hAnsi="Arial" w:cs="Arial"/>
          <w:color w:val="292D24"/>
          <w:sz w:val="20"/>
          <w:szCs w:val="20"/>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w:t>
      </w:r>
      <w:r>
        <w:rPr>
          <w:rStyle w:val="aa"/>
          <w:rFonts w:ascii="Arial" w:hAnsi="Arial" w:cs="Arial"/>
          <w:color w:val="292D24"/>
          <w:sz w:val="20"/>
          <w:szCs w:val="20"/>
        </w:rPr>
        <w:lastRenderedPageBreak/>
        <w:t>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Места ожидания и приема заявителей оборудуются стульями и (или) кресельными секциями, и (или) скамьями.</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2.16.3. Обеспечение доступности для инвалидов</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возможность беспрепятственного входа в помещение и выхода из него;</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сопровождение инвалидов, имеющих стойкие расстройства функции зрения и самостоятельного передвижения, и оказание им помощи;</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содействие со стороны должностных лиц, при необходимости, инвалиду при входе в объект и выходе из него;</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оборудование на прилегающих к зданию территориях мест для парковки автотранспортных средств инвалидов;</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допуск в помещение сурдопереводчика и тифлосурдопереводчика;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предоставление, при необходимости, услуги по месту жительства инвалида или в дистанционном режиме;</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Style w:val="aa"/>
          <w:rFonts w:ascii="Arial" w:hAnsi="Arial" w:cs="Arial"/>
          <w:color w:val="292D24"/>
          <w:sz w:val="20"/>
          <w:szCs w:val="2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Arial" w:hAnsi="Arial" w:cs="Arial"/>
          <w:color w:val="292D24"/>
          <w:sz w:val="20"/>
          <w:szCs w:val="20"/>
        </w:rPr>
        <w:t> </w:t>
      </w:r>
      <w:r>
        <w:rPr>
          <w:rStyle w:val="aa"/>
          <w:rFonts w:ascii="Arial" w:hAnsi="Arial" w:cs="Arial"/>
          <w:color w:val="292D24"/>
          <w:sz w:val="20"/>
          <w:szCs w:val="20"/>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Style w:val="aa"/>
          <w:rFonts w:ascii="Arial" w:hAnsi="Arial" w:cs="Arial"/>
          <w:color w:val="292D24"/>
          <w:sz w:val="20"/>
          <w:szCs w:val="20"/>
        </w:rPr>
        <w:t>Показатели доступности муниципальной услуги:</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FFFFF"/>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транспортная или пешая доступность к местам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доступность обращения за предоставлением муниципальной услуги, в том числе для лиц с ограниченными возможностями здоровья;</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w:t>
      </w:r>
      <w:r>
        <w:rPr>
          <w:rFonts w:ascii="Arial" w:hAnsi="Arial" w:cs="Arial"/>
          <w:color w:val="292D24"/>
          <w:sz w:val="20"/>
          <w:szCs w:val="20"/>
        </w:rPr>
        <w:lastRenderedPageBreak/>
        <w:t>том числе в сети Интернет), средствах массовой информации, информационных материалах (брошюрах, буклетах и т.д.);</w:t>
      </w:r>
    </w:p>
    <w:p w:rsidR="00615AA8" w:rsidRDefault="00615AA8" w:rsidP="00615AA8">
      <w:pPr>
        <w:pStyle w:val="a9"/>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возможность получения муниципальной услуги в многофункциональном центре предоставления государственных и муниципальных услуг;</w:t>
      </w:r>
    </w:p>
    <w:p w:rsidR="00615AA8" w:rsidRDefault="00615AA8" w:rsidP="00615AA8">
      <w:pPr>
        <w:pStyle w:val="a9"/>
        <w:shd w:val="clear" w:color="auto" w:fill="FFFFFF"/>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Style w:val="aa"/>
          <w:rFonts w:ascii="Arial" w:hAnsi="Arial" w:cs="Arial"/>
          <w:color w:val="292D24"/>
          <w:sz w:val="20"/>
          <w:szCs w:val="20"/>
        </w:rPr>
        <w:t>Показателями доступности предоставления муниципальной услуги в электронной форме являются:</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получение информации о порядке и сроках предоставления услуги;</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формирование запроса;</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прием и регистрация органом (организацией) запроса и иных документов, необходимых для предоставления услуги;</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получение результата предоставления услуги;</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получение сведений о ходе выполнения запроса;</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получение информации о порядке и сроках предоставления услуги;</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формирование запроса;</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прием и регистрация   Администрацией запроса и иных документов, необходимых для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получение результата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 возможность получения информации о ходе предоставления муниципальной услуги с использованием информационно-коммуникационных технологий;</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осуществление оценки качества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lastRenderedPageBreak/>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Style w:val="aa"/>
          <w:rFonts w:ascii="Arial" w:hAnsi="Arial" w:cs="Arial"/>
          <w:color w:val="292D24"/>
          <w:sz w:val="20"/>
          <w:szCs w:val="20"/>
        </w:rPr>
        <w:t>Показатели качества муниципальной услуги: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полнота и актуальность информации о порядке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15AA8" w:rsidRDefault="00615AA8" w:rsidP="00615AA8">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Arial" w:hAnsi="Arial" w:cs="Arial"/>
          <w:color w:val="292D24"/>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615AA8" w:rsidRDefault="00615AA8" w:rsidP="00615AA8">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отсутствие очередей при приеме и выдаче документов заявителям;</w:t>
      </w:r>
    </w:p>
    <w:p w:rsidR="00615AA8" w:rsidRDefault="00615AA8" w:rsidP="00615AA8">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отсутствие обоснованных жалоб на действия (бездействие) специалистов и уполномоченных должностных лиц;</w:t>
      </w:r>
    </w:p>
    <w:p w:rsidR="00615AA8" w:rsidRDefault="00615AA8" w:rsidP="00615AA8">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отсутствие жалоб на некорректное, невнимательное отношение специалистов и уполномоченных должностных лиц к заявителям.</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Style w:val="aa"/>
          <w:rFonts w:ascii="Arial" w:hAnsi="Arial" w:cs="Arial"/>
          <w:color w:val="292D24"/>
          <w:sz w:val="20"/>
          <w:szCs w:val="20"/>
        </w:rPr>
        <w:t>2.18. Иные требования, в том числе учитывающие особенности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Style w:val="aa"/>
          <w:rFonts w:ascii="Arial" w:hAnsi="Arial" w:cs="Arial"/>
          <w:color w:val="292D24"/>
          <w:sz w:val="20"/>
          <w:szCs w:val="20"/>
        </w:rPr>
        <w:t>в электронной форме</w:t>
      </w:r>
    </w:p>
    <w:p w:rsidR="00615AA8" w:rsidRDefault="00615AA8" w:rsidP="00615AA8">
      <w:pPr>
        <w:pStyle w:val="a9"/>
        <w:shd w:val="clear" w:color="auto" w:fill="F8FAFB"/>
        <w:spacing w:before="0" w:beforeAutospacing="0" w:after="0" w:afterAutospacing="0" w:line="341" w:lineRule="atLeast"/>
        <w:ind w:firstLine="539"/>
        <w:jc w:val="both"/>
        <w:rPr>
          <w:rFonts w:ascii="Verdana" w:hAnsi="Verdana"/>
          <w:color w:val="292D24"/>
          <w:sz w:val="20"/>
          <w:szCs w:val="20"/>
        </w:rPr>
      </w:pPr>
      <w:r>
        <w:rPr>
          <w:rFonts w:ascii="Arial" w:hAnsi="Arial" w:cs="Arial"/>
          <w:color w:val="292D24"/>
          <w:sz w:val="20"/>
          <w:szCs w:val="20"/>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8" w:history="1">
        <w:r>
          <w:rPr>
            <w:rStyle w:val="ab"/>
            <w:rFonts w:ascii="Arial" w:hAnsi="Arial" w:cs="Arial"/>
            <w:color w:val="7D7D7D"/>
            <w:sz w:val="20"/>
            <w:szCs w:val="20"/>
          </w:rPr>
          <w:t>закона</w:t>
        </w:r>
      </w:hyperlink>
      <w:r>
        <w:rPr>
          <w:rFonts w:ascii="Arial" w:hAnsi="Arial" w:cs="Arial"/>
          <w:color w:val="292D24"/>
          <w:sz w:val="20"/>
          <w:szCs w:val="20"/>
        </w:rPr>
        <w:t> «Об электронной подписи» и Федерального закона «Об организации предоставления государственных и муниципальных услуг».</w:t>
      </w:r>
    </w:p>
    <w:p w:rsidR="00615AA8" w:rsidRDefault="00615AA8" w:rsidP="00615AA8">
      <w:pPr>
        <w:pStyle w:val="a9"/>
        <w:shd w:val="clear" w:color="auto" w:fill="F8FAFB"/>
        <w:spacing w:before="0" w:beforeAutospacing="0" w:after="0" w:afterAutospacing="0" w:line="341" w:lineRule="atLeast"/>
        <w:ind w:firstLine="539"/>
        <w:jc w:val="both"/>
        <w:rPr>
          <w:rFonts w:ascii="Verdana" w:hAnsi="Verdana"/>
          <w:color w:val="292D24"/>
          <w:sz w:val="20"/>
          <w:szCs w:val="20"/>
        </w:rPr>
      </w:pPr>
      <w:hyperlink r:id="rId9" w:history="1">
        <w:r>
          <w:rPr>
            <w:rStyle w:val="ab"/>
            <w:rFonts w:ascii="Arial" w:hAnsi="Arial" w:cs="Arial"/>
            <w:color w:val="7D7D7D"/>
            <w:sz w:val="20"/>
            <w:szCs w:val="20"/>
          </w:rPr>
          <w:t>Виды</w:t>
        </w:r>
      </w:hyperlink>
      <w:r>
        <w:rPr>
          <w:rFonts w:ascii="Arial" w:hAnsi="Arial" w:cs="Arial"/>
          <w:color w:val="292D24"/>
          <w:sz w:val="20"/>
          <w:szCs w:val="20"/>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15AA8" w:rsidRDefault="00615AA8" w:rsidP="00615AA8">
      <w:pPr>
        <w:pStyle w:val="a9"/>
        <w:shd w:val="clear" w:color="auto" w:fill="F8FAFB"/>
        <w:spacing w:before="0" w:beforeAutospacing="0" w:after="0" w:afterAutospacing="0" w:line="341" w:lineRule="atLeast"/>
        <w:ind w:firstLine="539"/>
        <w:jc w:val="both"/>
        <w:rPr>
          <w:rFonts w:ascii="Verdana" w:hAnsi="Verdana"/>
          <w:color w:val="292D24"/>
          <w:sz w:val="20"/>
          <w:szCs w:val="20"/>
        </w:rPr>
      </w:pPr>
      <w:hyperlink r:id="rId10" w:history="1">
        <w:r>
          <w:rPr>
            <w:rStyle w:val="ab"/>
            <w:rFonts w:ascii="Arial" w:hAnsi="Arial" w:cs="Arial"/>
            <w:color w:val="7D7D7D"/>
            <w:sz w:val="20"/>
            <w:szCs w:val="20"/>
          </w:rPr>
          <w:t>Порядок</w:t>
        </w:r>
      </w:hyperlink>
      <w:r>
        <w:rPr>
          <w:rFonts w:ascii="Arial" w:hAnsi="Arial" w:cs="Arial"/>
          <w:color w:val="292D24"/>
          <w:sz w:val="20"/>
          <w:szCs w:val="20"/>
        </w:rPr>
        <w:t xml:space="preserve">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w:t>
      </w:r>
      <w:r>
        <w:rPr>
          <w:rFonts w:ascii="Arial" w:hAnsi="Arial" w:cs="Arial"/>
          <w:color w:val="292D24"/>
          <w:sz w:val="20"/>
          <w:szCs w:val="20"/>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Для использования простой ЭП заявитель должен быть зарегистрирован в единой системе идентификации и аутентификации.</w:t>
      </w:r>
    </w:p>
    <w:p w:rsidR="00615AA8" w:rsidRDefault="00615AA8" w:rsidP="00615AA8">
      <w:pPr>
        <w:pStyle w:val="a9"/>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0"/>
          <w:szCs w:val="20"/>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1" w:history="1">
        <w:r>
          <w:rPr>
            <w:rStyle w:val="ab"/>
            <w:rFonts w:ascii="Arial" w:hAnsi="Arial" w:cs="Arial"/>
            <w:color w:val="7D7D7D"/>
            <w:sz w:val="20"/>
            <w:szCs w:val="20"/>
          </w:rPr>
          <w:t>законом</w:t>
        </w:r>
      </w:hyperlink>
      <w:r>
        <w:rPr>
          <w:rFonts w:ascii="Arial" w:hAnsi="Arial" w:cs="Arial"/>
          <w:color w:val="292D24"/>
          <w:sz w:val="20"/>
          <w:szCs w:val="20"/>
        </w:rPr>
        <w:t> «Об электронной подписи».</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заявление - простой ЭП;</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копии документов, не требующих предоставления оригиналов или нотариального заверения, - простой ЭП;</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документы, выданные органами или организациями</w:t>
      </w:r>
      <w:r>
        <w:rPr>
          <w:rStyle w:val="ac"/>
          <w:rFonts w:ascii="Arial" w:hAnsi="Arial" w:cs="Arial"/>
          <w:color w:val="292D24"/>
          <w:sz w:val="20"/>
          <w:szCs w:val="20"/>
        </w:rPr>
        <w:t>,</w:t>
      </w:r>
      <w:r>
        <w:rPr>
          <w:rFonts w:ascii="Arial" w:hAnsi="Arial" w:cs="Arial"/>
          <w:color w:val="292D24"/>
          <w:sz w:val="20"/>
          <w:szCs w:val="20"/>
        </w:rPr>
        <w:t> - усиленной квалифицированной ЭП таких органов или организаций;</w:t>
      </w:r>
    </w:p>
    <w:p w:rsidR="00615AA8" w:rsidRDefault="00615AA8" w:rsidP="00615AA8">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копии документов, требующих предоставления оригиналов или нотариального заверения, - усиленной квалифицированной ЭП нотариуса.</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lastRenderedPageBreak/>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Исчерпывающий перечень административных процедур:</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numPr>
          <w:ilvl w:val="0"/>
          <w:numId w:val="5"/>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3D4437"/>
          <w:sz w:val="20"/>
          <w:szCs w:val="20"/>
        </w:rPr>
        <w:t>прием и регистрация запроса и документов, необходимых для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2) рассмотрение запроса заявителя, подготовка и оформление документов, являющихся результатом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 выдача (направление) заявителю документов, являющихся результатом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4) порядок осуществления в электронной форме, в том числе с использованием Регионального портала, административных процедур (действий).</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5) порядок исправления допущенных опечаток и ошибок в выданных в результате предоставления муниципальной услуги документах.</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3.1. Прием и регистрация запроса и документов, необходимых для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rPr>
        <w:t>3.1.1.Основанием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3.1.2. При получении от заявителя запроса и прилагаемых к нему документов на личном приеме должностное лицо муниципального архива, ответственное за прием документов :</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проверяет правильность оформления запроса в соответствии с требованиями подпункта 2.6.3 настоящего Административного регламента. В случае неправильного оформления запроса о предоставлении муниципальной услуги, оказывает помощь заявителю в оформлении запроса;</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lastRenderedPageBreak/>
        <w:t>4) передает запрос и прилагаемые к нему документы специалисту муниципального архива, ответственному за делопроизводство в день его приема.</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Срок выполнения   административного действия - 15 минут.</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Срок выполнения административного действия - 15 минут.</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Срок выполнения действия - 15 минут.</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3.1.5. Максимальный срок выполнения административной процедуры - 1 рабочий день.</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3.1.6. Критерием принятия решения является обращение заявителя за получением муниципальной услуги.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3.1.7. Результатом административной процедуры является прием запроса с приложенными к нему документами.</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3.1.8. Способом фиксации результата выполнения административной процедуры является регистрация запроса в соответствующем журнале регистрации запросов, указанном в настоящем подразделе Административного регламента.</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Arial" w:hAnsi="Arial" w:cs="Arial"/>
          <w:color w:val="292D24"/>
          <w:sz w:val="20"/>
          <w:szCs w:val="20"/>
        </w:rPr>
        <w:t>3.2. Рассмотрение запроса заявителя, подготовка и оформление документов, являющихся результатом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3.2.1. Основанием для начала административной процедуры является получение специалистом муниципального архива, ответственным за исполнение запросов, запроса с прилагаемыми документами.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3.2.2.Специалист муниципального архива, ответственный за исполнение запросов:</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проводит анализ тематики поступивших запросов :</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определяет случаи поступления повторных запросов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lastRenderedPageBreak/>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наличие оснований для отказа в предоставлении запрашиваемой информации;</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местонахождение архивных документов, необходимых для исполнения запроса;</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осуществляет поиск запрашиваемой информации по архивным документам, хранящимся в муниципальном архиве.</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Срок выполнения административного действия – 15 рабочих дней со дня получения запроса с приложением документов.</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3.2.3. По завершению административных действий, указанных в подпункте 3.2.2. настоящего Административного регламента, специалист муниципального архива, ответственный за исполнение запросов:</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готовит проекты документов, являющихся результатом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информационного письма;</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архивной справки или архивной выписки или архивной копии;</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предоставлении запрашиваемых сведений;</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2) передает подготовленные документы на подпись Главе Администрации Корочанского сельсовета Беловского района Курской области (иному уполномоченному лицу).</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3.2.4. Документы, указанные в подпункте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lastRenderedPageBreak/>
        <w:t>3.2.5. Максимальный срок выполнения административной процедуры – 18 рабочих дней.</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3.2.6. Критерием принятия решения является наличие в запросе информации, указанной в подпунктах 1 - 3 пункта 2.6.3 настоящего Административного регламента.</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2.10.2 настоящего Административного регламента.</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3.2.7. Результатом административной процедуры является   оформленный в установленном порядке и подписанный Главой муниципального образования (иным уполномоченным им лицом) документ, указанный в подпункте 1 подпункта 3.2.3 настоящего Административного регламента.  </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615AA8" w:rsidRDefault="00615AA8" w:rsidP="00615AA8">
      <w:pPr>
        <w:pStyle w:val="220"/>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a"/>
          <w:rFonts w:ascii="Arial" w:hAnsi="Arial" w:cs="Arial"/>
          <w:color w:val="292D24"/>
          <w:sz w:val="20"/>
          <w:szCs w:val="20"/>
        </w:rPr>
        <w:t>3.3. Выдача (направление) заявителю документов, являющихся результатом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3.3.1. Основанием для начала административной процедуры является наличие оформленного в установленном порядке, подписанного Главой Администрации Корочанского сельсовета Беловского района Курской области (иным уполномоченным им лицом) и зарегистрированного документа, являющегося результатом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3.3.2. Документ, являющийся результатом предоставления муниципальной услуги выдается (направляется) заявителю способом, указанным в запросе.</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3.3.3. Специалист муниципального архива, ответственный за исполнение запросов:</w:t>
      </w:r>
    </w:p>
    <w:p w:rsidR="00615AA8" w:rsidRDefault="00615AA8" w:rsidP="00615AA8">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3D4437"/>
          <w:sz w:val="20"/>
          <w:szCs w:val="20"/>
        </w:rPr>
        <w:lastRenderedPageBreak/>
        <w:t>приглашает заявителя (при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615AA8" w:rsidRDefault="00615AA8" w:rsidP="00615AA8">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3D4437"/>
          <w:sz w:val="20"/>
          <w:szCs w:val="20"/>
        </w:rPr>
        <w:t>осуществляет отправку документов, являющихся результатом предоставления муниципальной услуги по почте, электронной почте.</w:t>
      </w:r>
    </w:p>
    <w:p w:rsidR="00615AA8" w:rsidRDefault="00615AA8" w:rsidP="00615AA8">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3D4437"/>
          <w:sz w:val="20"/>
          <w:szCs w:val="20"/>
        </w:rPr>
        <w:t>в день явки заявителя:</w:t>
      </w:r>
    </w:p>
    <w:p w:rsidR="00615AA8" w:rsidRDefault="00615AA8" w:rsidP="00615AA8">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3D4437"/>
          <w:sz w:val="20"/>
          <w:szCs w:val="20"/>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615AA8" w:rsidRDefault="00615AA8" w:rsidP="00615AA8">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3D4437"/>
          <w:sz w:val="20"/>
          <w:szCs w:val="20"/>
        </w:rPr>
        <w:t>выдает заявителю документы, являющиеся результатом предоставления муниципальной   услуги.</w:t>
      </w:r>
    </w:p>
    <w:p w:rsidR="00615AA8" w:rsidRDefault="00615AA8" w:rsidP="00615AA8">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3D4437"/>
          <w:sz w:val="20"/>
          <w:szCs w:val="20"/>
        </w:rPr>
        <w:t>Срок выполнения административных действий -15 минут.</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3.3.4.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3.3.5. Максимальный срок выполнения административной процедуры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составляет 3 рабочих дня со дня регистрации документа, являющегося результатом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3.3.6. Критерием принятия решения является наличие оформленного в установленном порядке, подписанного Главой Администрации Корочанского сельсовета Беловского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3.3.7.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3.3.8.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Arial" w:hAnsi="Arial" w:cs="Arial"/>
          <w:color w:val="292D24"/>
          <w:sz w:val="20"/>
          <w:szCs w:val="20"/>
        </w:rPr>
        <w:t>3.4. Порядок осуществления в электронной форме, в том числе с использованием Регионального портала, административных процедур (действий)</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Исчерпывающий перечень административных действий при получении муниципальной услуги в электронной форме: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1)получение информации о порядке и сроках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lastRenderedPageBreak/>
        <w:t>            - запись на прием для подачи запроса о предоставлении муниципальной услуги;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2) формирование запроса о предоставлении муниципальной услуги;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3) прием и регистрация запроса;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4) получение результата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5)получение сведений о ходе выполнения запроса;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6)осуществление оценки качества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3.4.1. Предоставление муниципальной услуги в электронной форме.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3.4.2. 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3.4.3.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3.4.4. Запись на прием проводится посредством Регионального портала.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3.4.5.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шаблоны которых приведены в приложении №11 к настоящему Административному регламенту, без необходимости дополнительной подачи запроса в какой-либо иной форме.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  3.4.7. Заявителю направляется уведомление о получении запроса с использованием Регионального портала.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3.4.8. При формировании запроса заявителю обеспечивается: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а) возможность копирования и сохранения запроса и документов, необходимых для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б) возможность печати на бумажном носителе копии электронной формы запроса;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lastRenderedPageBreak/>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е) возможность доступа заявителя на Региональном портале к ранее поданным им запросам в течение не менее одного года.</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3.4.9.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3,4 пункта 2.6.1 и пункте 2.5.2 настоящего Административного регламента, направляются в Администрацию посредством Регионального портала</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Срок выполнения административного действия – 1 рабочий день.</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  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lastRenderedPageBreak/>
        <w:t>  3.4.15. После принятия запроса заявителя специалистом муниципального архива, ответственным за прием и регистрацию запросов, поступивших через Региональный портал, статус запроса заявителя в личном кабинете на   Едином портале обновляется до статуса «принято».</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  3.4.16. Заявитель имеет возможность получения информации о ходе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strike/>
          <w:color w:val="292D24"/>
          <w:sz w:val="20"/>
          <w:szCs w:val="20"/>
        </w:rPr>
        <w:t>  </w:t>
      </w:r>
      <w:r>
        <w:rPr>
          <w:rFonts w:ascii="Arial" w:hAnsi="Arial" w:cs="Arial"/>
          <w:color w:val="292D24"/>
          <w:sz w:val="20"/>
          <w:szCs w:val="20"/>
        </w:rPr>
        <w:t>3.4.17.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  3.4.18.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а) уведомление о записи на прием в Администрацию, содержащее сведения о дате, времени и месте приема;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3.4.19.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3.2.3 настоящего Административного регламента.</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3.4.20. Заявитель вправе получить результат предоставления муниципальной услуги вформе электронного документа или на бумажном носителе в течение срока действия результата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3.4.21.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w:t>
      </w:r>
    </w:p>
    <w:p w:rsidR="00615AA8" w:rsidRDefault="00615AA8" w:rsidP="00615AA8">
      <w:pPr>
        <w:pStyle w:val="a9"/>
        <w:shd w:val="clear" w:color="auto" w:fill="F8FAFB"/>
        <w:spacing w:before="0" w:beforeAutospacing="0" w:after="0" w:afterAutospacing="0" w:line="341" w:lineRule="atLeast"/>
        <w:ind w:firstLine="567"/>
        <w:jc w:val="both"/>
        <w:rPr>
          <w:rFonts w:ascii="Verdana" w:hAnsi="Verdana"/>
          <w:color w:val="292D24"/>
          <w:sz w:val="20"/>
          <w:szCs w:val="20"/>
        </w:rPr>
      </w:pPr>
      <w:r>
        <w:rPr>
          <w:rFonts w:ascii="Arial" w:hAnsi="Arial" w:cs="Arial"/>
          <w:color w:val="292D24"/>
          <w:sz w:val="20"/>
          <w:szCs w:val="20"/>
        </w:rPr>
        <w:t>Срок направления результата предоставления муниципальной услуги составляет 1 рабочий день   со дня регистрации одного из подготовленных и оформленных в установленном порядке документов, указанных в подразделе </w:t>
      </w:r>
      <w:hyperlink r:id="rId12" w:history="1">
        <w:r>
          <w:rPr>
            <w:rStyle w:val="ab"/>
            <w:rFonts w:ascii="Arial" w:hAnsi="Arial" w:cs="Arial"/>
            <w:color w:val="7D7D7D"/>
            <w:sz w:val="20"/>
            <w:szCs w:val="20"/>
          </w:rPr>
          <w:t>2.3.</w:t>
        </w:r>
      </w:hyperlink>
      <w:r>
        <w:rPr>
          <w:rFonts w:ascii="Arial" w:hAnsi="Arial" w:cs="Arial"/>
          <w:color w:val="292D24"/>
          <w:sz w:val="20"/>
          <w:szCs w:val="20"/>
        </w:rPr>
        <w:t> настоящего Административного регламента.</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lastRenderedPageBreak/>
        <w:t>3.4.22.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3.4.23.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3.4.24. Заявителям обеспечивается возможность оценить доступность и качество муниципальной услуги на Региональном портале.</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3.4.25. Критерием принятия решения является обращение заявителя за получением муниципальной услуги в электронной форме.</w:t>
      </w:r>
    </w:p>
    <w:p w:rsidR="00615AA8" w:rsidRDefault="00615AA8" w:rsidP="00615AA8">
      <w:pPr>
        <w:pStyle w:val="a9"/>
        <w:shd w:val="clear" w:color="auto" w:fill="F8FAFB"/>
        <w:spacing w:before="0" w:beforeAutospacing="0" w:after="0" w:afterAutospacing="0" w:line="341" w:lineRule="atLeast"/>
        <w:ind w:firstLine="567"/>
        <w:jc w:val="both"/>
        <w:rPr>
          <w:rFonts w:ascii="Verdana" w:hAnsi="Verdana"/>
          <w:color w:val="292D24"/>
          <w:sz w:val="20"/>
          <w:szCs w:val="20"/>
        </w:rPr>
      </w:pPr>
      <w:r>
        <w:rPr>
          <w:rFonts w:ascii="Arial" w:hAnsi="Arial" w:cs="Arial"/>
          <w:color w:val="292D24"/>
          <w:sz w:val="20"/>
          <w:szCs w:val="20"/>
        </w:rPr>
        <w:t>3.4.26. Результатом административной процедуры является подготовка ответа на запрос в форме одного из документов, указанных в подразделе </w:t>
      </w:r>
      <w:hyperlink r:id="rId13" w:history="1">
        <w:r>
          <w:rPr>
            <w:rStyle w:val="ab"/>
            <w:rFonts w:ascii="Arial" w:hAnsi="Arial" w:cs="Arial"/>
            <w:color w:val="7D7D7D"/>
            <w:sz w:val="20"/>
            <w:szCs w:val="20"/>
          </w:rPr>
          <w:t>2.3.</w:t>
        </w:r>
      </w:hyperlink>
      <w:r>
        <w:rPr>
          <w:rFonts w:ascii="Arial" w:hAnsi="Arial" w:cs="Arial"/>
          <w:color w:val="292D24"/>
          <w:sz w:val="20"/>
          <w:szCs w:val="20"/>
        </w:rPr>
        <w:t> настоящего Административного регламента.</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3.4.27.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w:t>
      </w:r>
    </w:p>
    <w:p w:rsidR="00615AA8" w:rsidRDefault="00615AA8" w:rsidP="00615AA8">
      <w:pPr>
        <w:numPr>
          <w:ilvl w:val="0"/>
          <w:numId w:val="7"/>
        </w:numPr>
        <w:shd w:val="clear" w:color="auto" w:fill="F8FAFB"/>
        <w:suppressAutoHyphens w:val="0"/>
        <w:spacing w:before="45" w:line="341" w:lineRule="atLeast"/>
        <w:rPr>
          <w:rFonts w:ascii="Verdana" w:hAnsi="Verdana"/>
          <w:color w:val="3D4437"/>
          <w:sz w:val="20"/>
          <w:szCs w:val="20"/>
        </w:rPr>
      </w:pPr>
      <w:r>
        <w:rPr>
          <w:rStyle w:val="aa"/>
          <w:rFonts w:ascii="Verdana" w:hAnsi="Verdana"/>
          <w:color w:val="3D4437"/>
          <w:sz w:val="20"/>
          <w:szCs w:val="20"/>
        </w:rPr>
        <w:t>IV.</w:t>
      </w:r>
      <w:r>
        <w:rPr>
          <w:rStyle w:val="aa"/>
          <w:rFonts w:ascii="Arial" w:hAnsi="Arial" w:cs="Arial"/>
          <w:color w:val="3D4437"/>
          <w:sz w:val="20"/>
          <w:szCs w:val="20"/>
        </w:rPr>
        <w:t>Формы контроля за исполнением регламента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Arial" w:hAnsi="Arial" w:cs="Arial"/>
          <w:color w:val="292D24"/>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15AA8" w:rsidRDefault="00615AA8" w:rsidP="00615AA8">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Arial" w:hAnsi="Arial" w:cs="Arial"/>
          <w:color w:val="292D24"/>
          <w:sz w:val="20"/>
          <w:szCs w:val="20"/>
        </w:rPr>
        <w:t>- Глава Администрации Корочанского сельсовета Беловского района Курской области;</w:t>
      </w:r>
    </w:p>
    <w:p w:rsidR="00615AA8" w:rsidRDefault="00615AA8" w:rsidP="00615AA8">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Arial" w:hAnsi="Arial" w:cs="Arial"/>
          <w:color w:val="292D24"/>
          <w:sz w:val="20"/>
          <w:szCs w:val="20"/>
        </w:rPr>
        <w:t>- заместитель Главы Администрации Корочанского сельсовета Беловского района Курской области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Arial" w:hAnsi="Arial" w:cs="Arial"/>
          <w:color w:val="292D24"/>
          <w:sz w:val="20"/>
          <w:szCs w:val="20"/>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15AA8" w:rsidRDefault="00615AA8" w:rsidP="00615AA8">
      <w:pPr>
        <w:pStyle w:val="a9"/>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Arial" w:hAnsi="Arial" w:cs="Arial"/>
          <w:color w:val="292D24"/>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15AA8" w:rsidRDefault="00615AA8" w:rsidP="00615AA8">
      <w:pPr>
        <w:pStyle w:val="a9"/>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Arial" w:hAnsi="Arial" w:cs="Arial"/>
          <w:color w:val="292D24"/>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Администрации Корочанского сельсовета Беловского района Курской области .</w:t>
      </w:r>
    </w:p>
    <w:p w:rsidR="00615AA8" w:rsidRDefault="00615AA8" w:rsidP="00615AA8">
      <w:pPr>
        <w:pStyle w:val="a9"/>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Arial" w:hAnsi="Arial" w:cs="Arial"/>
          <w:color w:val="292D24"/>
          <w:sz w:val="20"/>
          <w:szCs w:val="20"/>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15AA8" w:rsidRDefault="00615AA8" w:rsidP="00615AA8">
      <w:pPr>
        <w:pStyle w:val="a9"/>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Arial" w:hAnsi="Arial" w:cs="Arial"/>
          <w:color w:val="292D24"/>
          <w:sz w:val="20"/>
          <w:szCs w:val="20"/>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Style w:val="aa"/>
          <w:rFonts w:ascii="Arial" w:hAnsi="Arial" w:cs="Arial"/>
          <w:color w:val="292D24"/>
          <w:sz w:val="20"/>
          <w:szCs w:val="2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Arial" w:hAnsi="Arial" w:cs="Arial"/>
          <w:color w:val="292D24"/>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Arial" w:hAnsi="Arial" w:cs="Arial"/>
          <w:color w:val="292D24"/>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w:t>
      </w:r>
      <w:r>
        <w:rPr>
          <w:rFonts w:ascii="Arial" w:hAnsi="Arial" w:cs="Arial"/>
          <w:color w:val="292D24"/>
          <w:sz w:val="20"/>
          <w:szCs w:val="20"/>
        </w:rPr>
        <w:lastRenderedPageBreak/>
        <w:t>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Arial" w:hAnsi="Arial" w:cs="Arial"/>
          <w:color w:val="292D24"/>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Arial" w:hAnsi="Arial" w:cs="Arial"/>
          <w:color w:val="292D24"/>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Arial" w:hAnsi="Arial" w:cs="Arial"/>
          <w:color w:val="292D24"/>
          <w:sz w:val="20"/>
          <w:szCs w:val="2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   Заявитель имеет право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r>
        <w:rPr>
          <w:rFonts w:ascii="Arial" w:hAnsi="Arial" w:cs="Arial"/>
          <w:color w:val="292D24"/>
          <w:sz w:val="20"/>
          <w:szCs w:val="20"/>
          <w:u w:val="single"/>
        </w:rPr>
        <w:t>https://www.gosuslugi.ru.</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Arial" w:hAnsi="Arial" w:cs="Arial"/>
          <w:color w:val="292D24"/>
          <w:sz w:val="20"/>
          <w:szCs w:val="20"/>
        </w:rPr>
        <w:t xml:space="preserve">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w:t>
      </w:r>
      <w:r>
        <w:rPr>
          <w:rStyle w:val="aa"/>
          <w:rFonts w:ascii="Arial" w:hAnsi="Arial" w:cs="Arial"/>
          <w:color w:val="292D24"/>
          <w:sz w:val="20"/>
          <w:szCs w:val="20"/>
        </w:rPr>
        <w:lastRenderedPageBreak/>
        <w:t>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Жалоба может быть направлена в:</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Администрацию Корочанского сельсовета Беловского района Курской области;</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привлекаемые организации.</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Жалобы рассматривают:</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в Администрации Корочанского сельсовета Беловского района Курской области- уполномоченное на рассмотрение жалоб должностное лицо;</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в МФЦ - руководитель многофункционального центра;</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у учредителя - руководитель учредителя многофункционального центра.</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5.3. Способы информирования заявителей о порядке подачи и рассмотрения жалобы, в том числе с использованием Единого портала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Arial" w:hAnsi="Arial" w:cs="Arial"/>
          <w:color w:val="292D24"/>
          <w:sz w:val="20"/>
          <w:szCs w:val="20"/>
        </w:rPr>
        <w:t>5.4.</w:t>
      </w:r>
      <w:r>
        <w:rPr>
          <w:rFonts w:ascii="Arial" w:hAnsi="Arial" w:cs="Arial"/>
          <w:color w:val="292D24"/>
          <w:sz w:val="20"/>
          <w:szCs w:val="20"/>
        </w:rPr>
        <w:t> </w:t>
      </w:r>
      <w:r>
        <w:rPr>
          <w:rStyle w:val="aa"/>
          <w:rFonts w:ascii="Arial" w:hAnsi="Arial" w:cs="Arial"/>
          <w:color w:val="292D24"/>
          <w:sz w:val="20"/>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Arial" w:hAnsi="Arial" w:cs="Arial"/>
          <w:color w:val="292D24"/>
          <w:sz w:val="20"/>
          <w:szCs w:val="2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615AA8" w:rsidRDefault="00615AA8" w:rsidP="00615AA8">
      <w:pPr>
        <w:pStyle w:val="a9"/>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Arial" w:hAnsi="Arial" w:cs="Arial"/>
          <w:color w:val="292D24"/>
          <w:sz w:val="20"/>
          <w:szCs w:val="20"/>
        </w:rPr>
        <w:t>    Федеральным законом от 27.07.2010 № 210-ФЗ «Об организации предоставления государственных и муниципальных услуг»;</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w:t>
      </w:r>
      <w:r>
        <w:rPr>
          <w:rFonts w:ascii="Arial" w:hAnsi="Arial" w:cs="Arial"/>
          <w:color w:val="292D24"/>
          <w:sz w:val="20"/>
          <w:szCs w:val="20"/>
        </w:rPr>
        <w:lastRenderedPageBreak/>
        <w:t>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615AA8" w:rsidRDefault="00615AA8" w:rsidP="00615AA8">
      <w:pPr>
        <w:pStyle w:val="a9"/>
        <w:shd w:val="clear" w:color="auto" w:fill="F8FAFB"/>
        <w:spacing w:before="0" w:beforeAutospacing="0" w:after="0" w:afterAutospacing="0" w:line="341" w:lineRule="atLeast"/>
        <w:ind w:firstLine="398"/>
        <w:jc w:val="both"/>
        <w:rPr>
          <w:rFonts w:ascii="Verdana" w:hAnsi="Verdana"/>
          <w:color w:val="292D24"/>
          <w:sz w:val="20"/>
          <w:szCs w:val="20"/>
        </w:rPr>
      </w:pPr>
      <w:r>
        <w:rPr>
          <w:rFonts w:ascii="Arial" w:hAnsi="Arial" w:cs="Arial"/>
          <w:color w:val="292D24"/>
          <w:sz w:val="20"/>
          <w:szCs w:val="20"/>
        </w:rPr>
        <w:t>Информация, указанная в данном разделе, размещена на Едином портале </w:t>
      </w:r>
      <w:hyperlink r:id="rId14" w:history="1">
        <w:r>
          <w:rPr>
            <w:rStyle w:val="ab"/>
            <w:rFonts w:ascii="Verdana" w:hAnsi="Verdana" w:cs="Arial"/>
            <w:color w:val="7D7D7D"/>
            <w:sz w:val="20"/>
            <w:szCs w:val="20"/>
          </w:rPr>
          <w:t>https://www.gosuslugi.ru.</w:t>
        </w:r>
      </w:hyperlink>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5AA8" w:rsidRDefault="00615AA8" w:rsidP="00615AA8">
      <w:pPr>
        <w:pStyle w:val="a9"/>
        <w:shd w:val="clear" w:color="auto" w:fill="F8FAFB"/>
        <w:spacing w:before="195" w:beforeAutospacing="0" w:after="195" w:afterAutospacing="0" w:line="341" w:lineRule="atLeast"/>
        <w:ind w:firstLine="173"/>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6.1.Основанием для начала административной процедуры является подача заявителем 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615AA8" w:rsidRDefault="00615AA8" w:rsidP="00615AA8">
      <w:pPr>
        <w:pStyle w:val="a9"/>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0"/>
          <w:szCs w:val="20"/>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5" w:history="1">
        <w:r>
          <w:rPr>
            <w:rStyle w:val="ab"/>
            <w:rFonts w:ascii="Arial" w:hAnsi="Arial" w:cs="Arial"/>
            <w:color w:val="7D7D7D"/>
            <w:sz w:val="20"/>
            <w:szCs w:val="20"/>
          </w:rPr>
          <w:t>статье 15.1</w:t>
        </w:r>
      </w:hyperlink>
      <w:r>
        <w:rPr>
          <w:rFonts w:ascii="Arial" w:hAnsi="Arial" w:cs="Arial"/>
          <w:color w:val="292D24"/>
          <w:sz w:val="20"/>
          <w:szCs w:val="20"/>
        </w:rPr>
        <w:t>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6.4. При получении заявления работник МФЦ:</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lastRenderedPageBreak/>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615AA8" w:rsidRDefault="00615AA8" w:rsidP="00615AA8">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6.8. В случае, указал способ получения результата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6.9. При получении результата муниципальной услуги в МФЦ заявитель предъявляет:</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 документ, удостоверяющий личность;</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 при обращении уполномоченного представителя заявителя - документ, подтверждающий полномочия представителя заявителя.</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6.10. Критерием принятия решения является обращение заявителя за получением муниципальной услуги в МФЦ.</w:t>
      </w:r>
    </w:p>
    <w:p w:rsidR="00615AA8" w:rsidRDefault="00615AA8" w:rsidP="00615AA8">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615AA8" w:rsidRDefault="00615AA8" w:rsidP="00615AA8">
      <w:pPr>
        <w:numPr>
          <w:ilvl w:val="0"/>
          <w:numId w:val="8"/>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12.</w:t>
      </w:r>
      <w:r>
        <w:rPr>
          <w:rFonts w:ascii="Arial" w:hAnsi="Arial" w:cs="Arial"/>
          <w:color w:val="3D4437"/>
          <w:sz w:val="20"/>
          <w:szCs w:val="20"/>
        </w:rPr>
        <w:t>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в журнале выданных документов в МФЦ.</w:t>
      </w:r>
    </w:p>
    <w:tbl>
      <w:tblPr>
        <w:tblW w:w="0" w:type="auto"/>
        <w:tblInd w:w="2700" w:type="dxa"/>
        <w:tblCellMar>
          <w:left w:w="0" w:type="dxa"/>
          <w:right w:w="0" w:type="dxa"/>
        </w:tblCellMar>
        <w:tblLook w:val="04A0"/>
      </w:tblPr>
      <w:tblGrid>
        <w:gridCol w:w="5670"/>
      </w:tblGrid>
      <w:tr w:rsidR="00615AA8" w:rsidTr="00615AA8">
        <w:trPr>
          <w:trHeight w:val="1013"/>
        </w:trPr>
        <w:tc>
          <w:tcPr>
            <w:tcW w:w="56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615AA8" w:rsidRDefault="00615AA8">
            <w:pPr>
              <w:pStyle w:val="a9"/>
              <w:spacing w:before="195" w:beforeAutospacing="0" w:after="195" w:afterAutospacing="0" w:line="341" w:lineRule="atLeast"/>
              <w:jc w:val="both"/>
              <w:rPr>
                <w:rFonts w:ascii="Verdana" w:hAnsi="Verdana"/>
                <w:sz w:val="20"/>
                <w:szCs w:val="20"/>
              </w:rPr>
            </w:pPr>
            <w:r>
              <w:rPr>
                <w:rStyle w:val="aa"/>
                <w:rFonts w:ascii="Arial" w:hAnsi="Arial" w:cs="Arial"/>
                <w:sz w:val="20"/>
                <w:szCs w:val="20"/>
              </w:rPr>
              <w:t>Приложение № 1</w:t>
            </w:r>
          </w:p>
          <w:p w:rsidR="00615AA8" w:rsidRDefault="00615AA8">
            <w:pPr>
              <w:pStyle w:val="a9"/>
              <w:spacing w:before="195" w:beforeAutospacing="0" w:after="195" w:afterAutospacing="0" w:line="341" w:lineRule="atLeast"/>
              <w:ind w:firstLine="720"/>
              <w:jc w:val="both"/>
              <w:rPr>
                <w:rFonts w:ascii="Verdana" w:hAnsi="Verdana"/>
                <w:sz w:val="20"/>
                <w:szCs w:val="20"/>
              </w:rPr>
            </w:pPr>
            <w:r>
              <w:rPr>
                <w:rFonts w:ascii="Arial" w:hAnsi="Arial" w:cs="Arial"/>
                <w:sz w:val="20"/>
                <w:szCs w:val="20"/>
              </w:rPr>
              <w:t xml:space="preserve">к Административному </w:t>
            </w:r>
            <w:r>
              <w:rPr>
                <w:rFonts w:ascii="Arial" w:hAnsi="Arial" w:cs="Arial"/>
                <w:sz w:val="20"/>
                <w:szCs w:val="20"/>
              </w:rPr>
              <w:lastRenderedPageBreak/>
              <w:t>регламенту предоставления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w:t>
            </w:r>
          </w:p>
          <w:p w:rsidR="00615AA8" w:rsidRDefault="00615AA8">
            <w:pPr>
              <w:pStyle w:val="a9"/>
              <w:spacing w:before="195" w:beforeAutospacing="0" w:after="195" w:afterAutospacing="0" w:line="341" w:lineRule="atLeast"/>
              <w:ind w:firstLine="720"/>
              <w:jc w:val="both"/>
              <w:rPr>
                <w:rFonts w:ascii="Verdana" w:hAnsi="Verdana"/>
                <w:sz w:val="20"/>
                <w:szCs w:val="20"/>
              </w:rPr>
            </w:pPr>
            <w:r>
              <w:rPr>
                <w:rFonts w:ascii="Arial" w:hAnsi="Arial" w:cs="Arial"/>
                <w:sz w:val="20"/>
                <w:szCs w:val="20"/>
              </w:rPr>
              <w:t>выписок и архивных копий)»</w:t>
            </w:r>
          </w:p>
        </w:tc>
      </w:tr>
    </w:tbl>
    <w:p w:rsidR="00615AA8" w:rsidRDefault="00615AA8" w:rsidP="00615AA8">
      <w:pPr>
        <w:pStyle w:val="1b"/>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0"/>
          <w:szCs w:val="20"/>
        </w:rPr>
        <w:lastRenderedPageBreak/>
        <w:t>(ФОРМА)</w:t>
      </w:r>
    </w:p>
    <w:p w:rsidR="00615AA8" w:rsidRDefault="00615AA8" w:rsidP="00615AA8">
      <w:pPr>
        <w:pStyle w:val="1b"/>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 </w:t>
      </w:r>
    </w:p>
    <w:p w:rsidR="00615AA8" w:rsidRDefault="00615AA8" w:rsidP="00615AA8">
      <w:pPr>
        <w:pStyle w:val="1b"/>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0"/>
          <w:szCs w:val="20"/>
        </w:rPr>
        <w:t>Запрос для получения справки о размере заработной платы</w:t>
      </w:r>
    </w:p>
    <w:p w:rsidR="00615AA8" w:rsidRDefault="00615AA8" w:rsidP="00615AA8">
      <w:pPr>
        <w:pStyle w:val="1b"/>
        <w:shd w:val="clear" w:color="auto" w:fill="F8FAFB"/>
        <w:spacing w:before="195" w:beforeAutospacing="0" w:after="195" w:afterAutospacing="0"/>
        <w:jc w:val="center"/>
        <w:rPr>
          <w:rFonts w:ascii="Verdana" w:hAnsi="Verdana"/>
          <w:color w:val="292D24"/>
          <w:sz w:val="20"/>
          <w:szCs w:val="20"/>
        </w:rPr>
      </w:pPr>
      <w:r>
        <w:rPr>
          <w:rStyle w:val="ac"/>
          <w:rFonts w:ascii="Arial" w:hAnsi="Arial" w:cs="Arial"/>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0" w:type="auto"/>
        <w:tblInd w:w="15" w:type="dxa"/>
        <w:tblCellMar>
          <w:left w:w="0" w:type="dxa"/>
          <w:right w:w="0" w:type="dxa"/>
        </w:tblCellMar>
        <w:tblLook w:val="04A0"/>
      </w:tblPr>
      <w:tblGrid>
        <w:gridCol w:w="7225"/>
        <w:gridCol w:w="2145"/>
      </w:tblGrid>
      <w:tr w:rsidR="00615AA8" w:rsidTr="00615AA8">
        <w:tc>
          <w:tcPr>
            <w:tcW w:w="7422" w:type="dxa"/>
            <w:tcBorders>
              <w:top w:val="double" w:sz="2" w:space="0" w:color="98A48E"/>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Наименование юридического лица, предоставляющего услугу</w:t>
            </w:r>
            <w:r>
              <w:rPr>
                <w:rStyle w:val="ac"/>
                <w:rFonts w:ascii="Arial" w:hAnsi="Arial" w:cs="Arial"/>
                <w:sz w:val="20"/>
                <w:szCs w:val="20"/>
              </w:rPr>
              <w:t>*</w:t>
            </w:r>
          </w:p>
        </w:tc>
        <w:tc>
          <w:tcPr>
            <w:tcW w:w="2219"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t>Сведения о заявителе</w:t>
      </w:r>
    </w:p>
    <w:tbl>
      <w:tblPr>
        <w:tblW w:w="0" w:type="auto"/>
        <w:tblInd w:w="15" w:type="dxa"/>
        <w:tblCellMar>
          <w:left w:w="0" w:type="dxa"/>
          <w:right w:w="0" w:type="dxa"/>
        </w:tblCellMar>
        <w:tblLook w:val="04A0"/>
      </w:tblPr>
      <w:tblGrid>
        <w:gridCol w:w="7359"/>
        <w:gridCol w:w="2197"/>
      </w:tblGrid>
      <w:tr w:rsidR="00615AA8" w:rsidTr="00615AA8">
        <w:trPr>
          <w:trHeight w:val="436"/>
        </w:trPr>
        <w:tc>
          <w:tcPr>
            <w:tcW w:w="7422" w:type="dxa"/>
            <w:tcBorders>
              <w:top w:val="double" w:sz="2" w:space="0" w:color="98A48E"/>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Фамилия, имя, отчество заявителя (представителя, доверителя заявителя)</w:t>
            </w:r>
            <w:r>
              <w:rPr>
                <w:rStyle w:val="ac"/>
                <w:rFonts w:ascii="Arial" w:hAnsi="Arial" w:cs="Arial"/>
                <w:sz w:val="20"/>
                <w:szCs w:val="20"/>
              </w:rPr>
              <w:t> в именительном падеже:*</w:t>
            </w:r>
          </w:p>
        </w:tc>
        <w:tc>
          <w:tcPr>
            <w:tcW w:w="2219"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742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Почтовый адрес </w:t>
            </w:r>
            <w:r>
              <w:rPr>
                <w:rStyle w:val="ac"/>
                <w:rFonts w:ascii="Arial" w:hAnsi="Arial" w:cs="Arial"/>
                <w:sz w:val="20"/>
                <w:szCs w:val="20"/>
              </w:rPr>
              <w:t>(с указанием индекса):</w:t>
            </w:r>
            <w:r>
              <w:rPr>
                <w:rFonts w:ascii="Arial" w:hAnsi="Arial" w:cs="Arial"/>
                <w:sz w:val="20"/>
                <w:szCs w:val="20"/>
              </w:rPr>
              <w:t>*</w:t>
            </w:r>
          </w:p>
        </w:tc>
        <w:tc>
          <w:tcPr>
            <w:tcW w:w="2219"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rPr>
          <w:trHeight w:val="269"/>
        </w:trPr>
        <w:tc>
          <w:tcPr>
            <w:tcW w:w="742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Телефон*/ E-mail:</w:t>
            </w:r>
          </w:p>
        </w:tc>
        <w:tc>
          <w:tcPr>
            <w:tcW w:w="2219"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t>Информация о лице, на которое запрашиваются сведения</w:t>
      </w:r>
    </w:p>
    <w:tbl>
      <w:tblPr>
        <w:tblW w:w="0" w:type="auto"/>
        <w:tblInd w:w="15" w:type="dxa"/>
        <w:tblCellMar>
          <w:left w:w="0" w:type="dxa"/>
          <w:right w:w="0" w:type="dxa"/>
        </w:tblCellMar>
        <w:tblLook w:val="04A0"/>
      </w:tblPr>
      <w:tblGrid>
        <w:gridCol w:w="7360"/>
        <w:gridCol w:w="2196"/>
      </w:tblGrid>
      <w:tr w:rsidR="00615AA8" w:rsidTr="00615AA8">
        <w:tc>
          <w:tcPr>
            <w:tcW w:w="7422" w:type="dxa"/>
            <w:tcBorders>
              <w:top w:val="double" w:sz="2" w:space="0" w:color="98A48E"/>
              <w:left w:val="double" w:sz="2" w:space="0" w:color="98A48E"/>
              <w:bottom w:val="double" w:sz="2" w:space="0" w:color="98A48E"/>
              <w:right w:val="nil"/>
            </w:tcBorders>
            <w:tcMar>
              <w:top w:w="0" w:type="dxa"/>
              <w:left w:w="108" w:type="dxa"/>
              <w:bottom w:w="0" w:type="dxa"/>
              <w:right w:w="108" w:type="dxa"/>
            </w:tcMar>
            <w:hideMark/>
          </w:tcPr>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Фамилия, имя, отчество лица, о котором запрашиваются сведения*</w:t>
            </w:r>
          </w:p>
          <w:p w:rsidR="00615AA8" w:rsidRDefault="00615AA8">
            <w:pPr>
              <w:pStyle w:val="1b"/>
              <w:spacing w:before="195" w:beforeAutospacing="0" w:after="195" w:afterAutospacing="0"/>
              <w:jc w:val="both"/>
              <w:rPr>
                <w:rFonts w:ascii="Verdana" w:hAnsi="Verdana"/>
                <w:sz w:val="20"/>
                <w:szCs w:val="20"/>
              </w:rPr>
            </w:pPr>
            <w:r>
              <w:rPr>
                <w:rStyle w:val="ac"/>
                <w:rFonts w:ascii="Arial" w:hAnsi="Arial" w:cs="Arial"/>
                <w:sz w:val="20"/>
                <w:szCs w:val="20"/>
              </w:rPr>
              <w:t>(в случае запроса заявителем сведений о себе - повторяются фамилия, имя, отчество, указанные в разделе «Сведения о заявителе»)</w:t>
            </w:r>
          </w:p>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При изменении фамилии в связи с регистрацией брака указывается еще и добрачная фамилия</w:t>
            </w:r>
            <w:r>
              <w:rPr>
                <w:rStyle w:val="ac"/>
                <w:rFonts w:ascii="Arial" w:hAnsi="Arial" w:cs="Arial"/>
                <w:sz w:val="20"/>
                <w:szCs w:val="20"/>
              </w:rPr>
              <w:t>. </w:t>
            </w:r>
            <w:r>
              <w:rPr>
                <w:rFonts w:ascii="Arial" w:hAnsi="Arial" w:cs="Arial"/>
                <w:sz w:val="20"/>
                <w:szCs w:val="20"/>
              </w:rPr>
              <w:t>Для лиц женского пола указывается девичья фамилия, а также фамилии, которые были выбраны в связи с регистрацией брака *</w:t>
            </w:r>
            <w:r>
              <w:rPr>
                <w:rStyle w:val="ac"/>
                <w:rFonts w:ascii="Arial" w:hAnsi="Arial" w:cs="Arial"/>
                <w:sz w:val="20"/>
                <w:szCs w:val="20"/>
              </w:rPr>
              <w:t>(например: Иванова Клавдия Михайловна - до 1985 г., с 1986 г. по 1990 г. - Петрова,   с 1990 по 1995 г. – Сидорова, с 1995 г. по 1998 г. - Березина, с 2003 г. – Светлова):</w:t>
            </w:r>
          </w:p>
        </w:tc>
        <w:tc>
          <w:tcPr>
            <w:tcW w:w="2219"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rPr>
          <w:trHeight w:val="275"/>
        </w:trPr>
        <w:tc>
          <w:tcPr>
            <w:tcW w:w="742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Дата рождения (число, месяц, год):*</w:t>
            </w:r>
          </w:p>
        </w:tc>
        <w:tc>
          <w:tcPr>
            <w:tcW w:w="2219"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742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Полное название организации в период работы:*</w:t>
            </w:r>
          </w:p>
        </w:tc>
        <w:tc>
          <w:tcPr>
            <w:tcW w:w="2219"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742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Название структурного подразделения и должности (профессии) в период работы*   </w:t>
            </w:r>
            <w:r>
              <w:rPr>
                <w:rStyle w:val="ac"/>
                <w:rFonts w:ascii="Arial" w:hAnsi="Arial" w:cs="Arial"/>
                <w:sz w:val="20"/>
                <w:szCs w:val="20"/>
              </w:rPr>
              <w:t>(например: механический цех № 2, слесарь):</w:t>
            </w:r>
          </w:p>
        </w:tc>
        <w:tc>
          <w:tcPr>
            <w:tcW w:w="2219"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742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Дата </w:t>
            </w:r>
            <w:r>
              <w:rPr>
                <w:rStyle w:val="ac"/>
                <w:rFonts w:ascii="Arial" w:hAnsi="Arial" w:cs="Arial"/>
                <w:sz w:val="20"/>
                <w:szCs w:val="20"/>
              </w:rPr>
              <w:t>(число, месяц, год)</w:t>
            </w:r>
            <w:r>
              <w:rPr>
                <w:rFonts w:ascii="Arial" w:hAnsi="Arial" w:cs="Arial"/>
                <w:sz w:val="20"/>
                <w:szCs w:val="20"/>
              </w:rPr>
              <w:t> приема на работу и дата </w:t>
            </w:r>
            <w:r>
              <w:rPr>
                <w:rStyle w:val="ac"/>
                <w:rFonts w:ascii="Arial" w:hAnsi="Arial" w:cs="Arial"/>
                <w:sz w:val="20"/>
                <w:szCs w:val="20"/>
              </w:rPr>
              <w:t>(число, месяц, год)</w:t>
            </w:r>
            <w:r>
              <w:rPr>
                <w:rFonts w:ascii="Arial" w:hAnsi="Arial" w:cs="Arial"/>
                <w:sz w:val="20"/>
                <w:szCs w:val="20"/>
              </w:rPr>
              <w:t> увольнения с работы, или номера</w:t>
            </w:r>
            <w:r>
              <w:rPr>
                <w:rStyle w:val="ac"/>
                <w:rFonts w:ascii="Arial" w:hAnsi="Arial" w:cs="Arial"/>
                <w:sz w:val="20"/>
                <w:szCs w:val="20"/>
              </w:rPr>
              <w:t> </w:t>
            </w:r>
            <w:r>
              <w:rPr>
                <w:rFonts w:ascii="Arial" w:hAnsi="Arial" w:cs="Arial"/>
                <w:sz w:val="20"/>
                <w:szCs w:val="20"/>
              </w:rPr>
              <w:t>приказа (протокола) о приеме на работу и об увольнении с работы*</w:t>
            </w:r>
            <w:r>
              <w:rPr>
                <w:rStyle w:val="ac"/>
                <w:rFonts w:ascii="Arial" w:hAnsi="Arial" w:cs="Arial"/>
                <w:sz w:val="20"/>
                <w:szCs w:val="20"/>
              </w:rPr>
              <w:t> (если не располагаете точными сведениями, укажите примерный год приема/увольнения):  </w:t>
            </w:r>
          </w:p>
        </w:tc>
        <w:tc>
          <w:tcPr>
            <w:tcW w:w="2219"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rPr>
          <w:trHeight w:val="555"/>
        </w:trPr>
        <w:tc>
          <w:tcPr>
            <w:tcW w:w="742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lastRenderedPageBreak/>
              <w:t>Запрашиваемый период работы* </w:t>
            </w:r>
            <w:r>
              <w:rPr>
                <w:rStyle w:val="ac"/>
                <w:rFonts w:ascii="Arial" w:hAnsi="Arial" w:cs="Arial"/>
                <w:sz w:val="20"/>
                <w:szCs w:val="20"/>
              </w:rPr>
              <w:t>(не более 5 лет) </w:t>
            </w:r>
            <w:r>
              <w:rPr>
                <w:rFonts w:ascii="Arial" w:hAnsi="Arial" w:cs="Arial"/>
                <w:sz w:val="20"/>
                <w:szCs w:val="20"/>
              </w:rPr>
              <w:t>о подтверждении заработной платы с указанием числа, месяца, года </w:t>
            </w:r>
            <w:r>
              <w:rPr>
                <w:rStyle w:val="ac"/>
                <w:rFonts w:ascii="Arial" w:hAnsi="Arial" w:cs="Arial"/>
                <w:sz w:val="20"/>
                <w:szCs w:val="20"/>
              </w:rPr>
              <w:t>(например: с 12.08.1983 по 31.12.1988)</w:t>
            </w:r>
            <w:r>
              <w:rPr>
                <w:rFonts w:ascii="Arial" w:hAnsi="Arial" w:cs="Arial"/>
                <w:sz w:val="20"/>
                <w:szCs w:val="20"/>
              </w:rPr>
              <w:t>:</w:t>
            </w:r>
          </w:p>
        </w:tc>
        <w:tc>
          <w:tcPr>
            <w:tcW w:w="2219"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742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Дополнительные сведения</w:t>
            </w:r>
            <w:r>
              <w:rPr>
                <w:rStyle w:val="ac"/>
                <w:rFonts w:ascii="Arial" w:hAnsi="Arial" w:cs="Arial"/>
                <w:sz w:val="20"/>
                <w:szCs w:val="20"/>
              </w:rPr>
              <w:t>: 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2219"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rPr>
          <w:trHeight w:val="428"/>
        </w:trPr>
        <w:tc>
          <w:tcPr>
            <w:tcW w:w="742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Вариант получения результата муниципальной услуги* </w:t>
            </w:r>
            <w:r>
              <w:rPr>
                <w:rStyle w:val="ac"/>
                <w:rFonts w:ascii="Arial" w:hAnsi="Arial" w:cs="Arial"/>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2219"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rPr>
          <w:trHeight w:val="414"/>
        </w:trPr>
        <w:tc>
          <w:tcPr>
            <w:tcW w:w="742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Приложение: </w:t>
            </w:r>
            <w:r>
              <w:rPr>
                <w:rStyle w:val="ac"/>
                <w:rFonts w:ascii="Arial" w:hAnsi="Arial" w:cs="Arial"/>
                <w:sz w:val="20"/>
                <w:szCs w:val="20"/>
              </w:rPr>
              <w:t>копии страниц трудовой книжки со сведениями о работе в запрашиваемый период</w:t>
            </w:r>
          </w:p>
        </w:tc>
        <w:tc>
          <w:tcPr>
            <w:tcW w:w="2219"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Ф.И.О. заявителя, представителя (доверителя)</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Дата______________   подпись ______________</w:t>
      </w:r>
      <w:r>
        <w:rPr>
          <w:rFonts w:ascii="Arial" w:hAnsi="Arial" w:cs="Arial"/>
          <w:color w:val="292D24"/>
          <w:sz w:val="20"/>
          <w:szCs w:val="20"/>
          <w:vertAlign w:val="superscript"/>
        </w:rPr>
        <w:t> «</w:t>
      </w:r>
      <w:r>
        <w:rPr>
          <w:rFonts w:ascii="Arial" w:hAnsi="Arial" w:cs="Arial"/>
          <w:color w:val="292D24"/>
          <w:sz w:val="20"/>
          <w:szCs w:val="20"/>
        </w:rPr>
        <w:t>*</w:t>
      </w:r>
      <w:r>
        <w:rPr>
          <w:rFonts w:ascii="Arial" w:hAnsi="Arial" w:cs="Arial"/>
          <w:color w:val="292D24"/>
          <w:sz w:val="20"/>
          <w:szCs w:val="20"/>
          <w:vertAlign w:val="superscript"/>
        </w:rPr>
        <w:t>» </w:t>
      </w:r>
      <w:r>
        <w:rPr>
          <w:rFonts w:ascii="Arial" w:hAnsi="Arial" w:cs="Arial"/>
          <w:color w:val="292D24"/>
          <w:sz w:val="20"/>
          <w:szCs w:val="20"/>
        </w:rPr>
        <w:t>обязательные для заполнения разделы</w:t>
      </w:r>
    </w:p>
    <w:tbl>
      <w:tblPr>
        <w:tblW w:w="0" w:type="auto"/>
        <w:tblInd w:w="2700" w:type="dxa"/>
        <w:tblCellMar>
          <w:left w:w="0" w:type="dxa"/>
          <w:right w:w="0" w:type="dxa"/>
        </w:tblCellMar>
        <w:tblLook w:val="04A0"/>
      </w:tblPr>
      <w:tblGrid>
        <w:gridCol w:w="5670"/>
      </w:tblGrid>
      <w:tr w:rsidR="00615AA8" w:rsidTr="00615AA8">
        <w:trPr>
          <w:trHeight w:val="1013"/>
        </w:trPr>
        <w:tc>
          <w:tcPr>
            <w:tcW w:w="56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615AA8" w:rsidRDefault="00615AA8">
            <w:pPr>
              <w:pStyle w:val="1b"/>
              <w:spacing w:before="195" w:beforeAutospacing="0" w:after="195" w:afterAutospacing="0"/>
              <w:jc w:val="both"/>
              <w:rPr>
                <w:rFonts w:ascii="Verdana" w:hAnsi="Verdana"/>
                <w:sz w:val="20"/>
                <w:szCs w:val="20"/>
              </w:rPr>
            </w:pPr>
            <w:r>
              <w:rPr>
                <w:rStyle w:val="aa"/>
                <w:rFonts w:ascii="Arial" w:hAnsi="Arial" w:cs="Arial"/>
                <w:sz w:val="20"/>
                <w:szCs w:val="20"/>
              </w:rPr>
              <w:t>Приложение № 2</w:t>
            </w:r>
          </w:p>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к Административному регламенту предоставления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15AA8" w:rsidRDefault="00615AA8" w:rsidP="00615AA8">
      <w:pPr>
        <w:pStyle w:val="1b"/>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0"/>
          <w:szCs w:val="20"/>
        </w:rPr>
        <w:t>(ФОРМА)</w:t>
      </w:r>
    </w:p>
    <w:p w:rsidR="00615AA8" w:rsidRDefault="00615AA8" w:rsidP="00615AA8">
      <w:pPr>
        <w:pStyle w:val="1b"/>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0"/>
          <w:szCs w:val="20"/>
        </w:rPr>
        <w:t>Запрос для получения справки о подтверждении трудового стажа</w:t>
      </w:r>
    </w:p>
    <w:p w:rsidR="00615AA8" w:rsidRDefault="00615AA8" w:rsidP="00615AA8">
      <w:pPr>
        <w:pStyle w:val="1b"/>
        <w:shd w:val="clear" w:color="auto" w:fill="F8FAFB"/>
        <w:spacing w:before="195" w:beforeAutospacing="0" w:after="195" w:afterAutospacing="0"/>
        <w:jc w:val="center"/>
        <w:rPr>
          <w:rFonts w:ascii="Verdana" w:hAnsi="Verdana"/>
          <w:color w:val="292D24"/>
          <w:sz w:val="20"/>
          <w:szCs w:val="20"/>
        </w:rPr>
      </w:pPr>
      <w:r>
        <w:rPr>
          <w:rStyle w:val="ac"/>
          <w:rFonts w:ascii="Arial" w:hAnsi="Arial" w:cs="Arial"/>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0" w:type="auto"/>
        <w:tblInd w:w="15" w:type="dxa"/>
        <w:tblCellMar>
          <w:left w:w="0" w:type="dxa"/>
          <w:right w:w="0" w:type="dxa"/>
        </w:tblCellMar>
        <w:tblLook w:val="04A0"/>
      </w:tblPr>
      <w:tblGrid>
        <w:gridCol w:w="6497"/>
        <w:gridCol w:w="2873"/>
      </w:tblGrid>
      <w:tr w:rsidR="00615AA8" w:rsidTr="00615AA8">
        <w:tc>
          <w:tcPr>
            <w:tcW w:w="6577" w:type="dxa"/>
            <w:tcBorders>
              <w:top w:val="double" w:sz="2" w:space="0" w:color="98A48E"/>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Наименование юридического лица, предоставляющего услугу</w:t>
            </w:r>
            <w:r>
              <w:rPr>
                <w:rStyle w:val="ac"/>
                <w:rFonts w:ascii="Arial" w:hAnsi="Arial" w:cs="Arial"/>
                <w:sz w:val="20"/>
                <w:szCs w:val="20"/>
              </w:rPr>
              <w:t>*</w:t>
            </w:r>
          </w:p>
        </w:tc>
        <w:tc>
          <w:tcPr>
            <w:tcW w:w="2920"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t>Сведения о заявителе</w:t>
      </w:r>
    </w:p>
    <w:tbl>
      <w:tblPr>
        <w:tblW w:w="0" w:type="auto"/>
        <w:tblInd w:w="15" w:type="dxa"/>
        <w:tblCellMar>
          <w:left w:w="0" w:type="dxa"/>
          <w:right w:w="0" w:type="dxa"/>
        </w:tblCellMar>
        <w:tblLook w:val="04A0"/>
      </w:tblPr>
      <w:tblGrid>
        <w:gridCol w:w="6577"/>
        <w:gridCol w:w="2920"/>
      </w:tblGrid>
      <w:tr w:rsidR="00615AA8" w:rsidTr="00615AA8">
        <w:trPr>
          <w:trHeight w:val="592"/>
        </w:trPr>
        <w:tc>
          <w:tcPr>
            <w:tcW w:w="6577" w:type="dxa"/>
            <w:tcBorders>
              <w:top w:val="double" w:sz="2" w:space="0" w:color="98A48E"/>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Фамилия, имя, отчество заявителя (представителя, доверителя   заявителя)</w:t>
            </w:r>
            <w:r>
              <w:rPr>
                <w:rStyle w:val="ac"/>
                <w:rFonts w:ascii="Arial" w:hAnsi="Arial" w:cs="Arial"/>
                <w:sz w:val="20"/>
                <w:szCs w:val="20"/>
              </w:rPr>
              <w:t> в именительном падеже:</w:t>
            </w:r>
            <w:r>
              <w:rPr>
                <w:rStyle w:val="aa"/>
                <w:rFonts w:ascii="Arial" w:hAnsi="Arial" w:cs="Arial"/>
                <w:i/>
                <w:iCs/>
                <w:sz w:val="20"/>
                <w:szCs w:val="20"/>
              </w:rPr>
              <w:t>*</w:t>
            </w:r>
          </w:p>
        </w:tc>
        <w:tc>
          <w:tcPr>
            <w:tcW w:w="2920"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577"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Почтовый адрес </w:t>
            </w:r>
            <w:r>
              <w:rPr>
                <w:rStyle w:val="ac"/>
                <w:rFonts w:ascii="Arial" w:hAnsi="Arial" w:cs="Arial"/>
                <w:sz w:val="20"/>
                <w:szCs w:val="20"/>
              </w:rPr>
              <w:t>(с указанием индекса):</w:t>
            </w:r>
            <w:r>
              <w:rPr>
                <w:rStyle w:val="aa"/>
                <w:rFonts w:ascii="Arial" w:hAnsi="Arial" w:cs="Arial"/>
                <w:sz w:val="20"/>
                <w:szCs w:val="20"/>
              </w:rPr>
              <w:t>*</w:t>
            </w:r>
          </w:p>
        </w:tc>
        <w:tc>
          <w:tcPr>
            <w:tcW w:w="292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577"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Телефон</w:t>
            </w:r>
            <w:r>
              <w:rPr>
                <w:rStyle w:val="aa"/>
                <w:rFonts w:ascii="Arial" w:hAnsi="Arial" w:cs="Arial"/>
                <w:sz w:val="20"/>
                <w:szCs w:val="20"/>
              </w:rPr>
              <w:t>*</w:t>
            </w:r>
            <w:r>
              <w:rPr>
                <w:rFonts w:ascii="Arial" w:hAnsi="Arial" w:cs="Arial"/>
                <w:sz w:val="20"/>
                <w:szCs w:val="20"/>
              </w:rPr>
              <w:t>/ E-mail:</w:t>
            </w:r>
          </w:p>
        </w:tc>
        <w:tc>
          <w:tcPr>
            <w:tcW w:w="292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t>Информация о лице, на которое запрашиваются сведения</w:t>
      </w:r>
    </w:p>
    <w:tbl>
      <w:tblPr>
        <w:tblW w:w="0" w:type="auto"/>
        <w:tblInd w:w="15" w:type="dxa"/>
        <w:tblCellMar>
          <w:left w:w="0" w:type="dxa"/>
          <w:right w:w="0" w:type="dxa"/>
        </w:tblCellMar>
        <w:tblLook w:val="04A0"/>
      </w:tblPr>
      <w:tblGrid>
        <w:gridCol w:w="6577"/>
        <w:gridCol w:w="2920"/>
      </w:tblGrid>
      <w:tr w:rsidR="00615AA8" w:rsidTr="00615AA8">
        <w:tc>
          <w:tcPr>
            <w:tcW w:w="6577" w:type="dxa"/>
            <w:tcBorders>
              <w:top w:val="double" w:sz="2" w:space="0" w:color="98A48E"/>
              <w:left w:val="double" w:sz="2" w:space="0" w:color="98A48E"/>
              <w:bottom w:val="double" w:sz="2" w:space="0" w:color="98A48E"/>
              <w:right w:val="nil"/>
            </w:tcBorders>
            <w:tcMar>
              <w:top w:w="0" w:type="dxa"/>
              <w:left w:w="108" w:type="dxa"/>
              <w:bottom w:w="0" w:type="dxa"/>
              <w:right w:w="108" w:type="dxa"/>
            </w:tcMar>
            <w:hideMark/>
          </w:tcPr>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Фамилия, имя, отчество лица, о котором запрашиваются сведения</w:t>
            </w:r>
            <w:r>
              <w:rPr>
                <w:rStyle w:val="aa"/>
                <w:rFonts w:ascii="Arial" w:hAnsi="Arial" w:cs="Arial"/>
                <w:sz w:val="20"/>
                <w:szCs w:val="20"/>
              </w:rPr>
              <w:t>* </w:t>
            </w:r>
            <w:r>
              <w:rPr>
                <w:rStyle w:val="ac"/>
                <w:rFonts w:ascii="Arial" w:hAnsi="Arial" w:cs="Arial"/>
                <w:sz w:val="20"/>
                <w:szCs w:val="20"/>
              </w:rPr>
              <w:t>(в случае запроса заявителем сведений о себе - повторяются фамилия, имя, отчество, указанные в разделе «Сведения о заявителе»)</w:t>
            </w:r>
          </w:p>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lastRenderedPageBreak/>
              <w:t>При изменении фамилии в связи с регистрацией брака указывается еще и добрачная фамилия*</w:t>
            </w:r>
            <w:r>
              <w:rPr>
                <w:rStyle w:val="ac"/>
                <w:rFonts w:ascii="Arial" w:hAnsi="Arial" w:cs="Arial"/>
                <w:sz w:val="20"/>
                <w:szCs w:val="20"/>
              </w:rPr>
              <w:t>. </w:t>
            </w:r>
            <w:r>
              <w:rPr>
                <w:rFonts w:ascii="Arial" w:hAnsi="Arial" w:cs="Arial"/>
                <w:sz w:val="20"/>
                <w:szCs w:val="20"/>
              </w:rPr>
              <w:t>Для лиц женского пола указывается девичья фамилия, а также фамилии, которые были выбраны в связи с регистрацией брака </w:t>
            </w:r>
            <w:r>
              <w:rPr>
                <w:rStyle w:val="aa"/>
                <w:rFonts w:ascii="Arial" w:hAnsi="Arial" w:cs="Arial"/>
                <w:sz w:val="20"/>
                <w:szCs w:val="20"/>
              </w:rPr>
              <w:t>*</w:t>
            </w:r>
            <w:r>
              <w:rPr>
                <w:rStyle w:val="ac"/>
                <w:rFonts w:ascii="Arial" w:hAnsi="Arial" w:cs="Arial"/>
                <w:sz w:val="20"/>
                <w:szCs w:val="20"/>
              </w:rPr>
              <w:t>(например: Иванова Клавдия Михайловна - до 1985 г., с 1986 г. по 1990 г. - Петрова, с 1990 по 1995 г. – Сидорова, с 1995 г. по 1998 г. - Березина, с 2003 г. – Светлова):</w:t>
            </w:r>
          </w:p>
        </w:tc>
        <w:tc>
          <w:tcPr>
            <w:tcW w:w="2920"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lastRenderedPageBreak/>
              <w:t> </w:t>
            </w:r>
          </w:p>
        </w:tc>
      </w:tr>
      <w:tr w:rsidR="00615AA8" w:rsidTr="00615AA8">
        <w:tc>
          <w:tcPr>
            <w:tcW w:w="6577"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lastRenderedPageBreak/>
              <w:t>Дата рождения (число, месяц, год):</w:t>
            </w:r>
            <w:r>
              <w:rPr>
                <w:rStyle w:val="aa"/>
                <w:rFonts w:ascii="Arial" w:hAnsi="Arial" w:cs="Arial"/>
                <w:sz w:val="20"/>
                <w:szCs w:val="20"/>
              </w:rPr>
              <w:t>*</w:t>
            </w:r>
          </w:p>
        </w:tc>
        <w:tc>
          <w:tcPr>
            <w:tcW w:w="292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577"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Полное название организации в период работы:</w:t>
            </w:r>
            <w:r>
              <w:rPr>
                <w:rStyle w:val="aa"/>
                <w:rFonts w:ascii="Arial" w:hAnsi="Arial" w:cs="Arial"/>
                <w:sz w:val="20"/>
                <w:szCs w:val="20"/>
              </w:rPr>
              <w:t>*</w:t>
            </w:r>
          </w:p>
        </w:tc>
        <w:tc>
          <w:tcPr>
            <w:tcW w:w="292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577"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Название структурного подразделения и должности (профессии) в период работы</w:t>
            </w:r>
            <w:r>
              <w:rPr>
                <w:rStyle w:val="aa"/>
                <w:rFonts w:ascii="Arial" w:hAnsi="Arial" w:cs="Arial"/>
                <w:sz w:val="20"/>
                <w:szCs w:val="20"/>
              </w:rPr>
              <w:t>*</w:t>
            </w:r>
            <w:r>
              <w:rPr>
                <w:rFonts w:ascii="Arial" w:hAnsi="Arial" w:cs="Arial"/>
                <w:sz w:val="20"/>
                <w:szCs w:val="20"/>
              </w:rPr>
              <w:t> </w:t>
            </w:r>
            <w:r>
              <w:rPr>
                <w:rStyle w:val="ac"/>
                <w:rFonts w:ascii="Arial" w:hAnsi="Arial" w:cs="Arial"/>
                <w:sz w:val="20"/>
                <w:szCs w:val="20"/>
              </w:rPr>
              <w:t>(например: механический цех № 2, слесарь):</w:t>
            </w:r>
          </w:p>
        </w:tc>
        <w:tc>
          <w:tcPr>
            <w:tcW w:w="292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577"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Pr>
                <w:rStyle w:val="ac"/>
                <w:rFonts w:ascii="Arial" w:hAnsi="Arial" w:cs="Arial"/>
                <w:sz w:val="20"/>
                <w:szCs w:val="20"/>
              </w:rPr>
              <w:t>(если не располагаете точными сведениями, укажите примерный год приема/увольнения)</w:t>
            </w:r>
            <w:r>
              <w:rPr>
                <w:rFonts w:ascii="Arial" w:hAnsi="Arial" w:cs="Arial"/>
                <w:sz w:val="20"/>
                <w:szCs w:val="20"/>
              </w:rPr>
              <w:t>: </w:t>
            </w:r>
            <w:r>
              <w:rPr>
                <w:rStyle w:val="ac"/>
                <w:rFonts w:ascii="Arial" w:hAnsi="Arial" w:cs="Arial"/>
                <w:sz w:val="20"/>
                <w:szCs w:val="20"/>
              </w:rPr>
              <w:t> </w:t>
            </w:r>
          </w:p>
        </w:tc>
        <w:tc>
          <w:tcPr>
            <w:tcW w:w="292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577"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Запрашиваемый период работы о подтверждении трудового стажа с   указанием числа, месяца, года*</w:t>
            </w:r>
            <w:r>
              <w:rPr>
                <w:rStyle w:val="ac"/>
                <w:rFonts w:ascii="Arial" w:hAnsi="Arial" w:cs="Arial"/>
                <w:sz w:val="20"/>
                <w:szCs w:val="20"/>
              </w:rPr>
              <w:t>(например: с 12.08.1983 по 31.12.1988)</w:t>
            </w:r>
            <w:r>
              <w:rPr>
                <w:rFonts w:ascii="Arial" w:hAnsi="Arial" w:cs="Arial"/>
                <w:sz w:val="20"/>
                <w:szCs w:val="20"/>
              </w:rPr>
              <w:t>:</w:t>
            </w:r>
          </w:p>
        </w:tc>
        <w:tc>
          <w:tcPr>
            <w:tcW w:w="292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rPr>
          <w:trHeight w:val="428"/>
        </w:trPr>
        <w:tc>
          <w:tcPr>
            <w:tcW w:w="6577"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Вариант получения результата муниципальной услуги* </w:t>
            </w:r>
            <w:r>
              <w:rPr>
                <w:rStyle w:val="ac"/>
                <w:rFonts w:ascii="Arial" w:hAnsi="Arial" w:cs="Arial"/>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292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577"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Приложение: </w:t>
            </w:r>
            <w:r>
              <w:rPr>
                <w:rStyle w:val="ac"/>
                <w:rFonts w:ascii="Arial" w:hAnsi="Arial" w:cs="Arial"/>
                <w:sz w:val="20"/>
                <w:szCs w:val="20"/>
              </w:rPr>
              <w:t>копии страниц трудовой книжки со сведениями о работе в запрашиваемый период</w:t>
            </w:r>
          </w:p>
        </w:tc>
        <w:tc>
          <w:tcPr>
            <w:tcW w:w="292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Ф.И.О. заявителя, представителя (доверителя)</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Дата______________   подпись ______________</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 обязательные для заполнения разделы</w:t>
      </w:r>
    </w:p>
    <w:tbl>
      <w:tblPr>
        <w:tblW w:w="0" w:type="auto"/>
        <w:tblInd w:w="2700" w:type="dxa"/>
        <w:tblCellMar>
          <w:left w:w="0" w:type="dxa"/>
          <w:right w:w="0" w:type="dxa"/>
        </w:tblCellMar>
        <w:tblLook w:val="04A0"/>
      </w:tblPr>
      <w:tblGrid>
        <w:gridCol w:w="5670"/>
      </w:tblGrid>
      <w:tr w:rsidR="00615AA8" w:rsidTr="00615AA8">
        <w:trPr>
          <w:trHeight w:val="1013"/>
        </w:trPr>
        <w:tc>
          <w:tcPr>
            <w:tcW w:w="56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615AA8" w:rsidRDefault="00615AA8">
            <w:pPr>
              <w:pStyle w:val="1b"/>
              <w:spacing w:before="195" w:beforeAutospacing="0" w:after="195" w:afterAutospacing="0"/>
              <w:jc w:val="both"/>
              <w:rPr>
                <w:rFonts w:ascii="Verdana" w:hAnsi="Verdana"/>
                <w:sz w:val="20"/>
                <w:szCs w:val="20"/>
              </w:rPr>
            </w:pPr>
            <w:r>
              <w:rPr>
                <w:rStyle w:val="aa"/>
                <w:rFonts w:ascii="Arial" w:hAnsi="Arial" w:cs="Arial"/>
                <w:sz w:val="20"/>
                <w:szCs w:val="20"/>
              </w:rPr>
              <w:t>                           Приложение № 3</w:t>
            </w:r>
          </w:p>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к Административному регламенту предоставления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t>(ФОРМА)</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r>
        <w:rPr>
          <w:rFonts w:ascii="Arial" w:hAnsi="Arial" w:cs="Arial"/>
          <w:color w:val="292D24"/>
          <w:sz w:val="20"/>
          <w:szCs w:val="20"/>
        </w:rPr>
        <w:t>(нужное подчеркнуть)</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c"/>
          <w:rFonts w:ascii="Arial" w:hAnsi="Arial" w:cs="Arial"/>
          <w:color w:val="292D24"/>
          <w:sz w:val="20"/>
          <w:szCs w:val="20"/>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0" w:type="auto"/>
        <w:tblInd w:w="15" w:type="dxa"/>
        <w:tblCellMar>
          <w:left w:w="0" w:type="dxa"/>
          <w:right w:w="0" w:type="dxa"/>
        </w:tblCellMar>
        <w:tblLook w:val="04A0"/>
      </w:tblPr>
      <w:tblGrid>
        <w:gridCol w:w="6840"/>
        <w:gridCol w:w="2530"/>
      </w:tblGrid>
      <w:tr w:rsidR="00615AA8" w:rsidTr="00615AA8">
        <w:tc>
          <w:tcPr>
            <w:tcW w:w="6868" w:type="dxa"/>
            <w:tcBorders>
              <w:top w:val="double" w:sz="2" w:space="0" w:color="98A48E"/>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Наименование юридического лица, предоставляющего услугу</w:t>
            </w:r>
            <w:r>
              <w:rPr>
                <w:rStyle w:val="ac"/>
                <w:rFonts w:ascii="Arial" w:hAnsi="Arial" w:cs="Arial"/>
                <w:sz w:val="20"/>
                <w:szCs w:val="20"/>
              </w:rPr>
              <w:t>*</w:t>
            </w:r>
          </w:p>
        </w:tc>
        <w:tc>
          <w:tcPr>
            <w:tcW w:w="2544"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Сведения о заявителе</w:t>
      </w:r>
    </w:p>
    <w:tbl>
      <w:tblPr>
        <w:tblW w:w="0" w:type="auto"/>
        <w:tblInd w:w="15" w:type="dxa"/>
        <w:tblCellMar>
          <w:left w:w="0" w:type="dxa"/>
          <w:right w:w="0" w:type="dxa"/>
        </w:tblCellMar>
        <w:tblLook w:val="04A0"/>
      </w:tblPr>
      <w:tblGrid>
        <w:gridCol w:w="6868"/>
        <w:gridCol w:w="2544"/>
      </w:tblGrid>
      <w:tr w:rsidR="00615AA8" w:rsidTr="00615AA8">
        <w:tc>
          <w:tcPr>
            <w:tcW w:w="6868" w:type="dxa"/>
            <w:tcBorders>
              <w:top w:val="double" w:sz="2" w:space="0" w:color="98A48E"/>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Фамилия, имя, отчество заявителя</w:t>
            </w:r>
            <w:r>
              <w:rPr>
                <w:rFonts w:ascii="Arial" w:hAnsi="Arial" w:cs="Arial"/>
                <w:sz w:val="20"/>
                <w:szCs w:val="20"/>
              </w:rPr>
              <w:br/>
              <w:t>(представителя, доверителя заявителя)</w:t>
            </w:r>
            <w:r>
              <w:rPr>
                <w:rStyle w:val="ac"/>
                <w:rFonts w:ascii="Arial" w:hAnsi="Arial" w:cs="Arial"/>
                <w:sz w:val="20"/>
                <w:szCs w:val="20"/>
              </w:rPr>
              <w:t> в именительном падеже*</w:t>
            </w:r>
          </w:p>
        </w:tc>
        <w:tc>
          <w:tcPr>
            <w:tcW w:w="2544"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868"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Почтовый адрес* </w:t>
            </w:r>
            <w:r>
              <w:rPr>
                <w:rStyle w:val="ac"/>
                <w:rFonts w:ascii="Arial" w:hAnsi="Arial" w:cs="Arial"/>
                <w:sz w:val="20"/>
                <w:szCs w:val="20"/>
              </w:rPr>
              <w:t>(с указанием индекса)</w:t>
            </w:r>
          </w:p>
        </w:tc>
        <w:tc>
          <w:tcPr>
            <w:tcW w:w="2544"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868"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Телефон*/ E-mail</w:t>
            </w:r>
          </w:p>
        </w:tc>
        <w:tc>
          <w:tcPr>
            <w:tcW w:w="2544"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Информация о лице, на которое запрашиваются сведения</w:t>
      </w:r>
    </w:p>
    <w:tbl>
      <w:tblPr>
        <w:tblW w:w="0" w:type="auto"/>
        <w:tblInd w:w="15" w:type="dxa"/>
        <w:tblCellMar>
          <w:left w:w="0" w:type="dxa"/>
          <w:right w:w="0" w:type="dxa"/>
        </w:tblCellMar>
        <w:tblLook w:val="04A0"/>
      </w:tblPr>
      <w:tblGrid>
        <w:gridCol w:w="6868"/>
        <w:gridCol w:w="2544"/>
      </w:tblGrid>
      <w:tr w:rsidR="00615AA8" w:rsidTr="00615AA8">
        <w:trPr>
          <w:trHeight w:val="1287"/>
        </w:trPr>
        <w:tc>
          <w:tcPr>
            <w:tcW w:w="6868" w:type="dxa"/>
            <w:tcBorders>
              <w:top w:val="double" w:sz="2" w:space="0" w:color="98A48E"/>
              <w:left w:val="double" w:sz="2" w:space="0" w:color="98A48E"/>
              <w:bottom w:val="double" w:sz="2" w:space="0" w:color="98A48E"/>
              <w:right w:val="nil"/>
            </w:tcBorders>
            <w:tcMar>
              <w:top w:w="0" w:type="dxa"/>
              <w:left w:w="108" w:type="dxa"/>
              <w:bottom w:w="0" w:type="dxa"/>
              <w:right w:w="108" w:type="dxa"/>
            </w:tcMar>
            <w:hideMark/>
          </w:tcPr>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Фамилия, имя, отчество лица, о котором запрашиваются сведения* </w:t>
            </w:r>
            <w:r>
              <w:rPr>
                <w:rStyle w:val="ac"/>
                <w:rFonts w:ascii="Arial" w:hAnsi="Arial" w:cs="Arial"/>
                <w:sz w:val="20"/>
                <w:szCs w:val="20"/>
              </w:rPr>
              <w:t>(в случае запроса заявителем сведений о себе - повторяются фамилия, имя, отчество, указанные в разделе «Сведения о заявителе»)</w:t>
            </w:r>
          </w:p>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При изменении фамилии в связи с регистрацией брака указывается еще и добрачная фамилия*</w:t>
            </w:r>
            <w:r>
              <w:rPr>
                <w:rStyle w:val="ac"/>
                <w:rFonts w:ascii="Arial" w:hAnsi="Arial" w:cs="Arial"/>
                <w:sz w:val="20"/>
                <w:szCs w:val="20"/>
              </w:rPr>
              <w:t>. </w:t>
            </w:r>
            <w:r>
              <w:rPr>
                <w:rFonts w:ascii="Arial" w:hAnsi="Arial" w:cs="Arial"/>
                <w:sz w:val="20"/>
                <w:szCs w:val="20"/>
              </w:rPr>
              <w:t>Для лиц женского пола указывается девичья фамилия, а также фамилии, которые были выбраны в связи с регистрацией брака *</w:t>
            </w:r>
            <w:r>
              <w:rPr>
                <w:rStyle w:val="ac"/>
                <w:rFonts w:ascii="Arial" w:hAnsi="Arial" w:cs="Arial"/>
                <w:sz w:val="20"/>
                <w:szCs w:val="20"/>
              </w:rPr>
              <w:t>(например: Иванова Клавдия Михайловна - до 1985 г., с 1986 г. по 1990 г. - Петрова,   с 1990 по 1995 г. – Сидорова, с 1995 г. по 1998 г. - Березина, с 2003 г. – Светлова):</w:t>
            </w:r>
          </w:p>
        </w:tc>
        <w:tc>
          <w:tcPr>
            <w:tcW w:w="2544"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rPr>
          <w:trHeight w:val="197"/>
        </w:trPr>
        <w:tc>
          <w:tcPr>
            <w:tcW w:w="6868"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Дата   рождения</w:t>
            </w:r>
          </w:p>
        </w:tc>
        <w:tc>
          <w:tcPr>
            <w:tcW w:w="2544"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868"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Место рождения</w:t>
            </w:r>
          </w:p>
        </w:tc>
        <w:tc>
          <w:tcPr>
            <w:tcW w:w="2544"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868"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Название учебного заведения*</w:t>
            </w:r>
          </w:p>
        </w:tc>
        <w:tc>
          <w:tcPr>
            <w:tcW w:w="2544"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868"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Дата направления (зачисления) на учебу (производственную практику)*</w:t>
            </w:r>
          </w:p>
        </w:tc>
        <w:tc>
          <w:tcPr>
            <w:tcW w:w="2544"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868"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Период обучения*</w:t>
            </w:r>
          </w:p>
        </w:tc>
        <w:tc>
          <w:tcPr>
            <w:tcW w:w="2544"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868"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Название организации (органа), направившей на учебу (производственную практику)*</w:t>
            </w:r>
          </w:p>
        </w:tc>
        <w:tc>
          <w:tcPr>
            <w:tcW w:w="2544"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868"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Вариант получения результата муниципальной услуги</w:t>
            </w:r>
            <w:r>
              <w:rPr>
                <w:rStyle w:val="ac"/>
                <w:rFonts w:ascii="Arial" w:hAnsi="Arial" w:cs="Arial"/>
                <w:sz w:val="20"/>
                <w:szCs w:val="20"/>
              </w:rPr>
              <w:t>*</w:t>
            </w:r>
            <w:r>
              <w:rPr>
                <w:rFonts w:ascii="Arial" w:hAnsi="Arial" w:cs="Arial"/>
                <w:sz w:val="20"/>
                <w:szCs w:val="20"/>
              </w:rPr>
              <w:t> </w:t>
            </w:r>
            <w:r>
              <w:rPr>
                <w:rStyle w:val="ac"/>
                <w:rFonts w:ascii="Arial" w:hAnsi="Arial" w:cs="Arial"/>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2544"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868"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Дополнительные сведения (л</w:t>
            </w:r>
            <w:r>
              <w:rPr>
                <w:rStyle w:val="ac"/>
                <w:rFonts w:ascii="Arial" w:hAnsi="Arial" w:cs="Arial"/>
                <w:sz w:val="20"/>
                <w:szCs w:val="20"/>
              </w:rPr>
              <w:t>юбые дополнительные сведения, которые могут помочь поиску)</w:t>
            </w:r>
          </w:p>
        </w:tc>
        <w:tc>
          <w:tcPr>
            <w:tcW w:w="2544"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Ф.И.О. заявителя, представителя (доверителя)</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Дата___________   подпись _____________ *</w:t>
      </w:r>
      <w:r>
        <w:rPr>
          <w:rFonts w:ascii="Arial" w:hAnsi="Arial" w:cs="Arial"/>
          <w:color w:val="292D24"/>
          <w:sz w:val="20"/>
          <w:szCs w:val="20"/>
          <w:vertAlign w:val="superscript"/>
        </w:rPr>
        <w:t>» </w:t>
      </w:r>
      <w:r>
        <w:rPr>
          <w:rFonts w:ascii="Arial" w:hAnsi="Arial" w:cs="Arial"/>
          <w:color w:val="292D24"/>
          <w:sz w:val="20"/>
          <w:szCs w:val="20"/>
        </w:rPr>
        <w:t>обязательные для заполнения разделы</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w:t>
      </w:r>
    </w:p>
    <w:tbl>
      <w:tblPr>
        <w:tblW w:w="0" w:type="auto"/>
        <w:tblInd w:w="2700" w:type="dxa"/>
        <w:tblCellMar>
          <w:left w:w="0" w:type="dxa"/>
          <w:right w:w="0" w:type="dxa"/>
        </w:tblCellMar>
        <w:tblLook w:val="04A0"/>
      </w:tblPr>
      <w:tblGrid>
        <w:gridCol w:w="5670"/>
      </w:tblGrid>
      <w:tr w:rsidR="00615AA8" w:rsidTr="00615AA8">
        <w:trPr>
          <w:trHeight w:val="1013"/>
        </w:trPr>
        <w:tc>
          <w:tcPr>
            <w:tcW w:w="56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615AA8" w:rsidRDefault="00615AA8">
            <w:pPr>
              <w:pStyle w:val="1b"/>
              <w:spacing w:before="195" w:beforeAutospacing="0" w:after="195" w:afterAutospacing="0"/>
              <w:jc w:val="both"/>
              <w:rPr>
                <w:rFonts w:ascii="Verdana" w:hAnsi="Verdana"/>
                <w:sz w:val="20"/>
                <w:szCs w:val="20"/>
              </w:rPr>
            </w:pPr>
            <w:r>
              <w:rPr>
                <w:rStyle w:val="aa"/>
                <w:rFonts w:ascii="Arial" w:hAnsi="Arial" w:cs="Arial"/>
                <w:sz w:val="20"/>
                <w:szCs w:val="20"/>
              </w:rPr>
              <w:lastRenderedPageBreak/>
              <w:t>                        </w:t>
            </w:r>
          </w:p>
          <w:p w:rsidR="00615AA8" w:rsidRDefault="00615AA8">
            <w:pPr>
              <w:pStyle w:val="1b"/>
              <w:spacing w:before="195" w:beforeAutospacing="0" w:after="195" w:afterAutospacing="0"/>
              <w:jc w:val="both"/>
              <w:rPr>
                <w:rFonts w:ascii="Verdana" w:hAnsi="Verdana"/>
                <w:sz w:val="20"/>
                <w:szCs w:val="20"/>
              </w:rPr>
            </w:pPr>
            <w:r>
              <w:rPr>
                <w:rFonts w:ascii="Verdana" w:hAnsi="Verdana"/>
                <w:sz w:val="20"/>
                <w:szCs w:val="20"/>
              </w:rPr>
              <w:t> </w:t>
            </w:r>
          </w:p>
          <w:p w:rsidR="00615AA8" w:rsidRDefault="00615AA8">
            <w:pPr>
              <w:pStyle w:val="1b"/>
              <w:spacing w:before="195" w:beforeAutospacing="0" w:after="195" w:afterAutospacing="0"/>
              <w:jc w:val="both"/>
              <w:rPr>
                <w:rFonts w:ascii="Verdana" w:hAnsi="Verdana"/>
                <w:sz w:val="20"/>
                <w:szCs w:val="20"/>
              </w:rPr>
            </w:pPr>
            <w:r>
              <w:rPr>
                <w:rFonts w:ascii="Verdana" w:hAnsi="Verdana"/>
                <w:sz w:val="20"/>
                <w:szCs w:val="20"/>
              </w:rPr>
              <w:t> </w:t>
            </w:r>
          </w:p>
          <w:p w:rsidR="00615AA8" w:rsidRDefault="00615AA8">
            <w:pPr>
              <w:pStyle w:val="1b"/>
              <w:spacing w:before="195" w:beforeAutospacing="0" w:after="195" w:afterAutospacing="0"/>
              <w:jc w:val="both"/>
              <w:rPr>
                <w:rFonts w:ascii="Verdana" w:hAnsi="Verdana"/>
                <w:sz w:val="20"/>
                <w:szCs w:val="20"/>
              </w:rPr>
            </w:pPr>
            <w:r>
              <w:rPr>
                <w:rStyle w:val="aa"/>
                <w:rFonts w:ascii="Arial" w:hAnsi="Arial" w:cs="Arial"/>
                <w:sz w:val="20"/>
                <w:szCs w:val="20"/>
              </w:rPr>
              <w:t>Приложение № 4</w:t>
            </w:r>
          </w:p>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к Административному регламенту предоставления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t>(ФОРМА)</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t>Запрос для подтверждения факта усыновления</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t>(попечительства, опекунства)</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c"/>
          <w:rFonts w:ascii="Arial" w:hAnsi="Arial" w:cs="Arial"/>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left w:w="0" w:type="dxa"/>
          <w:right w:w="0" w:type="dxa"/>
        </w:tblCellMar>
        <w:tblLook w:val="04A0"/>
      </w:tblPr>
      <w:tblGrid>
        <w:gridCol w:w="6076"/>
        <w:gridCol w:w="3294"/>
      </w:tblGrid>
      <w:tr w:rsidR="00615AA8" w:rsidTr="00615AA8">
        <w:tc>
          <w:tcPr>
            <w:tcW w:w="6100" w:type="dxa"/>
            <w:tcBorders>
              <w:top w:val="double" w:sz="2" w:space="0" w:color="98A48E"/>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Наименование юридического лица, предоставляющего услугу</w:t>
            </w:r>
            <w:r>
              <w:rPr>
                <w:rStyle w:val="ac"/>
                <w:rFonts w:ascii="Arial" w:hAnsi="Arial" w:cs="Arial"/>
                <w:sz w:val="20"/>
                <w:szCs w:val="20"/>
              </w:rPr>
              <w:t>*</w:t>
            </w:r>
          </w:p>
        </w:tc>
        <w:tc>
          <w:tcPr>
            <w:tcW w:w="3312"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Сведения о заявителе</w:t>
      </w:r>
    </w:p>
    <w:tbl>
      <w:tblPr>
        <w:tblW w:w="0" w:type="auto"/>
        <w:tblInd w:w="15" w:type="dxa"/>
        <w:tblCellMar>
          <w:left w:w="0" w:type="dxa"/>
          <w:right w:w="0" w:type="dxa"/>
        </w:tblCellMar>
        <w:tblLook w:val="04A0"/>
      </w:tblPr>
      <w:tblGrid>
        <w:gridCol w:w="6100"/>
        <w:gridCol w:w="3312"/>
      </w:tblGrid>
      <w:tr w:rsidR="00615AA8" w:rsidTr="00615AA8">
        <w:tc>
          <w:tcPr>
            <w:tcW w:w="6100" w:type="dxa"/>
            <w:tcBorders>
              <w:top w:val="double" w:sz="2" w:space="0" w:color="98A48E"/>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Фамилия, имя, отчество заявителя</w:t>
            </w:r>
            <w:r>
              <w:rPr>
                <w:rFonts w:ascii="Arial" w:hAnsi="Arial" w:cs="Arial"/>
                <w:sz w:val="20"/>
                <w:szCs w:val="20"/>
              </w:rPr>
              <w:br/>
              <w:t>(представителя, доверителя заявителя)</w:t>
            </w:r>
            <w:r>
              <w:rPr>
                <w:rStyle w:val="ac"/>
                <w:rFonts w:ascii="Arial" w:hAnsi="Arial" w:cs="Arial"/>
                <w:sz w:val="20"/>
                <w:szCs w:val="20"/>
              </w:rPr>
              <w:t> в именительном падеже*</w:t>
            </w:r>
          </w:p>
        </w:tc>
        <w:tc>
          <w:tcPr>
            <w:tcW w:w="3312"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100"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Почтовый адрес*</w:t>
            </w:r>
            <w:r>
              <w:rPr>
                <w:rStyle w:val="ac"/>
                <w:rFonts w:ascii="Arial" w:hAnsi="Arial" w:cs="Arial"/>
                <w:sz w:val="20"/>
                <w:szCs w:val="20"/>
              </w:rPr>
              <w:t> (с указанием индекса)</w:t>
            </w:r>
          </w:p>
        </w:tc>
        <w:tc>
          <w:tcPr>
            <w:tcW w:w="3312"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100"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Телефон*/ E-mail</w:t>
            </w:r>
          </w:p>
        </w:tc>
        <w:tc>
          <w:tcPr>
            <w:tcW w:w="3312"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Информация о лице, на которое запрашиваются сведения</w:t>
      </w:r>
    </w:p>
    <w:tbl>
      <w:tblPr>
        <w:tblW w:w="0" w:type="auto"/>
        <w:tblInd w:w="15" w:type="dxa"/>
        <w:tblCellMar>
          <w:left w:w="0" w:type="dxa"/>
          <w:right w:w="0" w:type="dxa"/>
        </w:tblCellMar>
        <w:tblLook w:val="04A0"/>
      </w:tblPr>
      <w:tblGrid>
        <w:gridCol w:w="6100"/>
        <w:gridCol w:w="3312"/>
      </w:tblGrid>
      <w:tr w:rsidR="00615AA8" w:rsidTr="00615AA8">
        <w:tc>
          <w:tcPr>
            <w:tcW w:w="6100" w:type="dxa"/>
            <w:tcBorders>
              <w:top w:val="double" w:sz="2" w:space="0" w:color="98A48E"/>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Фамилия, имя, отчество усыновляемого или опекаемого с указанием даты рождения*</w:t>
            </w:r>
          </w:p>
        </w:tc>
        <w:tc>
          <w:tcPr>
            <w:tcW w:w="3312"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rPr>
          <w:trHeight w:val="603"/>
        </w:trPr>
        <w:tc>
          <w:tcPr>
            <w:tcW w:w="6100"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Вид запрашиваемых сведений</w:t>
            </w:r>
            <w:r>
              <w:rPr>
                <w:rStyle w:val="ac"/>
                <w:rFonts w:ascii="Arial" w:hAnsi="Arial" w:cs="Arial"/>
                <w:sz w:val="20"/>
                <w:szCs w:val="20"/>
              </w:rPr>
              <w:t>*</w:t>
            </w:r>
            <w:r>
              <w:rPr>
                <w:rFonts w:ascii="Arial" w:hAnsi="Arial" w:cs="Arial"/>
                <w:sz w:val="20"/>
                <w:szCs w:val="20"/>
              </w:rPr>
              <w:t> </w:t>
            </w:r>
            <w:r>
              <w:rPr>
                <w:rStyle w:val="ac"/>
                <w:rFonts w:ascii="Arial" w:hAnsi="Arial" w:cs="Arial"/>
                <w:sz w:val="20"/>
                <w:szCs w:val="20"/>
              </w:rPr>
              <w:t>(усыновление, опекунств, попечительство)</w:t>
            </w:r>
          </w:p>
        </w:tc>
        <w:tc>
          <w:tcPr>
            <w:tcW w:w="3312"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100"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Сведения о родстве с лицом, на которое запрашиваются сведения</w:t>
            </w:r>
            <w:r>
              <w:rPr>
                <w:rStyle w:val="ac"/>
                <w:rFonts w:ascii="Arial" w:hAnsi="Arial" w:cs="Arial"/>
                <w:sz w:val="20"/>
                <w:szCs w:val="20"/>
              </w:rPr>
              <w:t>*</w:t>
            </w:r>
          </w:p>
        </w:tc>
        <w:tc>
          <w:tcPr>
            <w:tcW w:w="3312"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100"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Название органа исполнительной власти*, принявшего нормативный акт </w:t>
            </w:r>
            <w:r>
              <w:rPr>
                <w:rStyle w:val="ac"/>
                <w:rFonts w:ascii="Arial" w:hAnsi="Arial" w:cs="Arial"/>
                <w:sz w:val="20"/>
                <w:szCs w:val="20"/>
              </w:rPr>
              <w:t>(решение, постановление) </w:t>
            </w:r>
            <w:r>
              <w:rPr>
                <w:rFonts w:ascii="Arial" w:hAnsi="Arial" w:cs="Arial"/>
                <w:sz w:val="20"/>
                <w:szCs w:val="20"/>
              </w:rPr>
              <w:t>об усыновлении или назначении опекуна, попечителя</w:t>
            </w:r>
          </w:p>
        </w:tc>
        <w:tc>
          <w:tcPr>
            <w:tcW w:w="3312"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100"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Дата </w:t>
            </w:r>
            <w:r>
              <w:rPr>
                <w:rStyle w:val="ac"/>
                <w:rFonts w:ascii="Arial" w:hAnsi="Arial" w:cs="Arial"/>
                <w:sz w:val="20"/>
                <w:szCs w:val="20"/>
              </w:rPr>
              <w:t>(число, месяц, год) </w:t>
            </w:r>
            <w:r>
              <w:rPr>
                <w:rFonts w:ascii="Arial" w:hAnsi="Arial" w:cs="Arial"/>
                <w:sz w:val="20"/>
                <w:szCs w:val="20"/>
              </w:rPr>
              <w:t>и</w:t>
            </w:r>
            <w:r>
              <w:rPr>
                <w:rStyle w:val="ac"/>
                <w:rFonts w:ascii="Arial" w:hAnsi="Arial" w:cs="Arial"/>
                <w:sz w:val="20"/>
                <w:szCs w:val="20"/>
              </w:rPr>
              <w:t> </w:t>
            </w:r>
            <w:r>
              <w:rPr>
                <w:rFonts w:ascii="Arial" w:hAnsi="Arial" w:cs="Arial"/>
                <w:sz w:val="20"/>
                <w:szCs w:val="20"/>
              </w:rPr>
              <w:t>номер</w:t>
            </w:r>
            <w:r>
              <w:rPr>
                <w:rStyle w:val="ac"/>
                <w:rFonts w:ascii="Arial" w:hAnsi="Arial" w:cs="Arial"/>
                <w:sz w:val="20"/>
                <w:szCs w:val="20"/>
              </w:rPr>
              <w:t> </w:t>
            </w:r>
            <w:r>
              <w:rPr>
                <w:rFonts w:ascii="Arial" w:hAnsi="Arial" w:cs="Arial"/>
                <w:sz w:val="20"/>
                <w:szCs w:val="20"/>
              </w:rPr>
              <w:t>нормативного акта* об усыновлении или назначении опекуна, попечителя </w:t>
            </w:r>
            <w:r>
              <w:rPr>
                <w:rStyle w:val="ac"/>
                <w:rFonts w:ascii="Arial" w:hAnsi="Arial" w:cs="Arial"/>
                <w:sz w:val="20"/>
                <w:szCs w:val="20"/>
              </w:rPr>
              <w:t xml:space="preserve">(в случае отсутствия информации о дате и нормативном акте, </w:t>
            </w:r>
            <w:r>
              <w:rPr>
                <w:rStyle w:val="ac"/>
                <w:rFonts w:ascii="Arial" w:hAnsi="Arial" w:cs="Arial"/>
                <w:sz w:val="20"/>
                <w:szCs w:val="20"/>
              </w:rPr>
              <w:lastRenderedPageBreak/>
              <w:t>указать приблизительно год и место события)</w:t>
            </w:r>
          </w:p>
        </w:tc>
        <w:tc>
          <w:tcPr>
            <w:tcW w:w="3312"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lastRenderedPageBreak/>
              <w:t> </w:t>
            </w:r>
          </w:p>
        </w:tc>
      </w:tr>
      <w:tr w:rsidR="00615AA8" w:rsidTr="00615AA8">
        <w:tc>
          <w:tcPr>
            <w:tcW w:w="6100"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lastRenderedPageBreak/>
              <w:t>Вариант получения результата муниципальной услуги</w:t>
            </w:r>
            <w:r>
              <w:rPr>
                <w:rStyle w:val="ac"/>
                <w:rFonts w:ascii="Arial" w:hAnsi="Arial" w:cs="Arial"/>
                <w:sz w:val="20"/>
                <w:szCs w:val="20"/>
              </w:rPr>
              <w:t>*</w:t>
            </w:r>
            <w:r>
              <w:rPr>
                <w:rFonts w:ascii="Arial" w:hAnsi="Arial" w:cs="Arial"/>
                <w:sz w:val="20"/>
                <w:szCs w:val="20"/>
              </w:rPr>
              <w:t> (</w:t>
            </w:r>
            <w:r>
              <w:rPr>
                <w:rStyle w:val="ac"/>
                <w:rFonts w:ascii="Arial" w:hAnsi="Arial" w:cs="Arial"/>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3312"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rPr>
          <w:trHeight w:val="738"/>
        </w:trPr>
        <w:tc>
          <w:tcPr>
            <w:tcW w:w="6100"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Дополнительные сведения</w:t>
            </w:r>
          </w:p>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w:t>
            </w:r>
            <w:r>
              <w:rPr>
                <w:rStyle w:val="ac"/>
                <w:rFonts w:ascii="Arial" w:hAnsi="Arial" w:cs="Arial"/>
                <w:sz w:val="20"/>
                <w:szCs w:val="20"/>
              </w:rPr>
              <w:t>любые дополнительные сведения, которые могут помочь поиску)</w:t>
            </w:r>
          </w:p>
        </w:tc>
        <w:tc>
          <w:tcPr>
            <w:tcW w:w="3312"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100"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Приложение </w:t>
            </w:r>
            <w:r>
              <w:rPr>
                <w:rStyle w:val="ac"/>
                <w:rFonts w:ascii="Arial" w:hAnsi="Arial" w:cs="Arial"/>
                <w:sz w:val="20"/>
                <w:szCs w:val="20"/>
              </w:rPr>
              <w:t>(документ, подтверждающий родство с объектом поиска запрашиваемой архивной информации, копия свидетельства о рождении)</w:t>
            </w:r>
          </w:p>
        </w:tc>
        <w:tc>
          <w:tcPr>
            <w:tcW w:w="3312"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Ф.И.О. заявителя, представителя (доверителя)</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Дата____________ подпись _____________</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     </w:t>
      </w:r>
      <w:r>
        <w:rPr>
          <w:rFonts w:ascii="Arial" w:hAnsi="Arial" w:cs="Arial"/>
          <w:color w:val="292D24"/>
          <w:sz w:val="20"/>
          <w:szCs w:val="20"/>
          <w:vertAlign w:val="superscript"/>
        </w:rPr>
        <w:t>«</w:t>
      </w:r>
      <w:r>
        <w:rPr>
          <w:rFonts w:ascii="Arial" w:hAnsi="Arial" w:cs="Arial"/>
          <w:color w:val="292D24"/>
          <w:sz w:val="20"/>
          <w:szCs w:val="20"/>
        </w:rPr>
        <w:t>*</w:t>
      </w:r>
      <w:r>
        <w:rPr>
          <w:rFonts w:ascii="Arial" w:hAnsi="Arial" w:cs="Arial"/>
          <w:color w:val="292D24"/>
          <w:sz w:val="20"/>
          <w:szCs w:val="20"/>
          <w:vertAlign w:val="superscript"/>
        </w:rPr>
        <w:t>» </w:t>
      </w:r>
      <w:r>
        <w:rPr>
          <w:rFonts w:ascii="Arial" w:hAnsi="Arial" w:cs="Arial"/>
          <w:color w:val="292D24"/>
          <w:sz w:val="20"/>
          <w:szCs w:val="20"/>
        </w:rPr>
        <w:t>обязательные для заполнения разделы</w:t>
      </w:r>
    </w:p>
    <w:tbl>
      <w:tblPr>
        <w:tblW w:w="0" w:type="auto"/>
        <w:tblInd w:w="2700" w:type="dxa"/>
        <w:tblCellMar>
          <w:left w:w="0" w:type="dxa"/>
          <w:right w:w="0" w:type="dxa"/>
        </w:tblCellMar>
        <w:tblLook w:val="04A0"/>
      </w:tblPr>
      <w:tblGrid>
        <w:gridCol w:w="5670"/>
      </w:tblGrid>
      <w:tr w:rsidR="00615AA8" w:rsidTr="00615AA8">
        <w:trPr>
          <w:trHeight w:val="1013"/>
        </w:trPr>
        <w:tc>
          <w:tcPr>
            <w:tcW w:w="56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615AA8" w:rsidRDefault="00615AA8">
            <w:pPr>
              <w:pStyle w:val="1b"/>
              <w:spacing w:before="195" w:beforeAutospacing="0" w:after="195" w:afterAutospacing="0"/>
              <w:jc w:val="both"/>
              <w:rPr>
                <w:rFonts w:ascii="Verdana" w:hAnsi="Verdana"/>
                <w:sz w:val="20"/>
                <w:szCs w:val="20"/>
              </w:rPr>
            </w:pPr>
            <w:r>
              <w:rPr>
                <w:rStyle w:val="aa"/>
                <w:rFonts w:ascii="Arial" w:hAnsi="Arial" w:cs="Arial"/>
                <w:sz w:val="20"/>
                <w:szCs w:val="20"/>
              </w:rPr>
              <w:t>                           Приложение № 5</w:t>
            </w:r>
          </w:p>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к Административному регламенту предоставления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t>(ФОРМА)</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t>Запрос для получения сведений о составе семьи</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t>(родственных отношениях)</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c"/>
          <w:rFonts w:ascii="Arial" w:hAnsi="Arial" w:cs="Arial"/>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left w:w="0" w:type="dxa"/>
          <w:right w:w="0" w:type="dxa"/>
        </w:tblCellMar>
        <w:tblLook w:val="04A0"/>
      </w:tblPr>
      <w:tblGrid>
        <w:gridCol w:w="6307"/>
        <w:gridCol w:w="3063"/>
      </w:tblGrid>
      <w:tr w:rsidR="00615AA8" w:rsidTr="00615AA8">
        <w:tc>
          <w:tcPr>
            <w:tcW w:w="6332" w:type="dxa"/>
            <w:tcBorders>
              <w:top w:val="double" w:sz="2" w:space="0" w:color="98A48E"/>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Наименование юридического лица, предоставляющего услугу</w:t>
            </w:r>
            <w:r>
              <w:rPr>
                <w:rStyle w:val="ac"/>
                <w:rFonts w:ascii="Arial" w:hAnsi="Arial" w:cs="Arial"/>
                <w:sz w:val="20"/>
                <w:szCs w:val="20"/>
              </w:rPr>
              <w:t>*</w:t>
            </w:r>
          </w:p>
        </w:tc>
        <w:tc>
          <w:tcPr>
            <w:tcW w:w="3080"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Сведения о заявителе</w:t>
      </w:r>
    </w:p>
    <w:tbl>
      <w:tblPr>
        <w:tblW w:w="0" w:type="auto"/>
        <w:tblInd w:w="15" w:type="dxa"/>
        <w:tblCellMar>
          <w:left w:w="0" w:type="dxa"/>
          <w:right w:w="0" w:type="dxa"/>
        </w:tblCellMar>
        <w:tblLook w:val="04A0"/>
      </w:tblPr>
      <w:tblGrid>
        <w:gridCol w:w="6332"/>
        <w:gridCol w:w="3080"/>
      </w:tblGrid>
      <w:tr w:rsidR="00615AA8" w:rsidTr="00615AA8">
        <w:tc>
          <w:tcPr>
            <w:tcW w:w="6332" w:type="dxa"/>
            <w:tcBorders>
              <w:top w:val="double" w:sz="2" w:space="0" w:color="98A48E"/>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Фамилия, имя, отчество заявителя</w:t>
            </w:r>
            <w:r>
              <w:rPr>
                <w:rFonts w:ascii="Arial" w:hAnsi="Arial" w:cs="Arial"/>
                <w:sz w:val="20"/>
                <w:szCs w:val="20"/>
              </w:rPr>
              <w:br/>
              <w:t>(представителя, доверителя заявителя)</w:t>
            </w:r>
            <w:r>
              <w:rPr>
                <w:rStyle w:val="ac"/>
                <w:rFonts w:ascii="Arial" w:hAnsi="Arial" w:cs="Arial"/>
                <w:sz w:val="20"/>
                <w:szCs w:val="20"/>
              </w:rPr>
              <w:t> * в именительном падеже</w:t>
            </w:r>
          </w:p>
        </w:tc>
        <w:tc>
          <w:tcPr>
            <w:tcW w:w="3080"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33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Почтовый адрес*</w:t>
            </w:r>
            <w:r>
              <w:rPr>
                <w:rStyle w:val="ac"/>
                <w:rFonts w:ascii="Arial" w:hAnsi="Arial" w:cs="Arial"/>
                <w:sz w:val="20"/>
                <w:szCs w:val="20"/>
              </w:rPr>
              <w:t>(с указанием индекса)</w:t>
            </w:r>
          </w:p>
        </w:tc>
        <w:tc>
          <w:tcPr>
            <w:tcW w:w="308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33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Телефон*/ E-mail</w:t>
            </w:r>
          </w:p>
        </w:tc>
        <w:tc>
          <w:tcPr>
            <w:tcW w:w="308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Информация о лице, на которое запрашиваются сведения</w:t>
      </w:r>
    </w:p>
    <w:tbl>
      <w:tblPr>
        <w:tblW w:w="0" w:type="auto"/>
        <w:tblInd w:w="15" w:type="dxa"/>
        <w:tblCellMar>
          <w:left w:w="0" w:type="dxa"/>
          <w:right w:w="0" w:type="dxa"/>
        </w:tblCellMar>
        <w:tblLook w:val="04A0"/>
      </w:tblPr>
      <w:tblGrid>
        <w:gridCol w:w="6332"/>
        <w:gridCol w:w="3080"/>
      </w:tblGrid>
      <w:tr w:rsidR="00615AA8" w:rsidTr="00615AA8">
        <w:trPr>
          <w:trHeight w:val="1504"/>
        </w:trPr>
        <w:tc>
          <w:tcPr>
            <w:tcW w:w="6332" w:type="dxa"/>
            <w:tcBorders>
              <w:top w:val="double" w:sz="2" w:space="0" w:color="98A48E"/>
              <w:left w:val="double" w:sz="2" w:space="0" w:color="98A48E"/>
              <w:bottom w:val="double" w:sz="2" w:space="0" w:color="98A48E"/>
              <w:right w:val="nil"/>
            </w:tcBorders>
            <w:tcMar>
              <w:top w:w="0" w:type="dxa"/>
              <w:left w:w="108" w:type="dxa"/>
              <w:bottom w:w="0" w:type="dxa"/>
              <w:right w:w="108" w:type="dxa"/>
            </w:tcMar>
            <w:hideMark/>
          </w:tcPr>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lastRenderedPageBreak/>
              <w:t>Фамилия, имя, отчество лица, о котором запрашиваются сведения* </w:t>
            </w:r>
            <w:r>
              <w:rPr>
                <w:rStyle w:val="ac"/>
                <w:rFonts w:ascii="Arial" w:hAnsi="Arial" w:cs="Arial"/>
                <w:sz w:val="20"/>
                <w:szCs w:val="20"/>
              </w:rPr>
              <w:t>(в случае запроса заявителем сведений о себе - повторяются фамилия, имя, отчество, указанные в разделе «Сведения о заявителе»)</w:t>
            </w:r>
          </w:p>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При изменении фамилии в связи с регистрацией брака указывается еще и добрачная фамилия*</w:t>
            </w:r>
            <w:r>
              <w:rPr>
                <w:rStyle w:val="ac"/>
                <w:rFonts w:ascii="Arial" w:hAnsi="Arial" w:cs="Arial"/>
                <w:sz w:val="20"/>
                <w:szCs w:val="20"/>
              </w:rPr>
              <w:t>. </w:t>
            </w:r>
            <w:r>
              <w:rPr>
                <w:rFonts w:ascii="Arial" w:hAnsi="Arial" w:cs="Arial"/>
                <w:sz w:val="20"/>
                <w:szCs w:val="20"/>
              </w:rPr>
              <w:t>Для лиц женского пола указывается девичья фамилия, а также фамилии, которые были выбраны в связи с регистрацией брака *</w:t>
            </w:r>
            <w:r>
              <w:rPr>
                <w:rStyle w:val="ac"/>
                <w:rFonts w:ascii="Arial" w:hAnsi="Arial" w:cs="Arial"/>
                <w:sz w:val="20"/>
                <w:szCs w:val="20"/>
              </w:rPr>
              <w:t>(например: Иванова Клавдия Михайловна - до 1985 г., с 1986 г. по 1990 г. - Петрова,   с 1990 по 1995 г. – Сидорова, с 1995 г. по 1998 г. - Березина, с 2003 г. – Светлова):</w:t>
            </w:r>
          </w:p>
        </w:tc>
        <w:tc>
          <w:tcPr>
            <w:tcW w:w="3080"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33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Место проживания* </w:t>
            </w:r>
            <w:r>
              <w:rPr>
                <w:rStyle w:val="ac"/>
                <w:rFonts w:ascii="Arial" w:hAnsi="Arial" w:cs="Arial"/>
                <w:sz w:val="20"/>
                <w:szCs w:val="20"/>
              </w:rPr>
              <w:t>(укажите населенный пункт (село, деревня, улица, сельский (поселковый) совет,   район Курской области)</w:t>
            </w:r>
          </w:p>
        </w:tc>
        <w:tc>
          <w:tcPr>
            <w:tcW w:w="308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33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Период проживания родственников* </w:t>
            </w:r>
            <w:r>
              <w:rPr>
                <w:rStyle w:val="ac"/>
                <w:rFonts w:ascii="Arial" w:hAnsi="Arial" w:cs="Arial"/>
                <w:sz w:val="20"/>
                <w:szCs w:val="20"/>
              </w:rPr>
              <w:t>(не более 5 лет)</w:t>
            </w:r>
          </w:p>
        </w:tc>
        <w:tc>
          <w:tcPr>
            <w:tcW w:w="308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rPr>
          <w:trHeight w:val="809"/>
        </w:trPr>
        <w:tc>
          <w:tcPr>
            <w:tcW w:w="633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Все известные сведения о запрашиваемом лице* (</w:t>
            </w:r>
            <w:r>
              <w:rPr>
                <w:rStyle w:val="ac"/>
                <w:rFonts w:ascii="Arial" w:hAnsi="Arial" w:cs="Arial"/>
                <w:sz w:val="20"/>
                <w:szCs w:val="20"/>
              </w:rPr>
              <w:t>фамилия, имя и отчество члена семьи</w:t>
            </w:r>
            <w:r>
              <w:rPr>
                <w:rFonts w:ascii="Arial" w:hAnsi="Arial" w:cs="Arial"/>
                <w:sz w:val="20"/>
                <w:szCs w:val="20"/>
              </w:rPr>
              <w:t>, дата его </w:t>
            </w:r>
            <w:r>
              <w:rPr>
                <w:rStyle w:val="ac"/>
                <w:rFonts w:ascii="Arial" w:hAnsi="Arial" w:cs="Arial"/>
                <w:sz w:val="20"/>
                <w:szCs w:val="20"/>
              </w:rPr>
              <w:t>рождения, сведения об учебе, службе, награждении, работе)</w:t>
            </w:r>
          </w:p>
        </w:tc>
        <w:tc>
          <w:tcPr>
            <w:tcW w:w="308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33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Вариант получения результата муниципальной услуги</w:t>
            </w:r>
            <w:r>
              <w:rPr>
                <w:rStyle w:val="ac"/>
                <w:rFonts w:ascii="Arial" w:hAnsi="Arial" w:cs="Arial"/>
                <w:sz w:val="20"/>
                <w:szCs w:val="20"/>
              </w:rPr>
              <w:t>*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308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33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Дополнительные сведения</w:t>
            </w:r>
          </w:p>
          <w:p w:rsidR="00615AA8" w:rsidRDefault="00615AA8">
            <w:pPr>
              <w:pStyle w:val="1b"/>
              <w:spacing w:before="195" w:beforeAutospacing="0" w:after="195" w:afterAutospacing="0"/>
              <w:jc w:val="both"/>
              <w:rPr>
                <w:rFonts w:ascii="Verdana" w:hAnsi="Verdana"/>
                <w:sz w:val="20"/>
                <w:szCs w:val="20"/>
              </w:rPr>
            </w:pPr>
            <w:r>
              <w:rPr>
                <w:rStyle w:val="ac"/>
                <w:rFonts w:ascii="Arial" w:hAnsi="Arial" w:cs="Arial"/>
                <w:sz w:val="20"/>
                <w:szCs w:val="20"/>
              </w:rPr>
              <w:t>(любые дополнительные сведения, которые могут помочь поиску)</w:t>
            </w:r>
          </w:p>
        </w:tc>
        <w:tc>
          <w:tcPr>
            <w:tcW w:w="308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Ф.И.О. заявителя, представителя (доверителя)</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Дата___________   подпись _____________</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vertAlign w:val="superscript"/>
        </w:rPr>
        <w:t>«</w:t>
      </w:r>
      <w:r>
        <w:rPr>
          <w:rFonts w:ascii="Arial" w:hAnsi="Arial" w:cs="Arial"/>
          <w:color w:val="292D24"/>
          <w:sz w:val="20"/>
          <w:szCs w:val="20"/>
        </w:rPr>
        <w:t>*</w:t>
      </w:r>
      <w:r>
        <w:rPr>
          <w:rFonts w:ascii="Arial" w:hAnsi="Arial" w:cs="Arial"/>
          <w:color w:val="292D24"/>
          <w:sz w:val="20"/>
          <w:szCs w:val="20"/>
          <w:vertAlign w:val="superscript"/>
        </w:rPr>
        <w:t>» </w:t>
      </w:r>
      <w:r>
        <w:rPr>
          <w:rFonts w:ascii="Arial" w:hAnsi="Arial" w:cs="Arial"/>
          <w:color w:val="292D24"/>
          <w:sz w:val="20"/>
          <w:szCs w:val="20"/>
        </w:rPr>
        <w:t>обязательные для заполнения разделы</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w:t>
      </w:r>
    </w:p>
    <w:tbl>
      <w:tblPr>
        <w:tblW w:w="0" w:type="auto"/>
        <w:tblInd w:w="2700" w:type="dxa"/>
        <w:tblCellMar>
          <w:left w:w="0" w:type="dxa"/>
          <w:right w:w="0" w:type="dxa"/>
        </w:tblCellMar>
        <w:tblLook w:val="04A0"/>
      </w:tblPr>
      <w:tblGrid>
        <w:gridCol w:w="5670"/>
      </w:tblGrid>
      <w:tr w:rsidR="00615AA8" w:rsidTr="00615AA8">
        <w:trPr>
          <w:trHeight w:val="1013"/>
        </w:trPr>
        <w:tc>
          <w:tcPr>
            <w:tcW w:w="56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615AA8" w:rsidRDefault="00615AA8">
            <w:pPr>
              <w:pStyle w:val="1b"/>
              <w:spacing w:before="195" w:beforeAutospacing="0" w:after="195" w:afterAutospacing="0"/>
              <w:jc w:val="both"/>
              <w:rPr>
                <w:rFonts w:ascii="Verdana" w:hAnsi="Verdana"/>
                <w:sz w:val="20"/>
                <w:szCs w:val="20"/>
              </w:rPr>
            </w:pPr>
            <w:r>
              <w:rPr>
                <w:rStyle w:val="aa"/>
                <w:rFonts w:ascii="Arial" w:hAnsi="Arial" w:cs="Arial"/>
                <w:sz w:val="20"/>
                <w:szCs w:val="20"/>
              </w:rPr>
              <w:t>                           Приложение № 6</w:t>
            </w:r>
          </w:p>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к Административному регламенту предоставления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t>(ФОРМА)</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t>Запрос для получения справки о награждении, присвоении почетного звания</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c"/>
          <w:rFonts w:ascii="Arial" w:hAnsi="Arial" w:cs="Arial"/>
          <w:color w:val="292D24"/>
          <w:sz w:val="20"/>
          <w:szCs w:val="20"/>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left w:w="0" w:type="dxa"/>
          <w:right w:w="0" w:type="dxa"/>
        </w:tblCellMar>
        <w:tblLook w:val="04A0"/>
      </w:tblPr>
      <w:tblGrid>
        <w:gridCol w:w="6406"/>
        <w:gridCol w:w="2964"/>
      </w:tblGrid>
      <w:tr w:rsidR="00615AA8" w:rsidTr="00615AA8">
        <w:tc>
          <w:tcPr>
            <w:tcW w:w="6432" w:type="dxa"/>
            <w:tcBorders>
              <w:top w:val="double" w:sz="2" w:space="0" w:color="98A48E"/>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Наименование юридического лица, предоставляющего услугу</w:t>
            </w:r>
            <w:r>
              <w:rPr>
                <w:rStyle w:val="ac"/>
                <w:rFonts w:ascii="Arial" w:hAnsi="Arial" w:cs="Arial"/>
                <w:sz w:val="20"/>
                <w:szCs w:val="20"/>
              </w:rPr>
              <w:t>*</w:t>
            </w:r>
          </w:p>
        </w:tc>
        <w:tc>
          <w:tcPr>
            <w:tcW w:w="2980"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Сведения о заявителе</w:t>
      </w:r>
    </w:p>
    <w:tbl>
      <w:tblPr>
        <w:tblW w:w="0" w:type="auto"/>
        <w:tblInd w:w="15" w:type="dxa"/>
        <w:tblCellMar>
          <w:left w:w="0" w:type="dxa"/>
          <w:right w:w="0" w:type="dxa"/>
        </w:tblCellMar>
        <w:tblLook w:val="04A0"/>
      </w:tblPr>
      <w:tblGrid>
        <w:gridCol w:w="6432"/>
        <w:gridCol w:w="2980"/>
      </w:tblGrid>
      <w:tr w:rsidR="00615AA8" w:rsidTr="00615AA8">
        <w:tc>
          <w:tcPr>
            <w:tcW w:w="6432" w:type="dxa"/>
            <w:tcBorders>
              <w:top w:val="double" w:sz="2" w:space="0" w:color="98A48E"/>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Фамилия, имя, отчество заявителя</w:t>
            </w:r>
            <w:r>
              <w:rPr>
                <w:rFonts w:ascii="Arial" w:hAnsi="Arial" w:cs="Arial"/>
                <w:sz w:val="20"/>
                <w:szCs w:val="20"/>
              </w:rPr>
              <w:br/>
              <w:t>(представителя, доверителя заявителя)</w:t>
            </w:r>
            <w:r>
              <w:rPr>
                <w:rStyle w:val="ac"/>
                <w:rFonts w:ascii="Arial" w:hAnsi="Arial" w:cs="Arial"/>
                <w:sz w:val="20"/>
                <w:szCs w:val="20"/>
              </w:rPr>
              <w:t> *   в именительном падеже</w:t>
            </w:r>
          </w:p>
        </w:tc>
        <w:tc>
          <w:tcPr>
            <w:tcW w:w="2980"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43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Почтовый адрес*</w:t>
            </w:r>
            <w:r>
              <w:rPr>
                <w:rStyle w:val="ac"/>
                <w:rFonts w:ascii="Arial" w:hAnsi="Arial" w:cs="Arial"/>
                <w:sz w:val="20"/>
                <w:szCs w:val="20"/>
              </w:rPr>
              <w:t>(с указанием индекса)</w:t>
            </w:r>
          </w:p>
        </w:tc>
        <w:tc>
          <w:tcPr>
            <w:tcW w:w="298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43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Телефон*/ E-mail</w:t>
            </w:r>
          </w:p>
        </w:tc>
        <w:tc>
          <w:tcPr>
            <w:tcW w:w="298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Информация о лице, на которое запрашиваются сведения</w:t>
      </w:r>
    </w:p>
    <w:tbl>
      <w:tblPr>
        <w:tblW w:w="0" w:type="auto"/>
        <w:tblInd w:w="15" w:type="dxa"/>
        <w:tblCellMar>
          <w:left w:w="0" w:type="dxa"/>
          <w:right w:w="0" w:type="dxa"/>
        </w:tblCellMar>
        <w:tblLook w:val="04A0"/>
      </w:tblPr>
      <w:tblGrid>
        <w:gridCol w:w="6432"/>
        <w:gridCol w:w="2980"/>
      </w:tblGrid>
      <w:tr w:rsidR="00615AA8" w:rsidTr="00615AA8">
        <w:tc>
          <w:tcPr>
            <w:tcW w:w="6432" w:type="dxa"/>
            <w:tcBorders>
              <w:top w:val="double" w:sz="2" w:space="0" w:color="98A48E"/>
              <w:left w:val="double" w:sz="2" w:space="0" w:color="98A48E"/>
              <w:bottom w:val="double" w:sz="2" w:space="0" w:color="98A48E"/>
              <w:right w:val="nil"/>
            </w:tcBorders>
            <w:tcMar>
              <w:top w:w="0" w:type="dxa"/>
              <w:left w:w="108" w:type="dxa"/>
              <w:bottom w:w="0" w:type="dxa"/>
              <w:right w:w="108" w:type="dxa"/>
            </w:tcMar>
            <w:hideMark/>
          </w:tcPr>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Фамилия, имя, отчество лица, о котором запрашиваются сведения* </w:t>
            </w:r>
            <w:r>
              <w:rPr>
                <w:rStyle w:val="ac"/>
                <w:rFonts w:ascii="Arial" w:hAnsi="Arial" w:cs="Arial"/>
                <w:sz w:val="20"/>
                <w:szCs w:val="20"/>
              </w:rPr>
              <w:t>(в случае запроса заявителем сведений о себе - повторяются фамилия, имя, отчество, указанные в разделе «Сведения о заявителе»)</w:t>
            </w:r>
          </w:p>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При изменении фамилии в связи с регистрацией брака указывается еще и добрачная фамилия*</w:t>
            </w:r>
            <w:r>
              <w:rPr>
                <w:rStyle w:val="ac"/>
                <w:rFonts w:ascii="Arial" w:hAnsi="Arial" w:cs="Arial"/>
                <w:sz w:val="20"/>
                <w:szCs w:val="20"/>
              </w:rPr>
              <w:t>. </w:t>
            </w:r>
            <w:r>
              <w:rPr>
                <w:rFonts w:ascii="Arial" w:hAnsi="Arial" w:cs="Arial"/>
                <w:sz w:val="20"/>
                <w:szCs w:val="20"/>
              </w:rPr>
              <w:t>Для лиц женского пола указывается девичья фамилия, а также фамилии, которые были выбраны в связи с регистрацией брака *</w:t>
            </w:r>
            <w:r>
              <w:rPr>
                <w:rStyle w:val="ac"/>
                <w:rFonts w:ascii="Arial" w:hAnsi="Arial" w:cs="Arial"/>
                <w:sz w:val="20"/>
                <w:szCs w:val="20"/>
              </w:rPr>
              <w:t>(например: Иванова Клавдия Михайловна - до 1985 г., с 1986 г. по 1990 г. - Петрова,   с 1990 по 1995 г. – Сидорова, с 1995 г. по 1998 г. - Березина, с 2003 г. – Светлова):</w:t>
            </w:r>
          </w:p>
        </w:tc>
        <w:tc>
          <w:tcPr>
            <w:tcW w:w="2980"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43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Дата рождения:</w:t>
            </w:r>
          </w:p>
        </w:tc>
        <w:tc>
          <w:tcPr>
            <w:tcW w:w="298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43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Место работы </w:t>
            </w:r>
            <w:r>
              <w:rPr>
                <w:rStyle w:val="ac"/>
                <w:rFonts w:ascii="Arial" w:hAnsi="Arial" w:cs="Arial"/>
                <w:sz w:val="20"/>
                <w:szCs w:val="20"/>
              </w:rPr>
              <w:t>(полное название организации)</w:t>
            </w:r>
            <w:r>
              <w:rPr>
                <w:rFonts w:ascii="Arial" w:hAnsi="Arial" w:cs="Arial"/>
                <w:sz w:val="20"/>
                <w:szCs w:val="20"/>
              </w:rPr>
              <w:t> в период награждения, присвоения почетного звания*</w:t>
            </w:r>
          </w:p>
        </w:tc>
        <w:tc>
          <w:tcPr>
            <w:tcW w:w="298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43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Должность/профессия в период награждения, присвоения почетного звания</w:t>
            </w:r>
          </w:p>
        </w:tc>
        <w:tc>
          <w:tcPr>
            <w:tcW w:w="298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rPr>
          <w:trHeight w:val="565"/>
        </w:trPr>
        <w:tc>
          <w:tcPr>
            <w:tcW w:w="643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Вид и наименование награды </w:t>
            </w:r>
            <w:r>
              <w:rPr>
                <w:rStyle w:val="ac"/>
                <w:rFonts w:ascii="Arial" w:hAnsi="Arial" w:cs="Arial"/>
                <w:sz w:val="20"/>
                <w:szCs w:val="20"/>
              </w:rPr>
              <w:t>(ордена, медали, знака, звания, грамоты)</w:t>
            </w:r>
            <w:r>
              <w:rPr>
                <w:rFonts w:ascii="Arial" w:hAnsi="Arial" w:cs="Arial"/>
                <w:sz w:val="20"/>
                <w:szCs w:val="20"/>
              </w:rPr>
              <w:t>*</w:t>
            </w:r>
          </w:p>
        </w:tc>
        <w:tc>
          <w:tcPr>
            <w:tcW w:w="298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rPr>
          <w:trHeight w:val="482"/>
        </w:trPr>
        <w:tc>
          <w:tcPr>
            <w:tcW w:w="643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Название органа, издавшего акт о награждении, присвоении почетного звания*</w:t>
            </w:r>
          </w:p>
        </w:tc>
        <w:tc>
          <w:tcPr>
            <w:tcW w:w="298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43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Дата награждения* (</w:t>
            </w:r>
            <w:r>
              <w:rPr>
                <w:rStyle w:val="ac"/>
                <w:rFonts w:ascii="Arial" w:hAnsi="Arial" w:cs="Arial"/>
                <w:sz w:val="20"/>
                <w:szCs w:val="20"/>
              </w:rPr>
              <w:t>если не располагаете точными сведениями, укажите примерный год)</w:t>
            </w:r>
          </w:p>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В случае награждения многодетных матерей указать даты рождений детей, начиная с пятого ребёнка*</w:t>
            </w:r>
          </w:p>
        </w:tc>
        <w:tc>
          <w:tcPr>
            <w:tcW w:w="298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6432"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Вариант получения результата муниципальной услуги</w:t>
            </w:r>
            <w:r>
              <w:rPr>
                <w:rStyle w:val="ac"/>
                <w:rFonts w:ascii="Arial" w:hAnsi="Arial" w:cs="Arial"/>
                <w:sz w:val="20"/>
                <w:szCs w:val="20"/>
              </w:rPr>
              <w:t>*</w:t>
            </w:r>
            <w:r>
              <w:rPr>
                <w:rFonts w:ascii="Arial" w:hAnsi="Arial" w:cs="Arial"/>
                <w:sz w:val="20"/>
                <w:szCs w:val="20"/>
              </w:rPr>
              <w:t> (</w:t>
            </w:r>
            <w:r>
              <w:rPr>
                <w:rStyle w:val="ac"/>
                <w:rFonts w:ascii="Arial" w:hAnsi="Arial" w:cs="Arial"/>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2980"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Ф.И.О. заявителя, представителя (доверителя)</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lastRenderedPageBreak/>
        <w:t>Дата____________ подпись ____________</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vertAlign w:val="superscript"/>
        </w:rPr>
        <w:t>«</w:t>
      </w:r>
      <w:r>
        <w:rPr>
          <w:rFonts w:ascii="Arial" w:hAnsi="Arial" w:cs="Arial"/>
          <w:color w:val="292D24"/>
          <w:sz w:val="20"/>
          <w:szCs w:val="20"/>
        </w:rPr>
        <w:t>*</w:t>
      </w:r>
      <w:r>
        <w:rPr>
          <w:rFonts w:ascii="Arial" w:hAnsi="Arial" w:cs="Arial"/>
          <w:color w:val="292D24"/>
          <w:sz w:val="20"/>
          <w:szCs w:val="20"/>
          <w:vertAlign w:val="superscript"/>
        </w:rPr>
        <w:t>» </w:t>
      </w:r>
      <w:r>
        <w:rPr>
          <w:rFonts w:ascii="Arial" w:hAnsi="Arial" w:cs="Arial"/>
          <w:color w:val="292D24"/>
          <w:sz w:val="20"/>
          <w:szCs w:val="20"/>
        </w:rPr>
        <w:t>обязательные для заполнения разделы</w:t>
      </w:r>
    </w:p>
    <w:tbl>
      <w:tblPr>
        <w:tblW w:w="0" w:type="auto"/>
        <w:tblInd w:w="2700" w:type="dxa"/>
        <w:tblCellMar>
          <w:left w:w="0" w:type="dxa"/>
          <w:right w:w="0" w:type="dxa"/>
        </w:tblCellMar>
        <w:tblLook w:val="04A0"/>
      </w:tblPr>
      <w:tblGrid>
        <w:gridCol w:w="5670"/>
      </w:tblGrid>
      <w:tr w:rsidR="00615AA8" w:rsidTr="00615AA8">
        <w:trPr>
          <w:trHeight w:val="1013"/>
        </w:trPr>
        <w:tc>
          <w:tcPr>
            <w:tcW w:w="56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615AA8" w:rsidRDefault="00615AA8">
            <w:pPr>
              <w:pStyle w:val="1b"/>
              <w:spacing w:before="195" w:beforeAutospacing="0" w:after="195" w:afterAutospacing="0"/>
              <w:jc w:val="both"/>
              <w:rPr>
                <w:rFonts w:ascii="Verdana" w:hAnsi="Verdana"/>
                <w:sz w:val="20"/>
                <w:szCs w:val="20"/>
              </w:rPr>
            </w:pPr>
            <w:r>
              <w:rPr>
                <w:rStyle w:val="aa"/>
                <w:rFonts w:ascii="Arial" w:hAnsi="Arial" w:cs="Arial"/>
                <w:sz w:val="20"/>
                <w:szCs w:val="20"/>
              </w:rPr>
              <w:t>                               Приложение № 7</w:t>
            </w:r>
          </w:p>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к Административному регламенту предоставления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(ФОРМА)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для получения сведений о переименовании населенных пунктов и улиц, об упорядочении нумерации (перенумерации) домов,</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о присвоении почтовых адресов</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Arial" w:hAnsi="Arial" w:cs="Arial"/>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left w:w="0" w:type="dxa"/>
          <w:right w:w="0" w:type="dxa"/>
        </w:tblCellMar>
        <w:tblLook w:val="04A0"/>
      </w:tblPr>
      <w:tblGrid>
        <w:gridCol w:w="6599"/>
        <w:gridCol w:w="2771"/>
      </w:tblGrid>
      <w:tr w:rsidR="00615AA8" w:rsidTr="00615AA8">
        <w:tc>
          <w:tcPr>
            <w:tcW w:w="6626" w:type="dxa"/>
            <w:tcBorders>
              <w:top w:val="double" w:sz="2" w:space="0" w:color="98A48E"/>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Наименование   юридического лица, предоставляющего услугу*</w:t>
            </w:r>
          </w:p>
        </w:tc>
        <w:tc>
          <w:tcPr>
            <w:tcW w:w="2786"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Сведения о заявителе</w:t>
      </w:r>
    </w:p>
    <w:tbl>
      <w:tblPr>
        <w:tblW w:w="0" w:type="auto"/>
        <w:tblInd w:w="15" w:type="dxa"/>
        <w:tblCellMar>
          <w:left w:w="0" w:type="dxa"/>
          <w:right w:w="0" w:type="dxa"/>
        </w:tblCellMar>
        <w:tblLook w:val="04A0"/>
      </w:tblPr>
      <w:tblGrid>
        <w:gridCol w:w="6599"/>
        <w:gridCol w:w="2771"/>
      </w:tblGrid>
      <w:tr w:rsidR="00615AA8" w:rsidTr="00615AA8">
        <w:tc>
          <w:tcPr>
            <w:tcW w:w="6626" w:type="dxa"/>
            <w:tcBorders>
              <w:top w:val="double" w:sz="2" w:space="0" w:color="98A48E"/>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Фамилия, имя, отчество заявителя (представителя, доверителя заявителя) наименование юридического лица* в именительном падеже</w:t>
            </w:r>
          </w:p>
        </w:tc>
        <w:tc>
          <w:tcPr>
            <w:tcW w:w="2786"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626"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Почтовый адрес*   (с указанием индекса)</w:t>
            </w:r>
          </w:p>
        </w:tc>
        <w:tc>
          <w:tcPr>
            <w:tcW w:w="2786"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626"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Телефон* / E-mail</w:t>
            </w:r>
          </w:p>
        </w:tc>
        <w:tc>
          <w:tcPr>
            <w:tcW w:w="2786"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Информация о лице, на которое запрашиваются сведения</w:t>
      </w:r>
    </w:p>
    <w:tbl>
      <w:tblPr>
        <w:tblW w:w="0" w:type="auto"/>
        <w:tblInd w:w="15" w:type="dxa"/>
        <w:tblCellMar>
          <w:left w:w="0" w:type="dxa"/>
          <w:right w:w="0" w:type="dxa"/>
        </w:tblCellMar>
        <w:tblLook w:val="04A0"/>
      </w:tblPr>
      <w:tblGrid>
        <w:gridCol w:w="6601"/>
        <w:gridCol w:w="2769"/>
      </w:tblGrid>
      <w:tr w:rsidR="00615AA8" w:rsidTr="00615AA8">
        <w:tc>
          <w:tcPr>
            <w:tcW w:w="6626" w:type="dxa"/>
            <w:tcBorders>
              <w:top w:val="double" w:sz="2" w:space="0" w:color="98A48E"/>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Фамилия, имя, отчество лица, о котором запрашиваются сведения* (на момент принятия решения о присвоении порядковых номеров жилым домам, квартирам):</w:t>
            </w:r>
          </w:p>
        </w:tc>
        <w:tc>
          <w:tcPr>
            <w:tcW w:w="2786"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rPr>
          <w:trHeight w:val="847"/>
        </w:trPr>
        <w:tc>
          <w:tcPr>
            <w:tcW w:w="6626"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Вид нормативного документа* </w:t>
            </w:r>
            <w:r>
              <w:rPr>
                <w:rStyle w:val="ac"/>
                <w:rFonts w:ascii="Arial" w:hAnsi="Arial" w:cs="Arial"/>
                <w:sz w:val="20"/>
                <w:szCs w:val="20"/>
              </w:rPr>
              <w:t>(решение, постановление и распоряжение) </w:t>
            </w:r>
            <w:r>
              <w:rPr>
                <w:rFonts w:ascii="Arial" w:hAnsi="Arial" w:cs="Arial"/>
                <w:sz w:val="20"/>
                <w:szCs w:val="20"/>
              </w:rPr>
              <w:t>на основании которого было принято решение о присвоении порядковых номеров домов (квартир), перенумерации населенных пунктов, домов и улиц </w:t>
            </w:r>
            <w:r>
              <w:rPr>
                <w:rStyle w:val="ac"/>
                <w:rFonts w:ascii="Arial" w:hAnsi="Arial" w:cs="Arial"/>
                <w:sz w:val="20"/>
                <w:szCs w:val="20"/>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r>
              <w:rPr>
                <w:rFonts w:ascii="Arial" w:hAnsi="Arial" w:cs="Arial"/>
                <w:sz w:val="20"/>
                <w:szCs w:val="20"/>
              </w:rPr>
              <w:t>:</w:t>
            </w:r>
          </w:p>
        </w:tc>
        <w:tc>
          <w:tcPr>
            <w:tcW w:w="2786"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rPr>
          <w:trHeight w:val="969"/>
        </w:trPr>
        <w:tc>
          <w:tcPr>
            <w:tcW w:w="6626"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lastRenderedPageBreak/>
              <w:t>Название органа* </w:t>
            </w:r>
            <w:r>
              <w:rPr>
                <w:rStyle w:val="ac"/>
                <w:rFonts w:ascii="Arial" w:hAnsi="Arial" w:cs="Arial"/>
                <w:sz w:val="20"/>
                <w:szCs w:val="20"/>
              </w:rPr>
              <w:t>(райисполком, горисполком, сельский Совет, администрация соответствующего округа, города)</w:t>
            </w:r>
            <w:r>
              <w:rPr>
                <w:rFonts w:ascii="Arial" w:hAnsi="Arial" w:cs="Arial"/>
                <w:sz w:val="20"/>
                <w:szCs w:val="20"/>
              </w:rPr>
              <w:t>, принявшего соответствующее решение</w:t>
            </w:r>
          </w:p>
        </w:tc>
        <w:tc>
          <w:tcPr>
            <w:tcW w:w="2786"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rPr>
          <w:trHeight w:val="464"/>
        </w:trPr>
        <w:tc>
          <w:tcPr>
            <w:tcW w:w="6626"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Дата и номер решения*</w:t>
            </w:r>
            <w:r>
              <w:rPr>
                <w:rStyle w:val="ac"/>
                <w:rFonts w:ascii="Arial" w:hAnsi="Arial" w:cs="Arial"/>
                <w:sz w:val="20"/>
                <w:szCs w:val="20"/>
              </w:rPr>
              <w:t>(постановления, распоряжения)</w:t>
            </w:r>
            <w:r>
              <w:rPr>
                <w:rFonts w:ascii="Arial" w:hAnsi="Arial" w:cs="Arial"/>
                <w:sz w:val="20"/>
                <w:szCs w:val="20"/>
              </w:rPr>
              <w:t>:</w:t>
            </w:r>
          </w:p>
        </w:tc>
        <w:tc>
          <w:tcPr>
            <w:tcW w:w="2786"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rPr>
          <w:trHeight w:val="330"/>
        </w:trPr>
        <w:tc>
          <w:tcPr>
            <w:tcW w:w="6626"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Адрес местонахождения жилого дома, квартиры*</w:t>
            </w:r>
          </w:p>
        </w:tc>
        <w:tc>
          <w:tcPr>
            <w:tcW w:w="2786"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626"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Вариант получения результата муниципальной услуги* </w:t>
            </w:r>
            <w:r>
              <w:rPr>
                <w:rStyle w:val="ac"/>
                <w:rFonts w:ascii="Arial" w:hAnsi="Arial" w:cs="Arial"/>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2786"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rPr>
          <w:trHeight w:val="599"/>
        </w:trPr>
        <w:tc>
          <w:tcPr>
            <w:tcW w:w="6626"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Дополнительные сведения   (любые дополнительные сведения, которыми располагаете)</w:t>
            </w:r>
          </w:p>
        </w:tc>
        <w:tc>
          <w:tcPr>
            <w:tcW w:w="2786"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Ф.И.О. заявителя, представителя (доверителя)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Дата__________         подпись _________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vertAlign w:val="superscript"/>
        </w:rPr>
        <w:t>«</w:t>
      </w:r>
      <w:r>
        <w:rPr>
          <w:rFonts w:ascii="Arial" w:hAnsi="Arial" w:cs="Arial"/>
          <w:color w:val="292D24"/>
          <w:sz w:val="20"/>
          <w:szCs w:val="20"/>
        </w:rPr>
        <w:t>*</w:t>
      </w:r>
      <w:r>
        <w:rPr>
          <w:rFonts w:ascii="Arial" w:hAnsi="Arial" w:cs="Arial"/>
          <w:color w:val="292D24"/>
          <w:sz w:val="20"/>
          <w:szCs w:val="20"/>
          <w:vertAlign w:val="superscript"/>
        </w:rPr>
        <w:t>» </w:t>
      </w:r>
      <w:r>
        <w:rPr>
          <w:rFonts w:ascii="Arial" w:hAnsi="Arial" w:cs="Arial"/>
          <w:color w:val="292D24"/>
          <w:sz w:val="20"/>
          <w:szCs w:val="20"/>
        </w:rPr>
        <w:t>обязательные для заполнения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tbl>
      <w:tblPr>
        <w:tblW w:w="0" w:type="auto"/>
        <w:tblInd w:w="2700" w:type="dxa"/>
        <w:tblCellMar>
          <w:left w:w="0" w:type="dxa"/>
          <w:right w:w="0" w:type="dxa"/>
        </w:tblCellMar>
        <w:tblLook w:val="04A0"/>
      </w:tblPr>
      <w:tblGrid>
        <w:gridCol w:w="5670"/>
      </w:tblGrid>
      <w:tr w:rsidR="00615AA8" w:rsidTr="00615AA8">
        <w:trPr>
          <w:trHeight w:val="1013"/>
        </w:trPr>
        <w:tc>
          <w:tcPr>
            <w:tcW w:w="56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615AA8" w:rsidRDefault="00615AA8">
            <w:pPr>
              <w:pStyle w:val="1b"/>
              <w:spacing w:before="195" w:beforeAutospacing="0" w:after="195" w:afterAutospacing="0"/>
              <w:jc w:val="both"/>
              <w:rPr>
                <w:rFonts w:ascii="Verdana" w:hAnsi="Verdana"/>
                <w:sz w:val="20"/>
                <w:szCs w:val="20"/>
              </w:rPr>
            </w:pPr>
            <w:r>
              <w:rPr>
                <w:rStyle w:val="aa"/>
                <w:rFonts w:ascii="Arial" w:hAnsi="Arial" w:cs="Arial"/>
                <w:sz w:val="20"/>
                <w:szCs w:val="20"/>
              </w:rPr>
              <w:t>                               Приложение № 8</w:t>
            </w:r>
          </w:p>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к Административному регламенту предоставления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(ФОРМА)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Arial" w:hAnsi="Arial" w:cs="Arial"/>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left w:w="0" w:type="dxa"/>
          <w:right w:w="0" w:type="dxa"/>
        </w:tblCellMar>
        <w:tblLook w:val="04A0"/>
      </w:tblPr>
      <w:tblGrid>
        <w:gridCol w:w="6059"/>
        <w:gridCol w:w="3353"/>
      </w:tblGrid>
      <w:tr w:rsidR="00615AA8" w:rsidTr="00615AA8">
        <w:tc>
          <w:tcPr>
            <w:tcW w:w="6059" w:type="dxa"/>
            <w:tcBorders>
              <w:top w:val="double" w:sz="2" w:space="0" w:color="98A48E"/>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Наименование юридического лица, предоставляющего услугу</w:t>
            </w:r>
            <w:r>
              <w:rPr>
                <w:rStyle w:val="aa"/>
                <w:rFonts w:ascii="Arial" w:hAnsi="Arial" w:cs="Arial"/>
                <w:sz w:val="20"/>
                <w:szCs w:val="20"/>
              </w:rPr>
              <w:t>*</w:t>
            </w:r>
          </w:p>
        </w:tc>
        <w:tc>
          <w:tcPr>
            <w:tcW w:w="3353"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lastRenderedPageBreak/>
        <w:t>Сведения о заявителе</w:t>
      </w:r>
    </w:p>
    <w:tbl>
      <w:tblPr>
        <w:tblW w:w="0" w:type="auto"/>
        <w:tblInd w:w="15" w:type="dxa"/>
        <w:tblCellMar>
          <w:left w:w="0" w:type="dxa"/>
          <w:right w:w="0" w:type="dxa"/>
        </w:tblCellMar>
        <w:tblLook w:val="04A0"/>
      </w:tblPr>
      <w:tblGrid>
        <w:gridCol w:w="6059"/>
        <w:gridCol w:w="3353"/>
      </w:tblGrid>
      <w:tr w:rsidR="00615AA8" w:rsidTr="00615AA8">
        <w:tc>
          <w:tcPr>
            <w:tcW w:w="6059" w:type="dxa"/>
            <w:tcBorders>
              <w:top w:val="double" w:sz="2" w:space="0" w:color="98A48E"/>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Фамилия, имя, отчество заявителя (представителя, доверителя заявителя) </w:t>
            </w:r>
            <w:r>
              <w:rPr>
                <w:rStyle w:val="aa"/>
                <w:rFonts w:ascii="Arial" w:hAnsi="Arial" w:cs="Arial"/>
                <w:sz w:val="20"/>
                <w:szCs w:val="20"/>
              </w:rPr>
              <w:t>*</w:t>
            </w:r>
            <w:r>
              <w:rPr>
                <w:rStyle w:val="ac"/>
                <w:rFonts w:ascii="Arial" w:hAnsi="Arial" w:cs="Arial"/>
                <w:sz w:val="20"/>
                <w:szCs w:val="20"/>
              </w:rPr>
              <w:t> в именительном падеже   или полное наименование юридического лица:</w:t>
            </w:r>
          </w:p>
        </w:tc>
        <w:tc>
          <w:tcPr>
            <w:tcW w:w="3353"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059"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Почтовый адрес</w:t>
            </w:r>
            <w:r>
              <w:rPr>
                <w:rStyle w:val="aa"/>
                <w:rFonts w:ascii="Arial" w:hAnsi="Arial" w:cs="Arial"/>
                <w:sz w:val="20"/>
                <w:szCs w:val="20"/>
              </w:rPr>
              <w:t>*</w:t>
            </w:r>
            <w:r>
              <w:rPr>
                <w:rStyle w:val="ac"/>
                <w:rFonts w:ascii="Arial" w:hAnsi="Arial" w:cs="Arial"/>
                <w:sz w:val="20"/>
                <w:szCs w:val="20"/>
              </w:rPr>
              <w:t>(с указанием индекса):</w:t>
            </w:r>
          </w:p>
        </w:tc>
        <w:tc>
          <w:tcPr>
            <w:tcW w:w="3353"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059"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Телефон</w:t>
            </w:r>
            <w:r>
              <w:rPr>
                <w:rStyle w:val="aa"/>
                <w:rFonts w:ascii="Arial" w:hAnsi="Arial" w:cs="Arial"/>
                <w:sz w:val="20"/>
                <w:szCs w:val="20"/>
              </w:rPr>
              <w:t>*</w:t>
            </w:r>
            <w:r>
              <w:rPr>
                <w:rFonts w:ascii="Arial" w:hAnsi="Arial" w:cs="Arial"/>
                <w:sz w:val="20"/>
                <w:szCs w:val="20"/>
              </w:rPr>
              <w:t>/ E-mail:</w:t>
            </w:r>
          </w:p>
        </w:tc>
        <w:tc>
          <w:tcPr>
            <w:tcW w:w="3353"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059"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Информация о тематике запроса</w:t>
            </w:r>
            <w:r>
              <w:rPr>
                <w:rStyle w:val="aa"/>
                <w:rFonts w:ascii="Arial" w:hAnsi="Arial" w:cs="Arial"/>
                <w:sz w:val="20"/>
                <w:szCs w:val="20"/>
              </w:rPr>
              <w:t>*</w:t>
            </w:r>
            <w:r>
              <w:rPr>
                <w:rFonts w:ascii="Arial" w:hAnsi="Arial" w:cs="Arial"/>
                <w:sz w:val="20"/>
                <w:szCs w:val="20"/>
              </w:rPr>
              <w:t> (</w:t>
            </w:r>
            <w:r>
              <w:rPr>
                <w:rStyle w:val="ac"/>
                <w:rFonts w:ascii="Arial" w:hAnsi="Arial" w:cs="Arial"/>
                <w:sz w:val="20"/>
                <w:szCs w:val="20"/>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
        </w:tc>
        <w:tc>
          <w:tcPr>
            <w:tcW w:w="3353"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059"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Название органа,</w:t>
            </w:r>
            <w:r>
              <w:rPr>
                <w:rStyle w:val="ac"/>
                <w:rFonts w:ascii="Arial" w:hAnsi="Arial" w:cs="Arial"/>
                <w:sz w:val="20"/>
                <w:szCs w:val="20"/>
              </w:rPr>
              <w:t> (райисполком, горисполком, сельский Совет, администрация соответствующего округа, города Курска)</w:t>
            </w:r>
            <w:r>
              <w:rPr>
                <w:rFonts w:ascii="Arial" w:hAnsi="Arial" w:cs="Arial"/>
                <w:sz w:val="20"/>
                <w:szCs w:val="20"/>
              </w:rPr>
              <w:t>, принявшего соответствующее решение*</w:t>
            </w:r>
            <w:r>
              <w:rPr>
                <w:rStyle w:val="ac"/>
                <w:rFonts w:ascii="Arial" w:hAnsi="Arial" w:cs="Arial"/>
                <w:sz w:val="20"/>
                <w:szCs w:val="20"/>
              </w:rPr>
              <w:t> (постановление, распоряжение):</w:t>
            </w:r>
          </w:p>
        </w:tc>
        <w:tc>
          <w:tcPr>
            <w:tcW w:w="3353"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059"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Дата и номер этого решения</w:t>
            </w:r>
            <w:r>
              <w:rPr>
                <w:rStyle w:val="ac"/>
                <w:rFonts w:ascii="Arial" w:hAnsi="Arial" w:cs="Arial"/>
                <w:sz w:val="20"/>
                <w:szCs w:val="20"/>
              </w:rPr>
              <w:t>*(постановления, распоряжения):</w:t>
            </w:r>
          </w:p>
        </w:tc>
        <w:tc>
          <w:tcPr>
            <w:tcW w:w="3353"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059"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Хронологические рамки запрашиваемой информации</w:t>
            </w:r>
            <w:r>
              <w:rPr>
                <w:rStyle w:val="aa"/>
                <w:rFonts w:ascii="Arial" w:hAnsi="Arial" w:cs="Arial"/>
                <w:sz w:val="20"/>
                <w:szCs w:val="20"/>
              </w:rPr>
              <w:t>*</w:t>
            </w:r>
            <w:r>
              <w:rPr>
                <w:rFonts w:ascii="Arial" w:hAnsi="Arial" w:cs="Arial"/>
                <w:sz w:val="20"/>
                <w:szCs w:val="20"/>
              </w:rPr>
              <w:t> (</w:t>
            </w:r>
            <w:r>
              <w:rPr>
                <w:rStyle w:val="ac"/>
                <w:rFonts w:ascii="Arial" w:hAnsi="Arial" w:cs="Arial"/>
                <w:sz w:val="20"/>
                <w:szCs w:val="20"/>
              </w:rPr>
              <w:t>не более 5 лет</w:t>
            </w:r>
            <w:r>
              <w:rPr>
                <w:rFonts w:ascii="Arial" w:hAnsi="Arial" w:cs="Arial"/>
                <w:sz w:val="20"/>
                <w:szCs w:val="20"/>
              </w:rPr>
              <w:t>):</w:t>
            </w:r>
          </w:p>
        </w:tc>
        <w:tc>
          <w:tcPr>
            <w:tcW w:w="3353"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059"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Вариант получения   результата муниципальной услуги</w:t>
            </w:r>
            <w:r>
              <w:rPr>
                <w:rStyle w:val="aa"/>
                <w:rFonts w:ascii="Arial" w:hAnsi="Arial" w:cs="Arial"/>
                <w:sz w:val="20"/>
                <w:szCs w:val="20"/>
              </w:rPr>
              <w:t>*</w:t>
            </w:r>
            <w:r>
              <w:rPr>
                <w:rFonts w:ascii="Arial" w:hAnsi="Arial" w:cs="Arial"/>
                <w:sz w:val="20"/>
                <w:szCs w:val="20"/>
              </w:rPr>
              <w:t>   </w:t>
            </w:r>
            <w:r>
              <w:rPr>
                <w:rStyle w:val="ac"/>
                <w:rFonts w:ascii="Arial" w:hAnsi="Arial" w:cs="Arial"/>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3353"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Ф.И.О. заявителя, представителя (доверителя)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________   подпись ___________</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vertAlign w:val="superscript"/>
        </w:rPr>
        <w:t>«</w:t>
      </w:r>
      <w:r>
        <w:rPr>
          <w:rFonts w:ascii="Arial" w:hAnsi="Arial" w:cs="Arial"/>
          <w:color w:val="292D24"/>
          <w:sz w:val="20"/>
          <w:szCs w:val="20"/>
        </w:rPr>
        <w:t>*</w:t>
      </w:r>
      <w:r>
        <w:rPr>
          <w:rFonts w:ascii="Arial" w:hAnsi="Arial" w:cs="Arial"/>
          <w:color w:val="292D24"/>
          <w:sz w:val="20"/>
          <w:szCs w:val="20"/>
          <w:vertAlign w:val="superscript"/>
        </w:rPr>
        <w:t>» </w:t>
      </w:r>
      <w:r>
        <w:rPr>
          <w:rFonts w:ascii="Arial" w:hAnsi="Arial" w:cs="Arial"/>
          <w:color w:val="292D24"/>
          <w:sz w:val="20"/>
          <w:szCs w:val="20"/>
        </w:rPr>
        <w:t>обязательные для заполнения раздел</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w:t>
      </w:r>
    </w:p>
    <w:tbl>
      <w:tblPr>
        <w:tblW w:w="0" w:type="auto"/>
        <w:tblInd w:w="2700" w:type="dxa"/>
        <w:tblCellMar>
          <w:left w:w="0" w:type="dxa"/>
          <w:right w:w="0" w:type="dxa"/>
        </w:tblCellMar>
        <w:tblLook w:val="04A0"/>
      </w:tblPr>
      <w:tblGrid>
        <w:gridCol w:w="5670"/>
      </w:tblGrid>
      <w:tr w:rsidR="00615AA8" w:rsidTr="00615AA8">
        <w:trPr>
          <w:trHeight w:val="1013"/>
        </w:trPr>
        <w:tc>
          <w:tcPr>
            <w:tcW w:w="56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615AA8" w:rsidRDefault="00615AA8">
            <w:pPr>
              <w:pStyle w:val="1b"/>
              <w:spacing w:before="195" w:beforeAutospacing="0" w:after="195" w:afterAutospacing="0"/>
              <w:jc w:val="both"/>
              <w:rPr>
                <w:rFonts w:ascii="Verdana" w:hAnsi="Verdana"/>
                <w:sz w:val="20"/>
                <w:szCs w:val="20"/>
              </w:rPr>
            </w:pPr>
            <w:r>
              <w:rPr>
                <w:rStyle w:val="aa"/>
                <w:rFonts w:ascii="Arial" w:hAnsi="Arial" w:cs="Arial"/>
                <w:sz w:val="20"/>
                <w:szCs w:val="20"/>
              </w:rPr>
              <w:t>                           Приложение № 9</w:t>
            </w:r>
          </w:p>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к Административному регламенту предоставления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lastRenderedPageBreak/>
        <w:t>(ФОРМА)</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t>Запрос для получения сведений об имущественных правах (предоставление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 личное, подсобное хозяйство)</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Style w:val="ac"/>
          <w:rFonts w:ascii="Arial" w:hAnsi="Arial" w:cs="Arial"/>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left w:w="0" w:type="dxa"/>
          <w:right w:w="0" w:type="dxa"/>
        </w:tblCellMar>
        <w:tblLook w:val="04A0"/>
      </w:tblPr>
      <w:tblGrid>
        <w:gridCol w:w="6354"/>
        <w:gridCol w:w="3016"/>
      </w:tblGrid>
      <w:tr w:rsidR="00615AA8" w:rsidTr="00615AA8">
        <w:tc>
          <w:tcPr>
            <w:tcW w:w="6380" w:type="dxa"/>
            <w:tcBorders>
              <w:top w:val="double" w:sz="2" w:space="0" w:color="98A48E"/>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Наименование юридического лица, предоставляющего услугу*</w:t>
            </w:r>
          </w:p>
        </w:tc>
        <w:tc>
          <w:tcPr>
            <w:tcW w:w="3032"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Сведения о заявителе</w:t>
      </w:r>
    </w:p>
    <w:tbl>
      <w:tblPr>
        <w:tblW w:w="0" w:type="auto"/>
        <w:tblInd w:w="15" w:type="dxa"/>
        <w:tblCellMar>
          <w:left w:w="0" w:type="dxa"/>
          <w:right w:w="0" w:type="dxa"/>
        </w:tblCellMar>
        <w:tblLook w:val="04A0"/>
      </w:tblPr>
      <w:tblGrid>
        <w:gridCol w:w="6354"/>
        <w:gridCol w:w="3016"/>
      </w:tblGrid>
      <w:tr w:rsidR="00615AA8" w:rsidTr="00615AA8">
        <w:tc>
          <w:tcPr>
            <w:tcW w:w="6380" w:type="dxa"/>
            <w:tcBorders>
              <w:top w:val="double" w:sz="2" w:space="0" w:color="98A48E"/>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Фамилия, имя, отчество заявителя (представителя, доверителя заявителя) наименование юридического лица* </w:t>
            </w:r>
            <w:r>
              <w:rPr>
                <w:rStyle w:val="ac"/>
                <w:rFonts w:ascii="Arial" w:hAnsi="Arial" w:cs="Arial"/>
                <w:sz w:val="20"/>
                <w:szCs w:val="20"/>
              </w:rPr>
              <w:t>в именительном падеже</w:t>
            </w:r>
          </w:p>
        </w:tc>
        <w:tc>
          <w:tcPr>
            <w:tcW w:w="3032"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380"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Почтовый адрес* </w:t>
            </w:r>
            <w:r>
              <w:rPr>
                <w:rStyle w:val="ac"/>
                <w:rFonts w:ascii="Arial" w:hAnsi="Arial" w:cs="Arial"/>
                <w:sz w:val="20"/>
                <w:szCs w:val="20"/>
              </w:rPr>
              <w:t>(с указанием индекса)</w:t>
            </w:r>
          </w:p>
        </w:tc>
        <w:tc>
          <w:tcPr>
            <w:tcW w:w="3032"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380"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Телефон* / E-mail</w:t>
            </w:r>
          </w:p>
        </w:tc>
        <w:tc>
          <w:tcPr>
            <w:tcW w:w="3032"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Информация о лице, на которое запрашиваются сведения</w:t>
      </w:r>
    </w:p>
    <w:tbl>
      <w:tblPr>
        <w:tblW w:w="0" w:type="auto"/>
        <w:tblInd w:w="15" w:type="dxa"/>
        <w:tblCellMar>
          <w:left w:w="0" w:type="dxa"/>
          <w:right w:w="0" w:type="dxa"/>
        </w:tblCellMar>
        <w:tblLook w:val="04A0"/>
      </w:tblPr>
      <w:tblGrid>
        <w:gridCol w:w="6356"/>
        <w:gridCol w:w="3014"/>
      </w:tblGrid>
      <w:tr w:rsidR="00615AA8" w:rsidTr="00615AA8">
        <w:tc>
          <w:tcPr>
            <w:tcW w:w="6380" w:type="dxa"/>
            <w:tcBorders>
              <w:top w:val="double" w:sz="2" w:space="0" w:color="98A48E"/>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Фамилия, имя, отчество лица, о котором запрашиваются сведения* </w:t>
            </w:r>
            <w:r>
              <w:rPr>
                <w:rStyle w:val="ac"/>
                <w:rFonts w:ascii="Arial" w:hAnsi="Arial" w:cs="Arial"/>
                <w:sz w:val="20"/>
                <w:szCs w:val="20"/>
              </w:rPr>
              <w:t>(на момент принятия решения о выделении земельного участка, предоставлении квартиры):</w:t>
            </w:r>
          </w:p>
        </w:tc>
        <w:tc>
          <w:tcPr>
            <w:tcW w:w="3032"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rPr>
          <w:trHeight w:val="439"/>
        </w:trPr>
        <w:tc>
          <w:tcPr>
            <w:tcW w:w="6380"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Название органа исполнительной власти *, по решению которого был выделен земельный участок, квартира </w:t>
            </w:r>
            <w:r>
              <w:rPr>
                <w:rStyle w:val="ac"/>
                <w:rFonts w:ascii="Arial" w:hAnsi="Arial" w:cs="Arial"/>
                <w:sz w:val="20"/>
                <w:szCs w:val="20"/>
              </w:rPr>
              <w:t>(райисполком, горисполком, сельский Совет, администрация соответствующего округа, города),</w:t>
            </w:r>
          </w:p>
        </w:tc>
        <w:tc>
          <w:tcPr>
            <w:tcW w:w="3032"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rPr>
          <w:trHeight w:val="483"/>
        </w:trPr>
        <w:tc>
          <w:tcPr>
            <w:tcW w:w="6380"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Год принятия указанного решения* </w:t>
            </w:r>
            <w:r>
              <w:rPr>
                <w:rStyle w:val="ac"/>
                <w:rFonts w:ascii="Arial" w:hAnsi="Arial" w:cs="Arial"/>
                <w:sz w:val="20"/>
                <w:szCs w:val="20"/>
              </w:rPr>
              <w:t>(постановления, распоряжения)</w:t>
            </w:r>
            <w:r>
              <w:rPr>
                <w:rFonts w:ascii="Arial" w:hAnsi="Arial" w:cs="Arial"/>
                <w:sz w:val="20"/>
                <w:szCs w:val="20"/>
              </w:rPr>
              <w:t>:</w:t>
            </w:r>
          </w:p>
        </w:tc>
        <w:tc>
          <w:tcPr>
            <w:tcW w:w="3032"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rPr>
          <w:trHeight w:val="969"/>
        </w:trPr>
        <w:tc>
          <w:tcPr>
            <w:tcW w:w="6380"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Вид нормативного документа* </w:t>
            </w:r>
            <w:r>
              <w:rPr>
                <w:rStyle w:val="ac"/>
                <w:rFonts w:ascii="Arial" w:hAnsi="Arial" w:cs="Arial"/>
                <w:sz w:val="20"/>
                <w:szCs w:val="20"/>
              </w:rPr>
              <w:t>(решение, постановление и распоряжение)</w:t>
            </w:r>
            <w:r>
              <w:rPr>
                <w:rFonts w:ascii="Arial" w:hAnsi="Arial" w:cs="Arial"/>
                <w:sz w:val="20"/>
                <w:szCs w:val="20"/>
              </w:rPr>
              <w:t> на основании которого было принято решение о выделении земельного участка (предоставлении квартиры):</w:t>
            </w:r>
          </w:p>
        </w:tc>
        <w:tc>
          <w:tcPr>
            <w:tcW w:w="3032"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rPr>
          <w:trHeight w:val="325"/>
        </w:trPr>
        <w:tc>
          <w:tcPr>
            <w:tcW w:w="6380"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Номер и дата нормативного документа* </w:t>
            </w:r>
            <w:r>
              <w:rPr>
                <w:rStyle w:val="ac"/>
                <w:rFonts w:ascii="Arial" w:hAnsi="Arial" w:cs="Arial"/>
                <w:sz w:val="20"/>
                <w:szCs w:val="20"/>
              </w:rPr>
              <w:t>(решения, постановления, распоряжения)</w:t>
            </w:r>
          </w:p>
        </w:tc>
        <w:tc>
          <w:tcPr>
            <w:tcW w:w="3032"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rPr>
          <w:trHeight w:val="312"/>
        </w:trPr>
        <w:tc>
          <w:tcPr>
            <w:tcW w:w="6380"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Название СТ и номер дачного участка, номер ГСК, номер ЖСК*</w:t>
            </w:r>
          </w:p>
        </w:tc>
        <w:tc>
          <w:tcPr>
            <w:tcW w:w="3032"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rPr>
          <w:trHeight w:val="333"/>
        </w:trPr>
        <w:tc>
          <w:tcPr>
            <w:tcW w:w="6380"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Адрес местонахождения земельного участка, квартиры*</w:t>
            </w:r>
          </w:p>
        </w:tc>
        <w:tc>
          <w:tcPr>
            <w:tcW w:w="3032"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6380"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Вариант получения результата муниципальной услуги* </w:t>
            </w:r>
            <w:r>
              <w:rPr>
                <w:rStyle w:val="ac"/>
                <w:rFonts w:ascii="Arial" w:hAnsi="Arial" w:cs="Arial"/>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3032"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rPr>
          <w:trHeight w:val="599"/>
        </w:trPr>
        <w:tc>
          <w:tcPr>
            <w:tcW w:w="6380"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Дополнительные сведения (л</w:t>
            </w:r>
            <w:r>
              <w:rPr>
                <w:rStyle w:val="ac"/>
                <w:rFonts w:ascii="Arial" w:hAnsi="Arial" w:cs="Arial"/>
                <w:sz w:val="20"/>
                <w:szCs w:val="20"/>
              </w:rPr>
              <w:t>юбые дополнительные сведения, которыми располагаете)</w:t>
            </w:r>
          </w:p>
        </w:tc>
        <w:tc>
          <w:tcPr>
            <w:tcW w:w="3032"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rPr>
          <w:trHeight w:val="320"/>
        </w:trPr>
        <w:tc>
          <w:tcPr>
            <w:tcW w:w="6380" w:type="dxa"/>
            <w:tcBorders>
              <w:top w:val="nil"/>
              <w:left w:val="double" w:sz="2" w:space="0" w:color="98A48E"/>
              <w:bottom w:val="double" w:sz="2" w:space="0" w:color="98A48E"/>
              <w:right w:val="nil"/>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lastRenderedPageBreak/>
              <w:t>Приложение </w:t>
            </w:r>
            <w:r>
              <w:rPr>
                <w:rStyle w:val="ac"/>
                <w:rFonts w:ascii="Arial" w:hAnsi="Arial" w:cs="Arial"/>
                <w:sz w:val="20"/>
                <w:szCs w:val="20"/>
              </w:rPr>
              <w:t>(документы, которые могут помочь поиску)</w:t>
            </w:r>
          </w:p>
        </w:tc>
        <w:tc>
          <w:tcPr>
            <w:tcW w:w="3032" w:type="dxa"/>
            <w:tcBorders>
              <w:top w:val="nil"/>
              <w:left w:val="double" w:sz="2" w:space="0" w:color="98A48E"/>
              <w:bottom w:val="double" w:sz="2" w:space="0" w:color="98A48E"/>
              <w:right w:val="double" w:sz="2" w:space="0" w:color="98A48E"/>
            </w:tcBorders>
            <w:tcMar>
              <w:top w:w="15" w:type="dxa"/>
              <w:left w:w="15" w:type="dxa"/>
              <w:bottom w:w="15" w:type="dxa"/>
              <w:right w:w="15"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Ф.И.О. заявителя, представителя (доверителя)</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Дата__________         подпись _________        </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vertAlign w:val="superscript"/>
        </w:rPr>
        <w:t>«</w:t>
      </w:r>
      <w:r>
        <w:rPr>
          <w:rFonts w:ascii="Arial" w:hAnsi="Arial" w:cs="Arial"/>
          <w:color w:val="292D24"/>
          <w:sz w:val="20"/>
          <w:szCs w:val="20"/>
        </w:rPr>
        <w:t>*</w:t>
      </w:r>
      <w:r>
        <w:rPr>
          <w:rFonts w:ascii="Arial" w:hAnsi="Arial" w:cs="Arial"/>
          <w:color w:val="292D24"/>
          <w:sz w:val="20"/>
          <w:szCs w:val="20"/>
          <w:vertAlign w:val="superscript"/>
        </w:rPr>
        <w:t>» </w:t>
      </w:r>
      <w:r>
        <w:rPr>
          <w:rFonts w:ascii="Arial" w:hAnsi="Arial" w:cs="Arial"/>
          <w:color w:val="292D24"/>
          <w:sz w:val="20"/>
          <w:szCs w:val="20"/>
        </w:rPr>
        <w:t>обязательные для заполнения      </w:t>
      </w:r>
    </w:p>
    <w:p w:rsidR="00615AA8" w:rsidRDefault="00615AA8" w:rsidP="00615AA8">
      <w:pPr>
        <w:pStyle w:val="1b"/>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tbl>
      <w:tblPr>
        <w:tblW w:w="0" w:type="auto"/>
        <w:tblInd w:w="2700" w:type="dxa"/>
        <w:tblCellMar>
          <w:left w:w="0" w:type="dxa"/>
          <w:right w:w="0" w:type="dxa"/>
        </w:tblCellMar>
        <w:tblLook w:val="04A0"/>
      </w:tblPr>
      <w:tblGrid>
        <w:gridCol w:w="5670"/>
      </w:tblGrid>
      <w:tr w:rsidR="00615AA8" w:rsidTr="00615AA8">
        <w:trPr>
          <w:trHeight w:val="1013"/>
        </w:trPr>
        <w:tc>
          <w:tcPr>
            <w:tcW w:w="56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615AA8" w:rsidRDefault="00615AA8">
            <w:pPr>
              <w:pStyle w:val="1b"/>
              <w:spacing w:before="195" w:beforeAutospacing="0" w:after="195" w:afterAutospacing="0"/>
              <w:jc w:val="both"/>
              <w:rPr>
                <w:rFonts w:ascii="Verdana" w:hAnsi="Verdana"/>
                <w:sz w:val="20"/>
                <w:szCs w:val="20"/>
              </w:rPr>
            </w:pPr>
            <w:r>
              <w:rPr>
                <w:rStyle w:val="aa"/>
                <w:rFonts w:ascii="Arial" w:hAnsi="Arial" w:cs="Arial"/>
                <w:sz w:val="20"/>
                <w:szCs w:val="20"/>
              </w:rPr>
              <w:t>                                               Приложение № 10</w:t>
            </w:r>
          </w:p>
          <w:p w:rsidR="00615AA8" w:rsidRDefault="00615AA8">
            <w:pPr>
              <w:pStyle w:val="1b"/>
              <w:spacing w:before="195" w:beforeAutospacing="0" w:after="195" w:afterAutospacing="0"/>
              <w:jc w:val="both"/>
              <w:rPr>
                <w:rFonts w:ascii="Verdana" w:hAnsi="Verdana"/>
                <w:sz w:val="20"/>
                <w:szCs w:val="20"/>
              </w:rPr>
            </w:pPr>
            <w:r>
              <w:rPr>
                <w:rFonts w:ascii="Arial" w:hAnsi="Arial" w:cs="Arial"/>
                <w:sz w:val="20"/>
                <w:szCs w:val="20"/>
              </w:rPr>
              <w:t>к Административному регламенту предоставления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a"/>
          <w:rFonts w:ascii="Arial" w:hAnsi="Arial" w:cs="Arial"/>
          <w:color w:val="292D24"/>
          <w:sz w:val="20"/>
          <w:szCs w:val="20"/>
        </w:rPr>
        <w:t>(ФОРМА)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о предоставлении информации по определенной</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проблеме, теме, событию, факту</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Arial" w:hAnsi="Arial" w:cs="Arial"/>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tbl>
      <w:tblPr>
        <w:tblW w:w="0" w:type="auto"/>
        <w:tblInd w:w="15" w:type="dxa"/>
        <w:tblCellMar>
          <w:left w:w="0" w:type="dxa"/>
          <w:right w:w="0" w:type="dxa"/>
        </w:tblCellMar>
        <w:tblLook w:val="04A0"/>
      </w:tblPr>
      <w:tblGrid>
        <w:gridCol w:w="5538"/>
        <w:gridCol w:w="3874"/>
      </w:tblGrid>
      <w:tr w:rsidR="00615AA8" w:rsidTr="00615AA8">
        <w:tc>
          <w:tcPr>
            <w:tcW w:w="5538" w:type="dxa"/>
            <w:tcBorders>
              <w:top w:val="double" w:sz="2" w:space="0" w:color="98A48E"/>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Наименование юридического лица, предоставляющего услугу</w:t>
            </w:r>
            <w:r>
              <w:rPr>
                <w:rStyle w:val="ac"/>
                <w:rFonts w:ascii="Arial" w:hAnsi="Arial" w:cs="Arial"/>
                <w:b/>
                <w:bCs/>
                <w:sz w:val="20"/>
                <w:szCs w:val="20"/>
              </w:rPr>
              <w:t>*</w:t>
            </w:r>
          </w:p>
        </w:tc>
        <w:tc>
          <w:tcPr>
            <w:tcW w:w="3874"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bl>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Сведения о заявителе</w:t>
      </w:r>
    </w:p>
    <w:tbl>
      <w:tblPr>
        <w:tblW w:w="0" w:type="auto"/>
        <w:tblInd w:w="15" w:type="dxa"/>
        <w:tblCellMar>
          <w:left w:w="0" w:type="dxa"/>
          <w:right w:w="0" w:type="dxa"/>
        </w:tblCellMar>
        <w:tblLook w:val="04A0"/>
      </w:tblPr>
      <w:tblGrid>
        <w:gridCol w:w="5564"/>
        <w:gridCol w:w="3848"/>
      </w:tblGrid>
      <w:tr w:rsidR="00615AA8" w:rsidTr="00615AA8">
        <w:tc>
          <w:tcPr>
            <w:tcW w:w="5564" w:type="dxa"/>
            <w:tcBorders>
              <w:top w:val="double" w:sz="2" w:space="0" w:color="98A48E"/>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Фамилия, имя, отчество заявителя (представителя, доверителя заявителя)</w:t>
            </w:r>
            <w:r>
              <w:rPr>
                <w:rStyle w:val="ac"/>
                <w:rFonts w:ascii="Arial" w:hAnsi="Arial" w:cs="Arial"/>
                <w:b/>
                <w:bCs/>
                <w:sz w:val="20"/>
                <w:szCs w:val="20"/>
              </w:rPr>
              <w:t>*</w:t>
            </w:r>
            <w:r>
              <w:rPr>
                <w:rStyle w:val="ac"/>
                <w:rFonts w:ascii="Arial" w:hAnsi="Arial" w:cs="Arial"/>
                <w:sz w:val="20"/>
                <w:szCs w:val="20"/>
              </w:rPr>
              <w:t> в именительном падеже:</w:t>
            </w:r>
          </w:p>
        </w:tc>
        <w:tc>
          <w:tcPr>
            <w:tcW w:w="3848"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5564"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Почтовый адрес</w:t>
            </w:r>
            <w:r>
              <w:rPr>
                <w:rStyle w:val="aa"/>
                <w:rFonts w:ascii="Arial" w:hAnsi="Arial" w:cs="Arial"/>
                <w:sz w:val="20"/>
                <w:szCs w:val="20"/>
              </w:rPr>
              <w:t>*</w:t>
            </w:r>
            <w:r>
              <w:rPr>
                <w:rFonts w:ascii="Arial" w:hAnsi="Arial" w:cs="Arial"/>
                <w:sz w:val="20"/>
                <w:szCs w:val="20"/>
              </w:rPr>
              <w:t> </w:t>
            </w:r>
            <w:r>
              <w:rPr>
                <w:rStyle w:val="ac"/>
                <w:rFonts w:ascii="Arial" w:hAnsi="Arial" w:cs="Arial"/>
                <w:sz w:val="20"/>
                <w:szCs w:val="20"/>
              </w:rPr>
              <w:t>(с указанием индекса):</w:t>
            </w:r>
          </w:p>
        </w:tc>
        <w:tc>
          <w:tcPr>
            <w:tcW w:w="3848"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5564"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Arial" w:hAnsi="Arial" w:cs="Arial"/>
                <w:sz w:val="20"/>
                <w:szCs w:val="20"/>
              </w:rPr>
              <w:t>Телефон</w:t>
            </w:r>
            <w:r>
              <w:rPr>
                <w:rStyle w:val="aa"/>
                <w:rFonts w:ascii="Arial" w:hAnsi="Arial" w:cs="Arial"/>
                <w:sz w:val="20"/>
                <w:szCs w:val="20"/>
              </w:rPr>
              <w:t>*</w:t>
            </w:r>
            <w:r>
              <w:rPr>
                <w:rFonts w:ascii="Arial" w:hAnsi="Arial" w:cs="Arial"/>
                <w:sz w:val="20"/>
                <w:szCs w:val="20"/>
              </w:rPr>
              <w:t> / E-mail:</w:t>
            </w:r>
          </w:p>
        </w:tc>
        <w:tc>
          <w:tcPr>
            <w:tcW w:w="3848"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before="15" w:after="15" w:line="341" w:lineRule="atLeast"/>
              <w:rPr>
                <w:rFonts w:ascii="Verdana" w:hAnsi="Verdana"/>
                <w:sz w:val="20"/>
                <w:szCs w:val="20"/>
              </w:rPr>
            </w:pPr>
            <w:r>
              <w:rPr>
                <w:rFonts w:ascii="Verdana" w:hAnsi="Verdana"/>
                <w:sz w:val="20"/>
                <w:szCs w:val="20"/>
              </w:rPr>
              <w:t> </w:t>
            </w:r>
          </w:p>
        </w:tc>
      </w:tr>
      <w:tr w:rsidR="00615AA8" w:rsidTr="00615AA8">
        <w:tc>
          <w:tcPr>
            <w:tcW w:w="5564"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pStyle w:val="a9"/>
              <w:spacing w:before="195" w:beforeAutospacing="0" w:after="195" w:afterAutospacing="0" w:line="341" w:lineRule="atLeast"/>
              <w:jc w:val="both"/>
              <w:rPr>
                <w:rFonts w:ascii="Verdana" w:hAnsi="Verdana"/>
                <w:sz w:val="20"/>
                <w:szCs w:val="20"/>
              </w:rPr>
            </w:pPr>
            <w:r>
              <w:rPr>
                <w:rFonts w:ascii="Arial" w:hAnsi="Arial" w:cs="Arial"/>
                <w:sz w:val="20"/>
                <w:szCs w:val="20"/>
              </w:rPr>
              <w:t>Все известные сведения   по определенной проблеме, теме, событию, факту, хронологические рамки запрашиваемых сведений:</w:t>
            </w:r>
            <w:r>
              <w:rPr>
                <w:rStyle w:val="aa"/>
                <w:rFonts w:ascii="Arial" w:hAnsi="Arial" w:cs="Arial"/>
                <w:sz w:val="20"/>
                <w:szCs w:val="20"/>
              </w:rPr>
              <w:t>*</w:t>
            </w:r>
          </w:p>
        </w:tc>
        <w:tc>
          <w:tcPr>
            <w:tcW w:w="3848"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5564"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pStyle w:val="a9"/>
              <w:spacing w:before="195" w:beforeAutospacing="0" w:after="195" w:afterAutospacing="0" w:line="341" w:lineRule="atLeast"/>
              <w:jc w:val="both"/>
              <w:rPr>
                <w:rFonts w:ascii="Verdana" w:hAnsi="Verdana"/>
                <w:sz w:val="20"/>
                <w:szCs w:val="20"/>
              </w:rPr>
            </w:pPr>
            <w:r>
              <w:rPr>
                <w:rFonts w:ascii="Arial" w:hAnsi="Arial" w:cs="Arial"/>
                <w:sz w:val="20"/>
                <w:szCs w:val="20"/>
              </w:rPr>
              <w:t xml:space="preserve">Вариант получения   результата муниципальной </w:t>
            </w:r>
            <w:r>
              <w:rPr>
                <w:rFonts w:ascii="Arial" w:hAnsi="Arial" w:cs="Arial"/>
                <w:sz w:val="20"/>
                <w:szCs w:val="20"/>
              </w:rPr>
              <w:lastRenderedPageBreak/>
              <w:t>услуги</w:t>
            </w:r>
            <w:r>
              <w:rPr>
                <w:rStyle w:val="ac"/>
                <w:rFonts w:ascii="Arial" w:hAnsi="Arial" w:cs="Arial"/>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p w:rsidR="00615AA8" w:rsidRDefault="00615AA8">
            <w:pPr>
              <w:pStyle w:val="a9"/>
              <w:spacing w:before="195" w:beforeAutospacing="0" w:after="195" w:afterAutospacing="0" w:line="341" w:lineRule="atLeast"/>
              <w:jc w:val="both"/>
              <w:rPr>
                <w:rFonts w:ascii="Verdana" w:hAnsi="Verdana"/>
                <w:sz w:val="20"/>
                <w:szCs w:val="20"/>
              </w:rPr>
            </w:pPr>
            <w:r>
              <w:rPr>
                <w:rFonts w:ascii="Verdana" w:hAnsi="Verdana"/>
                <w:sz w:val="20"/>
                <w:szCs w:val="20"/>
              </w:rPr>
              <w:t> </w:t>
            </w:r>
          </w:p>
        </w:tc>
        <w:tc>
          <w:tcPr>
            <w:tcW w:w="3848"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lastRenderedPageBreak/>
              <w:t> </w:t>
            </w:r>
          </w:p>
        </w:tc>
      </w:tr>
      <w:tr w:rsidR="00615AA8" w:rsidTr="00615AA8">
        <w:tc>
          <w:tcPr>
            <w:tcW w:w="5564"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pStyle w:val="a9"/>
              <w:spacing w:before="195" w:beforeAutospacing="0" w:after="195" w:afterAutospacing="0" w:line="341" w:lineRule="atLeast"/>
              <w:jc w:val="both"/>
              <w:rPr>
                <w:rFonts w:ascii="Verdana" w:hAnsi="Verdana"/>
                <w:sz w:val="20"/>
                <w:szCs w:val="20"/>
              </w:rPr>
            </w:pPr>
            <w:r>
              <w:rPr>
                <w:rFonts w:ascii="Arial" w:hAnsi="Arial" w:cs="Arial"/>
                <w:sz w:val="20"/>
                <w:szCs w:val="20"/>
              </w:rPr>
              <w:lastRenderedPageBreak/>
              <w:t>Дополнительные сведения (любые дополнительные сведения, которые могут помочь поиску</w:t>
            </w:r>
          </w:p>
        </w:tc>
        <w:tc>
          <w:tcPr>
            <w:tcW w:w="3848"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r w:rsidR="00615AA8" w:rsidTr="00615AA8">
        <w:tc>
          <w:tcPr>
            <w:tcW w:w="5564" w:type="dxa"/>
            <w:tcBorders>
              <w:top w:val="nil"/>
              <w:left w:val="double" w:sz="2" w:space="0" w:color="98A48E"/>
              <w:bottom w:val="double" w:sz="2" w:space="0" w:color="98A48E"/>
              <w:right w:val="nil"/>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Arial" w:hAnsi="Arial" w:cs="Arial"/>
                <w:sz w:val="20"/>
                <w:szCs w:val="20"/>
              </w:rPr>
              <w:t>Приложение (</w:t>
            </w:r>
            <w:r>
              <w:rPr>
                <w:rStyle w:val="ac"/>
                <w:rFonts w:ascii="Arial" w:hAnsi="Arial" w:cs="Arial"/>
                <w:sz w:val="20"/>
                <w:szCs w:val="20"/>
              </w:rPr>
              <w:t>копии документов, которые могут помочь поиску)</w:t>
            </w:r>
          </w:p>
        </w:tc>
        <w:tc>
          <w:tcPr>
            <w:tcW w:w="3848" w:type="dxa"/>
            <w:tcBorders>
              <w:top w:val="nil"/>
              <w:left w:val="double" w:sz="2" w:space="0" w:color="98A48E"/>
              <w:bottom w:val="double" w:sz="2" w:space="0" w:color="98A48E"/>
              <w:right w:val="double" w:sz="2" w:space="0" w:color="98A48E"/>
            </w:tcBorders>
            <w:tcMar>
              <w:top w:w="0" w:type="dxa"/>
              <w:left w:w="108" w:type="dxa"/>
              <w:bottom w:w="0" w:type="dxa"/>
              <w:right w:w="108" w:type="dxa"/>
            </w:tcMar>
            <w:hideMark/>
          </w:tcPr>
          <w:p w:rsidR="00615AA8" w:rsidRDefault="00615AA8">
            <w:pPr>
              <w:spacing w:line="341" w:lineRule="atLeast"/>
              <w:rPr>
                <w:rFonts w:ascii="Verdana" w:hAnsi="Verdana"/>
                <w:sz w:val="20"/>
                <w:szCs w:val="20"/>
              </w:rPr>
            </w:pPr>
            <w:r>
              <w:rPr>
                <w:rFonts w:ascii="Verdana" w:hAnsi="Verdana"/>
                <w:sz w:val="20"/>
                <w:szCs w:val="20"/>
              </w:rPr>
              <w:t> </w:t>
            </w:r>
          </w:p>
        </w:tc>
      </w:tr>
    </w:tbl>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Ф.И.О. заявителя, представителя (доверителя)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___________     подпись _____________</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vertAlign w:val="superscript"/>
        </w:rPr>
        <w:t>«</w:t>
      </w:r>
      <w:r>
        <w:rPr>
          <w:rFonts w:ascii="Arial" w:hAnsi="Arial" w:cs="Arial"/>
          <w:color w:val="292D24"/>
          <w:sz w:val="20"/>
          <w:szCs w:val="20"/>
        </w:rPr>
        <w:t>*</w:t>
      </w:r>
      <w:r>
        <w:rPr>
          <w:rFonts w:ascii="Arial" w:hAnsi="Arial" w:cs="Arial"/>
          <w:color w:val="292D24"/>
          <w:sz w:val="20"/>
          <w:szCs w:val="20"/>
          <w:vertAlign w:val="superscript"/>
        </w:rPr>
        <w:t>» </w:t>
      </w:r>
      <w:r>
        <w:rPr>
          <w:rFonts w:ascii="Arial" w:hAnsi="Arial" w:cs="Arial"/>
          <w:color w:val="292D24"/>
          <w:sz w:val="20"/>
          <w:szCs w:val="20"/>
        </w:rPr>
        <w:t>обязательные для заполнения разделы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lastRenderedPageBreak/>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lastRenderedPageBreak/>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a"/>
          <w:rFonts w:ascii="Arial" w:hAnsi="Arial" w:cs="Arial"/>
          <w:color w:val="292D24"/>
          <w:sz w:val="20"/>
          <w:szCs w:val="20"/>
        </w:rPr>
        <w:t>Приложение №   11</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к Административному регламенту предоставления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a"/>
          <w:rFonts w:ascii="Arial" w:hAnsi="Arial" w:cs="Arial"/>
          <w:color w:val="292D24"/>
          <w:sz w:val="20"/>
          <w:szCs w:val="20"/>
        </w:rPr>
        <w:t>(ШАБЛОН)</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на представление архивной справки, архивной выписки, архивной копии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Выберете запрос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Способ получения результата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На бумажном носителе - лично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По почте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В форме электронного документа (подписанного усиленной ЭЦП)</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Сведения о заявителе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Телефон / E-mail:</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Документ, удостоверяющий личность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Тип документа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lastRenderedPageBreak/>
        <w:t>Серия: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Номер:</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выдачи: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Кем выдан:</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Адрес регистрации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Адрес регистрации совпадает с почтовым адресом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подается уполномоченным лицом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адвоката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Информация о лице, на которое запрашиваются сведения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рождения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Полное название организации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 период работы: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Название структурного подразделения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 должности (профессии) в период работы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приема на работу и дата увольнения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 работы или номера приказа (протокола)           с                           по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 приеме и об увольнении с работы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(Если не располагаете точными сведениями, укажите</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примерный год приема/увольнения)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lastRenderedPageBreak/>
        <w:t>Запрашиваемый период работы                         с                              по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(не более 5 лет) о подтверждении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заработной платы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Дополнительные сведения: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г. по 1991 г. дата рождения 17.03.1989)</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Прилагаемые документы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(Файл не должен превышать 10 МБ. При необходимости добавления нескольких файлов – приложите архив)</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                                                                                                                                 (ШАБЛОН)</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на представление архивной справки, архивной выписки, архивной копии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Выберете запрос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Способ получения результата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На бумажном носителе - лично</w:t>
      </w: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По почте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В форме электронного документа (подписанного усиленной ЭЦП)</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Сведения о заявителе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Телефон /E-mail</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lastRenderedPageBreak/>
        <w:t>Документ, удостоверяющий личность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Тип документа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Серия: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Номер:</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выдачи: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Кем выдан:</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Адрес регистрации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a"/>
          <w:rFonts w:ascii="Arial" w:hAnsi="Arial" w:cs="Arial"/>
          <w:color w:val="292D24"/>
          <w:sz w:val="20"/>
          <w:szCs w:val="20"/>
        </w:rPr>
        <w:t>Адрес регистрации совпадает с почтовым адресом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подается уполномоченным лицом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адвоката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Информация о лице, на которое запрашиваются сведения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рождения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Полное название организации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 период работы: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Название структурного подразделения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 должности (профессии) в период работы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Название структурного подразделения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 должности (профессии) в период работы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приема на работу и дата увольнения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 работы или номера приказа (протокола)           с                           по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lastRenderedPageBreak/>
        <w:t>о приеме и об увольнении с работы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(Если не располагаете точными сведениями, укажите</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примерный год приема/увольнения)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Запрашиваемый период работы                           с                               по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(не более 5 лет) о подтверждении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заработной платы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Прилагаемые документы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(Файл не должен превышать 10 МБ. При необходимости добавления нескольких файлов – приложите архив)</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a"/>
          <w:rFonts w:ascii="Arial" w:hAnsi="Arial" w:cs="Arial"/>
          <w:color w:val="292D24"/>
          <w:sz w:val="20"/>
          <w:szCs w:val="20"/>
        </w:rPr>
        <w:t>(ШАБЛОН)</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на представление архивной справки, архивной выписки, архивной копии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Выберете запрос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Способ получения результата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На бумажном носителе - лично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По почте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В форме электронного документа (подписанного усиленной ЭЦП)</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Сведения о заявителе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lastRenderedPageBreak/>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Телефон/ E-mail</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Документ, удостоверяющий личность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Тип документа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Серия: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Номер:</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выдачи: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Кем выдан:</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Адрес регистрации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Адрес регистрации совпадает с почтовым адресом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подается уполномоченным лицом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адвоката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Информация о лице, на которое запрашиваются сведения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рождения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Место рождения: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Название учебного заведения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направления (зачисления) на учебу</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(производственную практику)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(Если не располагаете точными сведениями, укажите</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lastRenderedPageBreak/>
        <w:t>примерный год направления/зачисления)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Период обучения*                                           с                                       по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Название организации (органа),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направившей на учебу</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(производственную практику)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Дополнительные сведения: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г. по 1991 г. дата рождения 17.03.1989)</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Прилагаемые документы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(Файл не должен превышать 10 МБ. При необходимости добавления нескольких файлов – приложите архив)</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a"/>
          <w:rFonts w:ascii="Arial" w:hAnsi="Arial" w:cs="Arial"/>
          <w:color w:val="292D24"/>
          <w:sz w:val="20"/>
          <w:szCs w:val="20"/>
        </w:rPr>
        <w:t>(ШАБЛОН)</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на представление архивной справки, архивной выписки, архивной копии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Выберете запрос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Способ получения результата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На бумажном носителе - лично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По почте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В форме электронного документа (подписанного усиленной ЭЦП)</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Сведения о заявителе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lastRenderedPageBreak/>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Телефон / E-mail</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Документ, удостоверяющий личность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Тип документа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Серия: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Номер:</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выдачи: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Кем выдан:</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Адрес регистрации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Адрес регистрации совпадает с почтовым адресом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подается уполномоченным лицом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адвоката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Информация о лице, на которое запрашиваются сведения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Вид запрашиваемых сведений</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Сведения о родстве с лицом,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на которое запрашиваются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сведения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Название органа исполнительной</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власти, принявшего нормативный</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акт об усыновлении, назначении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lastRenderedPageBreak/>
        <w:t>опекуна, попечителя,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и номер нормативного акта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В случае отсутствия информации о дате и нормативном</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акте, указать приблизительный год и место события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Дополнительные сведения: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Прилагаемые документы </w:t>
      </w:r>
      <w:r>
        <w:rPr>
          <w:rFonts w:ascii="Arial" w:hAnsi="Arial" w:cs="Arial"/>
          <w:color w:val="292D24"/>
          <w:sz w:val="20"/>
          <w:szCs w:val="20"/>
        </w:rPr>
        <w:t>(документ, подтверждающий родство с объектом поиска запрашиваемой</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архивной информации, копия свидетельства о рождении)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(Файл не должен превышать 10 МБ. При необходимости добавления нескольких файлов – приложите архив)</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                                                                                                          (ШАБЛОН)</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на представление архивной справки, архивной выписки, архивной копии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Выберете запрос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Способ получения результата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На бумажном носителе - лично</w:t>
      </w: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По почте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В форме электронного документа (подписанного усиленной ЭЦП)</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Сведения о заявителе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lastRenderedPageBreak/>
        <w:t>Телефон / E-mail</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Документ, удостоверяющий личность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Тип документа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Серия: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Номер:</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выдачи: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Кем выдан:</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Адрес регистрации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a"/>
          <w:rFonts w:ascii="Arial" w:hAnsi="Arial" w:cs="Arial"/>
          <w:color w:val="292D24"/>
          <w:sz w:val="20"/>
          <w:szCs w:val="20"/>
        </w:rPr>
        <w:t>Адрес регистрации совпадает с почтовым адресом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подается уполномоченным лицом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адвоката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Информация о лице, на которое запрашиваются сведения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Место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проживания*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Период проживания родственников*</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Arial" w:hAnsi="Arial" w:cs="Arial"/>
          <w:color w:val="292D24"/>
          <w:sz w:val="20"/>
          <w:szCs w:val="20"/>
        </w:rPr>
        <w:t>           (не более 5 лет)</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Все известные сведения 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запрашиваемом лице</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c"/>
          <w:rFonts w:ascii="Arial" w:hAnsi="Arial" w:cs="Arial"/>
          <w:color w:val="292D24"/>
          <w:sz w:val="20"/>
          <w:szCs w:val="20"/>
        </w:rPr>
        <w:lastRenderedPageBreak/>
        <w:t>(фамилия, имя, отчество члена семьи,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Arial" w:hAnsi="Arial" w:cs="Arial"/>
          <w:color w:val="292D24"/>
          <w:sz w:val="20"/>
          <w:szCs w:val="20"/>
        </w:rPr>
        <w:t>дата его рождения, сведения об учебе, службе,</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c"/>
          <w:rFonts w:ascii="Arial" w:hAnsi="Arial" w:cs="Arial"/>
          <w:color w:val="292D24"/>
          <w:sz w:val="20"/>
          <w:szCs w:val="20"/>
        </w:rPr>
        <w:t>награждении)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Дополнительные сведения: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(любые дополнительные сведения, которые могут</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помочь поиску</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Прилагаемые документы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(Файл не должен превышать 10 МБ. При необходимости добавления нескольких файлов – приложите архив)</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                                                                                                                      (ШАБЛОН)</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на представление архивной справки, архивной выписки, архивной копии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Выберете запрос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Способ получения результата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На бумажном носителе - лично</w:t>
      </w: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По почте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В форме электронного документа (подписанного усиленной ЭЦП)</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Сведения о заявителе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Телефон /E-mail</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Документ, удостоверяющий личность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lastRenderedPageBreak/>
        <w:t>Тип документа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Серия: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Номер:</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выдачи: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Кем выдан:</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Адрес регистрации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a"/>
          <w:rFonts w:ascii="Arial" w:hAnsi="Arial" w:cs="Arial"/>
          <w:color w:val="292D24"/>
          <w:sz w:val="20"/>
          <w:szCs w:val="20"/>
        </w:rPr>
        <w:t>Адрес регистрации совпадает с почтовым адресом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подается уполномоченным лицом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адвоката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Информация о лице, на которое запрашиваются сведения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рождения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Место работы в период награждения,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присвоения почетного звания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Arial" w:hAnsi="Arial" w:cs="Arial"/>
          <w:color w:val="292D24"/>
          <w:sz w:val="20"/>
          <w:szCs w:val="20"/>
        </w:rPr>
        <w:t>                                                                                 (полное название организации)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Должность/профессия в период</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награждения, присвоения почетного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звания</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lastRenderedPageBreak/>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Вид и наименование награды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Название органа, издавшего акт</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 награждении, присвоении почетного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звания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награждения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Arial" w:hAnsi="Arial" w:cs="Arial"/>
          <w:color w:val="292D24"/>
          <w:sz w:val="20"/>
          <w:szCs w:val="20"/>
        </w:rPr>
        <w:t>(в случае награждения многодетных матерей</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Arial" w:hAnsi="Arial" w:cs="Arial"/>
          <w:color w:val="292D24"/>
          <w:sz w:val="20"/>
          <w:szCs w:val="20"/>
        </w:rPr>
        <w:t>указать даты рождений детей, начиная с пятого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Arial" w:hAnsi="Arial" w:cs="Arial"/>
          <w:color w:val="292D24"/>
          <w:sz w:val="20"/>
          <w:szCs w:val="20"/>
        </w:rPr>
        <w:t>ребенка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Дополнительные сведения: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(любые дополнительные сведения, которые могут</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помочь поиску</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Прилагаемые документы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(Файл не должен превышать 10 МБ. При необходимости добавления нескольких файлов – приложите архив)</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a"/>
          <w:rFonts w:ascii="Arial" w:hAnsi="Arial" w:cs="Arial"/>
          <w:color w:val="292D24"/>
          <w:sz w:val="20"/>
          <w:szCs w:val="20"/>
        </w:rPr>
        <w:t>(ШАБЛОН)</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на представление архивной справки, архивной выписки, архивной копии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Выберете запрос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Способ получения результата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На бумажном носителе - лично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По почте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В форме электронного документа (подписанного усиленной ЭЦП)</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lastRenderedPageBreak/>
        <w:t>Сведения о заявителе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Телефон / E-mail:</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Документ, удостоверяющий личность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Тип документа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Серия: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Номер:</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выдачи: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Кем выдан:</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Адрес регистрации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Адрес регистрации совпадает с почтовым адресом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подается уполномоченным лицом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адвоката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Информация о лице, на которое запрашиваются сведения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Вид нормативного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документа на основании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которого принято решение 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lastRenderedPageBreak/>
        <w:t>присвоении порядковых</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номеров домов (квартир),</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перенумерации населенных</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пунктов, домов и улиц):</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Название органа,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принявшего решение</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и номер решения*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Arial" w:hAnsi="Arial" w:cs="Arial"/>
          <w:color w:val="292D24"/>
          <w:sz w:val="20"/>
          <w:szCs w:val="20"/>
        </w:rPr>
        <w:t>(постановления, распоряжения)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Адрес местонахождения жилого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дома, квартиры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Дополнительные сведения: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(любые дополнительные сведения, которыми располагаете)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Прилагаемые документы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(Файл не должен превышать 10 МБ. При необходимости добавления нескольких файлов – приложите архив)</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a"/>
          <w:rFonts w:ascii="Arial" w:hAnsi="Arial" w:cs="Arial"/>
          <w:color w:val="292D24"/>
          <w:sz w:val="20"/>
          <w:szCs w:val="20"/>
        </w:rPr>
        <w:t>(ШАБЛОН)</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на представление архивной справки, архивной выписки, архивной копии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Выберете запрос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Способ получения результата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На бумажном носителе - лично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По почте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lastRenderedPageBreak/>
        <w:t>В форме электронного документа (подписанного усиленной ЭЦП)</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Сведения о заявителе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Телефон / E-mail</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Документ, удостоверяющий личность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Тип документа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Серия: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Номер:</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выдачи: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Кем выдан:</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Адрес регистрации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Адрес регистрации совпадает с почтовым адресом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подается уполномоченным лицом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адвоката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Информация о тематике запроса*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c"/>
          <w:rFonts w:ascii="Arial" w:hAnsi="Arial" w:cs="Arial"/>
          <w:color w:val="292D24"/>
          <w:sz w:val="20"/>
          <w:szCs w:val="20"/>
        </w:rPr>
        <w:t>Сведения о создании, реорганизации, изменении наименования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Arial" w:hAnsi="Arial" w:cs="Arial"/>
          <w:color w:val="292D24"/>
          <w:sz w:val="20"/>
          <w:szCs w:val="20"/>
        </w:rPr>
        <w:lastRenderedPageBreak/>
        <w:t>                                                                       (названия), ликвидации, прекращении деятельности, упразднении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Arial" w:hAnsi="Arial" w:cs="Arial"/>
          <w:color w:val="292D24"/>
          <w:sz w:val="20"/>
          <w:szCs w:val="20"/>
        </w:rPr>
        <w:t>                                                                       организаций, учреждений, предприятий, учебных заведений</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Название органа,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принявшего решение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Arial" w:hAnsi="Arial" w:cs="Arial"/>
          <w:color w:val="292D24"/>
          <w:sz w:val="20"/>
          <w:szCs w:val="20"/>
        </w:rPr>
        <w:t>(постановление,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Arial" w:hAnsi="Arial" w:cs="Arial"/>
          <w:color w:val="292D24"/>
          <w:sz w:val="20"/>
          <w:szCs w:val="20"/>
        </w:rPr>
        <w:t>распоряжение)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и номер решения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Arial" w:hAnsi="Arial" w:cs="Arial"/>
          <w:color w:val="292D24"/>
          <w:sz w:val="20"/>
          <w:szCs w:val="20"/>
        </w:rPr>
        <w:t>(постановления, распоряжения)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Хронологические рамки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запрашиваемой информации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c"/>
          <w:rFonts w:ascii="Arial" w:hAnsi="Arial" w:cs="Arial"/>
          <w:color w:val="292D24"/>
          <w:sz w:val="20"/>
          <w:szCs w:val="20"/>
        </w:rPr>
        <w:t>(не более 5 лет)</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Прилагаемые документы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(Файл не должен превышать 10 МБ. При необходимости добавления нескольких файлов – приложите архив)</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(ШАБЛОН)</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на представление архивной справки, архивной выписки, архивной копии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Выберете запрос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Способ получения результата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На бумажном носителе - лично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По почте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В форме электронного документа (подписанного усиленной ЭЦП)</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lastRenderedPageBreak/>
        <w:t>Сведения о заявителе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E-mail:</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Телефон(ы)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Документ, удостоверяющий личность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Тип документа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Серия: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Номер:</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выдачи: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Кем выдан:</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Адрес регистрации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Адрес регистрации совпадает с почтовым адресом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подается уполномоченным лицом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адвоката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Информация о лице, на которое запрашиваются сведения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(Укажите ФИО на момент принятия решения о выделении земельного участка , предоставлении квартиры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Запрашиваемые сведения</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c"/>
          <w:rFonts w:ascii="Arial" w:hAnsi="Arial" w:cs="Arial"/>
          <w:color w:val="292D24"/>
          <w:sz w:val="20"/>
          <w:szCs w:val="20"/>
        </w:rPr>
        <w:lastRenderedPageBreak/>
        <w:t>(о выделении земельного участка, изменении границ</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c"/>
          <w:rFonts w:ascii="Arial" w:hAnsi="Arial" w:cs="Arial"/>
          <w:color w:val="292D24"/>
          <w:sz w:val="20"/>
          <w:szCs w:val="20"/>
        </w:rPr>
        <w:t>земельного участка, изъятии земельного участка, о</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c"/>
          <w:rFonts w:ascii="Arial" w:hAnsi="Arial" w:cs="Arial"/>
          <w:color w:val="292D24"/>
          <w:sz w:val="20"/>
          <w:szCs w:val="20"/>
        </w:rPr>
        <w:t>выделении земельного участка под строительство</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c"/>
          <w:rFonts w:ascii="Arial" w:hAnsi="Arial" w:cs="Arial"/>
          <w:color w:val="292D24"/>
          <w:sz w:val="20"/>
          <w:szCs w:val="20"/>
        </w:rPr>
        <w:t>гаража, индивидуальное строительство, подсобное</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c"/>
          <w:rFonts w:ascii="Arial" w:hAnsi="Arial" w:cs="Arial"/>
          <w:color w:val="292D24"/>
          <w:sz w:val="20"/>
          <w:szCs w:val="20"/>
        </w:rPr>
        <w:t>хозяйство.)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Название органа исполнительной</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власти по решению которого был</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выделен земельный участок,</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квартира</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c"/>
          <w:rFonts w:ascii="Arial" w:hAnsi="Arial" w:cs="Arial"/>
          <w:color w:val="292D24"/>
          <w:sz w:val="20"/>
          <w:szCs w:val="20"/>
        </w:rPr>
        <w:t>(райисполком, горисполком, сельский Совет,</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c"/>
          <w:rFonts w:ascii="Arial" w:hAnsi="Arial" w:cs="Arial"/>
          <w:color w:val="292D24"/>
          <w:sz w:val="20"/>
          <w:szCs w:val="20"/>
        </w:rPr>
        <w:t>администрация соответствующего округа, города)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Год принятия указанного решения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Вид нормативного документа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на основании которого было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принято решение о выделении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земельного участка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(предоставлении квартиры):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Номер и дата нормативного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документа: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Название садоводческого товарищества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Номер</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(дачного участка, ГСК, ЖСК)</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Адрес местонахождения земельного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участка, квартиры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Дополнительные сведения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lastRenderedPageBreak/>
        <w:t>(любые дополнительные сведения, которыми располагаете, например: технический паспорт, инвентарное дело, членская книжка, справка председателя ГСК, СТ)</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Прилагаемые документы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(Файл не должен превышать 10 МБ. При необходимости добавления нескольких файлов – приложите архив)</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                                                                                                          (ШАБЛОН)</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на представление архивной справки, архивной выписки, архивной копии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Выберете запрос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Способ получения результата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На бумажном носителе - лично</w:t>
      </w: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Style w:val="aa"/>
          <w:rFonts w:ascii="Arial" w:hAnsi="Arial" w:cs="Arial"/>
          <w:color w:val="292D24"/>
          <w:sz w:val="20"/>
          <w:szCs w:val="20"/>
        </w:rPr>
        <w:t>По почте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В форме электронного документа (подписанного усиленной ЭЦП)</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Сведения о заявителе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Фамилия: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Имя: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Отчество:</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Телефон / E-mail</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Документ, удостоверяющий личность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Тип документа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Серия: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Номер:</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Дата выдачи: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Кем выдан:</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lastRenderedPageBreak/>
        <w:t>Адрес регистрации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a"/>
          <w:rFonts w:ascii="Arial" w:hAnsi="Arial" w:cs="Arial"/>
          <w:color w:val="292D24"/>
          <w:sz w:val="20"/>
          <w:szCs w:val="20"/>
        </w:rPr>
        <w:t>Адрес регистрации совпадает с почтовым адресом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Почтовый адрес</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Выбрать     Очистить</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подается уполномоченным лицом</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Запрос адвоката</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Все известные сведения</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по определенной проблеме,</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теме, событию, факту,</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хронологические рамки</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запрашиваемых сведений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Дополнительные сведения: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(любые дополнительные сведения, которые могут</w:t>
      </w:r>
    </w:p>
    <w:p w:rsidR="00615AA8" w:rsidRDefault="00615AA8" w:rsidP="00615AA8">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помочь поиску</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Прилагаемые документы</w:t>
      </w:r>
    </w:p>
    <w:p w:rsidR="00615AA8" w:rsidRDefault="00615AA8" w:rsidP="00615AA8">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(Файл не должен превышать 10 МБ. При необходимости добавления нескольких файлов – приложите архив)</w:t>
      </w:r>
    </w:p>
    <w:p w:rsidR="00615AA8" w:rsidRDefault="00615AA8" w:rsidP="00615AA8">
      <w:pPr>
        <w:rPr>
          <w:rFonts w:ascii="Verdana" w:hAnsi="Verdana"/>
          <w:color w:val="7C8A6F"/>
          <w:sz w:val="20"/>
          <w:szCs w:val="20"/>
        </w:rPr>
      </w:pPr>
      <w:r>
        <w:rPr>
          <w:rStyle w:val="stn-postcategoryicon"/>
          <w:rFonts w:ascii="Verdana" w:hAnsi="Verdana"/>
          <w:color w:val="7C8A6F"/>
          <w:sz w:val="20"/>
          <w:szCs w:val="20"/>
        </w:rPr>
        <w:t>Категория: </w:t>
      </w:r>
      <w:hyperlink r:id="rId16" w:history="1">
        <w:r>
          <w:rPr>
            <w:rStyle w:val="ab"/>
            <w:rFonts w:ascii="Verdana" w:hAnsi="Verdana"/>
            <w:color w:val="6F7C64"/>
            <w:sz w:val="20"/>
            <w:szCs w:val="20"/>
          </w:rPr>
          <w:t>Административная реформа</w:t>
        </w:r>
      </w:hyperlink>
    </w:p>
    <w:p w:rsidR="00BA313B" w:rsidRPr="00615AA8" w:rsidRDefault="00BA313B" w:rsidP="00615AA8"/>
    <w:sectPr w:rsidR="00BA313B" w:rsidRPr="00615AA8"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CD33069"/>
    <w:multiLevelType w:val="multilevel"/>
    <w:tmpl w:val="B6661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482750"/>
    <w:multiLevelType w:val="multilevel"/>
    <w:tmpl w:val="AD02A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0F7956"/>
    <w:multiLevelType w:val="multilevel"/>
    <w:tmpl w:val="79C03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0">
    <w:nsid w:val="5E5C402A"/>
    <w:multiLevelType w:val="multilevel"/>
    <w:tmpl w:val="BD96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1"/>
  </w:num>
  <w:num w:numId="3">
    <w:abstractNumId w:val="8"/>
  </w:num>
  <w:num w:numId="4">
    <w:abstractNumId w:val="9"/>
  </w:num>
  <w:num w:numId="5">
    <w:abstractNumId w:val="7"/>
  </w:num>
  <w:num w:numId="6">
    <w:abstractNumId w:val="5"/>
  </w:num>
  <w:num w:numId="7">
    <w:abstractNumId w:val="10"/>
    <w:lvlOverride w:ilvl="0">
      <w:lvl w:ilvl="0">
        <w:numFmt w:val="upperRoman"/>
        <w:lvlText w:val="%1."/>
        <w:lvlJc w:val="right"/>
      </w:lvl>
    </w:lvlOverride>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2BEC"/>
    <w:rsid w:val="000637D0"/>
    <w:rsid w:val="00064189"/>
    <w:rsid w:val="00065ACC"/>
    <w:rsid w:val="00071C7C"/>
    <w:rsid w:val="000846D7"/>
    <w:rsid w:val="000904B1"/>
    <w:rsid w:val="00096661"/>
    <w:rsid w:val="000A448E"/>
    <w:rsid w:val="000A61EA"/>
    <w:rsid w:val="000B07F2"/>
    <w:rsid w:val="000B44BC"/>
    <w:rsid w:val="000C2B3D"/>
    <w:rsid w:val="000C4CB4"/>
    <w:rsid w:val="000C76E5"/>
    <w:rsid w:val="000D1E2B"/>
    <w:rsid w:val="000D74EC"/>
    <w:rsid w:val="000D7B53"/>
    <w:rsid w:val="000E6217"/>
    <w:rsid w:val="000F2F02"/>
    <w:rsid w:val="000F62F6"/>
    <w:rsid w:val="000F72CD"/>
    <w:rsid w:val="00100B31"/>
    <w:rsid w:val="00101F40"/>
    <w:rsid w:val="00116A79"/>
    <w:rsid w:val="001179E2"/>
    <w:rsid w:val="00122082"/>
    <w:rsid w:val="001250BF"/>
    <w:rsid w:val="00125FCC"/>
    <w:rsid w:val="00132CCF"/>
    <w:rsid w:val="001340D9"/>
    <w:rsid w:val="0014083F"/>
    <w:rsid w:val="001550A8"/>
    <w:rsid w:val="00157597"/>
    <w:rsid w:val="00167386"/>
    <w:rsid w:val="00175EF5"/>
    <w:rsid w:val="00177212"/>
    <w:rsid w:val="00185A22"/>
    <w:rsid w:val="001865B9"/>
    <w:rsid w:val="001940D3"/>
    <w:rsid w:val="00196BEB"/>
    <w:rsid w:val="001A1A18"/>
    <w:rsid w:val="001A32EC"/>
    <w:rsid w:val="001A48FC"/>
    <w:rsid w:val="001A5F06"/>
    <w:rsid w:val="001C003C"/>
    <w:rsid w:val="001D176F"/>
    <w:rsid w:val="001D4E83"/>
    <w:rsid w:val="001E0078"/>
    <w:rsid w:val="001E1728"/>
    <w:rsid w:val="001F0916"/>
    <w:rsid w:val="001F0ABD"/>
    <w:rsid w:val="001F4676"/>
    <w:rsid w:val="002022A5"/>
    <w:rsid w:val="00211F37"/>
    <w:rsid w:val="002129E6"/>
    <w:rsid w:val="00215887"/>
    <w:rsid w:val="00216D4F"/>
    <w:rsid w:val="00227DD5"/>
    <w:rsid w:val="00235CE2"/>
    <w:rsid w:val="00240EDD"/>
    <w:rsid w:val="00242230"/>
    <w:rsid w:val="00244E05"/>
    <w:rsid w:val="002464F0"/>
    <w:rsid w:val="0024753F"/>
    <w:rsid w:val="002506DA"/>
    <w:rsid w:val="002576B0"/>
    <w:rsid w:val="00263426"/>
    <w:rsid w:val="002711F5"/>
    <w:rsid w:val="00271A07"/>
    <w:rsid w:val="0029024D"/>
    <w:rsid w:val="002941D6"/>
    <w:rsid w:val="002974C9"/>
    <w:rsid w:val="002A2330"/>
    <w:rsid w:val="002B4463"/>
    <w:rsid w:val="002C00C8"/>
    <w:rsid w:val="002C14CC"/>
    <w:rsid w:val="002C6944"/>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3E44F2"/>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30EAE"/>
    <w:rsid w:val="0063631E"/>
    <w:rsid w:val="00641C5C"/>
    <w:rsid w:val="00654357"/>
    <w:rsid w:val="00656A03"/>
    <w:rsid w:val="006605CC"/>
    <w:rsid w:val="006675D9"/>
    <w:rsid w:val="00671335"/>
    <w:rsid w:val="0068558B"/>
    <w:rsid w:val="00692A02"/>
    <w:rsid w:val="0069703B"/>
    <w:rsid w:val="006A013E"/>
    <w:rsid w:val="006A2109"/>
    <w:rsid w:val="006A3AC4"/>
    <w:rsid w:val="006A3D74"/>
    <w:rsid w:val="006A410A"/>
    <w:rsid w:val="006A45FB"/>
    <w:rsid w:val="006A5245"/>
    <w:rsid w:val="006B32F4"/>
    <w:rsid w:val="006C4118"/>
    <w:rsid w:val="006C531B"/>
    <w:rsid w:val="006D132F"/>
    <w:rsid w:val="006D2630"/>
    <w:rsid w:val="006E55A4"/>
    <w:rsid w:val="00701C01"/>
    <w:rsid w:val="00712E14"/>
    <w:rsid w:val="007218B3"/>
    <w:rsid w:val="00733D98"/>
    <w:rsid w:val="00743FAA"/>
    <w:rsid w:val="00753093"/>
    <w:rsid w:val="00753212"/>
    <w:rsid w:val="00756F55"/>
    <w:rsid w:val="0077119C"/>
    <w:rsid w:val="007822ED"/>
    <w:rsid w:val="00784C03"/>
    <w:rsid w:val="00796D11"/>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41AF3"/>
    <w:rsid w:val="00853F0A"/>
    <w:rsid w:val="008565F9"/>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E20EF"/>
    <w:rsid w:val="009011DC"/>
    <w:rsid w:val="00902413"/>
    <w:rsid w:val="009128DF"/>
    <w:rsid w:val="0092139D"/>
    <w:rsid w:val="00923251"/>
    <w:rsid w:val="00932256"/>
    <w:rsid w:val="00934920"/>
    <w:rsid w:val="009354D8"/>
    <w:rsid w:val="0095639C"/>
    <w:rsid w:val="00961341"/>
    <w:rsid w:val="00976C7C"/>
    <w:rsid w:val="0098268B"/>
    <w:rsid w:val="00992DCD"/>
    <w:rsid w:val="00995693"/>
    <w:rsid w:val="009C4E6E"/>
    <w:rsid w:val="009C6345"/>
    <w:rsid w:val="009D2CCF"/>
    <w:rsid w:val="009E3AF3"/>
    <w:rsid w:val="009E4829"/>
    <w:rsid w:val="009F2C71"/>
    <w:rsid w:val="009F2F6D"/>
    <w:rsid w:val="009F5FE8"/>
    <w:rsid w:val="009F74FC"/>
    <w:rsid w:val="00A04BC7"/>
    <w:rsid w:val="00A05DF1"/>
    <w:rsid w:val="00A12E65"/>
    <w:rsid w:val="00A161F1"/>
    <w:rsid w:val="00A22B34"/>
    <w:rsid w:val="00A336FE"/>
    <w:rsid w:val="00A35186"/>
    <w:rsid w:val="00A356FC"/>
    <w:rsid w:val="00A35EA8"/>
    <w:rsid w:val="00A35FE4"/>
    <w:rsid w:val="00A42333"/>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581E"/>
    <w:rsid w:val="00B57EBD"/>
    <w:rsid w:val="00B8343C"/>
    <w:rsid w:val="00B8592F"/>
    <w:rsid w:val="00B85C72"/>
    <w:rsid w:val="00B928DF"/>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20D2A"/>
    <w:rsid w:val="00C25A2B"/>
    <w:rsid w:val="00C25E4B"/>
    <w:rsid w:val="00C37FF1"/>
    <w:rsid w:val="00C43C2B"/>
    <w:rsid w:val="00C5566B"/>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2268"/>
    <w:rsid w:val="00CE40E5"/>
    <w:rsid w:val="00CE4412"/>
    <w:rsid w:val="00CF0679"/>
    <w:rsid w:val="00D01321"/>
    <w:rsid w:val="00D04CF6"/>
    <w:rsid w:val="00D33A6A"/>
    <w:rsid w:val="00D477DE"/>
    <w:rsid w:val="00D479ED"/>
    <w:rsid w:val="00D67B1B"/>
    <w:rsid w:val="00D71841"/>
    <w:rsid w:val="00D7223B"/>
    <w:rsid w:val="00D73F5C"/>
    <w:rsid w:val="00D7546B"/>
    <w:rsid w:val="00D7546E"/>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545C7"/>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20138"/>
    <w:rsid w:val="00F24082"/>
    <w:rsid w:val="00F2565C"/>
    <w:rsid w:val="00F35FBF"/>
    <w:rsid w:val="00F44162"/>
    <w:rsid w:val="00F45C61"/>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D3C9F0AB856CA4C87440E4115F05D75FB77CCE3CB920E2ABA9B98557S2Q6L" TargetMode="External"/><Relationship Id="rId13" Type="http://schemas.openxmlformats.org/officeDocument/2006/relationships/hyperlink" Target="consultantplus://offline/ref=FF1C71CC0EFED39C406FE71097E79A9960BDA47AF2A7E235BF125044BF0D6E7CBE428A894CC37A5FkDU3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hyperlink" Target="consultantplus://offline/ref=FF1C71CC0EFED39C406FE71097E79A9960BDA47AF2A7E235BF125044BF0D6E7CBE428A894CC37A5FkDU3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mkoros.ru/munitsipalnye-i-pravovye-akty/administrativnaya-reforma" TargetMode="Externa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8534D0331EB3F572DD64B028383BD6CC4991EB2DED3B54695F936A84203CDA199422A57169D3EE8Eq8lEM" TargetMode="External"/><Relationship Id="rId5" Type="http://schemas.openxmlformats.org/officeDocument/2006/relationships/webSettings" Target="webSettings.xml"/><Relationship Id="rId15" Type="http://schemas.openxmlformats.org/officeDocument/2006/relationships/hyperlink" Target="consultantplus://offline/ref=87FB51D41A062AB7E9305040D90C7AB477549FC103A22D80AE88AFDDDF19907888FFAE15D9W4T5L" TargetMode="External"/><Relationship Id="rId10" Type="http://schemas.openxmlformats.org/officeDocument/2006/relationships/hyperlink" Target="consultantplus://offline/ref=93D3C9F0AB856CA4C87440E4115F05D75FBF7DC93FBC20E2ABA9B98557261F9A44C2D40FF017FAE6SEQCL" TargetMode="External"/><Relationship Id="rId4" Type="http://schemas.openxmlformats.org/officeDocument/2006/relationships/settings" Target="settings.xml"/><Relationship Id="rId9" Type="http://schemas.openxmlformats.org/officeDocument/2006/relationships/hyperlink" Target="consultantplus://offline/ref=93D3C9F0AB856CA4C87440E4115F05D75CB278CF34BC20E2ABA9B98557261F9A44C2D40FF017FAE6SEQDL"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5AF5C-6FD5-4A87-A1EC-F3DBA86F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6123</TotalTime>
  <Pages>68</Pages>
  <Words>17602</Words>
  <Characters>100334</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456</cp:revision>
  <cp:lastPrinted>2020-01-20T13:02:00Z</cp:lastPrinted>
  <dcterms:created xsi:type="dcterms:W3CDTF">2020-01-17T12:11:00Z</dcterms:created>
  <dcterms:modified xsi:type="dcterms:W3CDTF">2023-11-15T16:37:00Z</dcterms:modified>
</cp:coreProperties>
</file>