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6CB" w:rsidRPr="007F66CB" w:rsidRDefault="007F66CB" w:rsidP="007F66CB">
      <w:pPr>
        <w:shd w:val="clear" w:color="auto" w:fill="F8FAFB"/>
        <w:suppressAutoHyphens w:val="0"/>
        <w:spacing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7F66CB">
        <w:rPr>
          <w:rFonts w:ascii="Verdana" w:hAnsi="Verdana"/>
          <w:b/>
          <w:bCs/>
          <w:color w:val="292D24"/>
          <w:sz w:val="20"/>
          <w:lang w:eastAsia="ru-RU"/>
        </w:rPr>
        <w:t>Сведения</w:t>
      </w:r>
    </w:p>
    <w:p w:rsidR="007F66CB" w:rsidRPr="007F66CB" w:rsidRDefault="007F66CB" w:rsidP="007F66CB">
      <w:pPr>
        <w:shd w:val="clear" w:color="auto" w:fill="F8FAFB"/>
        <w:suppressAutoHyphens w:val="0"/>
        <w:spacing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7F66CB">
        <w:rPr>
          <w:rFonts w:ascii="Verdana" w:hAnsi="Verdana"/>
          <w:b/>
          <w:bCs/>
          <w:color w:val="292D24"/>
          <w:sz w:val="20"/>
          <w:lang w:eastAsia="ru-RU"/>
        </w:rPr>
        <w:t xml:space="preserve">о </w:t>
      </w:r>
      <w:proofErr w:type="gramStart"/>
      <w:r w:rsidRPr="007F66CB">
        <w:rPr>
          <w:rFonts w:ascii="Verdana" w:hAnsi="Verdana"/>
          <w:b/>
          <w:bCs/>
          <w:color w:val="292D24"/>
          <w:sz w:val="20"/>
          <w:lang w:eastAsia="ru-RU"/>
        </w:rPr>
        <w:t>доходах</w:t>
      </w:r>
      <w:proofErr w:type="gramEnd"/>
      <w:r w:rsidRPr="007F66CB">
        <w:rPr>
          <w:rFonts w:ascii="Verdana" w:hAnsi="Verdana"/>
          <w:b/>
          <w:bCs/>
          <w:color w:val="292D24"/>
          <w:sz w:val="20"/>
          <w:lang w:eastAsia="ru-RU"/>
        </w:rPr>
        <w:t xml:space="preserve"> об имуществе и обязательствах имущественного характера служащих администрации </w:t>
      </w:r>
      <w:proofErr w:type="spellStart"/>
      <w:r w:rsidRPr="007F66CB">
        <w:rPr>
          <w:rFonts w:ascii="Verdana" w:hAnsi="Verdana"/>
          <w:b/>
          <w:bCs/>
          <w:color w:val="292D24"/>
          <w:sz w:val="20"/>
          <w:lang w:eastAsia="ru-RU"/>
        </w:rPr>
        <w:t>Корочанского</w:t>
      </w:r>
      <w:proofErr w:type="spellEnd"/>
      <w:r w:rsidRPr="007F66CB">
        <w:rPr>
          <w:rFonts w:ascii="Verdana" w:hAnsi="Verdana"/>
          <w:b/>
          <w:bCs/>
          <w:color w:val="292D24"/>
          <w:sz w:val="20"/>
          <w:lang w:eastAsia="ru-RU"/>
        </w:rPr>
        <w:t xml:space="preserve"> сельсовета Беловского района Курской области и членов их семей за период 01.01.2016 г. по 31.12.2016 г.</w:t>
      </w:r>
    </w:p>
    <w:tbl>
      <w:tblPr>
        <w:tblW w:w="0" w:type="auto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372"/>
        <w:gridCol w:w="797"/>
        <w:gridCol w:w="802"/>
        <w:gridCol w:w="638"/>
        <w:gridCol w:w="847"/>
        <w:gridCol w:w="592"/>
        <w:gridCol w:w="842"/>
        <w:gridCol w:w="632"/>
        <w:gridCol w:w="592"/>
        <w:gridCol w:w="842"/>
        <w:gridCol w:w="825"/>
        <w:gridCol w:w="1007"/>
        <w:gridCol w:w="768"/>
      </w:tblGrid>
      <w:tr w:rsidR="007F66CB" w:rsidRPr="007F66CB" w:rsidTr="007F66CB">
        <w:tc>
          <w:tcPr>
            <w:tcW w:w="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 xml:space="preserve">№ </w:t>
            </w:r>
            <w:proofErr w:type="spellStart"/>
            <w:proofErr w:type="gramStart"/>
            <w:r w:rsidRPr="007F66C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п</w:t>
            </w:r>
            <w:proofErr w:type="spellEnd"/>
            <w:proofErr w:type="gramEnd"/>
            <w:r w:rsidRPr="007F66C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/</w:t>
            </w:r>
            <w:proofErr w:type="spellStart"/>
            <w:r w:rsidRPr="007F66C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п</w:t>
            </w:r>
            <w:proofErr w:type="spellEnd"/>
          </w:p>
        </w:tc>
        <w:tc>
          <w:tcPr>
            <w:tcW w:w="16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Должность</w:t>
            </w:r>
          </w:p>
        </w:tc>
        <w:tc>
          <w:tcPr>
            <w:tcW w:w="46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Декларированный годовой доход</w:t>
            </w:r>
            <w:proofErr w:type="gramStart"/>
            <w:r w:rsidRPr="007F66CB">
              <w:rPr>
                <w:rFonts w:ascii="Verdana" w:hAnsi="Verdana"/>
                <w:b/>
                <w:bCs/>
                <w:color w:val="292D24"/>
                <w:sz w:val="20"/>
                <w:vertAlign w:val="superscript"/>
                <w:lang w:eastAsia="ru-RU"/>
              </w:rPr>
              <w:t>1</w:t>
            </w:r>
            <w:proofErr w:type="gramEnd"/>
            <w:r w:rsidRPr="007F66C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за 2016 год (руб.)</w:t>
            </w:r>
          </w:p>
        </w:tc>
        <w:tc>
          <w:tcPr>
            <w:tcW w:w="1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b/>
                <w:bCs/>
                <w:color w:val="292D24"/>
                <w:sz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7F66CB">
              <w:rPr>
                <w:rFonts w:ascii="Verdana" w:hAnsi="Verdana"/>
                <w:b/>
                <w:bCs/>
                <w:color w:val="292D24"/>
                <w:sz w:val="16"/>
                <w:vertAlign w:val="superscript"/>
                <w:lang w:eastAsia="ru-RU"/>
              </w:rPr>
              <w:t>2</w:t>
            </w:r>
            <w:proofErr w:type="gramEnd"/>
            <w:r w:rsidRPr="007F66CB">
              <w:rPr>
                <w:rFonts w:ascii="Verdana" w:hAnsi="Verdana"/>
                <w:b/>
                <w:bCs/>
                <w:color w:val="292D24"/>
                <w:sz w:val="16"/>
                <w:lang w:eastAsia="ru-RU"/>
              </w:rPr>
              <w:t> (вид приобретенного имущества, источники)</w:t>
            </w:r>
          </w:p>
        </w:tc>
      </w:tr>
      <w:tr w:rsidR="007F66CB" w:rsidRPr="007F66CB" w:rsidTr="007F66C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vAlign w:val="center"/>
            <w:hideMark/>
          </w:tcPr>
          <w:p w:rsidR="007F66CB" w:rsidRPr="007F66CB" w:rsidRDefault="007F66CB" w:rsidP="007F66CB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vAlign w:val="center"/>
            <w:hideMark/>
          </w:tcPr>
          <w:p w:rsidR="007F66CB" w:rsidRPr="007F66CB" w:rsidRDefault="007F66CB" w:rsidP="007F66CB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vAlign w:val="center"/>
            <w:hideMark/>
          </w:tcPr>
          <w:p w:rsidR="007F66CB" w:rsidRPr="007F66CB" w:rsidRDefault="007F66CB" w:rsidP="007F66CB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вид объекта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вид собственности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площадь (кв. м)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страна расположения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вид объекта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площадь (кв. м)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vAlign w:val="center"/>
            <w:hideMark/>
          </w:tcPr>
          <w:p w:rsidR="007F66CB" w:rsidRPr="007F66CB" w:rsidRDefault="007F66CB" w:rsidP="007F66CB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vAlign w:val="center"/>
            <w:hideMark/>
          </w:tcPr>
          <w:p w:rsidR="007F66CB" w:rsidRPr="007F66CB" w:rsidRDefault="007F66CB" w:rsidP="007F66CB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vAlign w:val="center"/>
            <w:hideMark/>
          </w:tcPr>
          <w:p w:rsidR="007F66CB" w:rsidRPr="007F66CB" w:rsidRDefault="007F66CB" w:rsidP="007F66CB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</w:tr>
      <w:tr w:rsidR="007F66CB" w:rsidRPr="007F66CB" w:rsidTr="007F66CB"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7F66CB">
              <w:rPr>
                <w:rFonts w:ascii="Verdana" w:hAnsi="Verdana"/>
                <w:b/>
                <w:bCs/>
                <w:color w:val="292D24"/>
                <w:sz w:val="18"/>
                <w:lang w:eastAsia="ru-RU"/>
              </w:rPr>
              <w:t>Дуденко</w:t>
            </w:r>
            <w:proofErr w:type="spellEnd"/>
            <w:r w:rsidRPr="007F66CB">
              <w:rPr>
                <w:rFonts w:ascii="Verdana" w:hAnsi="Verdana"/>
                <w:b/>
                <w:bCs/>
                <w:color w:val="292D24"/>
                <w:sz w:val="18"/>
                <w:lang w:eastAsia="ru-RU"/>
              </w:rPr>
              <w:t xml:space="preserve"> А.П.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17"/>
                <w:szCs w:val="17"/>
                <w:lang w:eastAsia="ru-RU"/>
              </w:rPr>
              <w:t>Зам</w:t>
            </w:r>
            <w:proofErr w:type="gramStart"/>
            <w:r w:rsidRPr="007F66CB">
              <w:rPr>
                <w:rFonts w:ascii="Verdana" w:hAnsi="Verdana"/>
                <w:color w:val="292D24"/>
                <w:sz w:val="17"/>
                <w:szCs w:val="17"/>
                <w:lang w:eastAsia="ru-RU"/>
              </w:rPr>
              <w:t>.г</w:t>
            </w:r>
            <w:proofErr w:type="gramEnd"/>
            <w:r w:rsidRPr="007F66CB">
              <w:rPr>
                <w:rFonts w:ascii="Verdana" w:hAnsi="Verdana"/>
                <w:color w:val="292D24"/>
                <w:sz w:val="17"/>
                <w:szCs w:val="17"/>
                <w:lang w:eastAsia="ru-RU"/>
              </w:rPr>
              <w:t xml:space="preserve">лавы </w:t>
            </w:r>
            <w:proofErr w:type="spellStart"/>
            <w:r w:rsidRPr="007F66CB">
              <w:rPr>
                <w:rFonts w:ascii="Verdana" w:hAnsi="Verdana"/>
                <w:color w:val="292D24"/>
                <w:sz w:val="17"/>
                <w:szCs w:val="17"/>
                <w:lang w:eastAsia="ru-RU"/>
              </w:rPr>
              <w:t>Корочанского</w:t>
            </w:r>
            <w:proofErr w:type="spellEnd"/>
            <w:r w:rsidRPr="007F66CB">
              <w:rPr>
                <w:rFonts w:ascii="Verdana" w:hAnsi="Verdana"/>
                <w:color w:val="292D24"/>
                <w:sz w:val="17"/>
                <w:szCs w:val="17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Жилой дом</w:t>
            </w:r>
          </w:p>
          <w:p w:rsidR="007F66CB" w:rsidRPr="007F66CB" w:rsidRDefault="007F66CB" w:rsidP="007F66CB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77,7</w:t>
            </w:r>
          </w:p>
          <w:p w:rsidR="007F66CB" w:rsidRPr="007F66CB" w:rsidRDefault="007F66CB" w:rsidP="007F66CB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Россия</w:t>
            </w:r>
          </w:p>
          <w:p w:rsidR="007F66CB" w:rsidRPr="007F66CB" w:rsidRDefault="007F66CB" w:rsidP="007F66CB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330429,55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</w:tr>
      <w:tr w:rsidR="007F66CB" w:rsidRPr="007F66CB" w:rsidTr="007F66C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vAlign w:val="center"/>
            <w:hideMark/>
          </w:tcPr>
          <w:p w:rsidR="007F66CB" w:rsidRPr="007F66CB" w:rsidRDefault="007F66CB" w:rsidP="007F66CB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vAlign w:val="center"/>
            <w:hideMark/>
          </w:tcPr>
          <w:p w:rsidR="007F66CB" w:rsidRPr="007F66CB" w:rsidRDefault="007F66CB" w:rsidP="007F66CB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vAlign w:val="center"/>
            <w:hideMark/>
          </w:tcPr>
          <w:p w:rsidR="007F66CB" w:rsidRPr="007F66CB" w:rsidRDefault="007F66CB" w:rsidP="007F66CB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25,51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vAlign w:val="center"/>
            <w:hideMark/>
          </w:tcPr>
          <w:p w:rsidR="007F66CB" w:rsidRPr="007F66CB" w:rsidRDefault="007F66CB" w:rsidP="007F66CB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vAlign w:val="center"/>
            <w:hideMark/>
          </w:tcPr>
          <w:p w:rsidR="007F66CB" w:rsidRPr="007F66CB" w:rsidRDefault="007F66CB" w:rsidP="007F66CB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vAlign w:val="center"/>
            <w:hideMark/>
          </w:tcPr>
          <w:p w:rsidR="007F66CB" w:rsidRPr="007F66CB" w:rsidRDefault="007F66CB" w:rsidP="007F66CB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vAlign w:val="center"/>
            <w:hideMark/>
          </w:tcPr>
          <w:p w:rsidR="007F66CB" w:rsidRPr="007F66CB" w:rsidRDefault="007F66CB" w:rsidP="007F66CB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vAlign w:val="center"/>
            <w:hideMark/>
          </w:tcPr>
          <w:p w:rsidR="007F66CB" w:rsidRPr="007F66CB" w:rsidRDefault="007F66CB" w:rsidP="007F66CB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vAlign w:val="center"/>
            <w:hideMark/>
          </w:tcPr>
          <w:p w:rsidR="007F66CB" w:rsidRPr="007F66CB" w:rsidRDefault="007F66CB" w:rsidP="007F66CB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</w:tr>
      <w:tr w:rsidR="007F66CB" w:rsidRPr="007F66CB" w:rsidTr="007F66C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vAlign w:val="center"/>
            <w:hideMark/>
          </w:tcPr>
          <w:p w:rsidR="007F66CB" w:rsidRPr="007F66CB" w:rsidRDefault="007F66CB" w:rsidP="007F66CB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18"/>
                <w:szCs w:val="18"/>
                <w:lang w:eastAsia="ru-RU"/>
              </w:rPr>
              <w:t>супру</w:t>
            </w:r>
            <w:r w:rsidRPr="007F66CB">
              <w:rPr>
                <w:rFonts w:ascii="Verdana" w:hAnsi="Verdana"/>
                <w:color w:val="292D24"/>
                <w:sz w:val="18"/>
                <w:szCs w:val="18"/>
                <w:lang w:eastAsia="ru-RU"/>
              </w:rPr>
              <w:lastRenderedPageBreak/>
              <w:t>г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Жи</w:t>
            </w: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лой дом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77,</w:t>
            </w: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Росси</w:t>
            </w: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я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 xml:space="preserve">А/м </w:t>
            </w:r>
            <w:proofErr w:type="gramStart"/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легковой</w:t>
            </w:r>
            <w:proofErr w:type="gramEnd"/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 ВАЗ 31029</w:t>
            </w:r>
          </w:p>
          <w:p w:rsidR="007F66CB" w:rsidRPr="007F66CB" w:rsidRDefault="007F66CB" w:rsidP="007F66CB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Трактор-Т-40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313976</w:t>
            </w: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,46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нет</w:t>
            </w:r>
          </w:p>
        </w:tc>
      </w:tr>
      <w:tr w:rsidR="007F66CB" w:rsidRPr="007F66CB" w:rsidTr="007F66C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vAlign w:val="center"/>
            <w:hideMark/>
          </w:tcPr>
          <w:p w:rsidR="007F66CB" w:rsidRPr="007F66CB" w:rsidRDefault="007F66CB" w:rsidP="007F66CB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vAlign w:val="center"/>
            <w:hideMark/>
          </w:tcPr>
          <w:p w:rsidR="007F66CB" w:rsidRPr="007F66CB" w:rsidRDefault="007F66CB" w:rsidP="007F66CB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vAlign w:val="center"/>
            <w:hideMark/>
          </w:tcPr>
          <w:p w:rsidR="007F66CB" w:rsidRPr="007F66CB" w:rsidRDefault="007F66CB" w:rsidP="007F66CB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vAlign w:val="center"/>
            <w:hideMark/>
          </w:tcPr>
          <w:p w:rsidR="007F66CB" w:rsidRPr="007F66CB" w:rsidRDefault="007F66CB" w:rsidP="007F66CB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vAlign w:val="center"/>
            <w:hideMark/>
          </w:tcPr>
          <w:p w:rsidR="007F66CB" w:rsidRPr="007F66CB" w:rsidRDefault="007F66CB" w:rsidP="007F66CB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vAlign w:val="center"/>
            <w:hideMark/>
          </w:tcPr>
          <w:p w:rsidR="007F66CB" w:rsidRPr="007F66CB" w:rsidRDefault="007F66CB" w:rsidP="007F66CB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</w:tr>
      <w:tr w:rsidR="007F66CB" w:rsidRPr="007F66CB" w:rsidTr="007F66CB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Кручинова</w:t>
            </w:r>
            <w:proofErr w:type="spellEnd"/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 Г.С.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Начальник отдела администрации </w:t>
            </w:r>
            <w:proofErr w:type="spellStart"/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Корочанского</w:t>
            </w:r>
            <w:proofErr w:type="spellEnd"/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43057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Жилой дом</w:t>
            </w:r>
          </w:p>
          <w:p w:rsidR="007F66CB" w:rsidRPr="007F66CB" w:rsidRDefault="007F66CB" w:rsidP="007F66CB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88,6</w:t>
            </w:r>
          </w:p>
          <w:p w:rsidR="007F66CB" w:rsidRPr="007F66CB" w:rsidRDefault="007F66CB" w:rsidP="007F66CB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Россия</w:t>
            </w:r>
          </w:p>
          <w:p w:rsidR="007F66CB" w:rsidRPr="007F66CB" w:rsidRDefault="007F66CB" w:rsidP="007F66CB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210556,00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</w:tr>
      <w:tr w:rsidR="007F66CB" w:rsidRPr="007F66CB" w:rsidTr="007F66CB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43097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Жилой дом</w:t>
            </w:r>
          </w:p>
          <w:p w:rsidR="007F66CB" w:rsidRPr="007F66CB" w:rsidRDefault="007F66CB" w:rsidP="007F66CB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88,6</w:t>
            </w:r>
          </w:p>
          <w:p w:rsidR="007F66CB" w:rsidRPr="007F66CB" w:rsidRDefault="007F66CB" w:rsidP="007F66CB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Россия</w:t>
            </w:r>
          </w:p>
          <w:p w:rsidR="007F66CB" w:rsidRPr="007F66CB" w:rsidRDefault="007F66CB" w:rsidP="007F66CB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А/м </w:t>
            </w:r>
            <w:proofErr w:type="gramStart"/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легковой</w:t>
            </w:r>
            <w:proofErr w:type="gramEnd"/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 ВАЗ 21093а/м легковой Форд-Фокус-1</w:t>
            </w:r>
          </w:p>
          <w:p w:rsidR="007F66CB" w:rsidRPr="007F66CB" w:rsidRDefault="007F66CB" w:rsidP="007F66CB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а/</w:t>
            </w:r>
            <w:proofErr w:type="gramStart"/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</w:t>
            </w:r>
            <w:proofErr w:type="gramEnd"/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 ВАЗ 21124</w:t>
            </w:r>
          </w:p>
          <w:p w:rsidR="007F66CB" w:rsidRPr="007F66CB" w:rsidRDefault="007F66CB" w:rsidP="007F66CB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а/</w:t>
            </w:r>
            <w:proofErr w:type="gramStart"/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</w:t>
            </w:r>
            <w:proofErr w:type="gramEnd"/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 </w:t>
            </w: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грузовой КАМАЗ-5410</w:t>
            </w:r>
          </w:p>
          <w:p w:rsidR="007F66CB" w:rsidRPr="007F66CB" w:rsidRDefault="007F66CB" w:rsidP="007F66CB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а/</w:t>
            </w:r>
            <w:proofErr w:type="gramStart"/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</w:t>
            </w:r>
            <w:proofErr w:type="gramEnd"/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 грузовой САЗ-3507</w:t>
            </w:r>
          </w:p>
          <w:p w:rsidR="007F66CB" w:rsidRPr="007F66CB" w:rsidRDefault="007F66CB" w:rsidP="007F66CB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трактор-Т-25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442018,36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CB" w:rsidRPr="007F66CB" w:rsidRDefault="007F66CB" w:rsidP="007F66C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F66C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</w:tr>
    </w:tbl>
    <w:p w:rsidR="007F66CB" w:rsidRPr="007F66CB" w:rsidRDefault="007F66CB" w:rsidP="007F66CB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7F66CB">
        <w:rPr>
          <w:rFonts w:ascii="Verdana" w:hAnsi="Verdana"/>
          <w:color w:val="292D24"/>
          <w:sz w:val="20"/>
          <w:szCs w:val="20"/>
          <w:vertAlign w:val="superscript"/>
          <w:lang w:eastAsia="ru-RU"/>
        </w:rPr>
        <w:lastRenderedPageBreak/>
        <w:t>1</w:t>
      </w:r>
      <w:proofErr w:type="gramStart"/>
      <w:r w:rsidRPr="007F66CB">
        <w:rPr>
          <w:rFonts w:ascii="Verdana" w:hAnsi="Verdana"/>
          <w:color w:val="292D24"/>
          <w:sz w:val="20"/>
          <w:szCs w:val="20"/>
          <w:vertAlign w:val="superscript"/>
          <w:lang w:eastAsia="ru-RU"/>
        </w:rPr>
        <w:t> </w:t>
      </w:r>
      <w:r w:rsidRPr="007F66CB">
        <w:rPr>
          <w:rFonts w:ascii="Verdana" w:hAnsi="Verdana"/>
          <w:color w:val="292D24"/>
          <w:sz w:val="20"/>
          <w:szCs w:val="20"/>
          <w:lang w:eastAsia="ru-RU"/>
        </w:rPr>
        <w:t>В</w:t>
      </w:r>
      <w:proofErr w:type="gramEnd"/>
      <w:r w:rsidRPr="007F66CB">
        <w:rPr>
          <w:rFonts w:ascii="Verdana" w:hAnsi="Verdana"/>
          <w:color w:val="292D24"/>
          <w:sz w:val="20"/>
          <w:szCs w:val="20"/>
          <w:lang w:eastAsia="ru-RU"/>
        </w:rPr>
        <w:t xml:space="preserve"> случае если в отчетном периоде государственному гражданскому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7F66CB" w:rsidRPr="007F66CB" w:rsidRDefault="007F66CB" w:rsidP="007F66CB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7F66CB">
        <w:rPr>
          <w:rFonts w:ascii="Verdana" w:hAnsi="Verdana"/>
          <w:color w:val="292D24"/>
          <w:sz w:val="20"/>
          <w:szCs w:val="20"/>
          <w:vertAlign w:val="superscript"/>
          <w:lang w:eastAsia="ru-RU"/>
        </w:rPr>
        <w:t>2 </w:t>
      </w:r>
      <w:r w:rsidRPr="007F66CB">
        <w:rPr>
          <w:rFonts w:ascii="Verdana" w:hAnsi="Verdana"/>
          <w:color w:val="292D24"/>
          <w:sz w:val="20"/>
          <w:szCs w:val="20"/>
          <w:lang w:eastAsia="ru-RU"/>
        </w:rPr>
        <w:t>Сведения указываются, если сумма сделки превышает общий доход государственного гражданского служащего и его супруги (супруга) за три последних года, предшествующих совершению сделки.</w:t>
      </w:r>
    </w:p>
    <w:p w:rsidR="00BA313B" w:rsidRPr="007F66CB" w:rsidRDefault="00BA313B" w:rsidP="007F66CB"/>
    <w:sectPr w:rsidR="00BA313B" w:rsidRPr="007F66CB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B07F2"/>
    <w:rsid w:val="000D7B53"/>
    <w:rsid w:val="00116A79"/>
    <w:rsid w:val="001940D3"/>
    <w:rsid w:val="00196BEB"/>
    <w:rsid w:val="001A48FC"/>
    <w:rsid w:val="001E1728"/>
    <w:rsid w:val="0029024D"/>
    <w:rsid w:val="002F4E24"/>
    <w:rsid w:val="003735BF"/>
    <w:rsid w:val="003B6182"/>
    <w:rsid w:val="00447757"/>
    <w:rsid w:val="004712A6"/>
    <w:rsid w:val="004A4411"/>
    <w:rsid w:val="004A4F8C"/>
    <w:rsid w:val="004C1206"/>
    <w:rsid w:val="004C4C01"/>
    <w:rsid w:val="004F6F98"/>
    <w:rsid w:val="00503223"/>
    <w:rsid w:val="005857C2"/>
    <w:rsid w:val="005C4D95"/>
    <w:rsid w:val="005C669F"/>
    <w:rsid w:val="006605CC"/>
    <w:rsid w:val="00692A02"/>
    <w:rsid w:val="006A2109"/>
    <w:rsid w:val="006A410A"/>
    <w:rsid w:val="007C6783"/>
    <w:rsid w:val="007D4339"/>
    <w:rsid w:val="007F66CB"/>
    <w:rsid w:val="008671B3"/>
    <w:rsid w:val="008947E5"/>
    <w:rsid w:val="008A0D3C"/>
    <w:rsid w:val="009128DF"/>
    <w:rsid w:val="00992DCD"/>
    <w:rsid w:val="009E4829"/>
    <w:rsid w:val="009F5FE8"/>
    <w:rsid w:val="00A35186"/>
    <w:rsid w:val="00A67CC2"/>
    <w:rsid w:val="00A856F6"/>
    <w:rsid w:val="00AE77FA"/>
    <w:rsid w:val="00AF25FD"/>
    <w:rsid w:val="00AF5538"/>
    <w:rsid w:val="00B1677A"/>
    <w:rsid w:val="00B57EBD"/>
    <w:rsid w:val="00BA313B"/>
    <w:rsid w:val="00BE300C"/>
    <w:rsid w:val="00C76029"/>
    <w:rsid w:val="00CC17DF"/>
    <w:rsid w:val="00D477DE"/>
    <w:rsid w:val="00D71841"/>
    <w:rsid w:val="00DF0ADF"/>
    <w:rsid w:val="00EA044F"/>
    <w:rsid w:val="00EE56E9"/>
    <w:rsid w:val="00F009FA"/>
    <w:rsid w:val="00F20138"/>
    <w:rsid w:val="00F2565C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709C6-0E9E-4ACD-99B0-5C32448B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3323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44</cp:revision>
  <cp:lastPrinted>2020-01-20T13:02:00Z</cp:lastPrinted>
  <dcterms:created xsi:type="dcterms:W3CDTF">2020-01-17T12:11:00Z</dcterms:created>
  <dcterms:modified xsi:type="dcterms:W3CDTF">2023-11-13T17:57:00Z</dcterms:modified>
</cp:coreProperties>
</file>