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6F" w:rsidRPr="00A5356F" w:rsidRDefault="00A5356F" w:rsidP="00A5356F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5356F">
        <w:rPr>
          <w:rFonts w:ascii="Verdana" w:hAnsi="Verdana"/>
          <w:b/>
          <w:bCs/>
          <w:color w:val="292D24"/>
          <w:sz w:val="20"/>
          <w:lang w:eastAsia="ru-RU"/>
        </w:rPr>
        <w:t>                              Сведения</w:t>
      </w:r>
    </w:p>
    <w:p w:rsidR="00A5356F" w:rsidRPr="00A5356F" w:rsidRDefault="00A5356F" w:rsidP="00A5356F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A5356F">
        <w:rPr>
          <w:rFonts w:ascii="Verdana" w:hAnsi="Verdana"/>
          <w:b/>
          <w:bCs/>
          <w:color w:val="292D24"/>
          <w:sz w:val="20"/>
          <w:lang w:eastAsia="ru-RU"/>
        </w:rPr>
        <w:t xml:space="preserve">о </w:t>
      </w:r>
      <w:proofErr w:type="gramStart"/>
      <w:r w:rsidRPr="00A5356F">
        <w:rPr>
          <w:rFonts w:ascii="Verdana" w:hAnsi="Verdana"/>
          <w:b/>
          <w:bCs/>
          <w:color w:val="292D24"/>
          <w:sz w:val="20"/>
          <w:lang w:eastAsia="ru-RU"/>
        </w:rPr>
        <w:t>доходах</w:t>
      </w:r>
      <w:proofErr w:type="gramEnd"/>
      <w:r w:rsidRPr="00A5356F">
        <w:rPr>
          <w:rFonts w:ascii="Verdana" w:hAnsi="Verdana"/>
          <w:b/>
          <w:bCs/>
          <w:color w:val="292D24"/>
          <w:sz w:val="20"/>
          <w:lang w:eastAsia="ru-RU"/>
        </w:rPr>
        <w:t xml:space="preserve"> об имуществе и обязательствах имущественного характера служащих администрации </w:t>
      </w:r>
      <w:proofErr w:type="spellStart"/>
      <w:r w:rsidRPr="00A5356F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A5356F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Курской области и членов их семей за период 01.01.2021 г. по 31.12.2021 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"/>
        <w:gridCol w:w="786"/>
        <w:gridCol w:w="793"/>
        <w:gridCol w:w="588"/>
        <w:gridCol w:w="859"/>
        <w:gridCol w:w="530"/>
        <w:gridCol w:w="843"/>
        <w:gridCol w:w="580"/>
        <w:gridCol w:w="530"/>
        <w:gridCol w:w="843"/>
        <w:gridCol w:w="822"/>
        <w:gridCol w:w="1049"/>
        <w:gridCol w:w="923"/>
      </w:tblGrid>
      <w:tr w:rsidR="00A5356F" w:rsidRPr="00A5356F" w:rsidTr="00A5356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/</w:t>
            </w:r>
            <w:proofErr w:type="spellStart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Декларированный годовой доход</w:t>
            </w:r>
            <w:proofErr w:type="gramStart"/>
            <w:r w:rsidRPr="00A5356F">
              <w:rPr>
                <w:rFonts w:ascii="Verdana" w:hAnsi="Verdana"/>
                <w:b/>
                <w:bCs/>
                <w:sz w:val="20"/>
                <w:vertAlign w:val="superscript"/>
                <w:lang w:eastAsia="ru-RU"/>
              </w:rPr>
              <w:t>1</w:t>
            </w:r>
            <w:proofErr w:type="gramEnd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 за 2021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5356F">
              <w:rPr>
                <w:rFonts w:ascii="Verdana" w:hAnsi="Verdana"/>
                <w:b/>
                <w:bCs/>
                <w:sz w:val="20"/>
                <w:vertAlign w:val="superscript"/>
                <w:lang w:eastAsia="ru-RU"/>
              </w:rPr>
              <w:t>2</w:t>
            </w:r>
            <w:proofErr w:type="gramEnd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 (вид приобретенного имущества, источники)</w:t>
            </w:r>
          </w:p>
        </w:tc>
      </w:tr>
      <w:tr w:rsidR="00A5356F" w:rsidRPr="00A5356F" w:rsidTr="00A5356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A5356F" w:rsidRPr="00A5356F" w:rsidTr="00A5356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>Дуденко</w:t>
            </w:r>
            <w:proofErr w:type="spellEnd"/>
            <w:r w:rsidRPr="00A5356F">
              <w:rPr>
                <w:rFonts w:ascii="Verdana" w:hAnsi="Verdana"/>
                <w:b/>
                <w:bCs/>
                <w:sz w:val="20"/>
                <w:lang w:eastAsia="ru-RU"/>
              </w:rPr>
              <w:t xml:space="preserve"> А.П.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Зам</w:t>
            </w:r>
            <w:proofErr w:type="gram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.г</w:t>
            </w:r>
            <w:proofErr w:type="gram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лавы </w:t>
            </w:r>
            <w:proofErr w:type="spell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77,7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535404,05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</w:tr>
      <w:tr w:rsidR="00A5356F" w:rsidRPr="00A5356F" w:rsidTr="00A5356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A5356F" w:rsidRPr="00A5356F" w:rsidTr="00A5356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А/м </w:t>
            </w:r>
            <w:proofErr w:type="gram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легковой</w:t>
            </w:r>
            <w:proofErr w:type="gram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ВАЗ 31029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А/</w:t>
            </w:r>
            <w:proofErr w:type="gram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м</w:t>
            </w:r>
            <w:proofErr w:type="gram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легковой </w:t>
            </w:r>
            <w:proofErr w:type="spell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Шевроле</w:t>
            </w:r>
            <w:proofErr w:type="spell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Ланос</w:t>
            </w:r>
            <w:proofErr w:type="spellEnd"/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Трактор-Т-40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97891,88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</w:tr>
      <w:tr w:rsidR="00A5356F" w:rsidRPr="00A5356F" w:rsidTr="00A5356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5356F" w:rsidRPr="00A5356F" w:rsidRDefault="00A5356F" w:rsidP="00A5356F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A5356F" w:rsidRPr="00A5356F" w:rsidTr="00A535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Кручинова</w:t>
            </w:r>
            <w:proofErr w:type="spell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Начальник отдела администрации </w:t>
            </w:r>
            <w:proofErr w:type="spell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Общая долевая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индивидуальная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43057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4400,0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88,6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344562,20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</w:tr>
      <w:tr w:rsidR="00A5356F" w:rsidRPr="00A5356F" w:rsidTr="00A535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Земельный участок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Общая долевая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Индивидуальная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430100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43100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5000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 а/</w:t>
            </w:r>
            <w:proofErr w:type="gram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м</w:t>
            </w:r>
            <w:proofErr w:type="gram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легковой Форд-Фокус ВАЗ 21310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Форд MONDEO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РЕНО САНДЕРО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а/</w:t>
            </w:r>
            <w:proofErr w:type="gramStart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м</w:t>
            </w:r>
            <w:proofErr w:type="gramEnd"/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 xml:space="preserve"> грузовой КАМАЗ-5410</w:t>
            </w:r>
          </w:p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трактор-Т-25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995572,05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56F" w:rsidRPr="00A5356F" w:rsidRDefault="00A5356F" w:rsidP="00A5356F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A5356F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</w:tr>
    </w:tbl>
    <w:p w:rsidR="00A5356F" w:rsidRPr="00A5356F" w:rsidRDefault="00A5356F" w:rsidP="00A5356F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A5356F">
        <w:rPr>
          <w:rFonts w:ascii="Verdana" w:hAnsi="Verdana"/>
          <w:color w:val="7C8A6F"/>
          <w:sz w:val="20"/>
          <w:lang w:eastAsia="ru-RU"/>
        </w:rPr>
        <w:lastRenderedPageBreak/>
        <w:t>Категория: </w:t>
      </w:r>
      <w:hyperlink r:id="rId6" w:history="1">
        <w:r w:rsidRPr="00A5356F">
          <w:rPr>
            <w:rFonts w:ascii="Verdana" w:hAnsi="Verdana"/>
            <w:color w:val="6F7C64"/>
            <w:sz w:val="20"/>
            <w:lang w:eastAsia="ru-RU"/>
          </w:rPr>
          <w:t>Сведения о доходах</w:t>
        </w:r>
      </w:hyperlink>
    </w:p>
    <w:p w:rsidR="00BA313B" w:rsidRPr="00A5356F" w:rsidRDefault="00BA313B" w:rsidP="00A5356F"/>
    <w:sectPr w:rsidR="00BA313B" w:rsidRPr="00A5356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administratsiya-munitsipalnogo-obrazovaniya/svedeniya-o-dokhod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B382-3044-4E2E-8A47-3D616F9E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</cp:revision>
  <cp:lastPrinted>2020-01-20T13:02:00Z</cp:lastPrinted>
  <dcterms:created xsi:type="dcterms:W3CDTF">2020-01-17T12:11:00Z</dcterms:created>
  <dcterms:modified xsi:type="dcterms:W3CDTF">2023-11-13T18:00:00Z</dcterms:modified>
</cp:coreProperties>
</file>