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ADF" w:rsidRPr="00554ADF" w:rsidRDefault="00554ADF" w:rsidP="00554ADF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554ADF">
        <w:rPr>
          <w:rFonts w:ascii="Verdana" w:hAnsi="Verdana"/>
          <w:b/>
          <w:bCs/>
          <w:color w:val="292D24"/>
          <w:sz w:val="20"/>
          <w:lang w:eastAsia="ru-RU"/>
        </w:rPr>
        <w:t xml:space="preserve">Сведения о </w:t>
      </w:r>
      <w:proofErr w:type="gramStart"/>
      <w:r w:rsidRPr="00554ADF">
        <w:rPr>
          <w:rFonts w:ascii="Verdana" w:hAnsi="Verdana"/>
          <w:b/>
          <w:bCs/>
          <w:color w:val="292D24"/>
          <w:sz w:val="20"/>
          <w:lang w:eastAsia="ru-RU"/>
        </w:rPr>
        <w:t>доходах</w:t>
      </w:r>
      <w:proofErr w:type="gramEnd"/>
      <w:r w:rsidRPr="00554ADF">
        <w:rPr>
          <w:rFonts w:ascii="Verdana" w:hAnsi="Verdana"/>
          <w:b/>
          <w:bCs/>
          <w:color w:val="292D24"/>
          <w:sz w:val="20"/>
          <w:lang w:eastAsia="ru-RU"/>
        </w:rPr>
        <w:t xml:space="preserve"> об имуществе и обязательствах имущественного характера директора МКУК « </w:t>
      </w:r>
      <w:proofErr w:type="spellStart"/>
      <w:r w:rsidRPr="00554ADF">
        <w:rPr>
          <w:rFonts w:ascii="Verdana" w:hAnsi="Verdana"/>
          <w:b/>
          <w:bCs/>
          <w:color w:val="292D24"/>
          <w:sz w:val="20"/>
          <w:lang w:eastAsia="ru-RU"/>
        </w:rPr>
        <w:t>Корочанский</w:t>
      </w:r>
      <w:proofErr w:type="spellEnd"/>
      <w:r w:rsidRPr="00554ADF">
        <w:rPr>
          <w:rFonts w:ascii="Verdana" w:hAnsi="Verdana"/>
          <w:b/>
          <w:bCs/>
          <w:color w:val="292D24"/>
          <w:sz w:val="20"/>
          <w:lang w:eastAsia="ru-RU"/>
        </w:rPr>
        <w:t xml:space="preserve"> ЦСДК» Беловского района Курской области и членов её семьи за период 01.01.2020 г. по 31.12.2020 г.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"/>
        <w:gridCol w:w="1372"/>
        <w:gridCol w:w="1411"/>
        <w:gridCol w:w="702"/>
        <w:gridCol w:w="804"/>
        <w:gridCol w:w="658"/>
        <w:gridCol w:w="1033"/>
        <w:gridCol w:w="611"/>
        <w:gridCol w:w="476"/>
        <w:gridCol w:w="716"/>
        <w:gridCol w:w="658"/>
        <w:gridCol w:w="657"/>
      </w:tblGrid>
      <w:tr w:rsidR="00554ADF" w:rsidRPr="00554ADF" w:rsidTr="00554ADF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54ADF">
              <w:rPr>
                <w:rFonts w:ascii="Verdana" w:hAnsi="Verdana"/>
                <w:b/>
                <w:bCs/>
                <w:sz w:val="20"/>
                <w:lang w:eastAsia="ru-RU"/>
              </w:rPr>
              <w:t>п</w:t>
            </w:r>
            <w:proofErr w:type="spellEnd"/>
            <w:proofErr w:type="gramEnd"/>
            <w:r w:rsidRPr="00554ADF">
              <w:rPr>
                <w:rFonts w:ascii="Verdana" w:hAnsi="Verdana"/>
                <w:b/>
                <w:bCs/>
                <w:sz w:val="20"/>
                <w:lang w:eastAsia="ru-RU"/>
              </w:rPr>
              <w:t>/</w:t>
            </w:r>
            <w:proofErr w:type="spellStart"/>
            <w:r w:rsidRPr="00554ADF">
              <w:rPr>
                <w:rFonts w:ascii="Verdana" w:hAnsi="Verdana"/>
                <w:b/>
                <w:bCs/>
                <w:sz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b/>
                <w:bCs/>
                <w:sz w:val="20"/>
                <w:lang w:eastAsia="ru-RU"/>
              </w:rPr>
              <w:t xml:space="preserve">Фамилия,     имя, отчество     лица, замещающего муниципальную       должность в администрации </w:t>
            </w:r>
            <w:proofErr w:type="spellStart"/>
            <w:r w:rsidRPr="00554ADF">
              <w:rPr>
                <w:rFonts w:ascii="Verdana" w:hAnsi="Verdana"/>
                <w:b/>
                <w:bCs/>
                <w:sz w:val="20"/>
                <w:lang w:eastAsia="ru-RU"/>
              </w:rPr>
              <w:t>Корочанского</w:t>
            </w:r>
            <w:proofErr w:type="spellEnd"/>
            <w:r w:rsidRPr="00554ADF">
              <w:rPr>
                <w:rFonts w:ascii="Verdana" w:hAnsi="Verdana"/>
                <w:b/>
                <w:bCs/>
                <w:sz w:val="20"/>
                <w:lang w:eastAsia="ru-RU"/>
              </w:rPr>
              <w:t xml:space="preserve"> сельсовета Бе</w:t>
            </w:r>
            <w:r w:rsidRPr="00554ADF">
              <w:rPr>
                <w:rFonts w:ascii="Verdana" w:hAnsi="Verdana"/>
                <w:b/>
                <w:bCs/>
                <w:sz w:val="20"/>
                <w:lang w:eastAsia="ru-RU"/>
              </w:rPr>
              <w:softHyphen/>
              <w:t>ловского района, представившего сведения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b/>
                <w:bCs/>
                <w:sz w:val="20"/>
                <w:lang w:eastAsia="ru-RU"/>
              </w:rPr>
              <w:t xml:space="preserve">Наименование должности лица, замещающего муниципальную        должность в администрации </w:t>
            </w:r>
            <w:proofErr w:type="spellStart"/>
            <w:r w:rsidRPr="00554ADF">
              <w:rPr>
                <w:rFonts w:ascii="Verdana" w:hAnsi="Verdana"/>
                <w:b/>
                <w:bCs/>
                <w:sz w:val="20"/>
                <w:lang w:eastAsia="ru-RU"/>
              </w:rPr>
              <w:t>Корочанского</w:t>
            </w:r>
            <w:proofErr w:type="spellEnd"/>
            <w:r w:rsidRPr="00554ADF">
              <w:rPr>
                <w:rFonts w:ascii="Verdana" w:hAnsi="Verdana"/>
                <w:b/>
                <w:bCs/>
                <w:sz w:val="20"/>
                <w:lang w:eastAsia="ru-RU"/>
              </w:rPr>
              <w:t xml:space="preserve"> сельсовета Беловского района Курской области, представившего сведения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 w:rsidRPr="00554ADF">
              <w:rPr>
                <w:rFonts w:ascii="Verdana" w:hAnsi="Verdana"/>
                <w:b/>
                <w:bCs/>
                <w:sz w:val="20"/>
                <w:lang w:eastAsia="ru-RU"/>
              </w:rPr>
              <w:t>Декла-рирован-ный</w:t>
            </w:r>
            <w:proofErr w:type="spellEnd"/>
          </w:p>
          <w:p w:rsidR="00554ADF" w:rsidRPr="00554ADF" w:rsidRDefault="00554ADF" w:rsidP="00554AD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b/>
                <w:bCs/>
                <w:sz w:val="20"/>
                <w:lang w:eastAsia="ru-RU"/>
              </w:rPr>
              <w:t>ГОДОВОЙ</w:t>
            </w:r>
          </w:p>
          <w:p w:rsidR="00554ADF" w:rsidRPr="00554ADF" w:rsidRDefault="00554ADF" w:rsidP="00554AD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b/>
                <w:bCs/>
                <w:sz w:val="20"/>
                <w:lang w:eastAsia="ru-RU"/>
              </w:rPr>
              <w:t>доход   за 2020  г.</w:t>
            </w:r>
          </w:p>
          <w:p w:rsidR="00554ADF" w:rsidRPr="00554ADF" w:rsidRDefault="00554ADF" w:rsidP="00554AD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b/>
                <w:bCs/>
                <w:sz w:val="20"/>
                <w:lang w:eastAsia="ru-RU"/>
              </w:rPr>
              <w:t>(руб.)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b/>
                <w:bCs/>
                <w:sz w:val="20"/>
                <w:lang w:eastAsia="ru-RU"/>
              </w:rPr>
              <w:t>Перечень   объектов   недвижимого   имущества   и транс</w:t>
            </w:r>
            <w:r w:rsidRPr="00554ADF">
              <w:rPr>
                <w:rFonts w:ascii="Verdana" w:hAnsi="Verdana"/>
                <w:b/>
                <w:bCs/>
                <w:sz w:val="20"/>
                <w:lang w:eastAsia="ru-RU"/>
              </w:rPr>
              <w:softHyphen/>
              <w:t>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b/>
                <w:bCs/>
                <w:sz w:val="20"/>
                <w:lang w:eastAsia="ru-RU"/>
              </w:rPr>
              <w:t>Перечень  объектов недвижимого имущества,  находящихся  в пользовании</w:t>
            </w:r>
          </w:p>
        </w:tc>
      </w:tr>
      <w:tr w:rsidR="00554ADF" w:rsidRPr="00554ADF" w:rsidTr="00554ADF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554ADF" w:rsidRPr="00554ADF" w:rsidRDefault="00554ADF" w:rsidP="00554ADF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554ADF" w:rsidRPr="00554ADF" w:rsidRDefault="00554ADF" w:rsidP="00554ADF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554ADF" w:rsidRPr="00554ADF" w:rsidRDefault="00554ADF" w:rsidP="00554ADF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554ADF" w:rsidRPr="00554ADF" w:rsidRDefault="00554ADF" w:rsidP="00554ADF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b/>
                <w:bCs/>
                <w:sz w:val="20"/>
                <w:lang w:eastAsia="ru-RU"/>
              </w:rPr>
              <w:t>Вид объектов не</w:t>
            </w:r>
            <w:r w:rsidRPr="00554ADF">
              <w:rPr>
                <w:rFonts w:ascii="Verdana" w:hAnsi="Verdana"/>
                <w:b/>
                <w:bCs/>
                <w:sz w:val="20"/>
                <w:lang w:eastAsia="ru-RU"/>
              </w:rPr>
              <w:softHyphen/>
              <w:t>движимого иму</w:t>
            </w:r>
            <w:r w:rsidRPr="00554ADF">
              <w:rPr>
                <w:rFonts w:ascii="Verdana" w:hAnsi="Verdana"/>
                <w:b/>
                <w:bCs/>
                <w:sz w:val="20"/>
                <w:lang w:eastAsia="ru-RU"/>
              </w:rPr>
              <w:softHyphen/>
              <w:t>щества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b/>
                <w:bCs/>
                <w:sz w:val="20"/>
                <w:lang w:eastAsia="ru-RU"/>
              </w:rPr>
              <w:t>Площадь (кв. м.)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b/>
                <w:bCs/>
                <w:sz w:val="20"/>
                <w:lang w:eastAsia="ru-RU"/>
              </w:rPr>
              <w:t>Страна</w:t>
            </w:r>
          </w:p>
          <w:p w:rsidR="00554ADF" w:rsidRPr="00554ADF" w:rsidRDefault="00554ADF" w:rsidP="00554AD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b/>
                <w:bCs/>
                <w:sz w:val="20"/>
                <w:lang w:eastAsia="ru-RU"/>
              </w:rPr>
              <w:t>расположения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b/>
                <w:bCs/>
                <w:sz w:val="20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b/>
                <w:bCs/>
                <w:sz w:val="20"/>
                <w:lang w:eastAsia="ru-RU"/>
              </w:rPr>
              <w:t>Вид   объек</w:t>
            </w:r>
            <w:r w:rsidRPr="00554ADF">
              <w:rPr>
                <w:rFonts w:ascii="Verdana" w:hAnsi="Verdana"/>
                <w:b/>
                <w:bCs/>
                <w:sz w:val="20"/>
                <w:lang w:eastAsia="ru-RU"/>
              </w:rPr>
              <w:softHyphen/>
              <w:t>тов недвижи</w:t>
            </w:r>
            <w:r w:rsidRPr="00554ADF">
              <w:rPr>
                <w:rFonts w:ascii="Verdana" w:hAnsi="Verdana"/>
                <w:b/>
                <w:bCs/>
                <w:sz w:val="20"/>
                <w:lang w:eastAsia="ru-RU"/>
              </w:rPr>
              <w:softHyphen/>
              <w:t>мости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b/>
                <w:bCs/>
                <w:sz w:val="20"/>
                <w:lang w:eastAsia="ru-RU"/>
              </w:rPr>
              <w:t>Площадь</w:t>
            </w:r>
          </w:p>
          <w:p w:rsidR="00554ADF" w:rsidRPr="00554ADF" w:rsidRDefault="00554ADF" w:rsidP="00554AD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b/>
                <w:bCs/>
                <w:sz w:val="20"/>
                <w:lang w:eastAsia="ru-RU"/>
              </w:rPr>
              <w:t>(кв.м.)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b/>
                <w:bCs/>
                <w:sz w:val="20"/>
                <w:lang w:eastAsia="ru-RU"/>
              </w:rPr>
              <w:t>Страна</w:t>
            </w:r>
          </w:p>
          <w:p w:rsidR="00554ADF" w:rsidRPr="00554ADF" w:rsidRDefault="00554ADF" w:rsidP="00554AD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 w:rsidRPr="00554ADF">
              <w:rPr>
                <w:rFonts w:ascii="Verdana" w:hAnsi="Verdana"/>
                <w:b/>
                <w:bCs/>
                <w:sz w:val="20"/>
                <w:lang w:eastAsia="ru-RU"/>
              </w:rPr>
              <w:t>располо</w:t>
            </w:r>
            <w:proofErr w:type="spellEnd"/>
            <w:r w:rsidRPr="00554ADF">
              <w:rPr>
                <w:rFonts w:ascii="Verdana" w:hAnsi="Verdana"/>
                <w:b/>
                <w:bCs/>
                <w:sz w:val="20"/>
                <w:lang w:eastAsia="ru-RU"/>
              </w:rPr>
              <w:t>-</w:t>
            </w:r>
          </w:p>
          <w:p w:rsidR="00554ADF" w:rsidRPr="00554ADF" w:rsidRDefault="00554ADF" w:rsidP="00554AD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 w:rsidRPr="00554ADF">
              <w:rPr>
                <w:rFonts w:ascii="Verdana" w:hAnsi="Verdana"/>
                <w:b/>
                <w:bCs/>
                <w:sz w:val="20"/>
                <w:lang w:eastAsia="ru-RU"/>
              </w:rPr>
              <w:t>жения</w:t>
            </w:r>
            <w:proofErr w:type="spellEnd"/>
          </w:p>
        </w:tc>
      </w:tr>
      <w:tr w:rsidR="00554ADF" w:rsidRPr="00554ADF" w:rsidTr="00554ADF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554ADF" w:rsidRPr="00554ADF" w:rsidRDefault="00554ADF" w:rsidP="00554ADF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554ADF" w:rsidRPr="00554ADF" w:rsidRDefault="00554ADF" w:rsidP="00554ADF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554ADF" w:rsidRPr="00554ADF" w:rsidRDefault="00554ADF" w:rsidP="00554ADF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554ADF" w:rsidRPr="00554ADF" w:rsidRDefault="00554ADF" w:rsidP="00554ADF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554ADF" w:rsidRPr="00554ADF" w:rsidRDefault="00554ADF" w:rsidP="00554ADF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554ADF" w:rsidRPr="00554ADF" w:rsidRDefault="00554ADF" w:rsidP="00554ADF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554ADF" w:rsidRPr="00554ADF" w:rsidRDefault="00554ADF" w:rsidP="00554ADF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b/>
                <w:bCs/>
                <w:sz w:val="20"/>
                <w:lang w:eastAsia="ru-RU"/>
              </w:rPr>
              <w:t>Вид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b/>
                <w:bCs/>
                <w:sz w:val="20"/>
                <w:lang w:eastAsia="ru-RU"/>
              </w:rPr>
              <w:t>Марка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554ADF" w:rsidRPr="00554ADF" w:rsidRDefault="00554ADF" w:rsidP="00554ADF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554ADF" w:rsidRPr="00554ADF" w:rsidRDefault="00554ADF" w:rsidP="00554ADF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554ADF" w:rsidRPr="00554ADF" w:rsidRDefault="00554ADF" w:rsidP="00554ADF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</w:tr>
      <w:tr w:rsidR="00554ADF" w:rsidRPr="00554ADF" w:rsidTr="00554ADF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sz w:val="20"/>
                <w:szCs w:val="20"/>
                <w:lang w:eastAsia="ru-RU"/>
              </w:rPr>
              <w:t>1.</w:t>
            </w:r>
          </w:p>
          <w:p w:rsidR="00554ADF" w:rsidRPr="00554ADF" w:rsidRDefault="00554ADF" w:rsidP="00554AD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sz w:val="20"/>
                <w:szCs w:val="20"/>
                <w:lang w:eastAsia="ru-RU"/>
              </w:rPr>
              <w:t>Салманова Алина Николаевна</w:t>
            </w:r>
          </w:p>
          <w:p w:rsidR="00554ADF" w:rsidRPr="00554ADF" w:rsidRDefault="00554ADF" w:rsidP="00554AD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sz w:val="20"/>
                <w:szCs w:val="20"/>
                <w:lang w:eastAsia="ru-RU"/>
              </w:rPr>
              <w:t>Директор МКУК «</w:t>
            </w:r>
            <w:proofErr w:type="spellStart"/>
            <w:r w:rsidRPr="00554ADF">
              <w:rPr>
                <w:rFonts w:ascii="Verdana" w:hAnsi="Verdana"/>
                <w:sz w:val="20"/>
                <w:szCs w:val="20"/>
                <w:lang w:eastAsia="ru-RU"/>
              </w:rPr>
              <w:t>Корочанский</w:t>
            </w:r>
            <w:proofErr w:type="spellEnd"/>
            <w:r w:rsidRPr="00554ADF">
              <w:rPr>
                <w:rFonts w:ascii="Verdana" w:hAnsi="Verdana"/>
                <w:sz w:val="20"/>
                <w:szCs w:val="20"/>
                <w:lang w:eastAsia="ru-RU"/>
              </w:rPr>
              <w:t xml:space="preserve"> ЦСДК»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sz w:val="20"/>
                <w:szCs w:val="20"/>
                <w:lang w:eastAsia="ru-RU"/>
              </w:rPr>
              <w:t>177562,99</w:t>
            </w:r>
          </w:p>
          <w:p w:rsidR="00554ADF" w:rsidRPr="00554ADF" w:rsidRDefault="00554ADF" w:rsidP="00554AD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sz w:val="20"/>
                <w:szCs w:val="20"/>
                <w:lang w:eastAsia="ru-RU"/>
              </w:rPr>
              <w:t>136407,42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sz w:val="20"/>
                <w:szCs w:val="20"/>
                <w:lang w:eastAsia="ru-RU"/>
              </w:rPr>
              <w:t>Жилой дом</w:t>
            </w:r>
          </w:p>
          <w:p w:rsidR="00554ADF" w:rsidRPr="00554ADF" w:rsidRDefault="00554ADF" w:rsidP="00554AD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sz w:val="20"/>
                <w:szCs w:val="20"/>
                <w:lang w:eastAsia="ru-RU"/>
              </w:rPr>
              <w:t>13,0</w:t>
            </w:r>
          </w:p>
          <w:p w:rsidR="00554ADF" w:rsidRPr="00554ADF" w:rsidRDefault="00554ADF" w:rsidP="00554AD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sz w:val="20"/>
                <w:szCs w:val="20"/>
                <w:lang w:eastAsia="ru-RU"/>
              </w:rPr>
              <w:t>44,60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sz w:val="20"/>
                <w:szCs w:val="20"/>
                <w:lang w:eastAsia="ru-RU"/>
              </w:rPr>
              <w:t>РФ</w:t>
            </w:r>
          </w:p>
          <w:p w:rsidR="00554ADF" w:rsidRPr="00554ADF" w:rsidRDefault="00554ADF" w:rsidP="00554AD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sz w:val="20"/>
                <w:szCs w:val="20"/>
                <w:lang w:eastAsia="ru-RU"/>
              </w:rPr>
              <w:t>РФ</w:t>
            </w:r>
          </w:p>
        </w:tc>
      </w:tr>
      <w:tr w:rsidR="00554ADF" w:rsidRPr="00554ADF" w:rsidTr="00554ADF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554ADF" w:rsidRPr="00554ADF" w:rsidRDefault="00554ADF" w:rsidP="00554ADF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554ADF" w:rsidRPr="00554ADF" w:rsidRDefault="00554ADF" w:rsidP="00554ADF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554ADF" w:rsidRPr="00554ADF" w:rsidRDefault="00554ADF" w:rsidP="00554ADF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554ADF" w:rsidRPr="00554ADF" w:rsidRDefault="00554ADF" w:rsidP="00554ADF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554ADF" w:rsidRPr="00554ADF" w:rsidTr="00554ADF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554ADF" w:rsidRPr="00554ADF" w:rsidRDefault="00554ADF" w:rsidP="00554ADF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554ADF" w:rsidRPr="00554ADF" w:rsidRDefault="00554ADF" w:rsidP="00554ADF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554ADF" w:rsidRPr="00554ADF" w:rsidRDefault="00554ADF" w:rsidP="00554ADF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554ADF" w:rsidRPr="00554ADF" w:rsidRDefault="00554ADF" w:rsidP="00554ADF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sz w:val="20"/>
                <w:szCs w:val="20"/>
                <w:lang w:eastAsia="ru-RU"/>
              </w:rPr>
              <w:t>АУДИ 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sz w:val="20"/>
                <w:szCs w:val="20"/>
                <w:lang w:eastAsia="ru-RU"/>
              </w:rPr>
              <w:t> Жилой дом</w:t>
            </w:r>
          </w:p>
          <w:p w:rsidR="00554ADF" w:rsidRPr="00554ADF" w:rsidRDefault="00554ADF" w:rsidP="00554AD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sz w:val="20"/>
                <w:szCs w:val="20"/>
                <w:lang w:eastAsia="ru-RU"/>
              </w:rPr>
              <w:t xml:space="preserve">Земельный </w:t>
            </w:r>
            <w:r w:rsidRPr="00554ADF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участок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 13,0</w:t>
            </w:r>
          </w:p>
          <w:p w:rsidR="00554ADF" w:rsidRPr="00554ADF" w:rsidRDefault="00554ADF" w:rsidP="00554AD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sz w:val="20"/>
                <w:szCs w:val="20"/>
                <w:lang w:eastAsia="ru-RU"/>
              </w:rPr>
              <w:t>44,60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sz w:val="20"/>
                <w:szCs w:val="20"/>
                <w:lang w:eastAsia="ru-RU"/>
              </w:rPr>
              <w:t> РФ</w:t>
            </w:r>
          </w:p>
          <w:p w:rsidR="00554ADF" w:rsidRPr="00554ADF" w:rsidRDefault="00554ADF" w:rsidP="00554AD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sz w:val="20"/>
                <w:szCs w:val="20"/>
                <w:lang w:eastAsia="ru-RU"/>
              </w:rPr>
              <w:t>РФ</w:t>
            </w:r>
          </w:p>
        </w:tc>
      </w:tr>
      <w:tr w:rsidR="00554ADF" w:rsidRPr="00554ADF" w:rsidTr="00554ADF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554ADF" w:rsidRPr="00554ADF" w:rsidRDefault="00554ADF" w:rsidP="00554ADF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ADF" w:rsidRPr="00554ADF" w:rsidRDefault="00554ADF" w:rsidP="00554AD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54ADF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</w:tbl>
    <w:p w:rsidR="00554ADF" w:rsidRPr="00554ADF" w:rsidRDefault="00554ADF" w:rsidP="00554ADF">
      <w:pPr>
        <w:suppressAutoHyphens w:val="0"/>
        <w:rPr>
          <w:rFonts w:ascii="Verdana" w:hAnsi="Verdana"/>
          <w:color w:val="7C8A6F"/>
          <w:sz w:val="20"/>
          <w:szCs w:val="20"/>
          <w:lang w:eastAsia="ru-RU"/>
        </w:rPr>
      </w:pPr>
      <w:r w:rsidRPr="00554ADF">
        <w:rPr>
          <w:rFonts w:ascii="Verdana" w:hAnsi="Verdana"/>
          <w:color w:val="7C8A6F"/>
          <w:sz w:val="20"/>
          <w:lang w:eastAsia="ru-RU"/>
        </w:rPr>
        <w:t>Категория: </w:t>
      </w:r>
      <w:hyperlink r:id="rId6" w:history="1">
        <w:r w:rsidRPr="00554ADF">
          <w:rPr>
            <w:rFonts w:ascii="Verdana" w:hAnsi="Verdana"/>
            <w:color w:val="6F7C64"/>
            <w:sz w:val="20"/>
            <w:lang w:eastAsia="ru-RU"/>
          </w:rPr>
          <w:t>Сведения о доходах</w:t>
        </w:r>
      </w:hyperlink>
    </w:p>
    <w:p w:rsidR="00BA313B" w:rsidRPr="00554ADF" w:rsidRDefault="00BA313B" w:rsidP="00554ADF"/>
    <w:sectPr w:rsidR="00BA313B" w:rsidRPr="00554ADF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B07F2"/>
    <w:rsid w:val="000D7B53"/>
    <w:rsid w:val="00116A79"/>
    <w:rsid w:val="001940D3"/>
    <w:rsid w:val="00196BEB"/>
    <w:rsid w:val="001A48FC"/>
    <w:rsid w:val="001E1728"/>
    <w:rsid w:val="00227DD5"/>
    <w:rsid w:val="0029024D"/>
    <w:rsid w:val="002F4E24"/>
    <w:rsid w:val="00372530"/>
    <w:rsid w:val="003735BF"/>
    <w:rsid w:val="003B6182"/>
    <w:rsid w:val="004225B2"/>
    <w:rsid w:val="00447757"/>
    <w:rsid w:val="004712A6"/>
    <w:rsid w:val="004A4411"/>
    <w:rsid w:val="004A4F8C"/>
    <w:rsid w:val="004C1206"/>
    <w:rsid w:val="004C4C01"/>
    <w:rsid w:val="004F6F98"/>
    <w:rsid w:val="00503223"/>
    <w:rsid w:val="00554ADF"/>
    <w:rsid w:val="005857C2"/>
    <w:rsid w:val="005C4D95"/>
    <w:rsid w:val="005C669F"/>
    <w:rsid w:val="006605CC"/>
    <w:rsid w:val="00692A02"/>
    <w:rsid w:val="006A2109"/>
    <w:rsid w:val="006A410A"/>
    <w:rsid w:val="007C6783"/>
    <w:rsid w:val="007D4339"/>
    <w:rsid w:val="007F66CB"/>
    <w:rsid w:val="008671B3"/>
    <w:rsid w:val="008947E5"/>
    <w:rsid w:val="008A0D3C"/>
    <w:rsid w:val="009128DF"/>
    <w:rsid w:val="00992DCD"/>
    <w:rsid w:val="009E4829"/>
    <w:rsid w:val="009F5FE8"/>
    <w:rsid w:val="00A35186"/>
    <w:rsid w:val="00A67CC2"/>
    <w:rsid w:val="00A856F6"/>
    <w:rsid w:val="00AE77FA"/>
    <w:rsid w:val="00AF25FD"/>
    <w:rsid w:val="00AF5538"/>
    <w:rsid w:val="00B1677A"/>
    <w:rsid w:val="00B4167D"/>
    <w:rsid w:val="00B57EBD"/>
    <w:rsid w:val="00BA313B"/>
    <w:rsid w:val="00BE300C"/>
    <w:rsid w:val="00C76029"/>
    <w:rsid w:val="00CC17DF"/>
    <w:rsid w:val="00D477DE"/>
    <w:rsid w:val="00D71841"/>
    <w:rsid w:val="00DF0ADF"/>
    <w:rsid w:val="00EA044F"/>
    <w:rsid w:val="00EE56E9"/>
    <w:rsid w:val="00F009FA"/>
    <w:rsid w:val="00F20138"/>
    <w:rsid w:val="00F2565C"/>
    <w:rsid w:val="00F90766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administratsiya-munitsipalnogo-obrazovaniya/svedeniya-o-dokhodak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982FE-8B60-4F2A-B7F5-827A8D25A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3325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50</cp:revision>
  <cp:lastPrinted>2020-01-20T13:02:00Z</cp:lastPrinted>
  <dcterms:created xsi:type="dcterms:W3CDTF">2020-01-17T12:11:00Z</dcterms:created>
  <dcterms:modified xsi:type="dcterms:W3CDTF">2023-11-13T17:59:00Z</dcterms:modified>
</cp:coreProperties>
</file>