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09" w:rsidRDefault="006A2109" w:rsidP="006A2109">
      <w:pPr>
        <w:pStyle w:val="2"/>
        <w:shd w:val="clear" w:color="auto" w:fill="F8FAFB"/>
        <w:spacing w:before="0" w:line="432" w:lineRule="atLeast"/>
        <w:ind w:left="150" w:right="150"/>
        <w:rPr>
          <w:rFonts w:ascii="Palatino Linotype" w:hAnsi="Palatino Linotype"/>
          <w:b w:val="0"/>
          <w:bCs w:val="0"/>
          <w:color w:val="3D3D3D"/>
        </w:rPr>
      </w:pPr>
      <w:hyperlink r:id="rId6" w:history="1">
        <w:r>
          <w:rPr>
            <w:rStyle w:val="ab"/>
            <w:rFonts w:ascii="Palatino Linotype" w:hAnsi="Palatino Linotype"/>
            <w:b w:val="0"/>
            <w:bCs w:val="0"/>
            <w:color w:val="98A48E"/>
          </w:rPr>
          <w:t>УСТАВ МУНИЦИПАЛЬНОГО ОБРАЗОВАНИЯ «КОРОЧАНСКИЙ СЕЛЬСОВЕТ» БЕЛОВСКОГО РАЙОНА КУРСКОЙ ОБЛАСТИ</w:t>
        </w:r>
      </w:hyperlink>
    </w:p>
    <w:p w:rsidR="006A2109" w:rsidRDefault="006A2109" w:rsidP="006A2109">
      <w:pPr>
        <w:shd w:val="clear" w:color="auto" w:fill="F8FAFB"/>
        <w:rPr>
          <w:rFonts w:ascii="Verdana" w:hAnsi="Verdana"/>
          <w:color w:val="819075"/>
          <w:sz w:val="20"/>
          <w:szCs w:val="20"/>
        </w:rPr>
      </w:pPr>
      <w:r>
        <w:rPr>
          <w:rFonts w:ascii="Verdana" w:hAnsi="Verdana"/>
          <w:color w:val="819075"/>
          <w:sz w:val="20"/>
          <w:szCs w:val="20"/>
        </w:rPr>
        <w:t>Просмотров: 1192</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УСТАВ МУНИЦИПАЛЬНОГО ОБРАЗОВАНИЯ «КОРОЧАНСКИЙ СЕЛЬСОВЕТ» БЕЛОВСКОГО РАЙОНА КУРСКОЙ ОБЛАСТИ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Изменения и дополнения: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7"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08.10.2006 г. №13</w:t>
        </w:r>
      </w:hyperlink>
      <w:r>
        <w:rPr>
          <w:rFonts w:ascii="Verdana" w:hAnsi="Verdana"/>
          <w:color w:val="292D24"/>
          <w:sz w:val="20"/>
          <w:szCs w:val="20"/>
        </w:rPr>
        <w:t>, (</w:t>
      </w:r>
      <w:hyperlink r:id="rId8" w:history="1">
        <w:r>
          <w:rPr>
            <w:rStyle w:val="ab"/>
            <w:rFonts w:ascii="Verdana" w:hAnsi="Verdana"/>
            <w:color w:val="7D7D7D"/>
            <w:sz w:val="20"/>
            <w:szCs w:val="20"/>
          </w:rPr>
          <w:t>НГР: ru465013112006001 от 23.11.2006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9"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14.03.2007 г. №8</w:t>
        </w:r>
      </w:hyperlink>
      <w:r>
        <w:rPr>
          <w:rFonts w:ascii="Verdana" w:hAnsi="Verdana"/>
          <w:color w:val="292D24"/>
          <w:sz w:val="20"/>
          <w:szCs w:val="20"/>
        </w:rPr>
        <w:t>, (</w:t>
      </w:r>
      <w:hyperlink r:id="rId10" w:history="1">
        <w:r>
          <w:rPr>
            <w:rStyle w:val="ab"/>
            <w:rFonts w:ascii="Verdana" w:hAnsi="Verdana"/>
            <w:color w:val="7D7D7D"/>
            <w:sz w:val="20"/>
            <w:szCs w:val="20"/>
          </w:rPr>
          <w:t>НГР: ru465013112007001 от 25.06.2007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11"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25.07.2007 г. №15</w:t>
        </w:r>
      </w:hyperlink>
      <w:r>
        <w:rPr>
          <w:rFonts w:ascii="Verdana" w:hAnsi="Verdana"/>
          <w:color w:val="292D24"/>
          <w:sz w:val="20"/>
          <w:szCs w:val="20"/>
        </w:rPr>
        <w:t>, (</w:t>
      </w:r>
      <w:hyperlink r:id="rId12" w:history="1">
        <w:r>
          <w:rPr>
            <w:rStyle w:val="ab"/>
            <w:rFonts w:ascii="Verdana" w:hAnsi="Verdana"/>
            <w:color w:val="7D7D7D"/>
            <w:sz w:val="20"/>
            <w:szCs w:val="20"/>
          </w:rPr>
          <w:t>НГР: ru465013112007002 от 14.09.2007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13"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21.02.2008 г. №3</w:t>
        </w:r>
      </w:hyperlink>
      <w:r>
        <w:rPr>
          <w:rFonts w:ascii="Verdana" w:hAnsi="Verdana"/>
          <w:color w:val="292D24"/>
          <w:sz w:val="20"/>
          <w:szCs w:val="20"/>
        </w:rPr>
        <w:t>, (</w:t>
      </w:r>
      <w:hyperlink r:id="rId14" w:history="1">
        <w:r>
          <w:rPr>
            <w:rStyle w:val="ab"/>
            <w:rFonts w:ascii="Verdana" w:hAnsi="Verdana"/>
            <w:color w:val="7D7D7D"/>
            <w:sz w:val="20"/>
            <w:szCs w:val="20"/>
          </w:rPr>
          <w:t>НГР: ru465013112008001 от 02.09.2008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15"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22.09.2008 г. №12</w:t>
        </w:r>
      </w:hyperlink>
      <w:r>
        <w:rPr>
          <w:rFonts w:ascii="Verdana" w:hAnsi="Verdana"/>
          <w:color w:val="292D24"/>
          <w:sz w:val="20"/>
          <w:szCs w:val="20"/>
        </w:rPr>
        <w:t>, (</w:t>
      </w:r>
      <w:hyperlink r:id="rId16" w:history="1">
        <w:r>
          <w:rPr>
            <w:rStyle w:val="ab"/>
            <w:rFonts w:ascii="Verdana" w:hAnsi="Verdana"/>
            <w:color w:val="7D7D7D"/>
            <w:sz w:val="20"/>
            <w:szCs w:val="20"/>
          </w:rPr>
          <w:t>НГР: ru465013112008002 от 03.12.2008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17"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15.07.2009 г. №32</w:t>
        </w:r>
      </w:hyperlink>
      <w:r>
        <w:rPr>
          <w:rFonts w:ascii="Verdana" w:hAnsi="Verdana"/>
          <w:color w:val="292D24"/>
          <w:sz w:val="20"/>
          <w:szCs w:val="20"/>
        </w:rPr>
        <w:t>, (</w:t>
      </w:r>
      <w:hyperlink r:id="rId18" w:history="1">
        <w:r>
          <w:rPr>
            <w:rStyle w:val="ab"/>
            <w:rFonts w:ascii="Verdana" w:hAnsi="Verdana"/>
            <w:color w:val="7D7D7D"/>
            <w:sz w:val="20"/>
            <w:szCs w:val="20"/>
          </w:rPr>
          <w:t>НГР: ru465013112009001 от 26.08.2009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19"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05.11.2009 г. №40</w:t>
        </w:r>
      </w:hyperlink>
      <w:r>
        <w:rPr>
          <w:rFonts w:ascii="Verdana" w:hAnsi="Verdana"/>
          <w:color w:val="292D24"/>
          <w:sz w:val="20"/>
          <w:szCs w:val="20"/>
        </w:rPr>
        <w:t>, (</w:t>
      </w:r>
      <w:hyperlink r:id="rId20" w:history="1">
        <w:r>
          <w:rPr>
            <w:rStyle w:val="ab"/>
            <w:rFonts w:ascii="Verdana" w:hAnsi="Verdana"/>
            <w:color w:val="7D7D7D"/>
            <w:sz w:val="20"/>
            <w:szCs w:val="20"/>
          </w:rPr>
          <w:t>НГР: ru465013112009002 от 09.12.2009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21"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03.09.2010 г. №14</w:t>
        </w:r>
      </w:hyperlink>
      <w:r>
        <w:rPr>
          <w:rFonts w:ascii="Verdana" w:hAnsi="Verdana"/>
          <w:color w:val="292D24"/>
          <w:sz w:val="20"/>
          <w:szCs w:val="20"/>
        </w:rPr>
        <w:t>, (</w:t>
      </w:r>
      <w:hyperlink r:id="rId22" w:history="1">
        <w:r>
          <w:rPr>
            <w:rStyle w:val="ab"/>
            <w:rFonts w:ascii="Verdana" w:hAnsi="Verdana"/>
            <w:color w:val="7D7D7D"/>
            <w:sz w:val="20"/>
            <w:szCs w:val="20"/>
          </w:rPr>
          <w:t>НГР: ru465013112010001 от 30.09.2010 г</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23"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20.06.2011 г. №10-РС</w:t>
        </w:r>
      </w:hyperlink>
      <w:r>
        <w:rPr>
          <w:rFonts w:ascii="Verdana" w:hAnsi="Verdana"/>
          <w:color w:val="292D24"/>
          <w:sz w:val="20"/>
          <w:szCs w:val="20"/>
        </w:rPr>
        <w:t>, </w:t>
      </w:r>
      <w:hyperlink r:id="rId24" w:history="1">
        <w:r>
          <w:rPr>
            <w:rStyle w:val="ab"/>
            <w:rFonts w:ascii="Verdana" w:hAnsi="Verdana"/>
            <w:color w:val="7D7D7D"/>
            <w:sz w:val="20"/>
            <w:szCs w:val="20"/>
          </w:rPr>
          <w:t>НГР: ru465013112011001 от 31.08.2011 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25"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21.10.2011 г. №21-РС</w:t>
        </w:r>
      </w:hyperlink>
      <w:r>
        <w:rPr>
          <w:rFonts w:ascii="Verdana" w:hAnsi="Verdana"/>
          <w:color w:val="292D24"/>
          <w:sz w:val="20"/>
          <w:szCs w:val="20"/>
        </w:rPr>
        <w:t>, </w:t>
      </w:r>
      <w:hyperlink r:id="rId26" w:history="1">
        <w:r>
          <w:rPr>
            <w:rStyle w:val="ab"/>
            <w:rFonts w:ascii="Verdana" w:hAnsi="Verdana"/>
            <w:color w:val="7D7D7D"/>
            <w:sz w:val="20"/>
            <w:szCs w:val="20"/>
          </w:rPr>
          <w:t>НГР: RU465013112011002 от 21.11.2011 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27"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28.02.2012 г. №2/1-РС</w:t>
        </w:r>
      </w:hyperlink>
      <w:r>
        <w:rPr>
          <w:rFonts w:ascii="Verdana" w:hAnsi="Verdana"/>
          <w:color w:val="292D24"/>
          <w:sz w:val="20"/>
          <w:szCs w:val="20"/>
        </w:rPr>
        <w:t>, </w:t>
      </w:r>
      <w:hyperlink r:id="rId28" w:history="1">
        <w:r>
          <w:rPr>
            <w:rStyle w:val="ab"/>
            <w:rFonts w:ascii="Verdana" w:hAnsi="Verdana"/>
            <w:color w:val="7D7D7D"/>
            <w:sz w:val="20"/>
            <w:szCs w:val="20"/>
          </w:rPr>
          <w:t>НГР: RU465013112012001 от 19.04.2012 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29"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01.10.2012 г. №15/19</w:t>
        </w:r>
      </w:hyperlink>
      <w:r>
        <w:rPr>
          <w:rFonts w:ascii="Verdana" w:hAnsi="Verdana"/>
          <w:color w:val="292D24"/>
          <w:sz w:val="20"/>
          <w:szCs w:val="20"/>
        </w:rPr>
        <w:t>, </w:t>
      </w:r>
      <w:hyperlink r:id="rId30" w:history="1">
        <w:r>
          <w:rPr>
            <w:rStyle w:val="ab"/>
            <w:rFonts w:ascii="Verdana" w:hAnsi="Verdana"/>
            <w:color w:val="7D7D7D"/>
            <w:sz w:val="20"/>
            <w:szCs w:val="20"/>
          </w:rPr>
          <w:t>НГР: RU465013112012002 от 16.11.2012 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31"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05.11.2014 г. №21/7-РС</w:t>
        </w:r>
      </w:hyperlink>
      <w:r>
        <w:rPr>
          <w:rFonts w:ascii="Verdana" w:hAnsi="Verdana"/>
          <w:color w:val="292D24"/>
          <w:sz w:val="20"/>
          <w:szCs w:val="20"/>
        </w:rPr>
        <w:t>, </w:t>
      </w:r>
      <w:hyperlink r:id="rId32" w:history="1">
        <w:r>
          <w:rPr>
            <w:rStyle w:val="ab"/>
            <w:rFonts w:ascii="Verdana" w:hAnsi="Verdana"/>
            <w:color w:val="7D7D7D"/>
            <w:sz w:val="20"/>
            <w:szCs w:val="20"/>
          </w:rPr>
          <w:t>НГР: RU465013112014001 от 22.12.2014 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33"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03.03.2015 г. №8-РС</w:t>
        </w:r>
      </w:hyperlink>
      <w:r>
        <w:rPr>
          <w:rFonts w:ascii="Verdana" w:hAnsi="Verdana"/>
          <w:color w:val="292D24"/>
          <w:sz w:val="20"/>
          <w:szCs w:val="20"/>
        </w:rPr>
        <w:t>, </w:t>
      </w:r>
      <w:hyperlink r:id="rId34" w:history="1">
        <w:r>
          <w:rPr>
            <w:rStyle w:val="ab"/>
            <w:rFonts w:ascii="Verdana" w:hAnsi="Verdana"/>
            <w:color w:val="7D7D7D"/>
            <w:sz w:val="20"/>
            <w:szCs w:val="20"/>
          </w:rPr>
          <w:t>НГР: RU465013112015001 от 06.04.2015г.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35"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26.06.2015 г. №19-РС</w:t>
        </w:r>
      </w:hyperlink>
      <w:r>
        <w:rPr>
          <w:rFonts w:ascii="Verdana" w:hAnsi="Verdana"/>
          <w:color w:val="292D24"/>
          <w:sz w:val="20"/>
          <w:szCs w:val="20"/>
        </w:rPr>
        <w:t>, </w:t>
      </w:r>
      <w:hyperlink r:id="rId36" w:history="1">
        <w:r>
          <w:rPr>
            <w:rStyle w:val="ab"/>
            <w:rFonts w:ascii="Verdana" w:hAnsi="Verdana"/>
            <w:color w:val="7D7D7D"/>
            <w:sz w:val="20"/>
            <w:szCs w:val="20"/>
          </w:rPr>
          <w:t>НГР: RU465013112015002 от 07.08.2015г.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37"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21.10.2015 г. №10/26</w:t>
        </w:r>
      </w:hyperlink>
      <w:r>
        <w:rPr>
          <w:rFonts w:ascii="Verdana" w:hAnsi="Verdana"/>
          <w:color w:val="292D24"/>
          <w:sz w:val="20"/>
          <w:szCs w:val="20"/>
        </w:rPr>
        <w:t>, </w:t>
      </w:r>
      <w:hyperlink r:id="rId38" w:history="1">
        <w:r>
          <w:rPr>
            <w:rStyle w:val="ab"/>
            <w:rFonts w:ascii="Verdana" w:hAnsi="Verdana"/>
            <w:color w:val="7D7D7D"/>
            <w:sz w:val="20"/>
            <w:szCs w:val="20"/>
          </w:rPr>
          <w:t>НГР: RU465013112015003 от 25.11.2015г.</w:t>
        </w:r>
      </w:hyperlink>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hyperlink r:id="rId39" w:history="1">
        <w:r>
          <w:rPr>
            <w:rStyle w:val="ab"/>
            <w:rFonts w:ascii="Verdana" w:hAnsi="Verdana"/>
            <w:color w:val="7D7D7D"/>
            <w:sz w:val="20"/>
            <w:szCs w:val="20"/>
          </w:rPr>
          <w:t>Решение Собрания депутатов Корочанского сельсовета Беловского района Курской области от 25.11.2016 г. №29/13</w:t>
        </w:r>
      </w:hyperlink>
      <w:r>
        <w:rPr>
          <w:rFonts w:ascii="Verdana" w:hAnsi="Verdana"/>
          <w:color w:val="292D24"/>
          <w:sz w:val="20"/>
          <w:szCs w:val="20"/>
        </w:rPr>
        <w:t>, </w:t>
      </w:r>
      <w:hyperlink r:id="rId40" w:history="1">
        <w:r>
          <w:rPr>
            <w:rStyle w:val="ab"/>
            <w:rFonts w:ascii="Verdana" w:hAnsi="Verdana"/>
            <w:color w:val="7D7D7D"/>
            <w:sz w:val="20"/>
            <w:szCs w:val="20"/>
          </w:rPr>
          <w:t>НГР: RU465013112016001 от 21.12.2016г.</w:t>
        </w:r>
      </w:hyperlink>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lastRenderedPageBreak/>
        <w:t> </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Настоящий Устав в соответствии с </w:t>
      </w:r>
      <w:hyperlink r:id="rId41" w:history="1">
        <w:r>
          <w:rPr>
            <w:rStyle w:val="ab"/>
            <w:rFonts w:ascii="Verdana" w:hAnsi="Verdana"/>
            <w:color w:val="7D7D7D"/>
            <w:sz w:val="20"/>
            <w:szCs w:val="20"/>
          </w:rPr>
          <w:t>Конституцией Российской Федерации</w:t>
        </w:r>
      </w:hyperlink>
      <w:r>
        <w:rPr>
          <w:rFonts w:ascii="Verdana" w:hAnsi="Verdana"/>
          <w:color w:val="292D24"/>
          <w:sz w:val="20"/>
          <w:szCs w:val="20"/>
        </w:rPr>
        <w:t>, </w:t>
      </w:r>
      <w:hyperlink r:id="rId42"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иными федеральными законами и законами Курской области закрепляет правовые основы местного самоуправления в муниципальном образовании «Корочанский сельсовет» Беловского района Курской области, определяет порядок формирования органов местного самоуправления муниципального образования «Корочанский сельсовет» Беловского района Курской области, иные вопросы осуществления полномочий органов местного самоуправления муниципального образования «Корочанский сельсовет» Беловского района Курской области по решению вопросов местного значения муниципального образования «Корочанский сельсовет» Беловского района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Настоящий Устав является нормативным правовым актом, действующим на всей территории муниципального образования «Корочанский сельсовет» Беловского района Курской области, в соответствии с которым население осуществляет местное самоуправление на территории муниципального образования «Корочанский сельсовет» Беловского района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(преамбула в редакции </w:t>
      </w:r>
      <w:hyperlink r:id="rId4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ГЛАВА 1. Муниципальное образование «Корочанский сельсовет» Беловского района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главы в редакции </w:t>
      </w:r>
      <w:hyperlink r:id="rId44"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1. Правовой статус муниципального образования «Корочанский сельсовет» Беловского района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«Корочанский сельсовет» Беловского района Курской области (далее по тексту Корочанский сельсовет) - три объединенных общей территорией сельских населенных пункта - село Долгий-Колодезь, и деревня Корочка-Слободка, деревня Корочка.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4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2. Территория и границы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Территория и границы Корочанского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Корочанского сельсовета, является схема Корочанского сельсовета, разработанная в соответствии с требованиями градостроительного и земельного законодательства, и описание границ Корочанского сельсовета (приложение 1 и 2 к настоящему Уставу).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Изменение границ сельсовета осуществляется в соответствии со статьями 11-13 </w:t>
      </w:r>
      <w:hyperlink r:id="rId46"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Площадь Корочанского сельсовета составляет 39,03 кв. километров.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Административным центром Корочанского сельсовета является деревня Корочка.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2. Вопросы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 Вопросы местного значения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 вопросам местного значения Корочанского сельсовета относятся: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составление и рассмотрение проекта бюджета Корочанского сельсовета, утверждение и исполнение бюджета Корочанского  сельсовета, осуществление контроля за его исполнением, составление и утверждение отчета об исполнении бюджета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установление, изменение и отмена местных налогов и сборов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владение, пользование и распоряжение имуществом, находящимся в муниципальной собственности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обеспечение первичных мер пожарной безопасности в границах населенных пунктов с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создание условий для обеспечения жителей Корочанского сельсовета услугами связи, общественного питания, торговли и бытового обслуживания;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создание условий для организации досуга и обеспечения жителей Корочанского сельсовета услугами организаций культуры;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7) обеспечение условий для развития на территории Корочанского сельсовета физической культуры, школьного спорта и массового спорта, организация проведения </w:t>
      </w:r>
      <w:r>
        <w:rPr>
          <w:rFonts w:ascii="Verdana" w:hAnsi="Verdana"/>
          <w:color w:val="292D24"/>
          <w:sz w:val="20"/>
          <w:szCs w:val="20"/>
        </w:rPr>
        <w:lastRenderedPageBreak/>
        <w:t>официальных физкультурно-оздоровительных и спортивных мероприятийКорочанского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7 в новой редакции </w:t>
      </w:r>
      <w:hyperlink r:id="rId4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формирование архивных фондов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утверждение правил благоустройства территории Корочанского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Корочанского сельсовета (включая освещение улиц, озеленение территории Корочанского сельсовета, установку указателей с наименованиями улиц и номерами домов, размещение и содержание малых архитектурных форм);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Корочанского сельсовета, изменение, аннулирование таких наименований, размещение информации в государственном адресном реестре;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содействие в развитии сельскохозяйственного производства, создание условий для развития малого и среднего предпринимательства;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организация и осуществление мероприятий по работе с детьми и молодежью в Корочанском сельсовете;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 в новой редакции </w:t>
      </w:r>
      <w:hyperlink r:id="rId48"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Корочанского сельсовета, социальную и культурную адаптацию мигрантов, профилактику межнациональных (межэтнических) конфликтов;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участие в предупреждении и ликвидации последствий чрезвычайных ситуаций в границах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16) создание условий для массового отдыха жителей Корочанского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17) участие в организации деятельности по сбору (в том числе раздельному сбору) и транспортированию твердых коммунальных отходов;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организация ритуальных услуг и содержание мест захоронения;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осуществление мероприятий по обеспечению безопасности людей на водных объектах, охране их жизни и здоровья;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предоставление помещения для работы на обслуживаемом административном участке Корочанского сельсовета сотруднику, замещающему должность участкового уполномоченного полиции.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(пункты 14-21 введены </w:t>
      </w:r>
      <w:hyperlink r:id="rId49"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3.1. Права органов местного самоуправления Корочанского сельсовета на решение вопросов, не отнесенных к вопросам местного значения поселений.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Органы местного самоуправления Корочанского сельсовета имеют право 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создание музеев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w:t>
      </w:r>
      <w:r>
        <w:rPr>
          <w:rStyle w:val="ac"/>
          <w:rFonts w:ascii="Verdana" w:hAnsi="Verdana"/>
          <w:b/>
          <w:bCs/>
          <w:color w:val="292D24"/>
          <w:sz w:val="20"/>
          <w:szCs w:val="20"/>
        </w:rPr>
        <w:t>(пункт утратил силу </w:t>
      </w:r>
      <w:hyperlink r:id="rId50"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совершение нотариальных действий, предусмотренных законодательством, в случае отсутствия в Корочанском сельсовете нотариуса;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участие в осуществлении деятельности по опеке и попечительству;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w:t>
      </w:r>
      <w:r>
        <w:rPr>
          <w:rStyle w:val="ac"/>
          <w:rFonts w:ascii="Verdana" w:hAnsi="Verdana"/>
          <w:b/>
          <w:bCs/>
          <w:color w:val="292D24"/>
          <w:sz w:val="20"/>
          <w:szCs w:val="20"/>
        </w:rPr>
        <w:t>(пункт 5 утратил силу </w:t>
      </w:r>
      <w:hyperlink r:id="rId51"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создание условий для осуществления деятельности, связанной с реализацией прав местных национально-культурных автономий на территории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создание муниципальной пожарной охраны</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введен </w:t>
      </w:r>
      <w:hyperlink r:id="rId52"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создание условий для развития туризма.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(пункты 8 и 9 введены </w:t>
      </w:r>
      <w:hyperlink r:id="rId53"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10 введен </w:t>
      </w:r>
      <w:hyperlink r:id="rId54"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5" w:history="1">
        <w:r>
          <w:rPr>
            <w:rStyle w:val="ab"/>
            <w:rFonts w:ascii="Verdana" w:hAnsi="Verdana"/>
            <w:color w:val="7D7D7D"/>
            <w:sz w:val="20"/>
            <w:szCs w:val="20"/>
          </w:rPr>
          <w:t>законом</w:t>
        </w:r>
      </w:hyperlink>
      <w:r>
        <w:rPr>
          <w:rFonts w:ascii="Verdana" w:hAnsi="Verdana"/>
          <w:color w:val="292D24"/>
          <w:sz w:val="20"/>
          <w:szCs w:val="20"/>
        </w:rPr>
        <w:t> от 24 ноября 1995 года № 181-ФЗ «О социальной защите инвалидов в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56" w:history="1">
        <w:r>
          <w:rPr>
            <w:rStyle w:val="ac"/>
            <w:rFonts w:ascii="Verdana" w:hAnsi="Verdana"/>
            <w:b/>
            <w:bCs/>
            <w:color w:val="7D7D7D"/>
            <w:sz w:val="20"/>
            <w:szCs w:val="20"/>
          </w:rPr>
          <w:t>Решений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12 введен </w:t>
      </w:r>
      <w:hyperlink r:id="rId57"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13 введен </w:t>
      </w:r>
      <w:hyperlink r:id="rId58"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 в редакции </w:t>
      </w:r>
      <w:hyperlink r:id="rId59"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осуществление мероприятий по отлову и содержанию безнадзорных животных, обитающих на территории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(пункт 14 введен </w:t>
      </w:r>
      <w:hyperlink r:id="rId60"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 в редакции </w:t>
      </w:r>
      <w:hyperlink r:id="rId61"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осуществление мероприятий в сфере профилактики правонарушений, предусмотренных Федеральным законом от 23 июня 2016 года № 197-ФЗ « Об основах системы профилактики правонарушений в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15 введен </w:t>
      </w:r>
      <w:hyperlink r:id="rId62"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Органы местного самоуправления Корочанского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3"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6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3.1 введена </w:t>
      </w:r>
      <w:hyperlink r:id="rId65" w:history="1">
        <w:r>
          <w:rPr>
            <w:rStyle w:val="ac"/>
            <w:rFonts w:ascii="Verdana" w:hAnsi="Verdana"/>
            <w:b/>
            <w:bCs/>
            <w:color w:val="7D7D7D"/>
            <w:sz w:val="20"/>
            <w:szCs w:val="20"/>
          </w:rPr>
          <w:t>Решением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4. Органы местного самоуправления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Структуру органов местного самоуправления Корочанского сельсовета составляют:</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-представительный орган муниципального образования - Собрание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муниципального образования - Глава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-местная администрация (исполнительно-распорядительный орган муниципального образования) - Администрация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контрольно-счетный орган муниципального образования - ревизионная комиссия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(абзац в редакции </w:t>
      </w:r>
      <w:hyperlink r:id="rId66"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67"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Администрация Корочанского сельсовета Беловского района обладает правами юридического лица.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68"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Собрание депутатов Корочанского сельсовета Корочанского района не обладает правами юридического лица.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2.1 введена </w:t>
      </w:r>
      <w:hyperlink r:id="rId69"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Органы местного самоуправления Корочанского сельсовета не входят в систему органов государственной власти.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Финансовое обеспечение деятельности органов местного самоуправления муниципального образования «Корочанский сельсовет» осуществляется исключительно за счет собственных доходов местного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70"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w:t>
      </w:r>
      <w:hyperlink r:id="rId71" w:history="1">
        <w:r>
          <w:rPr>
            <w:rStyle w:val="ac"/>
            <w:rFonts w:ascii="Verdana" w:hAnsi="Verdana"/>
            <w:b/>
            <w:bCs/>
            <w:color w:val="7D7D7D"/>
            <w:sz w:val="20"/>
            <w:szCs w:val="20"/>
          </w:rPr>
          <w:t>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 Полномочия органов местного самоуправления Корочанского сельсовета по решению вопросов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целях решения вопросов местного значения органы местного самоуправления Корочанского сельсовета обладают следующими полномочиями: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принятие Устава муниципального образования и внесение в него изменений и дополнений, издание муниципальных правовых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установление официальных символов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(в редакции </w:t>
      </w:r>
      <w:hyperlink r:id="rId72"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 от </w:t>
      </w:r>
      <w:hyperlink r:id="rId73" w:history="1">
        <w:r>
          <w:rPr>
            <w:rStyle w:val="ac"/>
            <w:rFonts w:ascii="Verdana" w:hAnsi="Verdana"/>
            <w:b/>
            <w:bCs/>
            <w:color w:val="7D7D7D"/>
            <w:sz w:val="20"/>
            <w:szCs w:val="20"/>
          </w:rPr>
          <w:t>05.11.2014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4 в редакции </w:t>
      </w:r>
      <w:hyperlink r:id="rId74"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Корочанского сельсовета Беловского района органам местного самоуправления Беловского района Курской области, в состав которого входит Корочанский сельсовет Беловского района, на основе соглашения;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 редакции </w:t>
      </w:r>
      <w:hyperlink r:id="rId75"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полномочиями по организации теплоснабжения, предусмотренными Федеральным законом от  27 июля 2010 года № 190-ФЗ «О теплоснабжении»;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 редакции </w:t>
      </w:r>
      <w:hyperlink r:id="rId76"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(пункты 4.1 и 4.2 введены </w:t>
      </w:r>
      <w:hyperlink r:id="rId77"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4.3 введен </w:t>
      </w:r>
      <w:hyperlink r:id="rId78"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w:t>
      </w:r>
      <w:r>
        <w:rPr>
          <w:rFonts w:ascii="Verdana" w:hAnsi="Verdana"/>
          <w:color w:val="292D24"/>
          <w:sz w:val="20"/>
          <w:szCs w:val="20"/>
        </w:rPr>
        <w:lastRenderedPageBreak/>
        <w:t>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6.1) разработка и утверждение программ комплексного развития систем коммунальной инфраструктуры Корочанского сельсовета, программ комплексного развития транспортной инфраструктуры Корочанского сельсовета, программ комплексного развития социальной инфраструктуры Корочанского сельсовета, требования к которым устанавливаются Правительством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6.1 введен </w:t>
      </w:r>
      <w:hyperlink r:id="rId79"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 в редакции </w:t>
      </w:r>
      <w:hyperlink r:id="rId80"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03.03.2015 г. №8-РС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Корочанского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81"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осуществление международных и внешнеэкономических связей в соответствии с федеральными законами;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Корочанского сельсовета Беловского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8.1 в новой редакции </w:t>
      </w:r>
      <w:hyperlink r:id="rId82"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 от </w:t>
      </w:r>
      <w:hyperlink r:id="rId83" w:history="1">
        <w:r>
          <w:rPr>
            <w:rStyle w:val="ac"/>
            <w:rFonts w:ascii="Verdana" w:hAnsi="Verdana"/>
            <w:b/>
            <w:bCs/>
            <w:color w:val="7D7D7D"/>
            <w:sz w:val="20"/>
            <w:szCs w:val="20"/>
          </w:rPr>
          <w:t>26.06.2015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Pr>
          <w:rFonts w:ascii="Verdana" w:hAnsi="Verdana"/>
          <w:color w:val="292D24"/>
          <w:sz w:val="20"/>
          <w:szCs w:val="20"/>
        </w:rPr>
        <w:lastRenderedPageBreak/>
        <w:t>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введен </w:t>
      </w:r>
      <w:hyperlink r:id="rId84"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иными полномочиями в соответствии с </w:t>
      </w:r>
      <w:hyperlink r:id="rId85"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По вопросам, отнесенным в соответствии со статьей 14 </w:t>
      </w:r>
      <w:hyperlink r:id="rId86"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1.1 введена </w:t>
      </w:r>
      <w:hyperlink r:id="rId87"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Полномочия органов местного самоуправления, установленные настоящей статьей, осуществляются органами местного самоуправления Корочанского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6. Муниципальные правовые акты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статьи в редакции </w:t>
      </w:r>
      <w:hyperlink r:id="rId8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 вопросам местного значения населением Корочанского сельсовета непосредственно и (или) органами местного самоуправления и должностными лицами местного самоуправления принимаются муниципальные правовые акты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систему муниципальных правовых актов входят:</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Устав Корочанского сельсовета, решения, принятые на местном референдуме;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89"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решения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90"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постановления и распоряжения Главы Корочанского сельсовета Беловского района,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(в редакции </w:t>
      </w:r>
      <w:hyperlink r:id="rId91"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постановления и распоряжения  Председателя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4 введен </w:t>
      </w:r>
      <w:hyperlink r:id="rId92"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правовые акты иных органов местного самоуправления и должностных лиц местного самоуправления, предусмотренных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(нумерация пунктов в редакции </w:t>
      </w:r>
      <w:hyperlink r:id="rId93"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1 и 2 в новой редакции </w:t>
      </w:r>
      <w:hyperlink r:id="rId94"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9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Собрание депутатов Корочанского сельсовета Беловского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Корочанского сельсовета, решение об удалении Главы Корочанского сельсовета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96"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9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Решения Собрания депутатов Корочанского сельсовета Беловского района устанавливающие правила, обязательные для исполнения на территории Корочанского сельсовета, принимаются большинством голосов от установленной численности депутатов Собрания депутатов Корочанского сельсовета Беловского района, если иное не установлено федеральным законом. Решения Собрания депутатов Корочанского сельсовета Беловского района по вопросам организации деятельности Собрания </w:t>
      </w:r>
      <w:r>
        <w:rPr>
          <w:rFonts w:ascii="Verdana" w:hAnsi="Verdana"/>
          <w:color w:val="292D24"/>
          <w:sz w:val="20"/>
          <w:szCs w:val="20"/>
        </w:rPr>
        <w:lastRenderedPageBreak/>
        <w:t>депутатов Корочанского сельсовета Беловского района принимаются большинством голосов от установленной численности депутатов Собрания депутатов Корочанского сельсовета Беловского района, если иное не установлено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9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Решения Собрания депутатов Корочанского сельсовета Беловского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Корочанского сельсовета Беловского района только по инициативе Главы Корочанского сельсовета Беловского района или при наличии заключения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4.1 введена </w:t>
      </w:r>
      <w:hyperlink r:id="rId99"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Нормативный правовой акт, принятый Собранием депутатов Корочанского сельсовета Беловского района направляется Главе Корочанского сельсовета Беловского района для подписания и обнародования в течение 10 дней.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 редакции </w:t>
      </w:r>
      <w:hyperlink r:id="rId10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 Беловского района имеет право отклонить решение, принятое Собранием депутатов Корочанского сельсовета Беловского района. В этом случае указанный нормативный правовой акт в течение 10 дней возвращается в Собрание депутатов Корочанского сельсовета Беловского района с мотивированным обоснованием его отклонения либо с предложениями о внесении в него изменений и дополнений. Если Глава Корочанского сельсовета Беловского района отклонит нормативный правовой акт, он вновь рассматривается Собранием депутатов Корочанского сельсовета Беловского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Корочанского сельсовета Беловского района он подлежит подписанию Главой Корочанского сельсовета Беловского района в течение 7 дней и обнародованию.</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4.2 введена </w:t>
      </w:r>
      <w:hyperlink r:id="rId101"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Глава Корочанского сельсовета Беловского района в пределах своих полномочий, установленных настоящим Уставом и решениями Собрания депутатов Корочанского сельсовета Беловского района, издает постановления и распоряжения по вопросам организации деятельности Собрания депутатов Корочанского сельсовета Беловского </w:t>
      </w:r>
      <w:r>
        <w:rPr>
          <w:rFonts w:ascii="Verdana" w:hAnsi="Verdana"/>
          <w:color w:val="292D24"/>
          <w:sz w:val="20"/>
          <w:szCs w:val="20"/>
        </w:rPr>
        <w:lastRenderedPageBreak/>
        <w:t>района, постановления и распоряжения местной администрации по вопросам, указанным в части 6 настоящей статьи.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 Беловского района издает постановления и распоряжения по иным вопросам, отнесенным к его компетенции настоящим Уставом в соответствии с </w:t>
      </w:r>
      <w:hyperlink r:id="rId102" w:history="1">
        <w:r>
          <w:rPr>
            <w:rStyle w:val="ab"/>
            <w:rFonts w:ascii="Verdana" w:hAnsi="Verdana"/>
            <w:color w:val="7D7D7D"/>
            <w:sz w:val="20"/>
            <w:szCs w:val="20"/>
          </w:rPr>
          <w:t>Федеральным законом от 06.10.2003 №131-ФЗ «Об общих принципах организации местного самоуправления в Российской Федерации»</w:t>
        </w:r>
      </w:hyperlink>
      <w:r>
        <w:rPr>
          <w:rFonts w:ascii="Verdana" w:hAnsi="Verdana"/>
          <w:color w:val="292D24"/>
          <w:sz w:val="20"/>
          <w:szCs w:val="20"/>
        </w:rPr>
        <w:t>, другими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03"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104" w:history="1">
        <w:r>
          <w:rPr>
            <w:rStyle w:val="ac"/>
            <w:rFonts w:ascii="Verdana" w:hAnsi="Verdana"/>
            <w:b/>
            <w:bCs/>
            <w:color w:val="7D7D7D"/>
            <w:sz w:val="20"/>
            <w:szCs w:val="20"/>
          </w:rPr>
          <w:t>15.07.2009 г. №32</w:t>
        </w:r>
      </w:hyperlink>
      <w:r>
        <w:rPr>
          <w:rStyle w:val="ac"/>
          <w:rFonts w:ascii="Verdana" w:hAnsi="Verdana"/>
          <w:b/>
          <w:bCs/>
          <w:color w:val="292D24"/>
          <w:sz w:val="20"/>
          <w:szCs w:val="20"/>
        </w:rPr>
        <w:t>, от </w:t>
      </w:r>
      <w:hyperlink r:id="rId105" w:history="1">
        <w:r>
          <w:rPr>
            <w:rStyle w:val="ac"/>
            <w:rFonts w:ascii="Verdana" w:hAnsi="Verdana"/>
            <w:b/>
            <w:bCs/>
            <w:color w:val="7D7D7D"/>
            <w:sz w:val="20"/>
            <w:szCs w:val="20"/>
          </w:rPr>
          <w:t>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Глава Корочанского сельсовета Беловского района в пределах своих полномочий, установленных федеральными законами, законами Курской области, Уставом Корочанского сельсовета Беловского района, нормативными правовыми актами Собрания депутатов Корочанского сельсовета Беловского района,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06"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107" w:history="1">
        <w:r>
          <w:rPr>
            <w:rStyle w:val="ac"/>
            <w:rFonts w:ascii="Verdana" w:hAnsi="Verdana"/>
            <w:b/>
            <w:bCs/>
            <w:color w:val="7D7D7D"/>
            <w:sz w:val="20"/>
            <w:szCs w:val="20"/>
          </w:rPr>
          <w:t>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0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Решения Собрания депутатов Корочанского сельсовета Беловского района о налогах и сборах вступают в силу в соответствии с </w:t>
      </w:r>
      <w:hyperlink r:id="rId109" w:history="1">
        <w:r>
          <w:rPr>
            <w:rStyle w:val="ab"/>
            <w:rFonts w:ascii="Verdana" w:hAnsi="Verdana"/>
            <w:color w:val="7D7D7D"/>
            <w:sz w:val="20"/>
            <w:szCs w:val="20"/>
          </w:rPr>
          <w:t>Налоговым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10"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111" w:history="1">
        <w:r>
          <w:rPr>
            <w:rStyle w:val="ac"/>
            <w:rFonts w:ascii="Verdana" w:hAnsi="Verdana"/>
            <w:b/>
            <w:bCs/>
            <w:color w:val="7D7D7D"/>
            <w:sz w:val="20"/>
            <w:szCs w:val="20"/>
          </w:rPr>
          <w:t>05.11.2014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9.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сельсовета в 7-дневный срок в газете «Беловские зори» и (или) Информационном бюллетене Администрации Корочанского сельсовета Беловского района,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12" w:history="1">
        <w:r>
          <w:rPr>
            <w:rStyle w:val="ac"/>
            <w:rFonts w:ascii="Verdana" w:hAnsi="Verdana"/>
            <w:b/>
            <w:bCs/>
            <w:color w:val="7D7D7D"/>
            <w:sz w:val="20"/>
            <w:szCs w:val="20"/>
          </w:rPr>
          <w:t>Решений Собрания депутатов Корочанского сельсовета Беловского района от 05.11.2009 г. №40</w:t>
        </w:r>
      </w:hyperlink>
      <w:r>
        <w:rPr>
          <w:rStyle w:val="ac"/>
          <w:rFonts w:ascii="Verdana" w:hAnsi="Verdana"/>
          <w:b/>
          <w:bCs/>
          <w:color w:val="292D24"/>
          <w:sz w:val="20"/>
          <w:szCs w:val="20"/>
        </w:rPr>
        <w:t>, </w:t>
      </w:r>
      <w:hyperlink r:id="rId113" w:history="1">
        <w:r>
          <w:rPr>
            <w:rStyle w:val="ac"/>
            <w:rFonts w:ascii="Verdana" w:hAnsi="Verdana"/>
            <w:b/>
            <w:bCs/>
            <w:color w:val="7D7D7D"/>
            <w:sz w:val="20"/>
            <w:szCs w:val="20"/>
          </w:rPr>
          <w:t>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Корочанского сельсовета муниципальных правовых актов определяется решением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14"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15"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Статья 7. Взаимодействие органов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Осуществляя взаимодействие с Собранием депутатов Корочанского сельсовета Беловского района, глава Корочанского сельсовета Беловского района вправе: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вносить предложения о созыве внеочередных заседаний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предлагать вопросы в повестку дня заседаний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вносить на рассмотрение Собрания депутатов Корочанского сельсовета Беловского района проекты правовых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выступать с докладом или содокладом по вопросам повестки заседаний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главы в редакции </w:t>
      </w:r>
      <w:hyperlink r:id="rId116"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8. Права граждан Российской Федерации на осуществление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Граждане Российской Федерации, место жительства которых расположено в границах Корочанского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Иностранные граждане, постоянно или преимущественно проживающие на территории Корочанского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Граждане, место жительства которых расположено в границах Корочанского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w:t>
      </w:r>
      <w:r>
        <w:rPr>
          <w:rFonts w:ascii="Verdana" w:hAnsi="Verdana"/>
          <w:color w:val="292D24"/>
          <w:sz w:val="20"/>
          <w:szCs w:val="20"/>
        </w:rPr>
        <w:lastRenderedPageBreak/>
        <w:t>должностного положения, отношения к религии, убеждений, принадлежности к общественным объединениям.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Граждане Российской Федерации обладают пассивным избирательным правом на территории Корочанского сельсовета в соответствии с федеральным законодательством и </w:t>
      </w:r>
      <w:hyperlink r:id="rId117" w:history="1">
        <w:r>
          <w:rPr>
            <w:rStyle w:val="ab"/>
            <w:rFonts w:ascii="Verdana" w:hAnsi="Verdana"/>
            <w:color w:val="7D7D7D"/>
            <w:sz w:val="20"/>
            <w:szCs w:val="20"/>
          </w:rPr>
          <w:t>Избирательным кодексом Курской области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11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9. Местный референдум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целях решения непосредственно населением вопросов местного значения проводится местный референдум.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Местный референдум проводится на всей территории муниципального образования.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 редакции </w:t>
      </w:r>
      <w:hyperlink r:id="rId11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Решение о назначении местного референдума принимается Собранием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 инициативе, выдвинутой гражданами Российской Федерации, имеющими право на участие в местном референдуме;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инициативе Собрания депутатов Корочанского сельсовета Беловского района и главы Корочанского сельсовета Беловского района, выдвинутой ими совместно.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Корочанского сельсовета в соответствии с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0" w:history="1">
        <w:r>
          <w:rPr>
            <w:rStyle w:val="ac"/>
            <w:rFonts w:ascii="Verdana" w:hAnsi="Verdana"/>
            <w:b/>
            <w:bCs/>
            <w:color w:val="7D7D7D"/>
            <w:sz w:val="20"/>
            <w:szCs w:val="20"/>
          </w:rPr>
          <w:t>Решений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Инициатива проведения референдума, выдвинутая гражданами, избирательными объединениями, иными общественными объединениями, оформляется в порядке, </w:t>
      </w:r>
      <w:r>
        <w:rPr>
          <w:rFonts w:ascii="Verdana" w:hAnsi="Verdana"/>
          <w:color w:val="292D24"/>
          <w:sz w:val="20"/>
          <w:szCs w:val="20"/>
        </w:rPr>
        <w:lastRenderedPageBreak/>
        <w:t>установленном федеральным законом и принимаемым в соответствии с ним законом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Инициатива проведения референдума, выдвинутая совместно Собранием депутатов Корочанского сельсовета Беловского района и главой Корочанского сельсовета Беловского района, оформляется правовыми актами Собрания депутатов Корочанского сельсовета Беловского района и главы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Собрание депутатов Корочанского сельсовета Беловского района обязано назначить местный референдум в течение 30 дней со дня поступления в Собрание депутатов Корочанского сельсовета Беловского района документов, на основании которых назначается местный референдум.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1"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местный референдум не назначен Собранием депутатов Корочанского сельсовета Беловского района в установленные сроки, референдум назначается судом на основании обращений граждан, избирательных объединений, главы Корочанского сельсовета Беловского района,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Корочанского сельсовета Беловского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2"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Итоги голосования и принятое на местном референдуме решение подлежат официальному опубликованию (обнародованию).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случае, если для реализации решения, принятого путем прямого волеизъявления населения Корочанского сельсовета дополнительно требуется принятие (издание) муниципального правового акта, орган местного самоуправления Корочанского сельсовета или должностное лицо местного самоуправления Корочанского сельсовета, </w:t>
      </w:r>
      <w:r>
        <w:rPr>
          <w:rFonts w:ascii="Verdana" w:hAnsi="Verdana"/>
          <w:color w:val="292D24"/>
          <w:sz w:val="20"/>
          <w:szCs w:val="20"/>
        </w:rPr>
        <w:lastRenderedPageBreak/>
        <w:t>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10. Муниципальные выборы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Муниципальные выборы проводятся в целях избрания депутатов Собрания депутатов Корочанского  сельсовета Беловского  района на основе всеобщего равного и прямого избирательного права при тайном голосовании.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1 в новой редакции </w:t>
      </w:r>
      <w:hyperlink r:id="rId12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Муниципальные выборы назначаются Собранием депутатов Корочанского сельсовета Беловского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(абзац 3 введен </w:t>
      </w:r>
      <w:hyperlink r:id="rId126"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27"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Депутаты Собрания депутатов Корочанского сельсовета Беловского  района избираются по мажоритарной избирательной системе относительного большинства. На территории Корочанского сельсовета Беловского района для проведения выборов депутатов Собрания депутатов Корочанского сельсовета Беловского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(новая часть 5 введена </w:t>
      </w:r>
      <w:hyperlink r:id="rId128"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 в редакции </w:t>
      </w:r>
      <w:hyperlink r:id="rId129" w:history="1">
        <w:r>
          <w:rPr>
            <w:rStyle w:val="ac"/>
            <w:rFonts w:ascii="Verdana" w:hAnsi="Verdana"/>
            <w:b/>
            <w:bCs/>
            <w:color w:val="7D7D7D"/>
            <w:sz w:val="20"/>
            <w:szCs w:val="20"/>
          </w:rPr>
          <w:t>Решений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 от </w:t>
      </w:r>
      <w:hyperlink r:id="rId130" w:history="1">
        <w:r>
          <w:rPr>
            <w:rStyle w:val="ac"/>
            <w:rFonts w:ascii="Verdana" w:hAnsi="Verdana"/>
            <w:b/>
            <w:bCs/>
            <w:color w:val="7D7D7D"/>
            <w:sz w:val="20"/>
            <w:szCs w:val="20"/>
          </w:rPr>
          <w:t>21.10.2011 г. №21-РС</w:t>
        </w:r>
      </w:hyperlink>
      <w:r>
        <w:rPr>
          <w:rStyle w:val="ac"/>
          <w:rFonts w:ascii="Verdana" w:hAnsi="Verdana"/>
          <w:b/>
          <w:bCs/>
          <w:color w:val="292D24"/>
          <w:sz w:val="20"/>
          <w:szCs w:val="20"/>
        </w:rPr>
        <w:t>, от </w:t>
      </w:r>
      <w:hyperlink r:id="rId131" w:history="1">
        <w:r>
          <w:rPr>
            <w:rStyle w:val="ac"/>
            <w:rFonts w:ascii="Verdana" w:hAnsi="Verdana"/>
            <w:b/>
            <w:bCs/>
            <w:color w:val="7D7D7D"/>
            <w:sz w:val="20"/>
            <w:szCs w:val="20"/>
          </w:rPr>
          <w:t>01.10.2012 № 15/19</w:t>
        </w:r>
      </w:hyperlink>
      <w:r>
        <w:rPr>
          <w:rStyle w:val="ac"/>
          <w:rFonts w:ascii="Verdana" w:hAnsi="Verdana"/>
          <w:b/>
          <w:bCs/>
          <w:color w:val="292D24"/>
          <w:sz w:val="20"/>
          <w:szCs w:val="20"/>
        </w:rPr>
        <w:t>, от </w:t>
      </w:r>
      <w:hyperlink r:id="rId132" w:history="1">
        <w:r>
          <w:rPr>
            <w:rStyle w:val="ac"/>
            <w:rFonts w:ascii="Verdana" w:hAnsi="Verdana"/>
            <w:b/>
            <w:bCs/>
            <w:color w:val="7D7D7D"/>
            <w:sz w:val="20"/>
            <w:szCs w:val="20"/>
          </w:rPr>
          <w:t>26.06.2015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Итоги муниципальных выборов подлежат официальному опубликованию (обнародованию).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11. Голосование по отзыву депутата Собрания депутатов Корочанского сельсовета Беловского района,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Голосование по отзыву депутата Собрания депутатов Корочанского сельсовета Беловского района, Главы Корочанского сельсовета Беловского района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3"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Основаниями отзыва депутата Собрания депутатов Корочанского сельсовета Беловского района, Главы Корочанского сельсовета Беловского района могут служить </w:t>
      </w:r>
      <w:r>
        <w:rPr>
          <w:rFonts w:ascii="Verdana" w:hAnsi="Verdana"/>
          <w:color w:val="292D24"/>
          <w:sz w:val="20"/>
          <w:szCs w:val="20"/>
        </w:rPr>
        <w:lastRenderedPageBreak/>
        <w:t>только их конкретные противоправные решения или действия (бездействие) в случае их подтверждения в судебном порядке: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 нарушение депутатом Собрания депутатов Корочанского сельсовета Беловского района, Главой Корочанского сельсовета Беловского района </w:t>
      </w:r>
      <w:hyperlink r:id="rId134" w:history="1">
        <w:r>
          <w:rPr>
            <w:rStyle w:val="ab"/>
            <w:rFonts w:ascii="Verdana" w:hAnsi="Verdana"/>
            <w:color w:val="7D7D7D"/>
            <w:sz w:val="20"/>
            <w:szCs w:val="20"/>
          </w:rPr>
          <w:t>Конституции Российской Федерации</w:t>
        </w:r>
      </w:hyperlink>
      <w:r>
        <w:rPr>
          <w:rFonts w:ascii="Verdana" w:hAnsi="Verdana"/>
          <w:color w:val="292D24"/>
          <w:sz w:val="20"/>
          <w:szCs w:val="20"/>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Корочанского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Корочанского сельсовета Беловского района, Главой Корочанского сельсовета Беловского района требований этих законов и нормативных правовых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невыполнение депутатом Собрания депутатов Корочанского сельсовета Беловского района, Главой Корочанского сельсовета Беловского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Корочанского сельсовета Беловского района, Главы Корочанского сельсовета Беловского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целях реализации инициативы проведения голосования по отзыву депутата Собрания депутатов Корочанского сельсовета Беловского района, Главы Корочанского сельсовета Беловского района создается инициативная группа для проведения голосования по отзыву депутата Собрания депутатов Корочанского сельсовета Беловского района, Главы Корочанского сельсовета Беловского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Подготовку и проведение голосования по отзыву депутата Собрания депутатов Корочанского сельсовета Беловского района, Главы Корочанского сельсовета Беловского района организует Муниципальная избирательная комиссия Корочанского сельсовета Беловского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5"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Инициативная группа обращается в Избирательную комиссию Корочанского сельсовета Беловского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Муниципальная избирательная комиссия Корочанского сельсовета Беловского района со дня получения </w:t>
      </w:r>
      <w:r>
        <w:rPr>
          <w:rFonts w:ascii="Verdana" w:hAnsi="Verdana"/>
          <w:color w:val="292D24"/>
          <w:sz w:val="20"/>
          <w:szCs w:val="20"/>
        </w:rPr>
        <w:lastRenderedPageBreak/>
        <w:t>ходатайства действует в качестве комиссии по отзыву депутата Собрания депутатов Корочанского сельсовета Беловского района, Главы Корочанского сельсовета Беловского района (далее - комиссия по отзыву).</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Корочанского сельсовета Беловского района, Главы Корочанского сельсовета Беловского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Условием назначения голосования по отзыву депутата Собрания депутатов Корочанского сельсовета Беловского района, Главы Корочанского сельсовета Беловского района является сбор подписей за отзыв депутата Собрания депутатов Корочанского сельсовета Беловского района, Главы Корочанского сельсовета Беловского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Комиссия по отзыву осуществляет проверку соблюдения порядка сбора подписей за отзыв депутата Собрания депутатов Корочанского сельсовета Беловского района, Главы Корочанского сельсовета Беловского района и принимает решение о направлении соответствующих документов в Собрание депутатов Корочанского сельсовета Беловского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9. Собрание депутатов Корочанского сельсовета Беловского района принимает решение о назначении голосования по отзыву депутата Собрания депутатов Корочанского сельсовета Беловского района, Главы Корочанского сельсовета Беловского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6"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Депутат Собрания депутатов Корочанского сельсовета Беловского района, Глава Корочанского сельсовета Беловского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Корочанского сельсовета Беловского района, Главы Корочанского сельсовета Беловского района, осуществляется в порядке, определенном </w:t>
      </w:r>
      <w:r>
        <w:rPr>
          <w:rFonts w:ascii="Verdana" w:hAnsi="Verdana"/>
          <w:color w:val="292D24"/>
          <w:sz w:val="20"/>
          <w:szCs w:val="20"/>
        </w:rPr>
        <w:lastRenderedPageBreak/>
        <w:t>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37"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Депутат Собрания депутатов Корочанского сельсовета Беловского района, Глава Корочанского сельсовета Беловского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Корочанского сельсовете соответственно.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Итоги голосования по отзыву депутата Собрания депутатов Корочанского сельсовета Беловского района, Главы Корочанского сельсовета Беловского района подлежат официальному опубликованию (обнародованию).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Отзыв по указанным основаниям не освобождает депутата Собрания депутатов Корочанского сельсовета Беловского района, Главу Корочанского сельсовета Беловского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Корочанского сельсовета в порядке, предусмотренном федеральным законодательством.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13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12. Голосование по вопросам изменения границ муниципального образования, преобразования муниципального образования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В случаях, предусмотренных </w:t>
      </w:r>
      <w:hyperlink r:id="rId139"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140"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 редакции </w:t>
      </w:r>
      <w:hyperlink r:id="rId141"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3. Голосование по вопросам изменения границ муниципального образования, преобразования муниципального образования назначается Собранием депутатов Корочанского сельсовета Беловского района и проводится в порядке, установленном </w:t>
      </w:r>
      <w:r>
        <w:rPr>
          <w:rFonts w:ascii="Verdana" w:hAnsi="Verdana"/>
          <w:color w:val="292D24"/>
          <w:sz w:val="20"/>
          <w:szCs w:val="20"/>
        </w:rPr>
        <w:lastRenderedPageBreak/>
        <w:t>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42"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13. Правотворческая инициатива граждан</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Минимальная численность инициативной группы граждан устанавливается нормативным правовым актом Собрания депутатов Корочанского сельсовета Беловского района и не может превышать 3 процента от числа жителей муниципального образования, обладающих избирательным правом.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случае отсутствия нормативного правового акта Собрания депутатов Корочанского сельсовета Беловского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43"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44"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Статья 14. Территориальное общественное самоуправление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Границы территории, на которой осуществляется территориальное общественное самоуправление, устанавливаются Собранием депутатов Корочанского сельсовета Беловского района сельсовета по предложению населения, проживающего на данной территории.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(часть 6 в редакции </w:t>
      </w:r>
      <w:hyperlink r:id="rId145"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 исключительным полномочиям собрания, конференции граждан, осуществляющих территориальное общественное самоуправление, относятся: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установление структуры органов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принятие устава территориального общественного самоуправления, внесение в него изменений и дополнений;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избрание органов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определение основных направлений деятельности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утверждение сметы доходов и расходов территориального общественного самоуправления и отчета о ее исполнении;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рассмотрение и утверждение отчетов о деятельности органов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Органы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представляют интересы населения, проживающего на соответствующей территории;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обеспечивают исполнение решений, принятых на собраниях и конференциях граждан;</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46"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В уставе территориального общественного самоуправления устанавливаются: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территория, на которой оно осуществляется;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цели, задачи, формы и основные направления деятельности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порядок принятия решений;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порядок приобретения имущества, а также порядок пользования и распоряжения указанным имуществом и финансовыми средствами;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порядок прекращения осуществления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15. Публичные слушания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Корочанского сельсовета Беловского района, главой Корочанского сельсовета Беловского района могут проводиться публичные слушания.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Публичные слушания проводятся по инициативе 5 процентов жителей Корочанского сельсовета, Собрания депутатов Корочанского сельсовета Беловского района или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47"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Публичные слушания, проводимые по инициативе населения или Собрания депутатов, назначаются Собранием депутатов Корочанского сельсовета Беловского района, а по инициативе главы Корочанского сельсовета Беловского района - главой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На публичные слушания должны выноситься: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w:t>
      </w:r>
      <w:r>
        <w:rPr>
          <w:rFonts w:ascii="Verdana" w:hAnsi="Verdana"/>
          <w:color w:val="292D24"/>
          <w:sz w:val="20"/>
          <w:szCs w:val="20"/>
        </w:rPr>
        <w:lastRenderedPageBreak/>
        <w:t>Уставе вопросов местного значения и полномочий по их решению в соответствии с </w:t>
      </w:r>
      <w:hyperlink r:id="rId148" w:history="1">
        <w:r>
          <w:rPr>
            <w:rStyle w:val="ab"/>
            <w:rFonts w:ascii="Verdana" w:hAnsi="Verdana"/>
            <w:color w:val="7D7D7D"/>
            <w:sz w:val="20"/>
            <w:szCs w:val="20"/>
          </w:rPr>
          <w:t>Конституцией Российской Федерации</w:t>
        </w:r>
      </w:hyperlink>
      <w:r>
        <w:rPr>
          <w:rFonts w:ascii="Verdana" w:hAnsi="Verdana"/>
          <w:color w:val="292D24"/>
          <w:sz w:val="20"/>
          <w:szCs w:val="20"/>
        </w:rPr>
        <w:t>,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49" w:history="1">
        <w:r>
          <w:rPr>
            <w:rStyle w:val="ac"/>
            <w:rFonts w:ascii="Verdana" w:hAnsi="Verdana"/>
            <w:b/>
            <w:bCs/>
            <w:color w:val="7D7D7D"/>
            <w:sz w:val="20"/>
            <w:szCs w:val="20"/>
          </w:rPr>
          <w:t>Решения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местного бюджета и отчет о его исполнении;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50" w:history="1">
        <w:r>
          <w:rPr>
            <w:rStyle w:val="ab"/>
            <w:rFonts w:ascii="Verdana" w:hAnsi="Verdana"/>
            <w:color w:val="7D7D7D"/>
            <w:sz w:val="20"/>
            <w:szCs w:val="20"/>
          </w:rPr>
          <w:t>Градостроительным кодексом Российской Федерации</w:t>
        </w:r>
      </w:hyperlink>
      <w:r>
        <w:rPr>
          <w:rFonts w:ascii="Verdana" w:hAnsi="Verdana"/>
          <w:color w:val="292D24"/>
          <w:sz w:val="20"/>
          <w:szCs w:val="20"/>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51"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152" w:history="1">
        <w:r>
          <w:rPr>
            <w:rStyle w:val="ac"/>
            <w:rFonts w:ascii="Verdana" w:hAnsi="Verdana"/>
            <w:b/>
            <w:bCs/>
            <w:color w:val="7D7D7D"/>
            <w:sz w:val="20"/>
            <w:szCs w:val="20"/>
          </w:rPr>
          <w:t>28.02.2012 г. №2/1-РС</w:t>
        </w:r>
      </w:hyperlink>
      <w:r>
        <w:rPr>
          <w:rStyle w:val="ac"/>
          <w:rFonts w:ascii="Verdana" w:hAnsi="Verdana"/>
          <w:b/>
          <w:bCs/>
          <w:color w:val="292D24"/>
          <w:sz w:val="20"/>
          <w:szCs w:val="20"/>
        </w:rPr>
        <w:t>, от </w:t>
      </w:r>
      <w:hyperlink r:id="rId153" w:history="1">
        <w:r>
          <w:rPr>
            <w:rStyle w:val="ac"/>
            <w:rFonts w:ascii="Verdana" w:hAnsi="Verdana"/>
            <w:b/>
            <w:bCs/>
            <w:color w:val="7D7D7D"/>
            <w:sz w:val="20"/>
            <w:szCs w:val="20"/>
          </w:rPr>
          <w:t>03.03.2015 №8-РС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вопросы о преобразовании  Корочанского сельсовета,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4 в новой редакции </w:t>
      </w:r>
      <w:hyperlink r:id="rId15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Решение о проведении публичных слушаний должно приниматься не позже, чем за 20 дней до даты рассмотрения Главой Корочанского сельсовета Беловского района, Собранием депутатов Корочанского сельсовета Беловского района проекта муниципального правового акта Корочанского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(в редакции </w:t>
      </w:r>
      <w:hyperlink r:id="rId15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публичных слушаниях могут принимать участие все желающие жители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Председательствующим на публичных слушаниях является Глава Корочанского сельсовета Беловского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Протокол публичных слушаний вместе с принятыми на них рекомендациями направляется Собранию депутатов Корочанского сельсовета Беловского района либо Главе Корочанского сельсовета Беловского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 редакции </w:t>
      </w:r>
      <w:hyperlink r:id="rId156"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Подготовка и проведение публичных слушаний, подготовка всех информационных материалов возлагается на Главу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5 и 6 введены </w:t>
      </w:r>
      <w:hyperlink r:id="rId157"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16. Собрание граждан</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 Порядок назначения и проведения собрания граждан, а также полномочия собрания граждан определяются </w:t>
      </w:r>
      <w:hyperlink r:id="rId158"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и нормативными правовыми актами Собрания депутатов Корочанского сельсовета Беловского района, уставом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Итоги Собрания граждан подлежат официальному опубликованию (обнародованию).</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введена </w:t>
      </w:r>
      <w:hyperlink r:id="rId159"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17. Конференция граждан (собрание делегатов)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случаях, предусмотренных нормативными правовыми актами Собрания депутатов Корочанского сельсовета Беловского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Корочанского сельсовета Беловского района, уставом территориального общественного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Итоги конференции граждан (собрания делегатов) подлежат официальному опубликованию (обнародованию).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18. Опрос граждан</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Результаты опроса носят рекомендательный характер.</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опросе граждан имеют право участвовать жители муниципального образования, обладающие избирательным правом.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Опрос граждан проводится по инициативе: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Собрания депутатов Корочанского сельсовета Беловского района или главы Корочанского сельсовета Беловского района - по вопросам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Порядок назначения и проведения опроса граждан определяется нормативными правовыми актами Собрания депутатов Корочанского сельсовета Беловского районав соответствии с законом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6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19. Обращение граждан в органы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Граждане имеют право на индивидуальные и коллективные обращения в органы местного самоуправления.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Обращения граждан подлежат рассмотрению в порядке и сроки, установленные </w:t>
      </w:r>
      <w:hyperlink r:id="rId161" w:history="1">
        <w:r>
          <w:rPr>
            <w:rStyle w:val="ab"/>
            <w:rFonts w:ascii="Verdana" w:hAnsi="Verdana"/>
            <w:color w:val="7D7D7D"/>
            <w:sz w:val="20"/>
            <w:szCs w:val="20"/>
          </w:rPr>
          <w:t>Федеральным законом от 2 мая 2006 года №59-ФЗ «О порядке рассмотрения обращений граждан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162"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20. Другие формы непосредственного осуществления населением местного самоуправления и участия в его осуществлении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3" w:history="1">
        <w:r>
          <w:rPr>
            <w:rStyle w:val="ab"/>
            <w:rFonts w:ascii="Verdana" w:hAnsi="Verdana"/>
            <w:color w:val="7D7D7D"/>
            <w:sz w:val="20"/>
            <w:szCs w:val="20"/>
          </w:rPr>
          <w:t>Конституции Российской Федерации</w:t>
        </w:r>
      </w:hyperlink>
      <w:r>
        <w:rPr>
          <w:rFonts w:ascii="Verdana" w:hAnsi="Verdana"/>
          <w:color w:val="292D24"/>
          <w:sz w:val="20"/>
          <w:szCs w:val="20"/>
        </w:rPr>
        <w:t>, </w:t>
      </w:r>
      <w:hyperlink r:id="rId164" w:history="1">
        <w:r>
          <w:rPr>
            <w:rStyle w:val="ab"/>
            <w:rFonts w:ascii="Verdana" w:hAnsi="Verdana"/>
            <w:color w:val="7D7D7D"/>
            <w:sz w:val="20"/>
            <w:szCs w:val="20"/>
          </w:rPr>
          <w:t>Федеральному закону «Об общих принципах организации местного самоуправления в Российской Федерации»</w:t>
        </w:r>
      </w:hyperlink>
      <w:r>
        <w:rPr>
          <w:rFonts w:ascii="Verdana" w:hAnsi="Verdana"/>
          <w:color w:val="292D24"/>
          <w:sz w:val="20"/>
          <w:szCs w:val="20"/>
        </w:rPr>
        <w:t> и иным федеральным законам, законам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4. Представительный орган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Статья 21. Собрание депутатов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статьи в редакции </w:t>
      </w:r>
      <w:hyperlink r:id="rId16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является представительным органом муниципального образования.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66"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Собрание депутатов Корочанского сельсовета Беловского района Курской области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 новой редакции </w:t>
      </w:r>
      <w:hyperlink r:id="rId167" w:history="1">
        <w:r>
          <w:rPr>
            <w:rStyle w:val="ac"/>
            <w:rFonts w:ascii="Verdana" w:hAnsi="Verdana"/>
            <w:b/>
            <w:bCs/>
            <w:color w:val="7D7D7D"/>
            <w:sz w:val="20"/>
            <w:szCs w:val="20"/>
          </w:rPr>
          <w:t>Решения Собрания депутатов Корочанского сельсовета Беловского района от 21.10.2011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Срок полномочий депутатов Собрания депутатов Корочанского сельсовета Беловского района составляет 5 лет.</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68"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w:t>
      </w:r>
      <w:hyperlink r:id="rId169" w:history="1">
        <w:r>
          <w:rPr>
            <w:rStyle w:val="ac"/>
            <w:rFonts w:ascii="Verdana" w:hAnsi="Verdana"/>
            <w:b/>
            <w:bCs/>
            <w:color w:val="7D7D7D"/>
            <w:sz w:val="20"/>
            <w:szCs w:val="20"/>
          </w:rPr>
          <w:t>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Собрание депутатов Корочанского сельсовета Беловского района является правомочным, если в его состав избрано не менее двух третей от установленной численности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Расходы на обеспечение деятельности Собрания депутатов Корочанского сельсовета Беловского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и (или) распоряжение Собранием депутатов Корочанского сельсовета Беловского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Корочанского сельсовета Беловского района и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22. Полномочия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исключительной компетенции Собрания депутатов Корочанского сельсовета Беловского района находятся: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принятие Устава муниципального образования и внесение в него изменений и дополнений;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утверждение местного бюджета и отчета о его исполнении;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установление, изменение и отмена местных налогов и сборов в соответствии с законодательством Российской Федерации о налогах и сборах;</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принятие планов и программ развития муниципального образования, утверждение отчетов об их исполнении;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определение порядка управления и распоряжения имуществом, находящимся в муниципальной собственности;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70" w:history="1">
        <w:r>
          <w:rPr>
            <w:rStyle w:val="ac"/>
            <w:rFonts w:ascii="Verdana" w:hAnsi="Verdana"/>
            <w:b/>
            <w:bCs/>
            <w:color w:val="7D7D7D"/>
            <w:sz w:val="20"/>
            <w:szCs w:val="20"/>
          </w:rPr>
          <w:t>Решений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 от </w:t>
      </w:r>
      <w:hyperlink r:id="rId171" w:history="1">
        <w:r>
          <w:rPr>
            <w:rStyle w:val="ac"/>
            <w:rFonts w:ascii="Verdana" w:hAnsi="Verdana"/>
            <w:b/>
            <w:bCs/>
            <w:color w:val="7D7D7D"/>
            <w:sz w:val="20"/>
            <w:szCs w:val="20"/>
          </w:rPr>
          <w:t>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определение порядка участия муниципального образования в организациях межмуниципального сотрудничества;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определение порядка материально-технического и организационного обеспечения деятельности органов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принятие решения об удалении Главы Корочанского сельсовета Беловского района в отставку.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10 введен </w:t>
      </w:r>
      <w:hyperlink r:id="rId172"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 компетенции Собрания депутатов Корочанского сельсовета Беловского района относится: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принятие решения о назначении местного референдума;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назначение в соответствии с настоящим Уставом публичных слушаний;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права законодательной инициативы в Курской областной Думе;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утверждение структуры Администрации Корочанского сельсовета Беловского района по представлению Главы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определение порядка и условий приватизации муниципального имущества в соответствии с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Корочанского сельсовета Беловского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73" w:history="1">
        <w:r>
          <w:rPr>
            <w:rStyle w:val="ac"/>
            <w:rFonts w:ascii="Verdana" w:hAnsi="Verdana"/>
            <w:b/>
            <w:bCs/>
            <w:color w:val="7D7D7D"/>
            <w:sz w:val="20"/>
            <w:szCs w:val="20"/>
          </w:rPr>
          <w:t>Решения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осуществление иных полномочий, отнесенных к ведению Собрания депутатов Корочанского сельсовета Беловского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введена </w:t>
      </w:r>
      <w:hyperlink r:id="rId174"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избрание из своего состава председателя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избрание Главы Корочанского сельсовета Беловского района из числа кандидатов, представленных конкурсной комиссией по результатам конкурса;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установление порядка проведения конкурса по отбору кандидатур на должность Главы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принятие Регламента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9-12 введены </w:t>
      </w:r>
      <w:hyperlink r:id="rId175"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Собрание депутатов Корочанского сельсовета Беловского района заслушивает ежегодные отчеты Главы Корочанского сельсовета Беловского района о результатах его деятельности, деятельности местной администрации и иных подведомственных Главе Корочанского сельсовета Беловского района органов местного самоуправления, в том числе о решении вопросов, поставленных Собранием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(часть 3 введена </w:t>
      </w:r>
      <w:hyperlink r:id="rId176"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23. Регламент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деятельности Собрания депутатов Корочанского сельсовета Беловского района, основные правила и процедуры ее работы устанавливаются Регламентом Собрания депутатов Корочанского сельсовета Беловского района. Решения Собрания депутатов Корочанского сельсовета Беловского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77"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24. Статус депутата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Депутатом Собрания депутатов Корочанского сельсовета Беловского района может быть избран гражданин Российской Федерации, обладающий избирательным правом.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Депутату Собрания депутатов Корочанского сельсовета Беловского района обеспечиваются условия для беспрепятственного осуществления своих полномочий.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Полномочия депутата начинаются со дня его избрания и прекращаются со дня начала работы Собрания депутатов Корочанского сельсовета Беловского района нового созыва.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Полномочия депутата прекращаются досрочно в случае: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смерти;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отставки по собственному желанию;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признания судом недееспособным или ограниченно дееспособным;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признания судом безвестно отсутствующим или объявления умершим;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вступления в отношении его в законную силу обвинительного приговора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выезда за пределы Российской Федерации на постоянное место жительства;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78"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отзыва избирателями;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досрочного прекращения полномочий Собрания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9.1) призыва на военную службу или направления на заменяющую ее альтернативную гражданскую службу;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в иных случаях, установленных </w:t>
      </w:r>
      <w:hyperlink r:id="rId179"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и иными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Полномочия депутата Собрания депутатов Корочанского сельсовета Беловского района, иного лица, замещающего муниципальную должность, прекращаются досрочно в случае несоблюдения ограничений, установленных </w:t>
      </w:r>
      <w:hyperlink r:id="rId180" w:history="1">
        <w:r>
          <w:rPr>
            <w:rStyle w:val="ab"/>
            <w:rFonts w:ascii="Verdana" w:hAnsi="Verdana"/>
            <w:color w:val="7D7D7D"/>
            <w:sz w:val="20"/>
            <w:szCs w:val="20"/>
          </w:rPr>
          <w:t>Федеральным законом от 06.10.2003 №131-ФЗ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в редакции </w:t>
      </w:r>
      <w:hyperlink r:id="rId181" w:history="1">
        <w:r>
          <w:rPr>
            <w:rStyle w:val="ac"/>
            <w:rFonts w:ascii="Verdana" w:hAnsi="Verdana"/>
            <w:b/>
            <w:bCs/>
            <w:color w:val="7D7D7D"/>
            <w:sz w:val="20"/>
            <w:szCs w:val="20"/>
          </w:rPr>
          <w:t>Решений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 от </w:t>
      </w:r>
      <w:hyperlink r:id="rId182" w:history="1">
        <w:r>
          <w:rPr>
            <w:rStyle w:val="ac"/>
            <w:rFonts w:ascii="Verdana" w:hAnsi="Verdana"/>
            <w:b/>
            <w:bCs/>
            <w:color w:val="7D7D7D"/>
            <w:sz w:val="20"/>
            <w:szCs w:val="20"/>
          </w:rPr>
          <w:t>28.02.2012 г. №2/1-РС</w:t>
        </w:r>
      </w:hyperlink>
      <w:r>
        <w:rPr>
          <w:rStyle w:val="ac"/>
          <w:rFonts w:ascii="Verdana" w:hAnsi="Verdana"/>
          <w:b/>
          <w:bCs/>
          <w:color w:val="292D24"/>
          <w:sz w:val="20"/>
          <w:szCs w:val="20"/>
        </w:rPr>
        <w:t>, от </w:t>
      </w:r>
      <w:hyperlink r:id="rId183" w:history="1">
        <w:r>
          <w:rPr>
            <w:rStyle w:val="ac"/>
            <w:rFonts w:ascii="Verdana" w:hAnsi="Verdana"/>
            <w:b/>
            <w:bCs/>
            <w:color w:val="7D7D7D"/>
            <w:sz w:val="20"/>
            <w:szCs w:val="20"/>
          </w:rPr>
          <w:t>25.11.2016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Решение Собрания депутатов Корочанского сельсовета Беловского района о досрочном прекращении полномочий депутата Собрания депутатов Корочанского сельсовета Беловского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Корочанского сельсовета Беловского района, - не позднее чем через три месяца со дня появления такого основания.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4.1 введена </w:t>
      </w:r>
      <w:hyperlink r:id="rId184"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Депутаты Собрания депутатов Корочанского сельсовета Беловского района осуществляют свои полномочия на непостоянной основе. Введение должности </w:t>
      </w:r>
      <w:r>
        <w:rPr>
          <w:rFonts w:ascii="Verdana" w:hAnsi="Verdana"/>
          <w:color w:val="292D24"/>
          <w:sz w:val="20"/>
          <w:szCs w:val="20"/>
        </w:rPr>
        <w:lastRenderedPageBreak/>
        <w:t>депутата, работающего на постоянной основе, осуществляется по решению Собрания депутатов Корочанского сельсовета Беловского района, принимаемому 2/3 голосов от общего числа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Осуществляющие свои полномочия на постоянной основе депутаты не вправе заниматься предпринимательской, а также иной оплачиваемой деятельностью, за исключением педагогической, научной и другой творческой деятельностью.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Депутат Собрания депутатов Корочанского сельсовета Беловского района, осуществляющий свои полномочия на постоянной основе не вправе: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w:t>
      </w:r>
      <w:r>
        <w:rPr>
          <w:rStyle w:val="ac"/>
          <w:rFonts w:ascii="Verdana" w:hAnsi="Verdana"/>
          <w:b/>
          <w:bCs/>
          <w:color w:val="292D24"/>
          <w:sz w:val="20"/>
          <w:szCs w:val="20"/>
        </w:rPr>
        <w:t>(пункт 1 утратил силу </w:t>
      </w:r>
      <w:hyperlink r:id="rId185"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03.03.2015 г. №8-РС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2 в новой редакции </w:t>
      </w:r>
      <w:hyperlink r:id="rId186"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03.03.2015 г. №8-РС</w:t>
        </w:r>
      </w:hyperlink>
      <w:r>
        <w:rPr>
          <w:rStyle w:val="ac"/>
          <w:rFonts w:ascii="Verdana" w:hAnsi="Verdana"/>
          <w:b/>
          <w:bCs/>
          <w:color w:val="292D24"/>
          <w:sz w:val="20"/>
          <w:szCs w:val="20"/>
        </w:rPr>
        <w:t>, от </w:t>
      </w:r>
      <w:hyperlink r:id="rId187" w:history="1">
        <w:r>
          <w:rPr>
            <w:rStyle w:val="ac"/>
            <w:rFonts w:ascii="Verdana" w:hAnsi="Verdana"/>
            <w:b/>
            <w:bCs/>
            <w:color w:val="7D7D7D"/>
            <w:sz w:val="20"/>
            <w:szCs w:val="20"/>
          </w:rPr>
          <w:t>25.11.2016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5.1 введена </w:t>
      </w:r>
      <w:hyperlink r:id="rId188"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5-2. Депутат Собрания депутатов Корочанского сельсовета Беловского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5.2 введена </w:t>
      </w:r>
      <w:hyperlink r:id="rId189"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Fonts w:ascii="Verdana" w:hAnsi="Verdana"/>
          <w:color w:val="292D24"/>
          <w:sz w:val="20"/>
          <w:szCs w:val="20"/>
        </w:rPr>
        <w:t>, </w:t>
      </w:r>
      <w:r>
        <w:rPr>
          <w:rStyle w:val="ac"/>
          <w:rFonts w:ascii="Verdana" w:hAnsi="Verdana"/>
          <w:b/>
          <w:bCs/>
          <w:color w:val="292D24"/>
          <w:sz w:val="20"/>
          <w:szCs w:val="20"/>
        </w:rPr>
        <w:t>в редакции </w:t>
      </w:r>
      <w:hyperlink r:id="rId19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5.3. Депутаты Собрания депутатов Корочанского сельсовета, иные лица, замещающие муниципальные должности в представительном органе муниципального образования, должны соблюдать ограничения, запреты, исполнять обязанности, которые установлены </w:t>
      </w:r>
      <w:hyperlink r:id="rId191" w:history="1">
        <w:r>
          <w:rPr>
            <w:rStyle w:val="ab"/>
            <w:rFonts w:ascii="Verdana" w:hAnsi="Verdana"/>
            <w:color w:val="7D7D7D"/>
            <w:sz w:val="20"/>
            <w:szCs w:val="20"/>
          </w:rPr>
          <w:t>Федеральным законом от 25 декабря 2008 года № 273-ФЗ «О противодействии коррупции»</w:t>
        </w:r>
      </w:hyperlink>
      <w:r>
        <w:rPr>
          <w:rFonts w:ascii="Verdana" w:hAnsi="Verdana"/>
          <w:color w:val="292D24"/>
          <w:sz w:val="20"/>
          <w:szCs w:val="20"/>
        </w:rPr>
        <w:t> и другими федеральными законами. Полномочия депутатов Собрания депутатов Корочанского сельсовета Беловского района Курской области, иных лиц, замещающих муниципальные должности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w:t>
      </w:r>
      <w:hyperlink r:id="rId192" w:history="1">
        <w:r>
          <w:rPr>
            <w:rStyle w:val="ab"/>
            <w:rFonts w:ascii="Verdana" w:hAnsi="Verdana"/>
            <w:color w:val="7D7D7D"/>
            <w:sz w:val="20"/>
            <w:szCs w:val="20"/>
          </w:rPr>
          <w:t>Федеральным законом от 25 декабря 2008 года № 273-ФЗ «О противодействии коррупции»</w:t>
        </w:r>
      </w:hyperlink>
      <w:r>
        <w:rPr>
          <w:rFonts w:ascii="Verdana" w:hAnsi="Verdana"/>
          <w:color w:val="292D24"/>
          <w:sz w:val="20"/>
          <w:szCs w:val="20"/>
        </w:rPr>
        <w:t>, </w:t>
      </w:r>
      <w:hyperlink r:id="rId193" w:history="1">
        <w:r>
          <w:rPr>
            <w:rStyle w:val="ab"/>
            <w:rFonts w:ascii="Verdana" w:hAnsi="Verdana"/>
            <w:color w:val="7D7D7D"/>
            <w:sz w:val="20"/>
            <w:szCs w:val="20"/>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Pr>
          <w:rFonts w:ascii="Verdana" w:hAnsi="Verdana"/>
          <w:color w:val="292D24"/>
          <w:sz w:val="20"/>
          <w:szCs w:val="20"/>
        </w:rPr>
        <w:t>, </w:t>
      </w:r>
      <w:hyperlink r:id="rId194" w:history="1">
        <w:r>
          <w:rPr>
            <w:rStyle w:val="ab"/>
            <w:rFonts w:ascii="Verdana" w:hAnsi="Verdana"/>
            <w:color w:val="7D7D7D"/>
            <w:sz w:val="20"/>
            <w:szCs w:val="20"/>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5.3 в новой редакции </w:t>
      </w:r>
      <w:hyperlink r:id="rId195"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 иные нарушения, ответственность за которые предусмотрена федеральным законом.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Решение о досрочном прекращении полномочий депутата Собрания депутатов Корочанского сельсовета Беловского района во всех указанных в части 4 настоящей статьи случаях, за исключение пункта 8, принимается Собранием депутатов Корочанского сельсовета Беловского района или судами по обращениям заинтересованных лиц и органов.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Решение об отзыве, выражении депутату Собрания депутатов Корочанского сельсовета Беловского района недоверия населением сельсовета, принимается в соответствии с законодательством области и уставом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депутата Собрания депутатов Корочанского сельсовета Беловского района прекращаются досрочно со дня вступления в силу соответствующих решений.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досрочном прекращении полномочий депутата Собрания депутатов Корочанского сельсовета Беловского района новые выборы проводятся в сроки и в порядке, предусмотренном законодательством области либо федеральным законодательством.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7 введена </w:t>
      </w:r>
      <w:hyperlink r:id="rId196" w:history="1">
        <w:r>
          <w:rPr>
            <w:rStyle w:val="ac"/>
            <w:rFonts w:ascii="Verdana" w:hAnsi="Verdana"/>
            <w:b/>
            <w:bCs/>
            <w:color w:val="7D7D7D"/>
            <w:sz w:val="20"/>
            <w:szCs w:val="20"/>
          </w:rPr>
          <w:t>Решением Собрания депутатов Корочанского сельсовета Беловского района от 22.09.2008 г. №12</w:t>
        </w:r>
      </w:hyperlink>
      <w:r>
        <w:rPr>
          <w:rFonts w:ascii="Verdana" w:hAnsi="Verdana"/>
          <w:color w:val="292D24"/>
          <w:sz w:val="20"/>
          <w:szCs w:val="20"/>
        </w:rPr>
        <w:t>, от </w:t>
      </w:r>
      <w:hyperlink r:id="rId197" w:history="1">
        <w:r>
          <w:rPr>
            <w:rStyle w:val="ab"/>
            <w:rFonts w:ascii="Verdana" w:hAnsi="Verdana"/>
            <w:color w:val="7D7D7D"/>
            <w:sz w:val="20"/>
            <w:szCs w:val="20"/>
          </w:rPr>
          <w:t>01.10.2012 № 15/19</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24-1. Гарантии осуществления депутатской деятельности»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соответствии с действующим законодательством, по вопросам депутатской деятельности депутат Собрания депутатов Корочанского сельсовета Беловского района на территории Корочанского сельсовета Беловского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Депутат Собрания депутатов Корочанского сельсовета Беловского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Депутат Собрания депутатов Корочанского сельсовета Беловского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Депутат Собрания депутатов Корочанского сельсовета Беловского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осуществляются за счет средств местного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Иные гарантии осуществлений полномочий депутата Собрания депутатов Корочанского сельсовета Беловского района устанавливаются настоящим Уставом в соответствии с федеральными законами и законами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24.1 введена </w:t>
      </w:r>
      <w:hyperlink r:id="rId198"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lastRenderedPageBreak/>
        <w:t>Статья 25. Заседания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Первое заседание Собрания депутатов Корочанского сельсовета Беловского района созывается в течении 30 дней со дня избрания Собрания депутатов Корочанского сельсовета Беловского района в правомочном составе. Порядок проведения первого заседания Собрания депутатов Корочанского сельсовета Беловского района устанавливается Регламентом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199"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Собрание депутатов Корочанского сельсовета Беловского района решает вопросы, отнесенные к его компетенции на заседаниях.</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00"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Заседания Собрания депутатов Корочанского сельсовета Беловского района могут быть очередными и внеочередными.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Очередные заседания Собрания депутатов Корочанского сельсовета Беловского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Корочанского сельсовета Беловского района определяется Регламентом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01"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Заседание Собрания депутатов Корочанского сельсовета Беловского района считается правомочным если на нем присутствует не менее 50 процентов от числа избранных депутатов.</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4.1 введена </w:t>
      </w:r>
      <w:hyperlink r:id="rId202" w:history="1">
        <w:r>
          <w:rPr>
            <w:rStyle w:val="ac"/>
            <w:rFonts w:ascii="Verdana" w:hAnsi="Verdana"/>
            <w:b/>
            <w:bCs/>
            <w:color w:val="7D7D7D"/>
            <w:sz w:val="20"/>
            <w:szCs w:val="20"/>
          </w:rPr>
          <w:t>Решением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5. Заседания Собрания депутатов Корочанского сельсовета Беловского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Корочанского сельсовета Беловского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w:t>
      </w:r>
      <w:r>
        <w:rPr>
          <w:rFonts w:ascii="Verdana" w:hAnsi="Verdana"/>
          <w:color w:val="292D24"/>
          <w:sz w:val="20"/>
          <w:szCs w:val="20"/>
        </w:rPr>
        <w:lastRenderedPageBreak/>
        <w:t>депутатов Корочанского сельсовета Беловского района устанавливается Регламентом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0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26. Председатель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Организацию деятельности Собрания депутатов Корочанского  сельсовета Беловского района осуществляет Председатель Собрания депутатов Корочанского   сельсовета Беловского района, избираемый Собранием депутатов Корочанского  сельсовета Беловского  района из своего состава.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26 в новой редакции </w:t>
      </w:r>
      <w:hyperlink r:id="rId20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26.1. Полномочия Председателя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Председатель Собрания депутатов Корочанского сельсовета Беловского  района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руководство подготовкой заседаний Собрания депутатов Корочанского  сельсовета Беловского района Курской области и вопросов, вносимых на рассмотрение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созывает заседания Собрания депутатов Корочанского сельсовета Беловского  района, доводит до сведения депутатов Собрания депутатов Корочанского сельсовета Беловского  района время и место их проведения, а также проект повестки дня;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ведет заседания Собрания депутатовКорочанского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осуществляет общее руководство работой аппарата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оказывает содействие депутатам Собрания депутатов Корочанского сельсовета Беловского района  в осуществлении ими своих полномочий, организует обеспечение их необходимой информацией;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принимает меры по обеспечению гласности и учету общественного мнения в работе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подписывает протоколы заседаний и другие документы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8) организует прием граждан, рассмотрение их обращений, заявлений и жалоб;</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в соответствии с законодательством о труде пользуется правом найма и увольнения работников технического аппарата Собрания депутатовКорочанского сельсовета Беловского района, налагает дисциплинарные взыскания на работников аппарата, решает вопросы об их поощрении;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координирует деятельность постоянных комиссий;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Председатель Собрания депутатов Корочанского сельсовета Беловского района издаёт постановления и распоряжения по вопросам организации деятельности Собрания депутатов Корочанского сельсовета Беловского района, подписывает решения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26.1 введена </w:t>
      </w:r>
      <w:hyperlink r:id="rId205"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27. Постоянные комиссии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Корочанского сельсовета Беловского района, осуществления контроля за исполнением действующего законодательства администрацией Корочанского сельсовета Беловского района, предприятиями, учреждениями, организациями в пределах своей компетенции.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Собрание депутатов Корочанского сельсовета Беловского района может образовывать временные комиссии. Задачи и срок полномочий временных комиссий определяется Собранием депутатов Корочанского сельсовета Беловского района при их образовании.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28. Досрочное прекращение полномочий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Полномочия Собрания депутатов Корочанского сельсовета Беловского района прекращаются досрочно в случае: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(абзац в редакции </w:t>
      </w:r>
      <w:hyperlink r:id="rId206"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принятия решения о самороспуске;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преобразования Корочанского сельсовета Беловского района, осуществляемого в соответствии с </w:t>
      </w:r>
      <w:hyperlink r:id="rId207" w:history="1">
        <w:r>
          <w:rPr>
            <w:rStyle w:val="ab"/>
            <w:rFonts w:ascii="Verdana" w:hAnsi="Verdana"/>
            <w:color w:val="7D7D7D"/>
            <w:sz w:val="20"/>
            <w:szCs w:val="20"/>
          </w:rPr>
          <w:t>частями 3</w:t>
        </w:r>
      </w:hyperlink>
      <w:r>
        <w:rPr>
          <w:rFonts w:ascii="Verdana" w:hAnsi="Verdana"/>
          <w:color w:val="292D24"/>
          <w:sz w:val="20"/>
          <w:szCs w:val="20"/>
        </w:rPr>
        <w:t>, 5, </w:t>
      </w:r>
      <w:hyperlink r:id="rId208" w:history="1">
        <w:r>
          <w:rPr>
            <w:rStyle w:val="ab"/>
            <w:rFonts w:ascii="Verdana" w:hAnsi="Verdana"/>
            <w:color w:val="7D7D7D"/>
            <w:sz w:val="20"/>
            <w:szCs w:val="20"/>
          </w:rPr>
          <w:t>6.2 статьи 13</w:t>
        </w:r>
      </w:hyperlink>
      <w:r>
        <w:rPr>
          <w:rFonts w:ascii="Verdana" w:hAnsi="Verdana"/>
          <w:color w:val="292D24"/>
          <w:sz w:val="20"/>
          <w:szCs w:val="20"/>
        </w:rPr>
        <w:t> Федерального закона «Об общих принципах организации местного самоуправления в Российской Федерации», а также в случае упразднения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3 в новой редакции </w:t>
      </w:r>
      <w:hyperlink r:id="rId20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его роспуска в порядке и по основаниям, предусмотренным статьей 73 </w:t>
      </w:r>
      <w:hyperlink r:id="rId210"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утраты поселением статуса муниципального образования в связи с его объединением с городским округом;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увеличения численности избирателей Корочанского сельсовета Беловского района более чем на 25 процентов, произошедшего вследствие изменения границ Корочанского сельсовета Беловского района или объединения поселения с городским округом.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5 и 6 введены </w:t>
      </w:r>
      <w:hyperlink r:id="rId211"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введен </w:t>
      </w:r>
      <w:hyperlink r:id="rId212"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Инициатива о самороспуске Собрания депутатов Корочанского сельсовета Беловского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1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Заседание Собрания депутатов Корочанского сельсовета Беловского района по вопросу о самороспуске проводится открыто и гласно.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Вопрос о самороспуске подлежит обязательному обсуждению в постоянных комиссиях Собрания депутатов Корочанского сельсовета Беловского района, которые должны принять решение по данному вопросу.</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Решение о самороспуске принимается не менее чем двумя третями голосов от установленной численности депутатов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случае непринятия Собранием депутатов Корочанского сельсовета Беловского района решения о самороспуске повторная инициатива о самороспуске Собрания депутатов Корочанского сельсовета Беловского района может быть выдвинута не ранее чем через три месяца со дня голосования по вопросу о самороспуске.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Досрочное прекращение полномочий Собрания депутатов Корочанского сельсовета Беловского района влечет досрочное прекращение полномочий его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В случае досрочного прекращения полномочий Собрания депутатов Корочанского сельсовета Беловского района досрочные выборы в указанный представительный орган проводятся в сроки, установленные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3 – 8 введены </w:t>
      </w:r>
      <w:hyperlink r:id="rId214"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ГЛАВА 5. Глава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главы в редакции </w:t>
      </w:r>
      <w:hyperlink r:id="rId21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29. Глава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статьи в редакции </w:t>
      </w:r>
      <w:hyperlink r:id="rId216"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Глава Корочанского сельсовета Беловского района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Глава Корочанского сельсовета Беловского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Корочанского сельсовета Беловского района из числа кандидатов, представленных конкурсной комиссией по результатам конкурса сроком на пять лет и возглавляет Администрацию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Порядок проведения конкурса на замещение должности Главы  Корочанского сельсовета Беловского  района устанавливается решением Собрания депутатов Корочанского  сельсовета Беловского  района в соответствии с требованиями </w:t>
      </w:r>
      <w:hyperlink r:id="rId217" w:history="1">
        <w:r>
          <w:rPr>
            <w:rStyle w:val="ab"/>
            <w:rFonts w:ascii="Verdana" w:hAnsi="Verdana"/>
            <w:color w:val="7D7D7D"/>
            <w:sz w:val="20"/>
            <w:szCs w:val="20"/>
          </w:rPr>
          <w:t>Федерального закона от 06.10.2003 № 131-ФЗ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Общее число членов конкурсной комиссии в Корочанском  сельсовете Беловского   района  устанавливается решением Собрания депутатов Корочанского сельсовета Беловского  района. При формировании конкурсной комиссии в Корочанском  сельсовете Беловского  района половина членов конкурсной комиссии назначается  Собранием депутатов Корочанского  сельсовета Беловского района,  а другая половина - Главой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 новой редакции </w:t>
      </w:r>
      <w:hyperlink r:id="rId218"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w:t>
      </w:r>
      <w:r>
        <w:rPr>
          <w:rStyle w:val="ac"/>
          <w:rFonts w:ascii="Verdana" w:hAnsi="Verdana"/>
          <w:b/>
          <w:bCs/>
          <w:color w:val="292D24"/>
          <w:sz w:val="20"/>
          <w:szCs w:val="20"/>
        </w:rPr>
        <w:t>(часть 3 утратила силу </w:t>
      </w:r>
      <w:hyperlink r:id="rId219"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Лицо назначается на должность Главы Корочанского  сельсовета Беловского  района Собранием депутатов Корочанского сельсовета Беловского  района из числа кандидатов, представленных конкурсной комиссией по результатам конкурса.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После официального опубликования общих результатов выборов Главы Корочанского  сельсовета Беловского  района Председатель Собрания депутатов Корочанского  сельсовета выдает лицу, избранному на должность Главы Корочанского  сельсовета, удостоверение об избрании в порядке, установленном решением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Днем вступления в должность Главы Корочанского  сельсовета Беловского  района является день выдачи ему удостоверения об избрании на должность.</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3.1 в новой редакции </w:t>
      </w:r>
      <w:hyperlink r:id="rId22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Полномочия Главы Корочанского сельсовета Беловского района начинаются со дня его вступления в должность и прекращаются в день вступления в должность вновь избранного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3.1 и 3.2 введены </w:t>
      </w:r>
      <w:hyperlink r:id="rId221"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Глава Корочанского сельсовета Беловского района подконтролен и подотчетен населению Корочанского сельсовета и Собранию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4.1. Глава Корочанского сельсовета Беловского района представляет Собранию депутатов Корочанского сельсовета Беловского района ежегодные отчеты о результатах своей деятельности, о результатах деятельности местной администрации и </w:t>
      </w:r>
      <w:r>
        <w:rPr>
          <w:rFonts w:ascii="Verdana" w:hAnsi="Verdana"/>
          <w:color w:val="292D24"/>
          <w:sz w:val="20"/>
          <w:szCs w:val="20"/>
        </w:rPr>
        <w:lastRenderedPageBreak/>
        <w:t>иных подведомственных ему органов местного самоуправления, в том числе о решении вопросов, поставленных Собранием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4.1 введена </w:t>
      </w:r>
      <w:hyperlink r:id="rId222"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4.2. Глава Корочанского сельсовета, должен соблюдать ограничения, запреты, исполнять обязанности, которые установлены </w:t>
      </w:r>
      <w:hyperlink r:id="rId223" w:history="1">
        <w:r>
          <w:rPr>
            <w:rStyle w:val="ab"/>
            <w:rFonts w:ascii="Verdana" w:hAnsi="Verdana"/>
            <w:color w:val="7D7D7D"/>
            <w:sz w:val="20"/>
            <w:szCs w:val="20"/>
          </w:rPr>
          <w:t>Федеральным законом от 25 декабря 2008 года № 273- ФЗ «О противодействии коррупции»</w:t>
        </w:r>
      </w:hyperlink>
      <w:r>
        <w:rPr>
          <w:rFonts w:ascii="Verdana" w:hAnsi="Verdana"/>
          <w:color w:val="292D24"/>
          <w:sz w:val="20"/>
          <w:szCs w:val="20"/>
        </w:rPr>
        <w:t> и другими федеральными законами. Полномочия Главы Корочанского сельсовета, прекращаются досрочно в случае несоблюдения ограничений, запретов, неисполнения обязанностей, установленных </w:t>
      </w:r>
      <w:hyperlink r:id="rId224" w:history="1">
        <w:r>
          <w:rPr>
            <w:rStyle w:val="ab"/>
            <w:rFonts w:ascii="Verdana" w:hAnsi="Verdana"/>
            <w:color w:val="7D7D7D"/>
            <w:sz w:val="20"/>
            <w:szCs w:val="20"/>
          </w:rPr>
          <w:t>Федеральным законом от 25 декабря 2008 года № 273- ФЗ «О противодействии коррупции»</w:t>
        </w:r>
      </w:hyperlink>
      <w:r>
        <w:rPr>
          <w:rFonts w:ascii="Verdana" w:hAnsi="Verdana"/>
          <w:color w:val="292D24"/>
          <w:sz w:val="20"/>
          <w:szCs w:val="20"/>
        </w:rPr>
        <w:t>, </w:t>
      </w:r>
      <w:hyperlink r:id="rId225" w:history="1">
        <w:r>
          <w:rPr>
            <w:rStyle w:val="ab"/>
            <w:rFonts w:ascii="Verdana" w:hAnsi="Verdana"/>
            <w:color w:val="7D7D7D"/>
            <w:sz w:val="20"/>
            <w:szCs w:val="20"/>
          </w:rPr>
          <w:t>Федеральным законом от 3 декабря 2012 года № 230- ФЗ «О контроле за соответствием расходов лиц, замещающих государственные должности, и иных лиц их доходам»</w:t>
        </w:r>
      </w:hyperlink>
      <w:r>
        <w:rPr>
          <w:rFonts w:ascii="Verdana" w:hAnsi="Verdana"/>
          <w:color w:val="292D24"/>
          <w:sz w:val="20"/>
          <w:szCs w:val="20"/>
        </w:rPr>
        <w:t>, </w:t>
      </w:r>
      <w:hyperlink r:id="rId226" w:history="1">
        <w:r>
          <w:rPr>
            <w:rStyle w:val="ab"/>
            <w:rFonts w:ascii="Verdana" w:hAnsi="Verdana"/>
            <w:color w:val="7D7D7D"/>
            <w:sz w:val="20"/>
            <w:szCs w:val="20"/>
          </w:rPr>
          <w:t>Федеральным законом от 7 мая 2013 года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4.2 в новой редакции </w:t>
      </w:r>
      <w:hyperlink r:id="rId22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Глава Корочанского сельсовета Беловского района руководит Администрацией Корочанского сельсовета Беловского района на принципах единоначалия.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28"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 Глава Корочанского сельсовета Беловского района несет ответственность за деятельность структурных подразделений и органов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5.1 введена </w:t>
      </w:r>
      <w:hyperlink r:id="rId229"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Глава Корочанского сельсовета Беловского района не вправе: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w:t>
      </w:r>
      <w:r>
        <w:rPr>
          <w:rStyle w:val="ac"/>
          <w:rFonts w:ascii="Verdana" w:hAnsi="Verdana"/>
          <w:b/>
          <w:bCs/>
          <w:color w:val="292D24"/>
          <w:sz w:val="20"/>
          <w:szCs w:val="20"/>
        </w:rPr>
        <w:t>(пункт 1 утратил силу </w:t>
      </w:r>
      <w:hyperlink r:id="rId230"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03.03.2015 г. №8-РС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w:t>
      </w:r>
      <w:r>
        <w:rPr>
          <w:rFonts w:ascii="Verdana" w:hAnsi="Verdana"/>
          <w:color w:val="292D24"/>
          <w:sz w:val="20"/>
          <w:szCs w:val="20"/>
        </w:rPr>
        <w:lastRenderedPageBreak/>
        <w:t>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2 в новой редакции </w:t>
      </w:r>
      <w:hyperlink r:id="rId231"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03.03.2015 г. №8-РС</w:t>
        </w:r>
      </w:hyperlink>
      <w:r>
        <w:rPr>
          <w:rStyle w:val="ac"/>
          <w:rFonts w:ascii="Verdana" w:hAnsi="Verdana"/>
          <w:b/>
          <w:bCs/>
          <w:color w:val="292D24"/>
          <w:sz w:val="20"/>
          <w:szCs w:val="20"/>
        </w:rPr>
        <w:t>, от </w:t>
      </w:r>
      <w:hyperlink r:id="rId232" w:history="1">
        <w:r>
          <w:rPr>
            <w:rStyle w:val="ac"/>
            <w:rFonts w:ascii="Verdana" w:hAnsi="Verdana"/>
            <w:b/>
            <w:bCs/>
            <w:color w:val="7D7D7D"/>
            <w:sz w:val="20"/>
            <w:szCs w:val="20"/>
          </w:rPr>
          <w:t>25.11.2016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входить в состав организаций управления, попечительских или наблюдательских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33" w:history="1">
        <w:r>
          <w:rPr>
            <w:rStyle w:val="ac"/>
            <w:rFonts w:ascii="Verdana" w:hAnsi="Verdana"/>
            <w:b/>
            <w:bCs/>
            <w:color w:val="7D7D7D"/>
            <w:sz w:val="20"/>
            <w:szCs w:val="20"/>
          </w:rPr>
          <w:t>Решений Собрания депутатов Корочанского сельсовета Беловского района от 25.07.2007 г. №15</w:t>
        </w:r>
      </w:hyperlink>
      <w:r>
        <w:rPr>
          <w:rStyle w:val="ac"/>
          <w:rFonts w:ascii="Verdana" w:hAnsi="Verdana"/>
          <w:b/>
          <w:bCs/>
          <w:color w:val="292D24"/>
          <w:sz w:val="20"/>
          <w:szCs w:val="20"/>
        </w:rPr>
        <w:t>, от </w:t>
      </w:r>
      <w:hyperlink r:id="rId234" w:history="1">
        <w:r>
          <w:rPr>
            <w:rStyle w:val="ac"/>
            <w:rFonts w:ascii="Verdana" w:hAnsi="Verdana"/>
            <w:b/>
            <w:bCs/>
            <w:color w:val="7D7D7D"/>
            <w:sz w:val="20"/>
            <w:szCs w:val="20"/>
          </w:rPr>
          <w:t>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Глава Корочанского сельсовета Беловского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7 введена </w:t>
      </w:r>
      <w:hyperlink r:id="rId235"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Fonts w:ascii="Verdana" w:hAnsi="Verdana"/>
          <w:color w:val="292D24"/>
          <w:sz w:val="20"/>
          <w:szCs w:val="20"/>
        </w:rPr>
        <w:t>, </w:t>
      </w:r>
      <w:r>
        <w:rPr>
          <w:rStyle w:val="ac"/>
          <w:rFonts w:ascii="Verdana" w:hAnsi="Verdana"/>
          <w:b/>
          <w:bCs/>
          <w:color w:val="292D24"/>
          <w:sz w:val="20"/>
          <w:szCs w:val="20"/>
        </w:rPr>
        <w:t>в редакции </w:t>
      </w:r>
      <w:hyperlink r:id="rId236"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8. Глава Корочанского сельсовета Беловского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Корочанского сельсовета Беловского района не может одновременно исполнять полномочия депутата Собрания депутатов Корочанского сельсовета Беловского района, депутата представительного органа иного муниципального </w:t>
      </w:r>
      <w:r>
        <w:rPr>
          <w:rFonts w:ascii="Verdana" w:hAnsi="Verdana"/>
          <w:color w:val="292D24"/>
          <w:sz w:val="20"/>
          <w:szCs w:val="20"/>
        </w:rPr>
        <w:lastRenderedPageBreak/>
        <w:t>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8 введена </w:t>
      </w:r>
      <w:hyperlink r:id="rId237"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29.1. Гарантии  для  Главы  Корочанского сельсовета  Беловского  района, осуществляющего  полномочия  выборного  должностного  лица  местного  самоуправления  на постоянной  основе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Главе  Корочанского сельсовета Беловского района, осуществляющему   полномочия  выборного  должностного  лица  местного  самоуправления  на  постоянной основе, гарантируются: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условия  осуществления  деятельности,  обеспечивающие  исполнение  должностных  полномочий  в  соответствии  с  муниципальными  правовыми  актами;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ежегодный  основной  оплачиваемый  отпуск;</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w:t>
      </w:r>
      <w:r>
        <w:rPr>
          <w:rFonts w:ascii="Verdana" w:hAnsi="Verdana"/>
          <w:color w:val="292D24"/>
          <w:sz w:val="20"/>
          <w:szCs w:val="20"/>
        </w:rPr>
        <w:lastRenderedPageBreak/>
        <w:t>муниципальных  образований  полномочий  выборных  должностных  лиц  местного самоуправления  на  постоянной  основе» (далее – Закон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38"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соответствии  с  федеральным  законодательством, законодательством  Курской  области  Главе  Корочанского сельсовета  Беловского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29.1 введена </w:t>
      </w:r>
      <w:hyperlink r:id="rId239"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30. Досрочное прекращение полномочий главы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Установленный пунктом 2 статьи 29 настоящего Устава срок полномочий главы Корочанского сельсовета Беловского района не может быть изменен в течение текущего срока полномочий.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Полномочия главы Корочанского сельсовета Беловского района прекращаются досрочно в случае: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смерти;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отставки по собственному желанию;</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2.1) удаления в отставку в соответствии со статьей 74.1 </w:t>
      </w:r>
      <w:hyperlink r:id="rId240"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41"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отрешения от должности в соответствии со статьей 74 </w:t>
      </w:r>
      <w:hyperlink r:id="rId242"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признания судом недееспособным или ограниченно дееспособным;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признания судом безвестно отсутствующим или объявления умершим;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вступления в отношении его в законную силу обвинительного приговора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выезда за пределы Российской Федерации на постоянное место жительства;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w:t>
      </w:r>
      <w:r>
        <w:rPr>
          <w:rFonts w:ascii="Verdana" w:hAnsi="Verdana"/>
          <w:color w:val="292D24"/>
          <w:sz w:val="20"/>
          <w:szCs w:val="20"/>
        </w:rPr>
        <w:lastRenderedPageBreak/>
        <w:t>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43" w:history="1">
        <w:r>
          <w:rPr>
            <w:rStyle w:val="ac"/>
            <w:rFonts w:ascii="Verdana" w:hAnsi="Verdana"/>
            <w:b/>
            <w:bCs/>
            <w:color w:val="7D7D7D"/>
            <w:sz w:val="20"/>
            <w:szCs w:val="20"/>
          </w:rPr>
          <w:t>Решения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отзыва избирателями;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установленной в судебном порядке стойкой неспособности по состоянию здоровья осуществлять полномочия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преобразования Корочанского сельсовета  Беловского  района, осуществляемого в соответствии с </w:t>
      </w:r>
      <w:hyperlink r:id="rId244" w:history="1">
        <w:r>
          <w:rPr>
            <w:rStyle w:val="ab"/>
            <w:rFonts w:ascii="Verdana" w:hAnsi="Verdana"/>
            <w:color w:val="7D7D7D"/>
            <w:sz w:val="20"/>
            <w:szCs w:val="20"/>
          </w:rPr>
          <w:t>частями 3</w:t>
        </w:r>
      </w:hyperlink>
      <w:r>
        <w:rPr>
          <w:rFonts w:ascii="Verdana" w:hAnsi="Verdana"/>
          <w:color w:val="292D24"/>
          <w:sz w:val="20"/>
          <w:szCs w:val="20"/>
        </w:rPr>
        <w:t>, 5, </w:t>
      </w:r>
      <w:hyperlink r:id="rId245" w:history="1">
        <w:r>
          <w:rPr>
            <w:rStyle w:val="ab"/>
            <w:rFonts w:ascii="Verdana" w:hAnsi="Verdana"/>
            <w:color w:val="7D7D7D"/>
            <w:sz w:val="20"/>
            <w:szCs w:val="20"/>
          </w:rPr>
          <w:t>6.2 статьи 13</w:t>
        </w:r>
      </w:hyperlink>
      <w:r>
        <w:rPr>
          <w:rFonts w:ascii="Verdana" w:hAnsi="Verdana"/>
          <w:color w:val="292D24"/>
          <w:sz w:val="20"/>
          <w:szCs w:val="20"/>
        </w:rPr>
        <w:t> Федерального закона «Об общих принципах организации местного самоуправления в Российской Федерации», а также в случае упразднения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11 в новой редакции </w:t>
      </w:r>
      <w:hyperlink r:id="rId246"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утраты поселением статуса муниципального образования в связи с его объединением с городским округом;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47"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увеличения численности избирателей Корочанского сельсовета Беловского района более чем на 25 процентов, произошедшего вследствие изменения границ Корочанского сельсовета Беловского района или объединения поселения с городским округом.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(пункты 11 – 13 введены </w:t>
      </w:r>
      <w:hyperlink r:id="rId248"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Решения о досрочном прекращении полномочий глав муниципальных образований во всех указанных в части 2 настоящей статьи случаях, за исключением пунктов 3, 9 принимаются Собранием депутатов Корочанского сельсовета Беловского района или судами по обращениям заинтересованных лиц и органов.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об отрешении главы Корочанского сельсовета Беловского района от должности, предусмотренном пунктом 3 части 2 настоящей статьи, принимается в соответствии с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Решения об отзыве, выражении ему недоверия населением муниципального образования принимаются в соответствии с законодательством области и уставом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глав муниципальных образований прекращаются досрочно со дня вступления в силу соответствующих решений.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5 утратил силу </w:t>
      </w:r>
      <w:hyperlink r:id="rId249"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введена </w:t>
      </w:r>
      <w:hyperlink r:id="rId250"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 в новой редакции </w:t>
      </w:r>
      <w:hyperlink r:id="rId251" w:history="1">
        <w:r>
          <w:rPr>
            <w:rStyle w:val="ac"/>
            <w:rFonts w:ascii="Verdana" w:hAnsi="Verdana"/>
            <w:b/>
            <w:bCs/>
            <w:color w:val="7D7D7D"/>
            <w:sz w:val="20"/>
            <w:szCs w:val="20"/>
          </w:rPr>
          <w:t>Решения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досрочного прекращения полномочий Главы Корочанского  сельсовета Беловского  района, избранного представительным органом муниципального образования из числа кандидатов, представленных конкурсной комиссией по результатам конкурса досрочное проведение конкурса на замещение должности Главы  Корочанского  сельсовета Беловского  района проводится в порядке и в сроки, установленные Собранием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 в новой редакции </w:t>
      </w:r>
      <w:hyperlink r:id="rId252"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w:t>
      </w:r>
      <w:r>
        <w:rPr>
          <w:rStyle w:val="ac"/>
          <w:rFonts w:ascii="Verdana" w:hAnsi="Verdana"/>
          <w:b/>
          <w:bCs/>
          <w:color w:val="292D24"/>
          <w:sz w:val="20"/>
          <w:szCs w:val="20"/>
        </w:rPr>
        <w:t>(часть 5 утратила силу </w:t>
      </w:r>
      <w:hyperlink r:id="rId253"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31. Полномочия Главы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 собственным полномочиям Главы Корочанского сельсовета Беловского района как высшего должностного лица Корочанского сельсовета по решению вопросов местного значения относятся: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54"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подписывает и обнародует в порядке, установленном настоящим Уставом, нормативные правовые акты, принятые Собранием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издает в пределах своих полномочий правовые акты;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вправе требовать созыва внеочередного заседания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5 введен </w:t>
      </w:r>
      <w:hyperlink r:id="rId255"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сфере осуществления исполнительно-распорядительной деятельности Глава Корочанского сельсовета Беловского района Курской области осуществляет следующие полномочия: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общее руководство деятельностью Администрации Корочанского сельсовета Беловского района, ее структурных подразделений по решению всех вопросов, отнесенных к компетенции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вносит на рассмотрение Собрания депутатов Корочанского сельсовета Беловского района проекты нормативных правовых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вносит на утверждение Собрания депутатов Корочанского сельсовета Беловского района проект местного бюджета Корочанского сельсовета, планы и программы социально - экономического развития Корочанского сельсовета, а также отчеты об их исполнении;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предлагает вопросы в повестку дня заседаний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заключает от имени Администрации Корочанского сельсовета Беловского района договоры и соглашения в пределах своей компетенции;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представляет на утверждение Собрания депутатов Корочанского сельсовета Беловского района структуру Администрации Корочанского сельсовета Беловского района и формирует Администрацию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функции распорядителя бюджетных средств при исполнении местного бюджета Корочанского сельсовета Беловского района (за исключением средств по расходам, связанным с деятельностью Собрания депутатов Корочанского сельсовета Беловского района и депутатов);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отменяет либо приостанавливает акты должностных лиц и органов Администрации Корочанского сельсовета Беловского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Корочанского </w:t>
      </w:r>
      <w:r>
        <w:rPr>
          <w:rFonts w:ascii="Verdana" w:hAnsi="Verdana"/>
          <w:color w:val="292D24"/>
          <w:sz w:val="20"/>
          <w:szCs w:val="20"/>
        </w:rPr>
        <w:lastRenderedPageBreak/>
        <w:t>сельсовета Беловского района или Главой Корочанского сельсовета Беловского района, при этом имеет право издавать собственные правовые акты по вопросам отмененных или приостановленных актов;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назначает на должность и освобождает от должности работников Администрации Корочанского сельсовета Беловского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устанавливает смету расходов Администрации Корочанского сельсовета Беловского района в соответствии с законодательством Российской Федерации, законом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56" w:history="1">
        <w:r>
          <w:rPr>
            <w:rStyle w:val="ac"/>
            <w:rFonts w:ascii="Verdana" w:hAnsi="Verdana"/>
            <w:b/>
            <w:bCs/>
            <w:color w:val="7D7D7D"/>
            <w:sz w:val="20"/>
            <w:szCs w:val="20"/>
          </w:rPr>
          <w:t>Решения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введена</w:t>
      </w:r>
      <w:hyperlink r:id="rId257"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временного отсутствия Главы Корочанского сельсовета Беловского района его полномочия временно исполняет заместитель Главы Администрации Корочанского сельсовета Беловского района, на основании распоряжения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введена</w:t>
      </w:r>
      <w:hyperlink r:id="rId258"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 в редакции </w:t>
      </w:r>
      <w:hyperlink r:id="rId259"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 от </w:t>
      </w:r>
      <w:hyperlink r:id="rId260" w:history="1">
        <w:r>
          <w:rPr>
            <w:rStyle w:val="ac"/>
            <w:rFonts w:ascii="Verdana" w:hAnsi="Verdana"/>
            <w:b/>
            <w:bCs/>
            <w:color w:val="7D7D7D"/>
            <w:sz w:val="20"/>
            <w:szCs w:val="20"/>
          </w:rPr>
          <w:t>25.11.2016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31-1. Удаление Главы Корочанского сельсовета Беловского района в отставку:</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Собрание депутатов Корочанского сельсовета Беловского района в соответствии с </w:t>
      </w:r>
      <w:hyperlink r:id="rId261"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вправе удалить Главу Корочанского сельсовета Беловского района в отставку по инициативе депутатов Собрания депутатов Корочанского сельсовета Беловского района или по инициативе Губернатора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Основаниями для удаления Главы Корочанского сельсовета Беловского района в отставку являются: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1) решения, действия (бездействие) Главы Корочанского сельсовета Беловского района, повлекшие (повлекшее) наступление последствий, предусмотренных пунктами 2 и 3 части 1 статьи 75 </w:t>
      </w:r>
      <w:hyperlink r:id="rId262"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63"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 иными федеральными законами, Уставом Корочанского сельсовета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неудовлетворительная оценка деятельности Главы Корочанского сельсовета Беловского района Собранием депутатов Корочанского сельсовета Беловского района по результатам его ежегодного отчета перед Собранием депутатов Корочанского сельсовета Беловского района, данная два раза подряд;</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4) несоблюдение ограничений и запретов и неисполнение обязанностей, которые установлены </w:t>
      </w:r>
      <w:hyperlink r:id="rId264" w:history="1">
        <w:r>
          <w:rPr>
            <w:rStyle w:val="ab"/>
            <w:rFonts w:ascii="Verdana" w:hAnsi="Verdana"/>
            <w:color w:val="7D7D7D"/>
            <w:sz w:val="20"/>
            <w:szCs w:val="20"/>
          </w:rPr>
          <w:t>Федеральным законом от 25 декабря 2008 года №273-ФЗ «О противодействии коррупции»</w:t>
        </w:r>
      </w:hyperlink>
      <w:r>
        <w:rPr>
          <w:rFonts w:ascii="Verdana" w:hAnsi="Verdana"/>
          <w:color w:val="292D24"/>
          <w:sz w:val="20"/>
          <w:szCs w:val="20"/>
        </w:rPr>
        <w:t> и другими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4 введен </w:t>
      </w:r>
      <w:hyperlink r:id="rId265"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допущение Главой Корочанского сельсовета Беловского района, Администрацией Корочанского сельсовета Беловского района, иными органами и должностными лицами местного самоуправления Корочанского сельсовета Беловского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5 введен </w:t>
      </w:r>
      <w:hyperlink r:id="rId266"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Инициатива депутатов Собрания депутатов Корочанского сельсовета Беловского района об удалении Главы Корочанского сельсовета Беловского района в отставку, выдвинутая не менее чем одной третью от установленной численности депутатов Собрания депутатов Корочанского сельсовета Беловского района, оформляется в виде обращения, которое вносится в Собрание депутатов Корочанского сельсовета Беловского района. Указанное обращение вносится вместе с проектом решения Собрания депутатов Корочанского сельсовета Беловского района об удалении Главы </w:t>
      </w:r>
      <w:r>
        <w:rPr>
          <w:rFonts w:ascii="Verdana" w:hAnsi="Verdana"/>
          <w:color w:val="292D24"/>
          <w:sz w:val="20"/>
          <w:szCs w:val="20"/>
        </w:rPr>
        <w:lastRenderedPageBreak/>
        <w:t>Корочанского сельсовета Беловского района в отставку. О выдвижении данной инициативы Глава Корочанского сельсовета Беловского района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Рассмотрение инициативы депутатов Собрания депутатов Корочанского сельсовета Беловского района об удалении Главы Корочанского сельсовета Беловского района в отставку осуществляется с учетом мнения Губернатора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В случае, если при рассмотрении инициативы депутатов Собрания депутатов Корочанского сельсовета Беловского района об удалении Главы Корочанского сельсовета Беловского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Корочанского сельсовета Беловского района, повлекших (повлекшего) наступление последствий, предусмотренных пунктами 2 и 3 части 1 статьи 75 </w:t>
      </w:r>
      <w:hyperlink r:id="rId267"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 решение об удалении Главы Корочанского сельсовета Беловского района в отставку может быть принято только при согласии Губернатора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Инициатива Губернатора Курской области об удалении Главы Корочанского сельсовета Беловского района в отставку оформляется в виде обращения, которое вносится в Собрание депутатов Корочанского сельсовета Беловского района вместе с проектом соответствующего решения Собрания депутатов Корочанского сельсовета Беловского района. О выдвижении данной инициативы Глава Корочанского сельсовета Беловского района уведомляется не позднее дня, следующего за днем внесения указанного обращения в Собрание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Рассмотрение инициативы депутатов Собрания депутатов Корочанского сельсовета Беловского района, Губернатора Курской области об удалении Главы муниципального образования в отставку осуществляется Собранием депутатов Корочанского сельсовета Беловского района в течение одного месяца со дня внесения соответствующего обращения.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Решение Собрания депутатов Корочанского сельсовета Беловского района об удалении Главы Корочанского сельсовета Беловского района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9. Решение Собрания депутатов Корочанского  сельсовета Беловского района об удалении Главы Корочанского  сельсовета Беловского района в отставку </w:t>
      </w:r>
      <w:r>
        <w:rPr>
          <w:rFonts w:ascii="Verdana" w:hAnsi="Verdana"/>
          <w:color w:val="292D24"/>
          <w:sz w:val="20"/>
          <w:szCs w:val="20"/>
        </w:rPr>
        <w:lastRenderedPageBreak/>
        <w:t>подписывается Председателем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9 в новой редакции </w:t>
      </w:r>
      <w:hyperlink r:id="rId268"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w:t>
      </w:r>
      <w:r>
        <w:rPr>
          <w:rStyle w:val="ac"/>
          <w:rFonts w:ascii="Verdana" w:hAnsi="Verdana"/>
          <w:b/>
          <w:bCs/>
          <w:color w:val="292D24"/>
          <w:sz w:val="20"/>
          <w:szCs w:val="20"/>
        </w:rPr>
        <w:t>(часть 10 утратила силу </w:t>
      </w:r>
      <w:hyperlink r:id="rId269"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При рассмотрении и принятии Собранием Корочанского сельсовета Беловского района решения об удалении Главы Корочанского сельсовета Беловского района в отставку должны быть обеспечены: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Корочанского сельсовета Беловского района или Губернатора Курской области и с проектом решения Собрания депутатов Корочанского сельсовета Беловского района об удалении его в отставку;</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предоставление ему возможности дать депутатам Собрания депутатов Корочанского сельсовета Беловского района объяснения по поводу обстоятельств, выдвигаемых в качестве основания для удаления в отставку.</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В случае, если Глава Корочанского сельсовета Беловского района не согласен с решением Собрания депутатов Корочанского сельсовета Беловского района об удалении его в отставку, он вправе в письменном виде изложить свое особое мнение.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Решение Собрания депутатов Корочанского сельсовета Беловского района об удалении Главы Корочанского сельсовета Беловского района в отставку подлежит официальному опубликованию (обнародованию) не позднее чем через пять дней со дня его принятия. В случае, если Глава Корочанского сельсовета Беловского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 случае, если инициатива депутатов Собрания депутатов Корочанского сельсовета Беловского района или Губернатора Курской области об удалении Главы Корочанского сельсовета Беловского района в отставку отклонена Собранием депутатов Корочанского сельсовета Беловского района, вопрос об удалении Главы Корочанского сельсовета Беловского района в отставку может быть вынесен на повторное рассмотрение на заседание Собрание депутатов Корочанского сельсовета Беловского района не ранее чем через два месяца со дня проведения заседания Собрания депутатов Корочанского сельсовета Беловского района, на котором рассматривался указанный вопрос.</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31-1 введена </w:t>
      </w:r>
      <w:hyperlink r:id="rId270"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15. Глава Корочанского сельсовета Беловского района, в отношении которого Собранием депутатов Корочанского сельсовета Беловского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15 введена </w:t>
      </w:r>
      <w:hyperlink r:id="rId271"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31-2. Временное исполнение обязанностей Главы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Собрание депутатов Корочанского сельсовета назначает временно исполняющего обязанности Главы Корочанского сельсовета при наличии одного из следующих оснований: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досрочное прекращение полномочий действующего Главы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избрание меры пресечения, препятствующей осуществлению полномочий Главы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временное отстранение от должности Главы Корочанского сельсовета в соответствии с постановлением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Временно исполняющим обязанности Главы Корочанского сельсовета при наличии одного из оснований, предусмотренного частью 1 настоящей статьи, назначается заместитель Главы администрации Корочанского сельсовета, а в случае его отсутствия или невозможности исполнения им полномочий Главы Корочанского сельсовета - иной муниципальный служащий Администрации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Временно исполняющим обязанности Главы Корочанского сельсовета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Корочанского сельсовета в соответствии с Реестром должностей муниципальной службы в Курской области, за исключением младших должностей муниципальной службы.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Собрание депутатов Корочанского сельсовета назначает временно исполняющего обязанности Главы Корочанского сельсовета не позднее десяти рабочих дней со дня возникновения одного из оснований, предусмотренного частью 1 настоящей статьи.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Собрания депутатов о назначении временно исполняющего обязанности Главы Корочанского сельсовета подписывается председателем Собрания депутатов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Временно исполняющий обязанности Главы Корочанского  сельсовета Беловского района приступает к временному исполнению полномочий с даты указанной в решении Собрания депутатов Корочанского  сельсовета  Беловского района о назначении временно исполняющим обязанности Главы  Корочанского сельсовета Беловского района,  по основаниям, предусмотренным частью 1 настоящей статьи.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Временно исполняющий обязанности Главы Корочанского сельсовета прекращает временное исполнение полномочий со дня: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вступления в должность  вновь избранного Главы Корочанского сельсовета - по основанию, предусмотренному пунктом 1 части 1 настоящей статьи;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отмены или изменения меры пресечения, препятствующей осуществлению полномочий Главы Корочанского сельсовета, - по основанию, предусмотренному пунктом 2 части 1 настоящей статьи;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Временно исполняющий обязанности Главы Корочанского сельсовета осуществляет все права и несет все обязанности Главы Корочанского  сельсовета, указанные в федеральных законах, Уставе и законах Курской области, Уставе Корочанского сельсовета, решениях, принятых на местном референдуме Корочанского сельсовета, соглашениях, заключенных с органами местного самоуправления Беловского района, решениях Собрания депутатов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31-2 введена </w:t>
      </w:r>
      <w:hyperlink r:id="rId272"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32. Заместитель Главы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Администрации Корочанского сельсовета Беловского района имеет одного заместителя, назначаемого и освобождаемого от должности Главой Администрации Корочанского сельсовета Беловского района. В случае временного отсутствия Главы Администрации Корочанского сельсовета Беловского района его полномочия временно исполняет заместитель Главы Администрации Корочанского сельсовета Беловского района, на основании распоряжения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27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274" w:history="1">
        <w:r>
          <w:rPr>
            <w:rStyle w:val="ac"/>
            <w:rFonts w:ascii="Verdana" w:hAnsi="Verdana"/>
            <w:b/>
            <w:bCs/>
            <w:color w:val="7D7D7D"/>
            <w:sz w:val="20"/>
            <w:szCs w:val="20"/>
          </w:rPr>
          <w:t>26.06.2015 №19-РС</w:t>
        </w:r>
      </w:hyperlink>
      <w:r>
        <w:rPr>
          <w:rStyle w:val="ac"/>
          <w:rFonts w:ascii="Verdana" w:hAnsi="Verdana"/>
          <w:b/>
          <w:bCs/>
          <w:color w:val="292D24"/>
          <w:sz w:val="20"/>
          <w:szCs w:val="20"/>
        </w:rPr>
        <w:t>, от </w:t>
      </w:r>
      <w:hyperlink r:id="rId275" w:history="1">
        <w:r>
          <w:rPr>
            <w:rStyle w:val="ac"/>
            <w:rFonts w:ascii="Verdana" w:hAnsi="Verdana"/>
            <w:b/>
            <w:bCs/>
            <w:color w:val="7D7D7D"/>
            <w:sz w:val="20"/>
            <w:szCs w:val="20"/>
          </w:rPr>
          <w:t>25.11.2016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ГЛАВА 6. Администрация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главы в редакции </w:t>
      </w:r>
      <w:hyperlink r:id="rId276"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33. Администрация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Администрация Корочанского сельсовета Беловского района - орган местного самоуправления, осуществляющий исполнительно - распорядительные функции.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Администрацией Корочанского сельсовета Беловского района руководит Глава Корочанского сельсовета Беловского района на принципах единоначалия.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Администрация Корочанского сельсовета Беловского района обладает правами юридического лица и по организационно-правовой форме является муниципальным казенным учреждением.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27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Администрация Корочанского сельсовета Беловского района осуществляет следующие полномочия: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обеспечивает исполнительно-распорядительные функции по решению вопросов местного значения Корочанского сельсовета в соответствии со статьей 3 настоящего Устава в интересах населения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разрабатывает для представления Главой Корочанского сельсовета Беловского района в Собрание депутатов Корочанского сельсовета Беловского района проект местного бюджета, после утверждения местного бюджета организует его исполнение и готовит отчет о его исполнении;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разрабатывает для представления Главой Корочанского сельсовета Беловского района в Собрание депутатов Корочанского сельсовета Беловского района проекты планов и программ социально-экономического развития Корочанского сельсовета, организует их исполнение;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управляет имуществом, находящимся в собственности Корочанского сельсовета, в случаях и порядке, установленных Собранием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создает, реорганизует, ликвидирует муниципальные учреждения в порядке, установленном Администрацией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 новой редакции </w:t>
      </w:r>
      <w:hyperlink r:id="rId278"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организует и осуществляет муниципальный контроль на территории Корочанского сельсовета Беловского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8 в редакции </w:t>
      </w:r>
      <w:hyperlink r:id="rId279" w:history="1">
        <w:r>
          <w:rPr>
            <w:rStyle w:val="ac"/>
            <w:rFonts w:ascii="Verdana" w:hAnsi="Verdana"/>
            <w:b/>
            <w:bCs/>
            <w:color w:val="7D7D7D"/>
            <w:sz w:val="20"/>
            <w:szCs w:val="20"/>
          </w:rPr>
          <w:t>Решения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иные полномочия в соответствии с действующим законодательством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в новой редакции </w:t>
      </w:r>
      <w:hyperlink r:id="rId28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 нумерация абзацев в редакции </w:t>
      </w:r>
      <w:hyperlink r:id="rId281"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Администрация Корочанского сельсовета Беловского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1 в новой редакции </w:t>
      </w:r>
      <w:hyperlink r:id="rId282"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организации и осуществления муниципального контроля на территории Корочанского сельсовета Беловского района в соответствующей сфере деятельности устанавливается муниципальными правовыми актами Корочанского сельсовета Беловского района либо законом Курской области и принятыми в соответствии с ним муниципальными правовыми актами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83" w:history="1">
        <w:r>
          <w:rPr>
            <w:rStyle w:val="ab"/>
            <w:rFonts w:ascii="Verdana" w:hAnsi="Verdana"/>
            <w:color w:val="7D7D7D"/>
            <w:sz w:val="20"/>
            <w:szCs w:val="20"/>
          </w:rPr>
          <w:t xml:space="preserve">Федерального закона от 26.12.2008 года №294-ФЗ «О защите </w:t>
        </w:r>
        <w:r>
          <w:rPr>
            <w:rStyle w:val="ab"/>
            <w:rFonts w:ascii="Verdana" w:hAnsi="Verdana"/>
            <w:color w:val="7D7D7D"/>
            <w:sz w:val="20"/>
            <w:szCs w:val="20"/>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 введена </w:t>
      </w:r>
      <w:hyperlink r:id="rId284" w:history="1">
        <w:r>
          <w:rPr>
            <w:rStyle w:val="ac"/>
            <w:rFonts w:ascii="Verdana" w:hAnsi="Verdana"/>
            <w:b/>
            <w:bCs/>
            <w:color w:val="7D7D7D"/>
            <w:sz w:val="20"/>
            <w:szCs w:val="20"/>
          </w:rPr>
          <w:t>Решением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Администрация Корочанского сельсовета Беловского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28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33.1. Структура Администрации Корочанского сельсовета Беловского района. Органы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Структура Администрации Корочанского сельсовета Беловского района утверждается Собранием депутатов Корочанского сельсовета Беловского района по представлению Главы Корочанского сельсовета Беловского района - Главы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структуру Администрации Корочанского сельсовета Беловского района могут входить отраслевые (функциональные) и территориальные органы (подразделения)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орган Администрации Корочанского сельсовета Беловского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Корочанского сельсовета Беловского района об учреждении соответствующего органа и утверждение Собранием депутатов Корочанского сельсовета Беловского района Положения об этом органе Администрации Корочанского сельсовета Беловского района. Предложение об учреждении такого органа и Положение о нем вносится Собранию депутатов Корочанского сельсовета Беловского района Главой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33.1 введена </w:t>
      </w:r>
      <w:hyperlink r:id="rId286"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lastRenderedPageBreak/>
        <w:t>ГЛАВА 6.1. Муниципальная избирательная комиссия Корочанского сельсовета Беловского района</w:t>
      </w:r>
    </w:p>
    <w:p w:rsidR="006A2109" w:rsidRDefault="006A2109" w:rsidP="006A2109">
      <w:pPr>
        <w:pStyle w:val="4"/>
        <w:shd w:val="clear" w:color="auto" w:fill="F8FAFB"/>
        <w:spacing w:before="150" w:line="324" w:lineRule="atLeast"/>
        <w:rPr>
          <w:rFonts w:ascii="Palatino Linotype" w:hAnsi="Palatino Linotype"/>
          <w:b w:val="0"/>
          <w:bCs/>
          <w:color w:val="521400"/>
          <w:sz w:val="27"/>
          <w:szCs w:val="27"/>
        </w:rPr>
      </w:pPr>
      <w:r>
        <w:rPr>
          <w:rFonts w:ascii="Palatino Linotype" w:hAnsi="Palatino Linotype"/>
          <w:b w:val="0"/>
          <w:bCs/>
          <w:color w:val="521400"/>
          <w:sz w:val="27"/>
          <w:szCs w:val="27"/>
        </w:rPr>
        <w:t>Статья 33.2. Муниципальная избирательная комиссия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Избирательная комиссия Корочанского  сельсовета Беловского  района организует подготовку и проведение выборов депутатов Собрания депутатов Корочанского  сельсовета Беловского района,  местного референдума, голосования по отзыву депутата Собрания депутатов Корочанского  сельсовета Беловского  района, Главы Корочанского  сельсовета Беловского  района, голосования по вопросам изменения границ Корочанского  сельсовета Беловского  района, преобразования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1 в новой редакции </w:t>
      </w:r>
      <w:hyperlink r:id="rId28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Муниципальная избирательная комиссия Корочанского сельсовета Беловского района является муниципальным органом, который не входит в структуру органов местного самоуправления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Муниципальная избирательная комиссия Корочанского сельсовета Беловского района осуществляет полномочия и формируется в соответствии с </w:t>
      </w:r>
      <w:hyperlink r:id="rId288" w:history="1">
        <w:r>
          <w:rPr>
            <w:rStyle w:val="ab"/>
            <w:rFonts w:ascii="Verdana" w:hAnsi="Verdana"/>
            <w:color w:val="7D7D7D"/>
            <w:sz w:val="20"/>
            <w:szCs w:val="20"/>
          </w:rPr>
          <w:t>Федеральным законом «Об основных гарантиях избирательных прав и права на участие в референдуме граждан Российской Федерации»</w:t>
        </w:r>
      </w:hyperlink>
      <w:r>
        <w:rPr>
          <w:rFonts w:ascii="Verdana" w:hAnsi="Verdana"/>
          <w:color w:val="292D24"/>
          <w:sz w:val="20"/>
          <w:szCs w:val="20"/>
        </w:rPr>
        <w:t> и принимаемым в соответствии с ним законом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избирательной комиссии Корочанского сельсовета Беловского района по решению Избирательной комиссии Курской области принятому на основании обращения Собрания депутатов Корочанского сельсовета Беловского района Курской области, могут возлагаться на территориальную избирательную комиссию Беловского района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введен </w:t>
      </w:r>
      <w:hyperlink r:id="rId289"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Fonts w:ascii="Verdana" w:hAnsi="Verdana"/>
          <w:color w:val="292D24"/>
          <w:sz w:val="20"/>
          <w:szCs w:val="20"/>
        </w:rPr>
        <w:t>, от </w:t>
      </w:r>
      <w:hyperlink r:id="rId290" w:history="1">
        <w:r>
          <w:rPr>
            <w:rStyle w:val="ab"/>
            <w:rFonts w:ascii="Verdana" w:hAnsi="Verdana"/>
            <w:color w:val="7D7D7D"/>
            <w:sz w:val="20"/>
            <w:szCs w:val="20"/>
          </w:rPr>
          <w:t>01.10.2012 №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Избирательная комиссия Корочанского сельсовета Беловского района формируется в количестве шести членов с правом решающего голоса.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введена </w:t>
      </w:r>
      <w:hyperlink r:id="rId291"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 (глава 6.1 и статья 33.2 введены </w:t>
      </w:r>
      <w:hyperlink r:id="rId292"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3"/>
        <w:shd w:val="clear" w:color="auto" w:fill="F8FAFB"/>
        <w:spacing w:before="15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lastRenderedPageBreak/>
        <w:t>ГЛАВА 7. Контрольно-счетный орган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главы в редакции </w:t>
      </w:r>
      <w:hyperlink r:id="rId293" w:history="1">
        <w:r>
          <w:rPr>
            <w:rStyle w:val="ac"/>
            <w:rFonts w:ascii="Verdana" w:hAnsi="Verdana"/>
            <w:b/>
            <w:bCs/>
            <w:color w:val="7D7D7D"/>
            <w:sz w:val="20"/>
            <w:szCs w:val="20"/>
          </w:rPr>
          <w:t>Решений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294" w:history="1">
        <w:r>
          <w:rPr>
            <w:rStyle w:val="ac"/>
            <w:rFonts w:ascii="Verdana" w:hAnsi="Verdana"/>
            <w:b/>
            <w:bCs/>
            <w:color w:val="7D7D7D"/>
            <w:sz w:val="20"/>
            <w:szCs w:val="20"/>
          </w:rPr>
          <w:t>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34. Контрольно-счетный орган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Контрольно-счетный орган Корочанского сельсовета Беловского района –Ревизионная комиссия Корочанского сельсовета Беловского района (далее – Ревизионная комиссия Корочанского сельсовета Беловского района) является постоянно действующим органом внешнего муниципального финансового контроля и образуется Собранием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Ревизионная комиссия Корочанского сельсовета Беловского района подотчетна Собранию депутатов Корочанского сельсовета Беловского района, обладает организационной и функциональной независимостью и осуществляет свою деятельность самостоятельно.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Ревизионная комиссия Корочанского сельсовета Беловского района не обладает правами юридического лица.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Состав и порядок деятельности Ревизионной комиссии Корочанского сельсовета Беловского района устанавливается решением Собрания депутатов Корочанского сельсовета Беловского района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Информация о проведенных Ревизионной комиссией Корочанского сельсовета Беловского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информационном бюллетене и размещению на своем официальном сайте в информационно-телекоммуникационной сети Интернет.</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Органы местного самоуправления Корочанского сельсовета Беловского района, муниципальные органы, организации, в отношении которых Ревизионная комиссия Корочанского сельсовета Беловского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Корочанского сельсовета Беловского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Порядок направления Ревизионной комиссией Корочанского сельсовета Беловского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295" w:history="1">
        <w:r>
          <w:rPr>
            <w:rStyle w:val="ac"/>
            <w:rFonts w:ascii="Verdana" w:hAnsi="Verdana"/>
            <w:b/>
            <w:bCs/>
            <w:color w:val="7D7D7D"/>
            <w:sz w:val="20"/>
            <w:szCs w:val="20"/>
          </w:rPr>
          <w:t>Решений Собрания депутатов Корочанского сельсовета Беловского района от 21.02.2008 г. №3</w:t>
        </w:r>
      </w:hyperlink>
      <w:r>
        <w:rPr>
          <w:rStyle w:val="ac"/>
          <w:rFonts w:ascii="Verdana" w:hAnsi="Verdana"/>
          <w:b/>
          <w:bCs/>
          <w:color w:val="292D24"/>
          <w:sz w:val="20"/>
          <w:szCs w:val="20"/>
        </w:rPr>
        <w:t>, от </w:t>
      </w:r>
      <w:hyperlink r:id="rId296" w:history="1">
        <w:r>
          <w:rPr>
            <w:rStyle w:val="ac"/>
            <w:rFonts w:ascii="Verdana" w:hAnsi="Verdana"/>
            <w:b/>
            <w:bCs/>
            <w:color w:val="7D7D7D"/>
            <w:sz w:val="20"/>
            <w:szCs w:val="20"/>
          </w:rPr>
          <w:t>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34.1. Полномочия Ревизионной комиссии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 основным полномочиям Ревизионной комиссии Корочанского сельсовета Беловского района относятся: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контроль за исполнением местного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экспертиза проектов местного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внешняя проверка годового отчета об исполнении местного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анализ бюджетного процесса в муниципальном образовании и подготовка предложений, направленных на его совершенствование;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Корочанского сельсовета Беловского района и Главе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участие в пределах полномочий в мероприятиях, направленных на противодействие коррупции;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Собрание депутатов Корочанского сельсовета Беловского района вправе заключать соглашения с Представительным Собранием Беловского района Курской области о передаче контрольно-счетному органу Беловского района полномочий ревизионной комиссии Корочанского сельсовета Беловского района по осуществлению внешнего муниципального финансового контроля.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34.1 введена </w:t>
      </w:r>
      <w:hyperlink r:id="rId297"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8. Муниципальная служба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35. Условия и порядок прохождения муниципальной службы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На муниципальных служащих распространяется действие трудового законодательства с особенностями, предусмотренными </w:t>
      </w:r>
      <w:hyperlink r:id="rId298" w:history="1">
        <w:r>
          <w:rPr>
            <w:rStyle w:val="ab"/>
            <w:rFonts w:ascii="Verdana" w:hAnsi="Verdana"/>
            <w:color w:val="7D7D7D"/>
            <w:sz w:val="20"/>
            <w:szCs w:val="20"/>
          </w:rPr>
          <w:t>Федеральным законом от 02 марта 2007 года №25-ФЗ «О муниципальной службе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 редакции </w:t>
      </w:r>
      <w:hyperlink r:id="rId29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(текст статьи в новой редакции </w:t>
      </w:r>
      <w:hyperlink r:id="rId300"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36. Статус муниципального служащего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служащий Корочанского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01" w:history="1">
        <w:r>
          <w:rPr>
            <w:rStyle w:val="ac"/>
            <w:rFonts w:ascii="Verdana" w:hAnsi="Verdana"/>
            <w:b/>
            <w:bCs/>
            <w:color w:val="7D7D7D"/>
            <w:sz w:val="20"/>
            <w:szCs w:val="20"/>
          </w:rPr>
          <w:t>Решения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w:t>
      </w:r>
      <w:r>
        <w:rPr>
          <w:rStyle w:val="ac"/>
          <w:rFonts w:ascii="Verdana" w:hAnsi="Verdana"/>
          <w:b/>
          <w:bCs/>
          <w:color w:val="292D24"/>
          <w:sz w:val="20"/>
          <w:szCs w:val="20"/>
        </w:rPr>
        <w:t>(исключена </w:t>
      </w:r>
      <w:hyperlink r:id="rId302" w:history="1">
        <w:r>
          <w:rPr>
            <w:rStyle w:val="ac"/>
            <w:rFonts w:ascii="Verdana" w:hAnsi="Verdana"/>
            <w:b/>
            <w:bCs/>
            <w:color w:val="7D7D7D"/>
            <w:sz w:val="20"/>
            <w:szCs w:val="20"/>
          </w:rPr>
          <w:t>Решением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связи с прохождением муниципальной службы муниципальному служащему запрещается: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w:t>
      </w:r>
      <w:r>
        <w:rPr>
          <w:rStyle w:val="ac"/>
          <w:rFonts w:ascii="Verdana" w:hAnsi="Verdana"/>
          <w:b/>
          <w:bCs/>
          <w:color w:val="292D24"/>
          <w:sz w:val="20"/>
          <w:szCs w:val="20"/>
        </w:rPr>
        <w:t>(пункт 1 утратил силу </w:t>
      </w:r>
      <w:hyperlink r:id="rId303"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замещать должности муниципальной службы в случае: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избрания или назначения на муниципальную должность;</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w:t>
      </w:r>
      <w:r>
        <w:rPr>
          <w:rFonts w:ascii="Verdana" w:hAnsi="Verdana"/>
          <w:color w:val="292D24"/>
          <w:sz w:val="20"/>
          <w:szCs w:val="20"/>
        </w:rPr>
        <w:lastRenderedPageBreak/>
        <w:t>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3 в новой редакции </w:t>
      </w:r>
      <w:hyperlink r:id="rId30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305" w:history="1">
        <w:r>
          <w:rPr>
            <w:rStyle w:val="ab"/>
            <w:rFonts w:ascii="Verdana" w:hAnsi="Verdana"/>
            <w:color w:val="7D7D7D"/>
            <w:sz w:val="20"/>
            <w:szCs w:val="20"/>
          </w:rPr>
          <w:t>Гражданским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5 в редакции </w:t>
      </w:r>
      <w:hyperlink r:id="rId306"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Fonts w:ascii="Verdana" w:hAnsi="Verdana"/>
          <w:color w:val="292D24"/>
          <w:sz w:val="20"/>
          <w:szCs w:val="20"/>
        </w:rPr>
        <w:t>, от </w:t>
      </w:r>
      <w:hyperlink r:id="rId307" w:history="1">
        <w:r>
          <w:rPr>
            <w:rStyle w:val="ac"/>
            <w:rFonts w:ascii="Verdana" w:hAnsi="Verdana"/>
            <w:b/>
            <w:bCs/>
            <w:color w:val="7D7D7D"/>
            <w:sz w:val="20"/>
            <w:szCs w:val="20"/>
          </w:rPr>
          <w:t>01.10.2012 №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Корочанского сельсовета Беловского района и их руководителей, если это не входит в его должностные обязанности;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08" w:history="1">
        <w:r>
          <w:rPr>
            <w:rStyle w:val="ac"/>
            <w:rFonts w:ascii="Verdana" w:hAnsi="Verdana"/>
            <w:b/>
            <w:bCs/>
            <w:color w:val="7D7D7D"/>
            <w:sz w:val="20"/>
            <w:szCs w:val="20"/>
          </w:rPr>
          <w:t>Решения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принимать без письменного разрешения Главы Корочанского сельсовета Беловского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(пункт 10 в редакции </w:t>
      </w:r>
      <w:hyperlink r:id="rId309"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использовать преимущества должностного положения для предвыборной агитации, а также для агитации по вопросам референдума;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прекращать исполнение должностных обязанностей в целях урегулирования трудового спора;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3 и 4 в новой редакции </w:t>
      </w:r>
      <w:hyperlink r:id="rId310"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(части 5 и 6 введены </w:t>
      </w:r>
      <w:hyperlink r:id="rId311" w:history="1">
        <w:r>
          <w:rPr>
            <w:rStyle w:val="ac"/>
            <w:rFonts w:ascii="Verdana" w:hAnsi="Verdana"/>
            <w:b/>
            <w:bCs/>
            <w:color w:val="7D7D7D"/>
            <w:sz w:val="20"/>
            <w:szCs w:val="20"/>
          </w:rPr>
          <w:t>Решением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37. Порядок передачи лицами, замещающими муниципальные должности, муниципальными служащими Корочанского сельсовета Беловского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случае, если муниципальный служащий Корочанского сельсовета Беловского района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если владение лицом, замещающим муниципальную должностьКорочанского сельсовета Беловского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Непринятие лицом, замещающим муниципальную должность, муниципальным служащим, являющимся стороной конфликта интересов, мер по предотвращению или </w:t>
      </w:r>
      <w:r>
        <w:rPr>
          <w:rFonts w:ascii="Verdana" w:hAnsi="Verdana"/>
          <w:color w:val="292D24"/>
          <w:sz w:val="20"/>
          <w:szCs w:val="20"/>
        </w:rPr>
        <w:lastRenderedPageBreak/>
        <w:t>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4. 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Корочанского сельсовета Беловского района обязаны предоставить копию заключенного договора доверительного управления в кадровую службу Администрации Корочанского сельсовета Беловского района.</w:t>
      </w:r>
    </w:p>
    <w:p w:rsidR="006A2109" w:rsidRDefault="006A2109" w:rsidP="006A2109">
      <w:pPr>
        <w:pStyle w:val="4"/>
        <w:shd w:val="clear" w:color="auto" w:fill="F8FAFB"/>
        <w:spacing w:line="324" w:lineRule="atLeast"/>
        <w:rPr>
          <w:rFonts w:ascii="Palatino Linotype" w:hAnsi="Palatino Linotype"/>
          <w:b w:val="0"/>
          <w:bCs/>
          <w:color w:val="521400"/>
          <w:sz w:val="27"/>
          <w:szCs w:val="27"/>
        </w:rPr>
      </w:pPr>
      <w:r>
        <w:rPr>
          <w:rStyle w:val="ac"/>
          <w:rFonts w:ascii="Palatino Linotype" w:hAnsi="Palatino Linotype"/>
          <w:b w:val="0"/>
          <w:bCs/>
          <w:color w:val="521400"/>
          <w:sz w:val="27"/>
          <w:szCs w:val="27"/>
        </w:rPr>
        <w:t>(статья 37 в новой редакции </w:t>
      </w:r>
      <w:hyperlink r:id="rId312" w:history="1">
        <w:r>
          <w:rPr>
            <w:rStyle w:val="ac"/>
            <w:rFonts w:ascii="Palatino Linotype" w:hAnsi="Palatino Linotype"/>
            <w:b w:val="0"/>
            <w:bCs/>
            <w:color w:val="7D7D7D"/>
            <w:sz w:val="27"/>
            <w:szCs w:val="27"/>
          </w:rPr>
          <w:t>Решения Собрание депутатов Корочанского сельсовета Беловского района Курской области от 05.11.2014 г. №21/7-РС</w:t>
        </w:r>
      </w:hyperlink>
      <w:r>
        <w:rPr>
          <w:rStyle w:val="ac"/>
          <w:rFonts w:ascii="Palatino Linotype" w:hAnsi="Palatino Linotype"/>
          <w:b w:val="0"/>
          <w:bCs/>
          <w:color w:val="521400"/>
          <w:sz w:val="27"/>
          <w:szCs w:val="27"/>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37-1 Порядок передачи муниципальными служащими Корочанского сельсовета Беловского района, владеющими ценными бумагами, акциями (долями участия, паями в уставных (складочных) капиталах организаций), в доверительное управление.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37.1 утратила силу </w:t>
      </w:r>
      <w:hyperlink r:id="rId313"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38. Реестр муниципальных служащих в Корочанском сельсовете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статьи в редакции </w:t>
      </w:r>
      <w:hyperlink r:id="rId314"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Корочанском сельсовете Беловского района ведется реестр муниципальных служащих.</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служащий, уволенный с муниципальной службы, исключается из реестра муниципальных служащих в день увольнения.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Порядок ведения реестра муниципальных служащих утверждается решением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(текст статьи в новой редакции </w:t>
      </w:r>
      <w:hyperlink r:id="rId315"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39. Пенсионное обеспечение муниципального служащего Корочанского сельсовета Беловского района и членов его семьи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В соответствии со статьей 24 </w:t>
      </w:r>
      <w:hyperlink r:id="rId316" w:history="1">
        <w:r>
          <w:rPr>
            <w:rStyle w:val="ab"/>
            <w:rFonts w:ascii="Verdana" w:hAnsi="Verdana"/>
            <w:color w:val="7D7D7D"/>
            <w:sz w:val="20"/>
            <w:szCs w:val="20"/>
          </w:rPr>
          <w:t>Федерального закона «О муниципальной службе в Российской Федерации»</w:t>
        </w:r>
      </w:hyperlink>
      <w:r>
        <w:rPr>
          <w:rFonts w:ascii="Verdana" w:hAnsi="Verdana"/>
          <w:color w:val="292D24"/>
          <w:sz w:val="20"/>
          <w:szCs w:val="20"/>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17" w:history="1">
        <w:r>
          <w:rPr>
            <w:rStyle w:val="ac"/>
            <w:rFonts w:ascii="Verdana" w:hAnsi="Verdana"/>
            <w:b/>
            <w:bCs/>
            <w:color w:val="7D7D7D"/>
            <w:sz w:val="20"/>
            <w:szCs w:val="20"/>
          </w:rPr>
          <w:t>Решения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9. Экономическая основа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40. Экономическая основа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41 Местный бюджет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Корочанского сельсовет имеет собственный бюджет (местный бюджет).</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Местный бюджет разрабатывается и утверждается в форме решения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Составление и рассмотрение проекта бюджета Корочанского сельсовета, утверждение и исполнение бюджета Корочанского сельсовета, осуществление контроля за его исполнением, составление и утверждение отчета об исполнении бюджета Корочанского сельсовета осуществляются органами местного самоуправления Корочанского сельсовета самостоятельно с соблюдением требований, установленных </w:t>
      </w:r>
      <w:hyperlink r:id="rId318"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 новой редакции </w:t>
      </w:r>
      <w:hyperlink r:id="rId31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Решения Собрания депутатов Корочанского сельсовета Беловского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Корочанского сельсовета Беловского района только по инициативе Главы Корочанского сельсовета Беловского района или при наличии заключения Главы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Проект местного бюджета составляется в порядке, установленном местной администрацией Корочанского сельсовета Беловского района, в соответствии с </w:t>
      </w:r>
      <w:hyperlink r:id="rId320"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 и принимаемым с соблюдением его требований муниципальными правовыми актами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Срок внесения проекта местного бюджета Главой Корочанского сельсовета Беловского района в Собрание депутатов Корочанского сельсовета Беловского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Корочанского сельсовета Беловского района в соответствии с </w:t>
      </w:r>
      <w:hyperlink r:id="rId321"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 и иными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 в новой редакции </w:t>
      </w:r>
      <w:hyperlink r:id="rId322" w:history="1">
        <w:r>
          <w:rPr>
            <w:rStyle w:val="ac"/>
            <w:rFonts w:ascii="Verdana" w:hAnsi="Verdana"/>
            <w:b/>
            <w:bCs/>
            <w:color w:val="7D7D7D"/>
            <w:sz w:val="20"/>
            <w:szCs w:val="20"/>
          </w:rPr>
          <w:t>Решения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Проект бюджета Корочанского сельсовета, решение об утверждении бюджета Корочанского сельсовета, годовой отчет о его исполнении, ежеквартальные сведения о ходе исполнения бюджета Корочанского сельсовета и о численности муниципальных служащих органов местного самоуправления Корочанского сельсовета, работников муниципальных учреждений Корочанского сельсовета с указанием фактических расходов на оплату их труда подлежат официальному опубликованию.</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23"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Органы местного самоуправления Корочанского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5 в новой редакции </w:t>
      </w:r>
      <w:hyperlink r:id="rId324"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Корочанского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2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41.1. Доходы и расходы местного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Формирование доходов местного бюджета Корочанского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Формирование расходов местного бюджета Корочанского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Корочанского сельсовета в соответствии с требованиями </w:t>
      </w:r>
      <w:hyperlink r:id="rId326" w:history="1">
        <w:r>
          <w:rPr>
            <w:rStyle w:val="ab"/>
            <w:rFonts w:ascii="Verdana" w:hAnsi="Verdana"/>
            <w:color w:val="7D7D7D"/>
            <w:sz w:val="20"/>
            <w:szCs w:val="20"/>
          </w:rPr>
          <w:t>Бюджетного кодекса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Исполнение расходных обязательств Корочанского сельсовета осуществляется за счет средств местного бюджета в соответствии с требованиями </w:t>
      </w:r>
      <w:hyperlink r:id="rId327" w:history="1">
        <w:r>
          <w:rPr>
            <w:rStyle w:val="ab"/>
            <w:rFonts w:ascii="Verdana" w:hAnsi="Verdana"/>
            <w:color w:val="7D7D7D"/>
            <w:sz w:val="20"/>
            <w:szCs w:val="20"/>
          </w:rPr>
          <w:t>Бюджетного кодекса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41.1 в новой редакции </w:t>
      </w:r>
      <w:hyperlink r:id="rId328"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42.Составление проекта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Составление проекта бюджета Корочанского сельсовета Беловского района Курской области - исключительная прерогатива Администрации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Непосредственное составление проекта бюджета осуществляет финансовый орган Администрации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 редакции </w:t>
      </w:r>
      <w:hyperlink r:id="rId32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Проект бюджета Корочанского сельсовета Беловского района составляется и утверждается сроком на один год (на очередной финансовый год) или сроком на три </w:t>
      </w:r>
      <w:r>
        <w:rPr>
          <w:rFonts w:ascii="Verdana" w:hAnsi="Verdana"/>
          <w:color w:val="292D24"/>
          <w:sz w:val="20"/>
          <w:szCs w:val="20"/>
        </w:rPr>
        <w:lastRenderedPageBreak/>
        <w:t>года (очередной финансовый год и плановый период) в соответствии с муниципальным правовым актом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проект бюджета Корочанского сельсовета Беловского района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 в новой редакции </w:t>
      </w:r>
      <w:hyperlink r:id="rId330"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3.Составлению проекта бюджета Корочанского сельсовета Беловского района должны предшествовать подготовка следующих документов, на которых основывается составление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прогноза социально-экономического развития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основных направлений бюджетной, налоговой политики Корочанского сельсовета  Беловского района на очередной финансовый год;</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муниципальных программ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 новой редакции </w:t>
      </w:r>
      <w:hyperlink r:id="rId331"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целях своевременного и качественного составления проекта бюджета финансовый орган Администрации Корочанского сельсовета Беловского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32" w:history="1">
        <w:r>
          <w:rPr>
            <w:rStyle w:val="ac"/>
            <w:rFonts w:ascii="Verdana" w:hAnsi="Verdana"/>
            <w:b/>
            <w:bCs/>
            <w:color w:val="7D7D7D"/>
            <w:sz w:val="20"/>
            <w:szCs w:val="20"/>
          </w:rPr>
          <w:t>Решения Собрания депутатов Корочанского сельсовета Беловского района от 22.09.2008 г. №12</w:t>
        </w:r>
      </w:hyperlink>
      <w:r>
        <w:rPr>
          <w:rStyle w:val="ac"/>
          <w:rFonts w:ascii="Verdana" w:hAnsi="Verdana"/>
          <w:b/>
          <w:bCs/>
          <w:color w:val="292D24"/>
          <w:sz w:val="20"/>
          <w:szCs w:val="20"/>
        </w:rPr>
        <w:t>, от </w:t>
      </w:r>
      <w:hyperlink r:id="rId333" w:history="1">
        <w:r>
          <w:rPr>
            <w:rStyle w:val="ac"/>
            <w:rFonts w:ascii="Verdana" w:hAnsi="Verdana"/>
            <w:b/>
            <w:bCs/>
            <w:color w:val="7D7D7D"/>
            <w:sz w:val="20"/>
            <w:szCs w:val="20"/>
          </w:rPr>
          <w:t>05.11.2014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43. Порядок внесения проекта решения о бюджете на рассмотрение Собрания депутатов Корочанского  сельсовета Беловского района и его рассмотрение» изложить в следующей редакции</w:t>
      </w:r>
    </w:p>
    <w:p w:rsidR="006A2109" w:rsidRDefault="006A2109" w:rsidP="006A2109">
      <w:pPr>
        <w:pStyle w:val="4"/>
        <w:shd w:val="clear" w:color="auto" w:fill="F8FAFB"/>
        <w:spacing w:line="324" w:lineRule="atLeast"/>
        <w:rPr>
          <w:rFonts w:ascii="Palatino Linotype" w:hAnsi="Palatino Linotype"/>
          <w:b w:val="0"/>
          <w:bCs/>
          <w:color w:val="521400"/>
          <w:sz w:val="27"/>
          <w:szCs w:val="27"/>
        </w:rPr>
      </w:pPr>
      <w:r>
        <w:rPr>
          <w:rStyle w:val="ac"/>
          <w:rFonts w:ascii="Palatino Linotype" w:hAnsi="Palatino Linotype"/>
          <w:b w:val="0"/>
          <w:bCs/>
          <w:color w:val="521400"/>
          <w:sz w:val="27"/>
          <w:szCs w:val="27"/>
        </w:rPr>
        <w:t>(наименование в новой редакции </w:t>
      </w:r>
      <w:hyperlink r:id="rId334" w:history="1">
        <w:r>
          <w:rPr>
            <w:rStyle w:val="ac"/>
            <w:rFonts w:ascii="Palatino Linotype" w:hAnsi="Palatino Linotype"/>
            <w:b w:val="0"/>
            <w:bCs/>
            <w:color w:val="7D7D7D"/>
            <w:sz w:val="27"/>
            <w:szCs w:val="27"/>
          </w:rPr>
          <w:t>Решения Собрание депутатов Корочанского сельсовета Беловского района Курской области от 05.11.2014 г. №21/7-РС</w:t>
        </w:r>
      </w:hyperlink>
      <w:r>
        <w:rPr>
          <w:rStyle w:val="ac"/>
          <w:rFonts w:ascii="Palatino Linotype" w:hAnsi="Palatino Linotype"/>
          <w:b w:val="0"/>
          <w:bCs/>
          <w:color w:val="521400"/>
          <w:sz w:val="27"/>
          <w:szCs w:val="27"/>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Администрация Корочанского сельсовета Беловского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Корочанского  сельсовета  Беловского района не позднее 15 ноября текущего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 Одновременно с проектом решения о бюджете Собранию депутатов Корочанского сельсовета Беловского района представляются документы и материалы, определенные статьей 184.2 </w:t>
      </w:r>
      <w:hyperlink r:id="rId335" w:history="1">
        <w:r>
          <w:rPr>
            <w:rStyle w:val="ab"/>
            <w:rFonts w:ascii="Verdana" w:hAnsi="Verdana"/>
            <w:color w:val="7D7D7D"/>
            <w:sz w:val="20"/>
            <w:szCs w:val="20"/>
          </w:rPr>
          <w:t>Бюджетного Кодекса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Собрание депутатов Корочанского сельсовета Беловского района рассматривает проект решения о бюджете в двух чтениях.</w:t>
      </w:r>
    </w:p>
    <w:p w:rsidR="006A2109" w:rsidRDefault="006A2109" w:rsidP="006A2109">
      <w:pPr>
        <w:pStyle w:val="4"/>
        <w:shd w:val="clear" w:color="auto" w:fill="F8FAFB"/>
        <w:spacing w:line="324" w:lineRule="atLeast"/>
        <w:rPr>
          <w:rFonts w:ascii="Palatino Linotype" w:hAnsi="Palatino Linotype"/>
          <w:b w:val="0"/>
          <w:color w:val="521400"/>
          <w:sz w:val="27"/>
          <w:szCs w:val="27"/>
        </w:rPr>
      </w:pPr>
      <w:r>
        <w:rPr>
          <w:rFonts w:ascii="Palatino Linotype" w:hAnsi="Palatino Linotype"/>
          <w:b w:val="0"/>
          <w:bCs/>
          <w:color w:val="521400"/>
          <w:sz w:val="27"/>
          <w:szCs w:val="27"/>
        </w:rPr>
        <w:t> 4. Порядок рассмотрения проекта решения о местном бюджете определяется муниципальным правовым актом Собрания депутатов Корочанского сельсовета Беловского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36" w:history="1">
        <w:r>
          <w:rPr>
            <w:rStyle w:val="ab"/>
            <w:rFonts w:ascii="Palatino Linotype" w:hAnsi="Palatino Linotype"/>
            <w:b w:val="0"/>
            <w:bCs/>
            <w:color w:val="7D7D7D"/>
            <w:sz w:val="27"/>
            <w:szCs w:val="27"/>
          </w:rPr>
          <w:t>Бюджетного кодекса Российской Федерации</w:t>
        </w:r>
      </w:hyperlink>
      <w:r>
        <w:rPr>
          <w:rFonts w:ascii="Palatino Linotype" w:hAnsi="Palatino Linotype"/>
          <w:b w:val="0"/>
          <w:bCs/>
          <w:color w:val="521400"/>
          <w:sz w:val="27"/>
          <w:szCs w:val="27"/>
        </w:rPr>
        <w:t>.</w:t>
      </w:r>
    </w:p>
    <w:p w:rsidR="006A2109" w:rsidRDefault="006A2109" w:rsidP="006A2109">
      <w:pPr>
        <w:pStyle w:val="4"/>
        <w:shd w:val="clear" w:color="auto" w:fill="F8FAFB"/>
        <w:spacing w:line="324" w:lineRule="atLeast"/>
        <w:rPr>
          <w:rFonts w:ascii="Palatino Linotype" w:hAnsi="Palatino Linotype"/>
          <w:b w:val="0"/>
          <w:bCs/>
          <w:color w:val="521400"/>
          <w:sz w:val="27"/>
          <w:szCs w:val="27"/>
        </w:rPr>
      </w:pPr>
      <w:r>
        <w:rPr>
          <w:rStyle w:val="ac"/>
          <w:rFonts w:ascii="Palatino Linotype" w:hAnsi="Palatino Linotype"/>
          <w:b w:val="0"/>
          <w:bCs/>
          <w:color w:val="521400"/>
          <w:sz w:val="27"/>
          <w:szCs w:val="27"/>
        </w:rPr>
        <w:t>(статья 43 в новой редакции </w:t>
      </w:r>
      <w:hyperlink r:id="rId337" w:history="1">
        <w:r>
          <w:rPr>
            <w:rStyle w:val="ac"/>
            <w:rFonts w:ascii="Palatino Linotype" w:hAnsi="Palatino Linotype"/>
            <w:b w:val="0"/>
            <w:bCs/>
            <w:color w:val="7D7D7D"/>
            <w:sz w:val="27"/>
            <w:szCs w:val="27"/>
          </w:rPr>
          <w:t>Решения Собрание депутатов Корочанского сельсовета Беловского района Курской области от 05.11.2014 г. №21/7-РС</w:t>
        </w:r>
      </w:hyperlink>
      <w:r>
        <w:rPr>
          <w:rStyle w:val="ac"/>
          <w:rFonts w:ascii="Palatino Linotype" w:hAnsi="Palatino Linotype"/>
          <w:b w:val="0"/>
          <w:bCs/>
          <w:color w:val="521400"/>
          <w:sz w:val="27"/>
          <w:szCs w:val="27"/>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44. Исполнение местного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Исполнение местного бюджета производится в соответствии с </w:t>
      </w:r>
      <w:hyperlink r:id="rId338"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Руководитель финансового органа Администрации Корочанского сельсовета Беловского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39"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 от </w:t>
      </w:r>
      <w:hyperlink r:id="rId340" w:history="1">
        <w:r>
          <w:rPr>
            <w:rStyle w:val="ac"/>
            <w:rFonts w:ascii="Verdana" w:hAnsi="Verdana"/>
            <w:b/>
            <w:bCs/>
            <w:color w:val="7D7D7D"/>
            <w:sz w:val="20"/>
            <w:szCs w:val="20"/>
          </w:rPr>
          <w:t>05.11.2014 №21/7-РС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Кассовое обслуживание исполнения бюджета муниципального образования осуществляется в порядке, установленном </w:t>
      </w:r>
      <w:hyperlink r:id="rId341"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45. Бюджетная отчетность об исполнении бюджета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Бюджетная отчетность Корочанского сельсовета Беловского района является годовой. Отчет об исполнении бюджета Корочанского сельсовета Беловского района является ежеквартальным.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lastRenderedPageBreak/>
        <w:t>(а редакции </w:t>
      </w:r>
      <w:hyperlink r:id="rId342"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Бюджетная отчетность представляется Администрацией Корочанского сельсовета Беловского района в Администрацию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на рассмотрение Собрания депутатов Корочанского сельсовета Беловского района и контрольно-счетного органа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3 в редакции </w:t>
      </w:r>
      <w:hyperlink r:id="rId343"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Fonts w:ascii="Verdana" w:hAnsi="Verdana"/>
          <w:color w:val="292D24"/>
          <w:sz w:val="20"/>
          <w:szCs w:val="20"/>
        </w:rPr>
        <w:t>, от </w:t>
      </w:r>
      <w:hyperlink r:id="rId344" w:history="1">
        <w:r>
          <w:rPr>
            <w:rStyle w:val="ac"/>
            <w:rFonts w:ascii="Verdana" w:hAnsi="Verdana"/>
            <w:b/>
            <w:bCs/>
            <w:color w:val="7D7D7D"/>
            <w:sz w:val="20"/>
            <w:szCs w:val="20"/>
          </w:rPr>
          <w:t>01.10.2012 №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Годовой отчет об исполнении бюджета Корочанского сельсовета Беловского района подлежит утверждению решением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Годовой отчет об исполнении бюджета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Корочанского сельсовета Беловского района с соблюдением требований </w:t>
      </w:r>
      <w:hyperlink r:id="rId345" w:history="1">
        <w:r>
          <w:rPr>
            <w:rStyle w:val="ab"/>
            <w:rFonts w:ascii="Verdana" w:hAnsi="Verdana"/>
            <w:color w:val="7D7D7D"/>
            <w:sz w:val="20"/>
            <w:szCs w:val="20"/>
          </w:rPr>
          <w:t>Бюджетного кодекса Российской Федерации</w:t>
        </w:r>
      </w:hyperlink>
      <w:r>
        <w:rPr>
          <w:rFonts w:ascii="Verdana" w:hAnsi="Verdana"/>
          <w:color w:val="292D24"/>
          <w:sz w:val="20"/>
          <w:szCs w:val="20"/>
        </w:rPr>
        <w:t> и с учетом особенностей, установленных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3 в новой редакции </w:t>
      </w:r>
      <w:hyperlink r:id="rId346"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Ревизионная комиссия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Заключение на годовой отчет об исполнении бюджета представляется ревизионной комиссией Собранию депутатов Корочанского сельсовета Беловского района с одновременным направлением в администрацию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5. Порядок представления, рассмотрения и утверждения годового отчета об исполнении бюджета устанавливается Собранием депутатов Корочанского сельсовета Беловского района в соответствии с положениями </w:t>
      </w:r>
      <w:hyperlink r:id="rId347" w:history="1">
        <w:r>
          <w:rPr>
            <w:rStyle w:val="ab"/>
            <w:rFonts w:ascii="Verdana" w:hAnsi="Verdana"/>
            <w:color w:val="7D7D7D"/>
            <w:sz w:val="20"/>
            <w:szCs w:val="20"/>
          </w:rPr>
          <w:t>Бюджетного кодекса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рассмотрения годового отчета об исполнении бюджета Собрание депутатов Корочанского сельсовета Беловского района принимает решение об утверждении либо отклонении решения об исполнении бюджета.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отклонения Собранием депутатов Корочанского сельсовета Беловского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Годовой отчет об исполнении местного бюджета представляется в Собрание депутатов Корочанского сельсовета Беловского района не позднее 1 мая текущего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348"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49" w:history="1">
        <w:r>
          <w:rPr>
            <w:rStyle w:val="ac"/>
            <w:rFonts w:ascii="Verdana" w:hAnsi="Verdana"/>
            <w:b/>
            <w:bCs/>
            <w:color w:val="7D7D7D"/>
            <w:sz w:val="20"/>
            <w:szCs w:val="20"/>
          </w:rPr>
          <w:t>Решения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46. Муниципальное имущество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собственности Корочанского сельсовета может находиться: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5)   имущество, предназначенное для решения вопросов местного значения в соответствии с частью 3 статьи 14 </w:t>
      </w:r>
      <w:hyperlink r:id="rId350"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51" w:history="1">
        <w:r>
          <w:rPr>
            <w:rStyle w:val="ab"/>
            <w:rFonts w:ascii="Verdana" w:hAnsi="Verdana"/>
            <w:color w:val="7D7D7D"/>
            <w:sz w:val="20"/>
            <w:szCs w:val="20"/>
          </w:rPr>
          <w:t>«Об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В случаях возникновения у муниципального образования «Корочанский сельсовет» права собственности на имущество, не соответствующее требованиям части 1 статьи 50 </w:t>
      </w:r>
      <w:hyperlink r:id="rId352" w:history="1">
        <w:r>
          <w:rPr>
            <w:rStyle w:val="ab"/>
            <w:rFonts w:ascii="Verdana" w:hAnsi="Verdana"/>
            <w:color w:val="7D7D7D"/>
            <w:sz w:val="20"/>
            <w:szCs w:val="20"/>
          </w:rPr>
          <w:t>Федерального закона «Об общих принципах организации местного самоуправления в Российской Федерации</w:t>
        </w:r>
      </w:hyperlink>
      <w:r>
        <w:rPr>
          <w:rFonts w:ascii="Verdana" w:hAnsi="Verdana"/>
          <w:color w:val="292D24"/>
          <w:sz w:val="20"/>
          <w:szCs w:val="20"/>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46 в новой редакции </w:t>
      </w:r>
      <w:hyperlink r:id="rId353"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47. Порядок владения, пользования и распоряжения муниципальным имуществом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Органы местного самоуправления от имени Корочанского сельсовета Беловского района самостоятельно владеют, пользуются и распоряжаются муниципальным имуществом в соответствии с </w:t>
      </w:r>
      <w:hyperlink r:id="rId354" w:history="1">
        <w:r>
          <w:rPr>
            <w:rStyle w:val="ab"/>
            <w:rFonts w:ascii="Verdana" w:hAnsi="Verdana"/>
            <w:color w:val="7D7D7D"/>
            <w:sz w:val="20"/>
            <w:szCs w:val="20"/>
          </w:rPr>
          <w:t>Конституцией Российской Федерации</w:t>
        </w:r>
      </w:hyperlink>
      <w:r>
        <w:rPr>
          <w:rFonts w:ascii="Verdana" w:hAnsi="Verdana"/>
          <w:color w:val="292D24"/>
          <w:sz w:val="20"/>
          <w:szCs w:val="20"/>
        </w:rPr>
        <w:t>, федеральными законами и принимаемыми в соответствии с ними нормативными правовыми актами органов местного самоуправления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Органы местного самоуправления Корочанского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управления и распоряжения муниципальным имуществом Корочанского сельсовета устанавливается решением Собрания депутатов Корочанского сельсовета Беловского района в соответствии с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55"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Органы местного самоуправления ведут реестры муниципального имущества в порядке, установленном действующим законодательством.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 введена </w:t>
      </w:r>
      <w:hyperlink r:id="rId356"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c"/>
          <w:rFonts w:ascii="Verdana" w:hAnsi="Verdana"/>
          <w:b/>
          <w:bCs/>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47.1. Приватизация муниципального имущества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Порядок и условия приватизации муниципального имущества определяются решением Собрания депутатов Корочанского сельсовета Беловского района в соответствии с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1 в новой редакции </w:t>
      </w:r>
      <w:hyperlink r:id="rId357"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Доходы от использования и приватизации муниципального имущества поступают в местный бюджет Корочанского сельсовета.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47.1 введена </w:t>
      </w:r>
      <w:hyperlink r:id="rId358"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47.2. Отношения органов местного самоуправления Корочанского сельсовета Беловского района с муниципальными предприятиями и учреждениями</w:t>
      </w:r>
    </w:p>
    <w:p w:rsidR="006A2109" w:rsidRDefault="006A2109" w:rsidP="006A2109">
      <w:pPr>
        <w:pStyle w:val="4"/>
        <w:shd w:val="clear" w:color="auto" w:fill="F8FAFB"/>
        <w:spacing w:line="324" w:lineRule="atLeast"/>
        <w:rPr>
          <w:rFonts w:ascii="Palatino Linotype" w:hAnsi="Palatino Linotype"/>
          <w:b w:val="0"/>
          <w:bCs/>
          <w:color w:val="521400"/>
          <w:sz w:val="27"/>
          <w:szCs w:val="27"/>
        </w:rPr>
      </w:pPr>
      <w:r>
        <w:rPr>
          <w:rStyle w:val="ac"/>
          <w:rFonts w:ascii="Palatino Linotype" w:hAnsi="Palatino Linotype"/>
          <w:b w:val="0"/>
          <w:bCs/>
          <w:color w:val="521400"/>
          <w:sz w:val="27"/>
          <w:szCs w:val="27"/>
        </w:rPr>
        <w:t>(наименование статьи в редакции </w:t>
      </w:r>
      <w:hyperlink r:id="rId359" w:history="1">
        <w:r>
          <w:rPr>
            <w:rStyle w:val="ac"/>
            <w:rFonts w:ascii="Palatino Linotype" w:hAnsi="Palatino Linotype"/>
            <w:b w:val="0"/>
            <w:bCs/>
            <w:color w:val="7D7D7D"/>
            <w:sz w:val="27"/>
            <w:szCs w:val="27"/>
          </w:rPr>
          <w:t>Решения Собрания депутатов Корочанского сельсовета Беловского района Курской области от 20.06.2011 г. №10-РС</w:t>
        </w:r>
      </w:hyperlink>
      <w:r>
        <w:rPr>
          <w:rStyle w:val="ac"/>
          <w:rFonts w:ascii="Palatino Linotype" w:hAnsi="Palatino Linotype"/>
          <w:b w:val="0"/>
          <w:bCs/>
          <w:color w:val="521400"/>
          <w:sz w:val="27"/>
          <w:szCs w:val="27"/>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Муниципальное образование «Корочанский сельсовет» Беловского района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«Корочанский сельсовет» Беловского района функции и полномочия учредителя в отношении муниципальных предприятий и учреждений, созданных муниципальным образованием «Корочанский сельсовет» Беловского района,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60"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Учредителем муниципальных предприятий и учреждений от имени Корочанского сельсовета выступает Администрации Корочанского сельсовета Беловского района, </w:t>
      </w:r>
      <w:r>
        <w:rPr>
          <w:rFonts w:ascii="Verdana" w:hAnsi="Verdana"/>
          <w:color w:val="292D24"/>
          <w:sz w:val="20"/>
          <w:szCs w:val="20"/>
        </w:rPr>
        <w:lastRenderedPageBreak/>
        <w:t>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61"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Администрация Корочанского сельсовета Беловского района, осуществляющая функции и полномочия учредителя от имени муниципального образования «Корочанский сельсовет» Беловского района,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47.2 введена </w:t>
      </w:r>
      <w:hyperlink r:id="rId362" w:history="1">
        <w:r>
          <w:rPr>
            <w:rStyle w:val="ac"/>
            <w:rFonts w:ascii="Verdana" w:hAnsi="Verdana"/>
            <w:b/>
            <w:bCs/>
            <w:color w:val="7D7D7D"/>
            <w:sz w:val="20"/>
            <w:szCs w:val="20"/>
          </w:rPr>
          <w:t>Решением Собрания депутатов Корочанского сельсовета Беловского района от 08.10.2006 г. №13</w:t>
        </w:r>
      </w:hyperlink>
      <w:r>
        <w:rPr>
          <w:rStyle w:val="ac"/>
          <w:rFonts w:ascii="Verdana" w:hAnsi="Verdana"/>
          <w:b/>
          <w:bCs/>
          <w:color w:val="292D24"/>
          <w:sz w:val="20"/>
          <w:szCs w:val="20"/>
        </w:rPr>
        <w:t>, часть 3 в новой редакции </w:t>
      </w:r>
      <w:hyperlink r:id="rId363"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48. Муниципальные заимствования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Корочанский сельсовет вправе осуществлять муниципальные заимствования, в том числе путем выпуска муниципальных ценных бумаг, в соответствии с </w:t>
      </w:r>
      <w:hyperlink r:id="rId364"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 и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65" w:history="1">
        <w:r>
          <w:rPr>
            <w:rStyle w:val="ac"/>
            <w:rFonts w:ascii="Verdana" w:hAnsi="Verdana"/>
            <w:b/>
            <w:bCs/>
            <w:color w:val="7D7D7D"/>
            <w:sz w:val="20"/>
            <w:szCs w:val="20"/>
          </w:rPr>
          <w:t>Решения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От имени Корочанского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предоставления муниципальных гарантий устанавливается Собранием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66" w:history="1">
        <w:r>
          <w:rPr>
            <w:rStyle w:val="ac"/>
            <w:rFonts w:ascii="Verdana" w:hAnsi="Verdana"/>
            <w:b/>
            <w:bCs/>
            <w:color w:val="7D7D7D"/>
            <w:sz w:val="20"/>
            <w:szCs w:val="20"/>
          </w:rPr>
          <w:t>Решения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w:t>
      </w:r>
      <w:r>
        <w:rPr>
          <w:rStyle w:val="ac"/>
          <w:rFonts w:ascii="Verdana" w:hAnsi="Verdana"/>
          <w:b/>
          <w:bCs/>
          <w:color w:val="292D24"/>
          <w:sz w:val="20"/>
          <w:szCs w:val="20"/>
        </w:rPr>
        <w:t>(часть 3 утратила силу </w:t>
      </w:r>
      <w:hyperlink r:id="rId367"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Управление муниципальным долгом осуществляется Администрацией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 введена </w:t>
      </w:r>
      <w:hyperlink r:id="rId368" w:history="1">
        <w:r>
          <w:rPr>
            <w:rStyle w:val="ac"/>
            <w:rFonts w:ascii="Verdana" w:hAnsi="Verdana"/>
            <w:b/>
            <w:bCs/>
            <w:color w:val="7D7D7D"/>
            <w:sz w:val="20"/>
            <w:szCs w:val="20"/>
          </w:rPr>
          <w:t>Решением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lastRenderedPageBreak/>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49. Закупки для обеспечения муниципальных нужд</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в новой редакции </w:t>
      </w:r>
      <w:hyperlink r:id="rId369"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2. Закупки товаров, работ, услуг для обеспечения муниципальных нужд осуществляются за счет средств местного бюджета Корочанского сельсовета.</w:t>
      </w:r>
    </w:p>
    <w:p w:rsidR="006A2109" w:rsidRDefault="006A2109" w:rsidP="006A2109">
      <w:pPr>
        <w:pStyle w:val="4"/>
        <w:shd w:val="clear" w:color="auto" w:fill="F8FAFB"/>
        <w:spacing w:line="324" w:lineRule="atLeast"/>
        <w:rPr>
          <w:rFonts w:ascii="Palatino Linotype" w:hAnsi="Palatino Linotype"/>
          <w:b w:val="0"/>
          <w:bCs/>
          <w:color w:val="521400"/>
          <w:sz w:val="27"/>
          <w:szCs w:val="27"/>
        </w:rPr>
      </w:pPr>
      <w:r>
        <w:rPr>
          <w:rStyle w:val="ac"/>
          <w:rFonts w:ascii="Palatino Linotype" w:hAnsi="Palatino Linotype"/>
          <w:b w:val="0"/>
          <w:bCs/>
          <w:color w:val="521400"/>
          <w:sz w:val="27"/>
          <w:szCs w:val="27"/>
        </w:rPr>
        <w:t>(статья 49 в новой редакции </w:t>
      </w:r>
      <w:hyperlink r:id="rId370" w:history="1">
        <w:r>
          <w:rPr>
            <w:rStyle w:val="ac"/>
            <w:rFonts w:ascii="Palatino Linotype" w:hAnsi="Palatino Linotype"/>
            <w:b w:val="0"/>
            <w:bCs/>
            <w:color w:val="7D7D7D"/>
            <w:sz w:val="27"/>
            <w:szCs w:val="27"/>
          </w:rPr>
          <w:t>Решения Собрание депутатов Корочанского сельсовета Беловского района Курской области от 05.11.2014 г. №21/7-РС</w:t>
        </w:r>
      </w:hyperlink>
      <w:r>
        <w:rPr>
          <w:rStyle w:val="ac"/>
          <w:rFonts w:ascii="Palatino Linotype" w:hAnsi="Palatino Linotype"/>
          <w:b w:val="0"/>
          <w:bCs/>
          <w:color w:val="521400"/>
          <w:sz w:val="27"/>
          <w:szCs w:val="27"/>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50. Ответственность органов местного самоуправления и должностных лиц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(наименование статьи в редакции </w:t>
      </w:r>
      <w:hyperlink r:id="rId371"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1. Основания наступления ответственности органов местного смоуправления,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w:t>
      </w:r>
      <w:r>
        <w:rPr>
          <w:rFonts w:ascii="Verdana" w:hAnsi="Verdana"/>
          <w:color w:val="292D24"/>
          <w:sz w:val="20"/>
          <w:szCs w:val="20"/>
        </w:rPr>
        <w:lastRenderedPageBreak/>
        <w:t>с </w:t>
      </w:r>
      <w:hyperlink r:id="rId372"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73"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74"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75" w:history="1">
        <w:r>
          <w:rPr>
            <w:rStyle w:val="ab"/>
            <w:rFonts w:ascii="Verdana" w:hAnsi="Verdana"/>
            <w:color w:val="7D7D7D"/>
            <w:sz w:val="20"/>
            <w:szCs w:val="20"/>
          </w:rPr>
          <w:t>Федеральным законом «Об общих принципах организации местного самоуправления в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52. Ответственность органов местного самоуправления и должностных лиц местного самоуправления перед государством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76" w:history="1">
        <w:r>
          <w:rPr>
            <w:rStyle w:val="ab"/>
            <w:rFonts w:ascii="Verdana" w:hAnsi="Verdana"/>
            <w:color w:val="7D7D7D"/>
            <w:sz w:val="20"/>
            <w:szCs w:val="20"/>
          </w:rPr>
          <w:t>Конституции Российской Федерации</w:t>
        </w:r>
      </w:hyperlink>
      <w:r>
        <w:rPr>
          <w:rFonts w:ascii="Verdana" w:hAnsi="Verdana"/>
          <w:color w:val="292D24"/>
          <w:sz w:val="20"/>
          <w:szCs w:val="20"/>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53. Ответственность Собрания депутатов перед государством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В соответствии с федеральным законодательством, в случае, если соответствующим судом установлено, что Собранием депутатов Корочанского сельсовета Беловского района принят нормативный правовой акт, противоречащий </w:t>
      </w:r>
      <w:hyperlink r:id="rId377" w:history="1">
        <w:r>
          <w:rPr>
            <w:rStyle w:val="ab"/>
            <w:rFonts w:ascii="Verdana" w:hAnsi="Verdana"/>
            <w:color w:val="7D7D7D"/>
            <w:sz w:val="20"/>
            <w:szCs w:val="20"/>
          </w:rPr>
          <w:t>Конституции Российской Федерации</w:t>
        </w:r>
      </w:hyperlink>
      <w:r>
        <w:rPr>
          <w:rFonts w:ascii="Verdana" w:hAnsi="Verdana"/>
          <w:color w:val="292D24"/>
          <w:sz w:val="20"/>
          <w:szCs w:val="20"/>
        </w:rPr>
        <w:t>, федеральным конституционным законам, федеральным законам, Уставу и законам Курской области, настоящему Уставу, а Собрание депутатов Корочанского сельсовета Беловского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Полномочия Собрания депутатов Корочанского сельсовета Беловского района прекращаются со дня вступления в силу закона Курской области о его роспуске.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Корочанского сельсовета Беловского района в течении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2.1 введена </w:t>
      </w:r>
      <w:hyperlink r:id="rId378" w:history="1">
        <w:r>
          <w:rPr>
            <w:rStyle w:val="ac"/>
            <w:rFonts w:ascii="Verdana" w:hAnsi="Verdana"/>
            <w:b/>
            <w:bCs/>
            <w:color w:val="7D7D7D"/>
            <w:sz w:val="20"/>
            <w:szCs w:val="20"/>
          </w:rPr>
          <w:t>Решением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Корочанского сельсовета Беловского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2.2 введена </w:t>
      </w:r>
      <w:hyperlink r:id="rId379" w:history="1">
        <w:r>
          <w:rPr>
            <w:rStyle w:val="ac"/>
            <w:rFonts w:ascii="Verdana" w:hAnsi="Verdana"/>
            <w:b/>
            <w:bCs/>
            <w:color w:val="7D7D7D"/>
            <w:sz w:val="20"/>
            <w:szCs w:val="20"/>
          </w:rPr>
          <w:t>Решением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Закон Курской области о роспуске Собрания депутатов Корочанского сельсовета Беловского района может быть обжалован в судебном порядке в течение 10 дней со дня вступления в силу.</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соответствии с федеральным законодательством депутаты Собрания депутатов Корочанского сельсовета Беловского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Корочанского сельсовета Беловского района обратиться в суд с заявлением для установления факта отсутствия их вины за непроведение Собранием депутатов Корочанского сельсовета Беловского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4 введена </w:t>
      </w:r>
      <w:hyperlink r:id="rId380"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54. Ответственность главы Корочанского сельсовета Беловского района перед государством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Глава Корочанского сельсовета Беловского района, в порядке установленном федеральным законодательством отрешается от должности в случае:</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1) издания указанным должностным лицом местного самоуправления нормативного правового акта, противоречащего </w:t>
      </w:r>
      <w:hyperlink r:id="rId381" w:history="1">
        <w:r>
          <w:rPr>
            <w:rStyle w:val="ab"/>
            <w:rFonts w:ascii="Verdana" w:hAnsi="Verdana"/>
            <w:color w:val="7D7D7D"/>
            <w:sz w:val="20"/>
            <w:szCs w:val="20"/>
          </w:rPr>
          <w:t>Конституции Российской Федерации</w:t>
        </w:r>
      </w:hyperlink>
      <w:r>
        <w:rPr>
          <w:rFonts w:ascii="Verdana" w:hAnsi="Verdana"/>
          <w:color w:val="292D24"/>
          <w:sz w:val="20"/>
          <w:szCs w:val="20"/>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Глава Корочанского сельсовета Беловского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56. Контроль за деятельностью органов местного самоуправления Корочанского сельсовета и должностных лиц местного самоуправления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Собрание депутатов Корочанского сельсовета Беловского района осуществляет контроль за соответствием деятельности Главы Корочанского сельсовета Беловского района, Администрации Корочанского сельсовета Беловского района и должностных лиц местного самоуправления Корочанского сельсовета Беловского  района настоящему Уставу и принятым в соответствии с ним решениям Собрания депутатов Корочанского сельсовета Беловского района в форме депутатских запросов, заслушивания </w:t>
      </w:r>
      <w:r>
        <w:rPr>
          <w:rFonts w:ascii="Verdana" w:hAnsi="Verdana"/>
          <w:color w:val="292D24"/>
          <w:sz w:val="20"/>
          <w:szCs w:val="20"/>
        </w:rPr>
        <w:lastRenderedPageBreak/>
        <w:t>должностных лиц Администрации Корочанского сельсовета Беловского района на заседаниях (сессиях) Собрания депутатов Корочанского сельсовета Беловского района.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Органы (должностные лица) Администрации Корочанского сельсовета Беловского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382" w:history="1">
        <w:r>
          <w:rPr>
            <w:rStyle w:val="ab"/>
            <w:rFonts w:ascii="Verdana" w:hAnsi="Verdana"/>
            <w:color w:val="7D7D7D"/>
            <w:sz w:val="20"/>
            <w:szCs w:val="20"/>
          </w:rPr>
          <w:t>Бюджетным кодексом Российской Федерации</w:t>
        </w:r>
      </w:hyperlink>
      <w:r>
        <w:rPr>
          <w:rFonts w:ascii="Verdana" w:hAnsi="Verdana"/>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 осуществления полномочий органами (должностными лицами) Администрации Корочанского  сельсовета Беловского района по внутреннему муниципальному финансовому контролю определяется правовыми актами Администрации Корочанского сельсовета Беловского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56 в новой редакции </w:t>
      </w:r>
      <w:hyperlink r:id="rId383" w:history="1">
        <w:r>
          <w:rPr>
            <w:rStyle w:val="ac"/>
            <w:rFonts w:ascii="Verdana" w:hAnsi="Verdana"/>
            <w:b/>
            <w:bCs/>
            <w:color w:val="7D7D7D"/>
            <w:sz w:val="20"/>
            <w:szCs w:val="20"/>
          </w:rPr>
          <w:t>Решения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ГЛАВА 11. Заключительные и переходные положения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4"/>
        <w:shd w:val="clear" w:color="auto" w:fill="F8FAFB"/>
        <w:spacing w:before="150" w:line="324" w:lineRule="atLeast"/>
        <w:rPr>
          <w:rFonts w:ascii="Palatino Linotype" w:hAnsi="Palatino Linotype"/>
          <w:b w:val="0"/>
          <w:color w:val="521400"/>
          <w:sz w:val="27"/>
          <w:szCs w:val="27"/>
        </w:rPr>
      </w:pPr>
      <w:r>
        <w:rPr>
          <w:rFonts w:ascii="Palatino Linotype" w:hAnsi="Palatino Linotype"/>
          <w:b w:val="0"/>
          <w:bCs/>
          <w:color w:val="521400"/>
          <w:sz w:val="27"/>
          <w:szCs w:val="27"/>
        </w:rPr>
        <w:t>Статья 58. Порядок принятия Устава Корочанского сельсовета, решения о внесении изменений и (или) дополнений в Устав Корочанского сельсовета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Инициатива по внесению на рассмотрение Собрания депутатов Корочанского сельсовета Беловского района проекта нового Устава Корочанского сельсовета, а также проекта решения о внесении изменений и (или) дополнений в Устав Корочанского сельсовета может исходить от Главы Корочанского сельсовета Беловского района, от депутатов Собрания депутатов Корочанского сельсовета Беловского района, </w:t>
      </w:r>
      <w:r>
        <w:rPr>
          <w:rFonts w:ascii="Verdana" w:hAnsi="Verdana"/>
          <w:color w:val="292D24"/>
          <w:sz w:val="20"/>
          <w:szCs w:val="20"/>
        </w:rPr>
        <w:lastRenderedPageBreak/>
        <w:t>численностью не менее одной трети от установленной численности депутатов и от инициативной группы граждан.</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84" w:history="1">
        <w:r>
          <w:rPr>
            <w:rStyle w:val="ac"/>
            <w:rFonts w:ascii="Verdana" w:hAnsi="Verdana"/>
            <w:b/>
            <w:bCs/>
            <w:color w:val="7D7D7D"/>
            <w:sz w:val="20"/>
            <w:szCs w:val="20"/>
          </w:rPr>
          <w:t>Решения Собрания депутатов Корочанского сельсовета Беловского района от 01.10.2012 г. №15/19</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Проект Устава Корочанского сельсовета, проект решения о внесении изменений и (или) дополнений в Устав Корочанского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Корочанского сельсовета Беловского района порядка учета предложений по проекту указанного Устава (решения), а также порядка участия граждан в его обсуждении.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Не требуется официальное опубликование (обнародование) порядка учета предложений по проекту решения о внесении изменений и дополнений в Устав Корочанского сельсовета Беловского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385" w:history="1">
        <w:r>
          <w:rPr>
            <w:rStyle w:val="ab"/>
            <w:rFonts w:ascii="Verdana" w:hAnsi="Verdana"/>
            <w:color w:val="7D7D7D"/>
            <w:sz w:val="20"/>
            <w:szCs w:val="20"/>
          </w:rPr>
          <w:t>Конституцией Российской Федерации</w:t>
        </w:r>
      </w:hyperlink>
      <w:r>
        <w:rPr>
          <w:rFonts w:ascii="Verdana" w:hAnsi="Verdana"/>
          <w:color w:val="292D24"/>
          <w:sz w:val="20"/>
          <w:szCs w:val="20"/>
        </w:rPr>
        <w:t>, федеральными законами.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введен </w:t>
      </w:r>
      <w:hyperlink r:id="rId386"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 проекту Устава Корочанского сельсовета и по проекту решения о внесении изменений и (или) дополнений в Устав Корочанского сельсовета, в порядке, предусмотренным настоящим Уставом, проводятся публичные слушания.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Решение Собрания депутатов Корочанского сельсовета Беловского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Корочанского сельсовета Беловского района.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Устав Корочанского сельсовета, решение о внесении изменений и (или) дополнений в Устав Корочанского сельсовета подлежит государственной регистрации в порядке, предусмотренном федеральным законодательством.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Глава Корочанского сельсовета Беловского района обязан опубликовать (обнародовать) зарегистрированные Устав Корочанского сельсовета Беловского района, решение о внесении изменений и дополнений в Устав Корочанского сельсовета Беловского района в течение семи дней со дня его поступления из территориального органа Министерства юстиции Российской Федерации.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6 в новой редакции </w:t>
      </w:r>
      <w:hyperlink r:id="rId387"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Устав Корочанского сельсовета, решение о внесении изменений и (или) дополнений в Устав Корочанского сельсовета вступают в силу после их официального опубликования (обнародования).</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Изменения и дополнения, внесенные в Устав Корочанского сельсовета Беловского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Корочанского сельсовета Беловского района, принявшего муниципальный правовой акт о внесении в Устав указанных изменений и дополнений.</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Изменения и дополнения, внесенные в Устав Корочанского сельсовета Беловского района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(часть введена </w:t>
      </w:r>
      <w:hyperlink r:id="rId388"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 в редакции </w:t>
      </w:r>
      <w:hyperlink r:id="rId389" w:history="1">
        <w:r>
          <w:rPr>
            <w:rStyle w:val="ac"/>
            <w:rFonts w:ascii="Verdana" w:hAnsi="Verdana"/>
            <w:b/>
            <w:bCs/>
            <w:color w:val="7D7D7D"/>
            <w:sz w:val="20"/>
            <w:szCs w:val="20"/>
          </w:rPr>
          <w:t>Решения Собрания депутатов Корочанского сельсовета Беловского района от 28.02.2012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(статья в новой редакции </w:t>
      </w:r>
      <w:hyperlink r:id="rId390"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Статья 59. Приведение нормативных правовых актов органов местного самоуправления в соответствие с настоящим Уставом</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Нормативные правовые акты органов местного самоуправления должны быть приведены в соответствие с настоящим Уставом.</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391" w:history="1">
        <w:r>
          <w:rPr>
            <w:rStyle w:val="ac"/>
            <w:rFonts w:ascii="Verdana" w:hAnsi="Verdana"/>
            <w:b/>
            <w:bCs/>
            <w:color w:val="7D7D7D"/>
            <w:sz w:val="20"/>
            <w:szCs w:val="20"/>
          </w:rPr>
          <w:t>Решения Собрания депутатов Корочанского сельсовета Беловского района от 08.10.2006 г. №13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Пункты 16, 29 и 33 части 1 статьи 3 и пункт 4 части 1 статьи 3.1. вступают в силу с 1 января 2008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Пункт 3 части 1 статьи 3.1. вступает в силу с 15 января 2008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Озерковского сельсовета Беловского района и Главы Корочанского сельсовета Беловского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w:t>
      </w:r>
      <w:r>
        <w:rPr>
          <w:rFonts w:ascii="Verdana" w:hAnsi="Verdana"/>
          <w:color w:val="292D24"/>
          <w:sz w:val="20"/>
          <w:szCs w:val="20"/>
        </w:rPr>
        <w:lastRenderedPageBreak/>
        <w:t>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Корочанского сельсовета Беловского района и Главу Корочанского сельсовета Беловского района, избранных до дня официального опубликования </w:t>
      </w:r>
      <w:hyperlink r:id="rId392" w:history="1">
        <w:r>
          <w:rPr>
            <w:rStyle w:val="ab"/>
            <w:rFonts w:ascii="Verdana" w:hAnsi="Verdana"/>
            <w:color w:val="7D7D7D"/>
            <w:sz w:val="20"/>
            <w:szCs w:val="20"/>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Pr>
          <w:rFonts w:ascii="Verdana" w:hAnsi="Verdana"/>
          <w:color w:val="292D24"/>
          <w:sz w:val="20"/>
          <w:szCs w:val="20"/>
        </w:rPr>
        <w:t>.</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2 – 4 введены </w:t>
      </w:r>
      <w:hyperlink r:id="rId393" w:history="1">
        <w:r>
          <w:rPr>
            <w:rStyle w:val="ac"/>
            <w:rFonts w:ascii="Verdana" w:hAnsi="Verdana"/>
            <w:b/>
            <w:bCs/>
            <w:color w:val="7D7D7D"/>
            <w:sz w:val="20"/>
            <w:szCs w:val="20"/>
          </w:rPr>
          <w:t>Решением Собрания депутатов Корочанского сельсовета Беловского района от 14.03.2007 г. №8</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Часть 6 статьи 29 Устава с изменениями и дополнениями, внесенными Решением от 25 июля 2007 года №15, вступает в силу с 06.04.2007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25, 53 Устава с изменениями и дополнениями, внесенными Решением от 25 июля 2007 года №15, вступают в силу с 23 июля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35, 36, 38 и 39 Устава с изменениями и дополнениями, внесенными Решением от 25 июля 2007 года №15, вступают в силу с 01 июня 2007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5 – 7 введены </w:t>
      </w:r>
      <w:hyperlink r:id="rId394" w:history="1">
        <w:r>
          <w:rPr>
            <w:rStyle w:val="ac"/>
            <w:rFonts w:ascii="Verdana" w:hAnsi="Verdana"/>
            <w:b/>
            <w:bCs/>
            <w:color w:val="7D7D7D"/>
            <w:sz w:val="20"/>
            <w:szCs w:val="20"/>
          </w:rPr>
          <w:t>Решением Собрания депутатов Корочанского сельсовета Беловского района от 25.07.2007 г. №15</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28 части 1 статьи 3 пункта 21 части 4 статьи 46, в редакции решения Собрания депутатов Корочанского сельсовета Беловского района от 21.02.2008г. №3, распространяются на правоотношения, возникшие с 1 января 2008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5, 15, 28, 30 и пункта 2 части 1 статьи 46, в редакции решения Собрания депутатов Корочанского сельсовета Беловского района от 21.02.2008г. №3, распространяются на правоотношения, возникшие с 24 октября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24 и 29, в редакции решения Собрания депутатов Корочанского сельсовета Беловского района Курской области от 21.02.2008г. №3, распространяются на правоотношения, возникшие с 24 октября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24-1, в редакции решения Собрания депутатов Корочанского сельсовета Беловского района от 21.02.2008г. №3, распространяются на правоотношения, возникшие с 16 ноября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Новая редакция пункта 5 части 1 статьи 3 и пункта 2 части 4 статьи 46, в редакции решения Собрания депутатов Корочанского сельсовета Беловского района от 21.02.2008г. № 3, распространяются на правоотношения, возникшие с 14 ноября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22 и 31 Устава сельсовета, в редакции решения Собрания депутатов Корочанского сельсовета Беловского района от 21.02.2008г. № 3, распространяются на правоотношения, возникшие с 1 июня 2007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Положения статьи 37 в редакции решения Собрания депутатов Корочанского сельсовета Беловского района от 21.02.2008г №3, распространяются на правоотношения, возникшие с 01 июня 2007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8 – 14 введены </w:t>
      </w:r>
      <w:hyperlink r:id="rId395" w:history="1">
        <w:r>
          <w:rPr>
            <w:rStyle w:val="ac"/>
            <w:rFonts w:ascii="Verdana" w:hAnsi="Verdana"/>
            <w:b/>
            <w:bCs/>
            <w:color w:val="7D7D7D"/>
            <w:sz w:val="20"/>
            <w:szCs w:val="20"/>
          </w:rPr>
          <w:t>Решением Собрания депутатов Корочанского сельсовета Беловского района от 21.02.2008 г. №3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статей 41, 42, 43, 45, 48 в редакции решения Собрания депутатов Корочанского сельсовета Беловского района Курской области № 12 от 22 сентября 2008 г, распространяются на правоотношения, возникшие с 01.01.2008 г.</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15 введен </w:t>
      </w:r>
      <w:hyperlink r:id="rId396" w:history="1">
        <w:r>
          <w:rPr>
            <w:rStyle w:val="ac"/>
            <w:rFonts w:ascii="Verdana" w:hAnsi="Verdana"/>
            <w:b/>
            <w:bCs/>
            <w:color w:val="7D7D7D"/>
            <w:sz w:val="20"/>
            <w:szCs w:val="20"/>
          </w:rPr>
          <w:t>Решением Собрания депутатов Корочанского сельсовета Беловского района от 22.09.2008 г. №12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25 части 1 статьи 3 и пункта 8 части 1 статьи 3.1, в редакции решения Собрания депутатов Корочанского сельсовета Беловского района от 15.07.09 года № 32, распространяются на правоотношения, возникшие с 28 ноября 2008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9 части 1 статьи 3.1, частей 2, 2.1 статьи 4,пункта 3 части 2 частей 5, 6, 11 статьи 6 ,части 2 статьи 30, части 4 статьи 47 , части 1 статьи 48, в редакции решения Собрания депутатов Корочанского сельсовета Беловского района от 15.07.09 года № 32, распространяются на правоотношения, возникшие с 30 декабря 2008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5-2 статьи 24 и части 8 статьи 29, в редакции решения Собрания депутатов Корочанского сельсовета Беловского района от 15.07.09 года № 32, распространяются на правоотношения, возникшие с 10 января 2009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абзаца 2 статьи 41-1 в редакции решения Собрания депутатов Корочанского сельсовета Беловского района от 15.07.09 года № 32, распространяются на правоотношения, возникшие с 01 января 2008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4 статьи 6, п.10, части 1, части 3 статьи 22, части 4-1 статьи 29, пункта 2-1 части 2 статьи 30, пункта 5 части 1 статьи 31, в редакции решения Собрания депутатов Корочанского сельсовета Беловского района от «15»07 2009 г. №32, распространяются на правоотношения, возникшие с 22 мая 2009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31-1 в редакции решения Собрания депутатов Корочанского сельсовета Беловского района от 15.07.2009г. №32, распространяются на правоотношения, возникшие с 22 мая 2009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16 – 21 введены </w:t>
      </w:r>
      <w:hyperlink r:id="rId397" w:history="1">
        <w:r>
          <w:rPr>
            <w:rStyle w:val="ac"/>
            <w:rFonts w:ascii="Verdana" w:hAnsi="Verdana"/>
            <w:b/>
            <w:bCs/>
            <w:color w:val="7D7D7D"/>
            <w:sz w:val="20"/>
            <w:szCs w:val="20"/>
          </w:rPr>
          <w:t>Решением Собрания депутатов Корочанского сельсовета Беловского района от 15.07.2009 г. №32</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2 статьи 3.1 в редакции решения Собрания депутатов Корочанского сельсовета Беловского района от 02 сентября 2010г. № 14 распространяются на правоотношения, возникшие с 30 ноября 2009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Положения пункта 8.2 части 1 статьи 5 в редакции решения Собрания депутатов Корочанского сельсовета Беловского района от 02.сентября 2010 года № 14, распространяются на правоотношения, возникшие с 27 ноября 2009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4 статьи 33-2 в редакции решения Собрания депутатов Корочанского сельсовета Беловского района от 02 сентября 2010 года № 14 , распространяются на правоотношения, возникшие с 29.12.2009 г..</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Избирательная комиссия Корочанского сельсовета Беловского района, сформированная до 29 декабря 2009г. сохраняет свои полномочия до истечения срока, на который она была сформирована.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21 части 1 статьи 3, пункта 2 части 1, пункта 8.1 части 1 статьи 3.1, частей 4, 4-2 статьи 6, пункта 10 части 4 статьи 24, части 1статьи 28, части 1 статьи 51, частей 2, 8 статьи 58 в редакции решения Собрания депутатов Корочанского сельсовета Беловского района от 02 сентября 2010г. № 14, распространяются на правоотношения, возникшие с 01 января 2010 года .</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34 части 1 статьи 3 , пункта 22 части 4 статьи 46,внесенных решением Собрания депутатов Корочанского сельсовета Беловского района от 02 сентября 2010г. № 14, распространяются на правоотношения, возникшие с 18 апреля 2010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22-27 введены </w:t>
      </w:r>
      <w:hyperlink r:id="rId398"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03.09.2010 г. №14</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4 статьи 4, пункта 3 части 1 статьи 5, пункта 6 части 1 статьи 22, части 3 статьи 33, статьи 47-2 в редакции решения Собрания депутатов Корочанского сельсовета Беловского района от 20.06.2011 года № 10-РС, распространяются на правоотношения, возникшие с 01.01.2011г.</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6 части 2 статьи 46 в редакции решения Собрания депутатов Корочанского сельсовета Беловского района от 20.06.2011 года</w:t>
      </w:r>
      <w:r>
        <w:rPr>
          <w:rFonts w:ascii="Verdana" w:hAnsi="Verdana"/>
          <w:color w:val="292D24"/>
          <w:sz w:val="20"/>
          <w:szCs w:val="20"/>
        </w:rPr>
        <w:br/>
        <w:t> № 10-РС, распространяются на правоотношения, возникшие с 31.12.2010г.</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3 статьи 21, части 2 статьи 29, в соответствии с которыми срок полномочий депутатов Собрания депутатов Корочанского сельсовета Беловского района, Главы Корочанского сельсовета Беловского района составляет 5 лет, применяются к депутатам Собрания депутатов Корочанского сельсовета Беловского района, Главе Корочанского сельсовета Беловского района, избранным после вступления в силу Решения Собрания депутатов Корочанского сельсовета Беловского района от «20» июня 2011 года № 10-РС.</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28 – 30 </w:t>
      </w:r>
      <w:hyperlink r:id="rId399"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20.06.2011 г. №10-РС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Положение части 5 статьи 10, части 2 статьи 21, в соответствии с которыми депутаты Собрания депутатов Корочанского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Корочанского сельсовета Беловского района, назначенным после вступления в силу решения Собрания депутатов Корочанского сельсовета Беловского района от «21»октября 2011 год № 21.</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Корочанского сельсовета Беловского района, не позднее чем через пять дней после ее утверждения.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31 и 32 введены </w:t>
      </w:r>
      <w:hyperlink r:id="rId400" w:history="1">
        <w:r>
          <w:rPr>
            <w:rStyle w:val="ac"/>
            <w:rFonts w:ascii="Verdana" w:hAnsi="Verdana"/>
            <w:b/>
            <w:bCs/>
            <w:color w:val="7D7D7D"/>
            <w:sz w:val="20"/>
            <w:szCs w:val="20"/>
          </w:rPr>
          <w:t>Решением Собрания депутатов Корочанского сельсовета Беловского района от 21.10.2011 г. №21-РС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пункта 6.1 части 1 статьи 5 введенного решением Собрания депутатов Корочанского сельсовета Беловского района от «06» мая 2013г. № 15/52, распространяются на правоотношения, возникшие с 01.04.2013 года.</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статьи 3 в редакции решения Собрания депутатов Корочанского сельсовета Беловского района от «05» ноября 2014 года № 21/7-РС, распространяются на правоотношения, возникшие с 01 января 2015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33,34 введены </w:t>
      </w:r>
      <w:hyperlink r:id="rId401" w:history="1">
        <w:r>
          <w:rPr>
            <w:rStyle w:val="ac"/>
            <w:rFonts w:ascii="Verdana" w:hAnsi="Verdana"/>
            <w:b/>
            <w:bCs/>
            <w:color w:val="7D7D7D"/>
            <w:sz w:val="20"/>
            <w:szCs w:val="20"/>
          </w:rPr>
          <w:t>Решением Собрание депутатов Корочанского сельсовета Беловского района Курской области от 05.11.2014 г. №21/7-РС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частей 1, 5 статьи 10; статьи 26; частей 4, 5 статьи 30; части 3 статьи 31; частей 9, 10 статьи 31-1; статьи 32 в редакции решения Собрания депутатов Корочанского  сельсовета Беловского района от «26» июня 2015 года № 19-РС, применяются только к выборным должностным лицам местного самоуправления Корочанского сельсовета Беловского  района, избранным после вступления в силу настоящего Решения.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(в редакции </w:t>
      </w:r>
      <w:hyperlink r:id="rId402" w:history="1">
        <w:r>
          <w:rPr>
            <w:rStyle w:val="ac"/>
            <w:rFonts w:ascii="Verdana" w:hAnsi="Verdana"/>
            <w:b/>
            <w:bCs/>
            <w:color w:val="7D7D7D"/>
            <w:sz w:val="20"/>
            <w:szCs w:val="20"/>
          </w:rPr>
          <w:t>Решения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части 2 статьи 22  в редакции решения Собрания депутатов  Корочанского сельсовета Беловского  района от «26»июня 2015 года №19-РС, применяются после истечения срока полномочий Собрания депутатов Корочанского  сельсовета Беловского района, принявшего настоящее Решение.</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Положения частей 2 – 3.1 статьи 29 в редакции решения Собрания депутатов Корочанского сельсовета Беловского  района от «26» июня 2015 года № 19-РС, применяются после истечения срока полномочий Главы Корочанского сельсовета Беловского  района, избранного до дня вступления в силу Закона Курской области от </w:t>
      </w:r>
      <w:r>
        <w:rPr>
          <w:rFonts w:ascii="Verdana" w:hAnsi="Verdana"/>
          <w:color w:val="292D24"/>
          <w:sz w:val="20"/>
          <w:szCs w:val="20"/>
        </w:rPr>
        <w:lastRenderedPageBreak/>
        <w:t>28 апреля 2015 года № 33-ЗКО «О внесении изменений в статью 1 Закона Курской области «О порядке избрания и полномочиях глав муниципальных образований».</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(абзацы 35-37 введены </w:t>
      </w:r>
      <w:hyperlink r:id="rId403"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26.06.2015 г. №19-РС</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статьи 26.1. в редакции решения Собрания депутатов Корочанского сельсовета Беловского  района от «21» октября 2015 года № 10/26, применяются только к Председателю Собрания депутатов Корочанского сельсовета Беловского района, избранному после вступления в силу настоящего Решения.</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38 введен</w:t>
      </w:r>
      <w:hyperlink r:id="rId404"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21.10.2015 г. №10/26</w:t>
        </w:r>
      </w:hyperlink>
      <w:r>
        <w:rPr>
          <w:rStyle w:val="ac"/>
          <w:rFonts w:ascii="Verdana" w:hAnsi="Verdana"/>
          <w:b/>
          <w:bCs/>
          <w:color w:val="292D24"/>
          <w:sz w:val="20"/>
          <w:szCs w:val="20"/>
        </w:rPr>
        <w:t>)</w:t>
      </w:r>
    </w:p>
    <w:p w:rsidR="006A2109" w:rsidRDefault="006A2109" w:rsidP="006A2109">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Положения пунктов 14-21 части 1 статьи 3 в редакции решения Собрания депутатов Корочанского сельсовета Беловского района от  «25» ноября 2016 года № 28 распространяется на правоотношения, возникшие с 01 января 2017 года.</w:t>
      </w:r>
    </w:p>
    <w:p w:rsidR="006A2109" w:rsidRDefault="006A2109" w:rsidP="006A2109">
      <w:pPr>
        <w:pStyle w:val="a9"/>
        <w:shd w:val="clear" w:color="auto" w:fill="F8FAFB"/>
        <w:spacing w:before="0" w:beforeAutospacing="0" w:after="0" w:afterAutospacing="0" w:line="341" w:lineRule="atLeast"/>
        <w:rPr>
          <w:rFonts w:ascii="Verdana" w:hAnsi="Verdana"/>
          <w:color w:val="292D24"/>
          <w:sz w:val="20"/>
          <w:szCs w:val="20"/>
        </w:rPr>
      </w:pPr>
      <w:r>
        <w:rPr>
          <w:rStyle w:val="ac"/>
          <w:rFonts w:ascii="Verdana" w:hAnsi="Verdana"/>
          <w:b/>
          <w:bCs/>
          <w:color w:val="292D24"/>
          <w:sz w:val="20"/>
          <w:szCs w:val="20"/>
        </w:rPr>
        <w:t>(абзац введен </w:t>
      </w:r>
      <w:hyperlink r:id="rId405" w:history="1">
        <w:r>
          <w:rPr>
            <w:rStyle w:val="ac"/>
            <w:rFonts w:ascii="Verdana" w:hAnsi="Verdana"/>
            <w:b/>
            <w:bCs/>
            <w:color w:val="7D7D7D"/>
            <w:sz w:val="20"/>
            <w:szCs w:val="20"/>
          </w:rPr>
          <w:t>Решением Собрания депутатов Корочанского сельсовета Беловского района Курской области от 25.11.2016 г. №29/13</w:t>
        </w:r>
      </w:hyperlink>
      <w:r>
        <w:rPr>
          <w:rStyle w:val="ac"/>
          <w:rFonts w:ascii="Verdana" w:hAnsi="Verdana"/>
          <w:b/>
          <w:bCs/>
          <w:color w:val="292D24"/>
          <w:sz w:val="20"/>
          <w:szCs w:val="20"/>
        </w:rPr>
        <w:t>)</w:t>
      </w:r>
    </w:p>
    <w:p w:rsidR="00BA313B" w:rsidRPr="006A2109" w:rsidRDefault="00BA313B" w:rsidP="006A2109"/>
    <w:sectPr w:rsidR="00BA313B" w:rsidRPr="006A210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3">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5">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6">
    <w:nsid w:val="00B26A1A"/>
    <w:multiLevelType w:val="multilevel"/>
    <w:tmpl w:val="7D76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0FB52D7"/>
    <w:multiLevelType w:val="multilevel"/>
    <w:tmpl w:val="B4F0C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12B79FD"/>
    <w:multiLevelType w:val="multilevel"/>
    <w:tmpl w:val="47CA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2743FA8"/>
    <w:multiLevelType w:val="multilevel"/>
    <w:tmpl w:val="8070B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29C551D"/>
    <w:multiLevelType w:val="multilevel"/>
    <w:tmpl w:val="E462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2F351EF"/>
    <w:multiLevelType w:val="multilevel"/>
    <w:tmpl w:val="15AE3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3C55CDC"/>
    <w:multiLevelType w:val="multilevel"/>
    <w:tmpl w:val="6D76A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E82876"/>
    <w:multiLevelType w:val="multilevel"/>
    <w:tmpl w:val="FAA07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0F2CD5"/>
    <w:multiLevelType w:val="hybridMultilevel"/>
    <w:tmpl w:val="66928AF2"/>
    <w:lvl w:ilvl="0" w:tplc="0B1ECC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C1E1095"/>
    <w:multiLevelType w:val="multilevel"/>
    <w:tmpl w:val="97DA0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4C051F"/>
    <w:multiLevelType w:val="multilevel"/>
    <w:tmpl w:val="60E8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1E36B8"/>
    <w:multiLevelType w:val="multilevel"/>
    <w:tmpl w:val="ED96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AC0823"/>
    <w:multiLevelType w:val="multilevel"/>
    <w:tmpl w:val="AB64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D715F1"/>
    <w:multiLevelType w:val="singleLevel"/>
    <w:tmpl w:val="EBB07A40"/>
    <w:lvl w:ilvl="0">
      <w:numFmt w:val="bullet"/>
      <w:lvlText w:val="-"/>
      <w:lvlJc w:val="left"/>
      <w:pPr>
        <w:tabs>
          <w:tab w:val="num" w:pos="360"/>
        </w:tabs>
        <w:ind w:left="360" w:hanging="360"/>
      </w:pPr>
      <w:rPr>
        <w:rFonts w:hint="default"/>
      </w:rPr>
    </w:lvl>
  </w:abstractNum>
  <w:abstractNum w:abstractNumId="20">
    <w:nsid w:val="1DFA4424"/>
    <w:multiLevelType w:val="multilevel"/>
    <w:tmpl w:val="A99E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1D17F93"/>
    <w:multiLevelType w:val="multilevel"/>
    <w:tmpl w:val="DD18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520730F"/>
    <w:multiLevelType w:val="multilevel"/>
    <w:tmpl w:val="A20E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BA1214"/>
    <w:multiLevelType w:val="multilevel"/>
    <w:tmpl w:val="92BC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1EB3E7A"/>
    <w:multiLevelType w:val="multilevel"/>
    <w:tmpl w:val="1F0C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2557A0"/>
    <w:multiLevelType w:val="multilevel"/>
    <w:tmpl w:val="D5D2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C551A3"/>
    <w:multiLevelType w:val="multilevel"/>
    <w:tmpl w:val="58948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DE95278"/>
    <w:multiLevelType w:val="multilevel"/>
    <w:tmpl w:val="02B2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082319"/>
    <w:multiLevelType w:val="multilevel"/>
    <w:tmpl w:val="CAEA00C2"/>
    <w:lvl w:ilvl="0">
      <w:start w:val="1"/>
      <w:numFmt w:val="decimal"/>
      <w:lvlText w:val="%1."/>
      <w:lvlJc w:val="left"/>
      <w:pPr>
        <w:ind w:left="360" w:hanging="360"/>
      </w:pPr>
      <w:rPr>
        <w:rFonts w:cs="Arial Narrow"/>
      </w:rPr>
    </w:lvl>
    <w:lvl w:ilvl="1">
      <w:start w:val="1"/>
      <w:numFmt w:val="decimal"/>
      <w:lvlText w:val="%2."/>
      <w:lvlJc w:val="left"/>
      <w:pPr>
        <w:ind w:left="589" w:hanging="360"/>
      </w:pPr>
    </w:lvl>
    <w:lvl w:ilvl="2">
      <w:start w:val="1"/>
      <w:numFmt w:val="decimal"/>
      <w:lvlText w:val="%3."/>
      <w:lvlJc w:val="left"/>
      <w:pPr>
        <w:ind w:left="949" w:hanging="360"/>
      </w:pPr>
    </w:lvl>
    <w:lvl w:ilvl="3">
      <w:start w:val="1"/>
      <w:numFmt w:val="decimal"/>
      <w:lvlText w:val="%4."/>
      <w:lvlJc w:val="left"/>
      <w:pPr>
        <w:ind w:left="1309" w:hanging="360"/>
      </w:pPr>
    </w:lvl>
    <w:lvl w:ilvl="4">
      <w:start w:val="1"/>
      <w:numFmt w:val="decimal"/>
      <w:lvlText w:val="%5."/>
      <w:lvlJc w:val="left"/>
      <w:pPr>
        <w:ind w:left="1669" w:hanging="360"/>
      </w:pPr>
    </w:lvl>
    <w:lvl w:ilvl="5">
      <w:start w:val="1"/>
      <w:numFmt w:val="decimal"/>
      <w:lvlText w:val="%6."/>
      <w:lvlJc w:val="left"/>
      <w:pPr>
        <w:ind w:left="2029" w:hanging="360"/>
      </w:pPr>
    </w:lvl>
    <w:lvl w:ilvl="6">
      <w:start w:val="1"/>
      <w:numFmt w:val="decimal"/>
      <w:lvlText w:val="%7."/>
      <w:lvlJc w:val="left"/>
      <w:pPr>
        <w:ind w:left="2389" w:hanging="360"/>
      </w:pPr>
    </w:lvl>
    <w:lvl w:ilvl="7">
      <w:start w:val="1"/>
      <w:numFmt w:val="decimal"/>
      <w:lvlText w:val="%8."/>
      <w:lvlJc w:val="left"/>
      <w:pPr>
        <w:ind w:left="2749" w:hanging="360"/>
      </w:pPr>
    </w:lvl>
    <w:lvl w:ilvl="8">
      <w:start w:val="1"/>
      <w:numFmt w:val="decimal"/>
      <w:lvlText w:val="%9."/>
      <w:lvlJc w:val="left"/>
      <w:pPr>
        <w:ind w:left="3109" w:hanging="360"/>
      </w:pPr>
    </w:lvl>
  </w:abstractNum>
  <w:abstractNum w:abstractNumId="30">
    <w:nsid w:val="43943C58"/>
    <w:multiLevelType w:val="multilevel"/>
    <w:tmpl w:val="5FF0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2">
    <w:nsid w:val="4B180C7F"/>
    <w:multiLevelType w:val="multilevel"/>
    <w:tmpl w:val="0782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D86974"/>
    <w:multiLevelType w:val="multilevel"/>
    <w:tmpl w:val="A0381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A328E5"/>
    <w:multiLevelType w:val="multilevel"/>
    <w:tmpl w:val="3FA8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55F6C37"/>
    <w:multiLevelType w:val="multilevel"/>
    <w:tmpl w:val="7EB4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8A49C5"/>
    <w:multiLevelType w:val="multilevel"/>
    <w:tmpl w:val="A09C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C075410"/>
    <w:multiLevelType w:val="multilevel"/>
    <w:tmpl w:val="78BC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8A6200"/>
    <w:multiLevelType w:val="multilevel"/>
    <w:tmpl w:val="D22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57342C6"/>
    <w:multiLevelType w:val="multilevel"/>
    <w:tmpl w:val="BD5C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DA0381"/>
    <w:multiLevelType w:val="multilevel"/>
    <w:tmpl w:val="207EC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DC445E5"/>
    <w:multiLevelType w:val="multilevel"/>
    <w:tmpl w:val="29C4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823852"/>
    <w:multiLevelType w:val="multilevel"/>
    <w:tmpl w:val="CAEA00C2"/>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4">
    <w:nsid w:val="76A2710D"/>
    <w:multiLevelType w:val="multilevel"/>
    <w:tmpl w:val="7E6A2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7F414B1"/>
    <w:multiLevelType w:val="multilevel"/>
    <w:tmpl w:val="F796B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37229B"/>
    <w:multiLevelType w:val="multilevel"/>
    <w:tmpl w:val="98187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F33C4E"/>
    <w:multiLevelType w:val="multilevel"/>
    <w:tmpl w:val="86E0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41"/>
  </w:num>
  <w:num w:numId="7">
    <w:abstractNumId w:val="19"/>
  </w:num>
  <w:num w:numId="8">
    <w:abstractNumId w:val="0"/>
  </w:num>
  <w:num w:numId="9">
    <w:abstractNumId w:val="27"/>
  </w:num>
  <w:num w:numId="10">
    <w:abstractNumId w:val="31"/>
  </w:num>
  <w:num w:numId="11">
    <w:abstractNumId w:val="27"/>
    <w:lvlOverride w:ilvl="0">
      <w:startOverride w:val="1"/>
    </w:lvlOverride>
  </w:num>
  <w:num w:numId="12">
    <w:abstractNumId w:val="31"/>
    <w:lvlOverride w:ilvl="0">
      <w:startOverride w:val="1"/>
    </w:lvlOverride>
  </w:num>
  <w:num w:numId="13">
    <w:abstractNumId w:val="14"/>
  </w:num>
  <w:num w:numId="14">
    <w:abstractNumId w:val="29"/>
  </w:num>
  <w:num w:numId="15">
    <w:abstractNumId w:val="43"/>
  </w:num>
  <w:num w:numId="16">
    <w:abstractNumId w:val="40"/>
  </w:num>
  <w:num w:numId="17">
    <w:abstractNumId w:val="45"/>
  </w:num>
  <w:num w:numId="18">
    <w:abstractNumId w:val="11"/>
  </w:num>
  <w:num w:numId="19">
    <w:abstractNumId w:val="36"/>
  </w:num>
  <w:num w:numId="20">
    <w:abstractNumId w:val="46"/>
  </w:num>
  <w:num w:numId="21">
    <w:abstractNumId w:val="37"/>
  </w:num>
  <w:num w:numId="22">
    <w:abstractNumId w:val="9"/>
  </w:num>
  <w:num w:numId="23">
    <w:abstractNumId w:val="33"/>
  </w:num>
  <w:num w:numId="24">
    <w:abstractNumId w:val="8"/>
  </w:num>
  <w:num w:numId="25">
    <w:abstractNumId w:val="39"/>
  </w:num>
  <w:num w:numId="26">
    <w:abstractNumId w:val="38"/>
  </w:num>
  <w:num w:numId="27">
    <w:abstractNumId w:val="18"/>
  </w:num>
  <w:num w:numId="28">
    <w:abstractNumId w:val="16"/>
  </w:num>
  <w:num w:numId="29">
    <w:abstractNumId w:val="32"/>
  </w:num>
  <w:num w:numId="30">
    <w:abstractNumId w:val="15"/>
  </w:num>
  <w:num w:numId="31">
    <w:abstractNumId w:val="34"/>
  </w:num>
  <w:num w:numId="32">
    <w:abstractNumId w:val="35"/>
  </w:num>
  <w:num w:numId="33">
    <w:abstractNumId w:val="42"/>
  </w:num>
  <w:num w:numId="34">
    <w:abstractNumId w:val="22"/>
  </w:num>
  <w:num w:numId="35">
    <w:abstractNumId w:val="23"/>
  </w:num>
  <w:num w:numId="36">
    <w:abstractNumId w:val="28"/>
  </w:num>
  <w:num w:numId="37">
    <w:abstractNumId w:val="26"/>
  </w:num>
  <w:num w:numId="38">
    <w:abstractNumId w:val="25"/>
  </w:num>
  <w:num w:numId="39">
    <w:abstractNumId w:val="17"/>
  </w:num>
  <w:num w:numId="40">
    <w:abstractNumId w:val="20"/>
  </w:num>
  <w:num w:numId="41">
    <w:abstractNumId w:val="12"/>
  </w:num>
  <w:num w:numId="42">
    <w:abstractNumId w:val="10"/>
  </w:num>
  <w:num w:numId="43">
    <w:abstractNumId w:val="6"/>
  </w:num>
  <w:num w:numId="44">
    <w:abstractNumId w:val="30"/>
  </w:num>
  <w:num w:numId="45">
    <w:abstractNumId w:val="24"/>
  </w:num>
  <w:num w:numId="46">
    <w:abstractNumId w:val="44"/>
  </w:num>
  <w:num w:numId="47">
    <w:abstractNumId w:val="47"/>
  </w:num>
  <w:num w:numId="48">
    <w:abstractNumId w:val="13"/>
  </w:num>
  <w:num w:numId="49">
    <w:abstractNumId w:val="21"/>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14B91"/>
    <w:rsid w:val="000B07F2"/>
    <w:rsid w:val="000D7B53"/>
    <w:rsid w:val="001940D3"/>
    <w:rsid w:val="00196BEB"/>
    <w:rsid w:val="001E1728"/>
    <w:rsid w:val="0029024D"/>
    <w:rsid w:val="002F4E24"/>
    <w:rsid w:val="003735BF"/>
    <w:rsid w:val="003B6182"/>
    <w:rsid w:val="00447757"/>
    <w:rsid w:val="004712A6"/>
    <w:rsid w:val="004A4411"/>
    <w:rsid w:val="004A4F8C"/>
    <w:rsid w:val="004C1206"/>
    <w:rsid w:val="004C4C01"/>
    <w:rsid w:val="004F6F98"/>
    <w:rsid w:val="00503223"/>
    <w:rsid w:val="005857C2"/>
    <w:rsid w:val="005C4D95"/>
    <w:rsid w:val="005C669F"/>
    <w:rsid w:val="006605CC"/>
    <w:rsid w:val="00692A02"/>
    <w:rsid w:val="006A2109"/>
    <w:rsid w:val="006A410A"/>
    <w:rsid w:val="007C6783"/>
    <w:rsid w:val="007D4339"/>
    <w:rsid w:val="008671B3"/>
    <w:rsid w:val="008947E5"/>
    <w:rsid w:val="008A0D3C"/>
    <w:rsid w:val="009128DF"/>
    <w:rsid w:val="00992DCD"/>
    <w:rsid w:val="009E4829"/>
    <w:rsid w:val="009F5FE8"/>
    <w:rsid w:val="00A35186"/>
    <w:rsid w:val="00A67CC2"/>
    <w:rsid w:val="00A856F6"/>
    <w:rsid w:val="00AE77FA"/>
    <w:rsid w:val="00AF25FD"/>
    <w:rsid w:val="00AF5538"/>
    <w:rsid w:val="00B1677A"/>
    <w:rsid w:val="00B57EBD"/>
    <w:rsid w:val="00BA313B"/>
    <w:rsid w:val="00CC17DF"/>
    <w:rsid w:val="00D477DE"/>
    <w:rsid w:val="00D71841"/>
    <w:rsid w:val="00DF0ADF"/>
    <w:rsid w:val="00EA044F"/>
    <w:rsid w:val="00EE56E9"/>
    <w:rsid w:val="00F009FA"/>
    <w:rsid w:val="00F20138"/>
    <w:rsid w:val="00F2565C"/>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6"/>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9"/>
      </w:numPr>
    </w:pPr>
  </w:style>
  <w:style w:type="numbering" w:customStyle="1" w:styleId="WW8Num4">
    <w:name w:val="WW8Num4"/>
    <w:basedOn w:val="a2"/>
    <w:rsid w:val="00A35186"/>
    <w:pPr>
      <w:numPr>
        <w:numId w:val="10"/>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divs>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ngr/RU46000200300111.doc" TargetMode="External"/><Relationship Id="rId299" Type="http://schemas.openxmlformats.org/officeDocument/2006/relationships/hyperlink" Target="http://192.168.0.1:8080/content/act/df8e1858-d478-49b3-b3b4-cf87b084e26f.doc" TargetMode="External"/><Relationship Id="rId21" Type="http://schemas.openxmlformats.org/officeDocument/2006/relationships/hyperlink" Target="http://192.168.0.1:8080/content/act/a72c5a41-e015-480a-9c25-a523291cb502.doc" TargetMode="External"/><Relationship Id="rId63" Type="http://schemas.openxmlformats.org/officeDocument/2006/relationships/hyperlink" Target="http://dostup.scli.ru:8111/content/ngr/RU0000R200303925.html" TargetMode="External"/><Relationship Id="rId159" Type="http://schemas.openxmlformats.org/officeDocument/2006/relationships/hyperlink" Target="http://192.168.0.1:8080/content/act/c06de391-ad28-4c6f-8b9d-7c4f7c844f8d.doc" TargetMode="External"/><Relationship Id="rId324" Type="http://schemas.openxmlformats.org/officeDocument/2006/relationships/hyperlink" Target="http://192.168.0.1:8080/content/act/df8e1858-d478-49b3-b3b4-cf87b084e26f.doc" TargetMode="External"/><Relationship Id="rId366" Type="http://schemas.openxmlformats.org/officeDocument/2006/relationships/hyperlink" Target="http://192.168.0.1:8080/content/act/3b265516-30b9-4180-bbab-990366e28bba.doc" TargetMode="External"/><Relationship Id="rId170" Type="http://schemas.openxmlformats.org/officeDocument/2006/relationships/hyperlink" Target="http://192.168.0.1:8080/content/act/44735a07-d3eb-4db3-988e-9dafbab5eb60.doc" TargetMode="External"/><Relationship Id="rId226" Type="http://schemas.openxmlformats.org/officeDocument/2006/relationships/hyperlink" Target="http://dostup.scli.ru:8111/content/act/eb042c48-de0e-4dbe-8305-4d48dddb63a2.html" TargetMode="External"/><Relationship Id="rId268" Type="http://schemas.openxmlformats.org/officeDocument/2006/relationships/hyperlink" Target="http://192.168.0.1:8080/content/act/984c6ec6-6942-4759-987f-7533257c3f3d.doc" TargetMode="External"/><Relationship Id="rId11" Type="http://schemas.openxmlformats.org/officeDocument/2006/relationships/hyperlink" Target="http://192.168.0.1:8080/content/act/5c1c9df1-4804-4d51-9c5e-c7205e75ff85.doc" TargetMode="External"/><Relationship Id="rId32" Type="http://schemas.openxmlformats.org/officeDocument/2006/relationships/hyperlink" Target="http://192.168.0.1:8080/content/act/df8e1858-d478-49b3-b3b4-cf87b084e26f.doc" TargetMode="External"/><Relationship Id="rId53" Type="http://schemas.openxmlformats.org/officeDocument/2006/relationships/hyperlink" Target="http://192.168.0.1:8080/content/act/74558037-a015-40c9-a22e-c1012fff838f.doc" TargetMode="External"/><Relationship Id="rId74" Type="http://schemas.openxmlformats.org/officeDocument/2006/relationships/hyperlink" Target="http://192.168.0.1:8080/content/act/dc08dfec-b189-4e5f-9555-0d941368ba7b.doc" TargetMode="External"/><Relationship Id="rId128" Type="http://schemas.openxmlformats.org/officeDocument/2006/relationships/hyperlink" Target="http://192.168.0.1:8080/content/act/c06de391-ad28-4c6f-8b9d-7c4f7c844f8d.doc" TargetMode="External"/><Relationship Id="rId149" Type="http://schemas.openxmlformats.org/officeDocument/2006/relationships/hyperlink" Target="http://192.168.0.1:8080/content/act/a82b854c-c26a-4507-98aa-ba7be74865ef.doc" TargetMode="External"/><Relationship Id="rId314" Type="http://schemas.openxmlformats.org/officeDocument/2006/relationships/hyperlink" Target="http://192.168.0.1:8080/content/act/5c1c9df1-4804-4d51-9c5e-c7205e75ff85.doc" TargetMode="External"/><Relationship Id="rId335" Type="http://schemas.openxmlformats.org/officeDocument/2006/relationships/hyperlink" Target="http://dostup.scli.ru:8111/content/act/8f21b21c-a408-42c4-b9fe-a939b863c84a.html" TargetMode="External"/><Relationship Id="rId356" Type="http://schemas.openxmlformats.org/officeDocument/2006/relationships/hyperlink" Target="http://192.168.0.1:8080/content/act/74558037-a015-40c9-a22e-c1012fff838f.doc" TargetMode="External"/><Relationship Id="rId377" Type="http://schemas.openxmlformats.org/officeDocument/2006/relationships/hyperlink" Target="http://dostup.scli.ru:8111/content/ngr/RU0000R199305853.html" TargetMode="External"/><Relationship Id="rId398" Type="http://schemas.openxmlformats.org/officeDocument/2006/relationships/hyperlink" Target="http://192.168.0.1:8080/content/act/a72c5a41-e015-480a-9c25-a523291cb502.doc" TargetMode="External"/><Relationship Id="rId5" Type="http://schemas.openxmlformats.org/officeDocument/2006/relationships/webSettings" Target="webSettings.xml"/><Relationship Id="rId95" Type="http://schemas.openxmlformats.org/officeDocument/2006/relationships/hyperlink" Target="http://192.168.0.1:8080/content/act/c06de391-ad28-4c6f-8b9d-7c4f7c844f8d.doc" TargetMode="External"/><Relationship Id="rId160" Type="http://schemas.openxmlformats.org/officeDocument/2006/relationships/hyperlink" Target="http://192.168.0.1:8080/content/act/39f8768c-c743-4a51-9943-98edfeb970f6.doc" TargetMode="External"/><Relationship Id="rId181" Type="http://schemas.openxmlformats.org/officeDocument/2006/relationships/hyperlink" Target="http://192.168.0.1:8080/content/act/a72c5a41-e015-480a-9c25-a523291cb502.doc" TargetMode="External"/><Relationship Id="rId216" Type="http://schemas.openxmlformats.org/officeDocument/2006/relationships/hyperlink" Target="http://192.168.0.1:8080/content/act/c06de391-ad28-4c6f-8b9d-7c4f7c844f8d.doc" TargetMode="External"/><Relationship Id="rId237" Type="http://schemas.openxmlformats.org/officeDocument/2006/relationships/hyperlink" Target="http://192.168.0.1:8080/content/act/dc08dfec-b189-4e5f-9555-0d941368ba7b.doc" TargetMode="External"/><Relationship Id="rId402" Type="http://schemas.openxmlformats.org/officeDocument/2006/relationships/hyperlink" Target="http://192.168.0.1:8080/content/act/e294db35-74cd-49ee-ba39-2ca0a4d77624.doc" TargetMode="External"/><Relationship Id="rId258" Type="http://schemas.openxmlformats.org/officeDocument/2006/relationships/hyperlink" Target="http://192.168.0.1:8080/content/act/c06de391-ad28-4c6f-8b9d-7c4f7c844f8d.doc" TargetMode="External"/><Relationship Id="rId279" Type="http://schemas.openxmlformats.org/officeDocument/2006/relationships/hyperlink" Target="http://192.168.0.1:8080/content/act/5c9658a9-d98c-426a-8486-6eca8203f039.doc" TargetMode="External"/><Relationship Id="rId22" Type="http://schemas.openxmlformats.org/officeDocument/2006/relationships/hyperlink" Target="http://192.168.0.1:8080/content/act/a72c5a41-e015-480a-9c25-a523291cb502.doc" TargetMode="External"/><Relationship Id="rId43" Type="http://schemas.openxmlformats.org/officeDocument/2006/relationships/hyperlink" Target="http://192.168.0.1:8080/content/act/c06de391-ad28-4c6f-8b9d-7c4f7c844f8d.doc" TargetMode="External"/><Relationship Id="rId64" Type="http://schemas.openxmlformats.org/officeDocument/2006/relationships/hyperlink" Target="http://192.168.0.1:8080/content/act/a72c5a41-e015-480a-9c25-a523291cb502.doc" TargetMode="External"/><Relationship Id="rId118" Type="http://schemas.openxmlformats.org/officeDocument/2006/relationships/hyperlink" Target="http://192.168.0.1:8080/content/act/c06de391-ad28-4c6f-8b9d-7c4f7c844f8d.doc" TargetMode="External"/><Relationship Id="rId139" Type="http://schemas.openxmlformats.org/officeDocument/2006/relationships/hyperlink" Target="http://dostup.scli.ru:8111/content/ngr/RU0000R200303925.html" TargetMode="External"/><Relationship Id="rId290" Type="http://schemas.openxmlformats.org/officeDocument/2006/relationships/hyperlink" Target="http://192.168.0.1:8080/content/act/5c9658a9-d98c-426a-8486-6eca8203f039.doc" TargetMode="External"/><Relationship Id="rId304" Type="http://schemas.openxmlformats.org/officeDocument/2006/relationships/hyperlink" Target="http://192.168.0.1:8080/content/act/984c6ec6-6942-4759-987f-7533257c3f3d.doc" TargetMode="External"/><Relationship Id="rId325" Type="http://schemas.openxmlformats.org/officeDocument/2006/relationships/hyperlink" Target="http://192.168.0.1:8080/content/act/c06de391-ad28-4c6f-8b9d-7c4f7c844f8d.doc" TargetMode="External"/><Relationship Id="rId346" Type="http://schemas.openxmlformats.org/officeDocument/2006/relationships/hyperlink" Target="http://192.168.0.1:8080/content/act/df8e1858-d478-49b3-b3b4-cf87b084e26f.doc" TargetMode="External"/><Relationship Id="rId367" Type="http://schemas.openxmlformats.org/officeDocument/2006/relationships/hyperlink" Target="http://192.168.0.1:8080/content/act/df8e1858-d478-49b3-b3b4-cf87b084e26f.doc" TargetMode="External"/><Relationship Id="rId388" Type="http://schemas.openxmlformats.org/officeDocument/2006/relationships/hyperlink" Target="http://192.168.0.1:8080/content/act/a72c5a41-e015-480a-9c25-a523291cb502.doc" TargetMode="External"/><Relationship Id="rId85" Type="http://schemas.openxmlformats.org/officeDocument/2006/relationships/hyperlink" Target="http://dostup.scli.ru:8111/content/ngr/RU0000R200303925.html" TargetMode="External"/><Relationship Id="rId150" Type="http://schemas.openxmlformats.org/officeDocument/2006/relationships/hyperlink" Target="http://dostup.scli.ru:8111/content/act/387507c3-b80d-4c0d-9291-8cdc81673f2b.html" TargetMode="External"/><Relationship Id="rId171" Type="http://schemas.openxmlformats.org/officeDocument/2006/relationships/hyperlink" Target="http://192.168.0.1:8080/content/act/dc08dfec-b189-4e5f-9555-0d941368ba7b.doc" TargetMode="External"/><Relationship Id="rId192" Type="http://schemas.openxmlformats.org/officeDocument/2006/relationships/hyperlink" Target="http://dostup.scli.ru:8111/content/act/9aa48369-618a-4bb4-b4b8-ae15f2b7ebf6.html" TargetMode="External"/><Relationship Id="rId206" Type="http://schemas.openxmlformats.org/officeDocument/2006/relationships/hyperlink" Target="http://192.168.0.1:8080/content/act/a72c5a41-e015-480a-9c25-a523291cb502.doc" TargetMode="External"/><Relationship Id="rId227" Type="http://schemas.openxmlformats.org/officeDocument/2006/relationships/hyperlink" Target="http://192.168.0.1:8080/content/act/e294db35-74cd-49ee-ba39-2ca0a4d77624.doc" TargetMode="External"/><Relationship Id="rId248" Type="http://schemas.openxmlformats.org/officeDocument/2006/relationships/hyperlink" Target="http://192.168.0.1:8080/content/act/a82b854c-c26a-4507-98aa-ba7be74865ef.doc" TargetMode="External"/><Relationship Id="rId269" Type="http://schemas.openxmlformats.org/officeDocument/2006/relationships/hyperlink" Target="http://192.168.0.1:8080/content/act/984c6ec6-6942-4759-987f-7533257c3f3d.doc" TargetMode="External"/><Relationship Id="rId12" Type="http://schemas.openxmlformats.org/officeDocument/2006/relationships/hyperlink" Target="http://192.168.0.1:8080/content/act/5c1c9df1-4804-4d51-9c5e-c7205e75ff85.doc" TargetMode="External"/><Relationship Id="rId33" Type="http://schemas.openxmlformats.org/officeDocument/2006/relationships/hyperlink" Target="http://192.168.0.1:8080/content/act/32304a33-fd6a-4886-91f5-c0e41ca121d1.doc" TargetMode="External"/><Relationship Id="rId108" Type="http://schemas.openxmlformats.org/officeDocument/2006/relationships/hyperlink" Target="http://192.168.0.1:8080/content/act/c06de391-ad28-4c6f-8b9d-7c4f7c844f8d.doc" TargetMode="External"/><Relationship Id="rId129" Type="http://schemas.openxmlformats.org/officeDocument/2006/relationships/hyperlink" Target="http://192.168.0.1:8080/content/act/44735a07-d3eb-4db3-988e-9dafbab5eb60.doc" TargetMode="External"/><Relationship Id="rId280" Type="http://schemas.openxmlformats.org/officeDocument/2006/relationships/hyperlink" Target="http://192.168.0.1:8080/content/act/a72c5a41-e015-480a-9c25-a523291cb502.doc" TargetMode="External"/><Relationship Id="rId315" Type="http://schemas.openxmlformats.org/officeDocument/2006/relationships/hyperlink" Target="http://192.168.0.1:8080/content/act/5c1c9df1-4804-4d51-9c5e-c7205e75ff85.doc" TargetMode="External"/><Relationship Id="rId336" Type="http://schemas.openxmlformats.org/officeDocument/2006/relationships/hyperlink" Target="http://dostup.scli.ru:8111/content/act/8f21b21c-a408-42c4-b9fe-a939b863c84a.html" TargetMode="External"/><Relationship Id="rId357" Type="http://schemas.openxmlformats.org/officeDocument/2006/relationships/hyperlink" Target="http://192.168.0.1:8080/content/act/44735a07-d3eb-4db3-988e-9dafbab5eb60.doc" TargetMode="External"/><Relationship Id="rId54" Type="http://schemas.openxmlformats.org/officeDocument/2006/relationships/hyperlink" Target="http://192.168.0.1:8080/content/act/dc08dfec-b189-4e5f-9555-0d941368ba7b.doc" TargetMode="External"/><Relationship Id="rId75" Type="http://schemas.openxmlformats.org/officeDocument/2006/relationships/hyperlink" Target="http://192.168.0.1:8080/content/act/df8e1858-d478-49b3-b3b4-cf87b084e26f.doc" TargetMode="External"/><Relationship Id="rId96" Type="http://schemas.openxmlformats.org/officeDocument/2006/relationships/hyperlink" Target="http://192.168.0.1:8080/content/act/74558037-a015-40c9-a22e-c1012fff838f.doc" TargetMode="External"/><Relationship Id="rId140" Type="http://schemas.openxmlformats.org/officeDocument/2006/relationships/hyperlink" Target="http://dostup.scli.ru:8111/content/ngr/RU0000R200303925.html" TargetMode="External"/><Relationship Id="rId161" Type="http://schemas.openxmlformats.org/officeDocument/2006/relationships/hyperlink" Target="http://dostup.scli.ru:8111/content/ngr/RU0000R200601223.html" TargetMode="External"/><Relationship Id="rId182" Type="http://schemas.openxmlformats.org/officeDocument/2006/relationships/hyperlink" Target="http://192.168.0.1:8080/content/act/dc08dfec-b189-4e5f-9555-0d941368ba7b.doc" TargetMode="External"/><Relationship Id="rId217" Type="http://schemas.openxmlformats.org/officeDocument/2006/relationships/hyperlink" Target="http://dostup.scli.ru:8111/content/act/96e20c02-1b12-465a-b64c-24aa92270007.html" TargetMode="External"/><Relationship Id="rId378" Type="http://schemas.openxmlformats.org/officeDocument/2006/relationships/hyperlink" Target="http://192.168.0.1:8080/content/act/5c1c9df1-4804-4d51-9c5e-c7205e75ff85.doc" TargetMode="External"/><Relationship Id="rId399" Type="http://schemas.openxmlformats.org/officeDocument/2006/relationships/hyperlink" Target="http://192.168.0.1:8080/content/act/44735a07-d3eb-4db3-988e-9dafbab5eb60.doc" TargetMode="External"/><Relationship Id="rId403" Type="http://schemas.openxmlformats.org/officeDocument/2006/relationships/hyperlink" Target="http://192.168.0.1:8080/content/act/984c6ec6-6942-4759-987f-7533257c3f3d.doc" TargetMode="External"/><Relationship Id="rId6" Type="http://schemas.openxmlformats.org/officeDocument/2006/relationships/hyperlink" Target="https://admkoros.ru/administratsiya-munitsipalnogo-obrazovaniya/ustavy/1528-ustav-munitsipal-nogo-obrazovaniya-korochanskij-sel-sovet-belovskogo-rajona-kurskoj-oblasti" TargetMode="External"/><Relationship Id="rId238" Type="http://schemas.openxmlformats.org/officeDocument/2006/relationships/hyperlink" Target="http://192.168.0.1:8080/content/act/e294db35-74cd-49ee-ba39-2ca0a4d77624.doc" TargetMode="External"/><Relationship Id="rId259" Type="http://schemas.openxmlformats.org/officeDocument/2006/relationships/hyperlink" Target="http://192.168.0.1:8080/content/act/984c6ec6-6942-4759-987f-7533257c3f3d.doc" TargetMode="External"/><Relationship Id="rId23" Type="http://schemas.openxmlformats.org/officeDocument/2006/relationships/hyperlink" Target="http://192.168.0.1:8080/content/act/44735a07-d3eb-4db3-988e-9dafbab5eb60.doc" TargetMode="External"/><Relationship Id="rId119" Type="http://schemas.openxmlformats.org/officeDocument/2006/relationships/hyperlink" Target="http://192.168.0.1:8080/content/act/df8e1858-d478-49b3-b3b4-cf87b084e26f.doc" TargetMode="External"/><Relationship Id="rId270" Type="http://schemas.openxmlformats.org/officeDocument/2006/relationships/hyperlink" Target="http://192.168.0.1:8080/content/act/74558037-a015-40c9-a22e-c1012fff838f.doc" TargetMode="External"/><Relationship Id="rId291" Type="http://schemas.openxmlformats.org/officeDocument/2006/relationships/hyperlink" Target="http://192.168.0.1:8080/content/act/a72c5a41-e015-480a-9c25-a523291cb502.doc" TargetMode="External"/><Relationship Id="rId305" Type="http://schemas.openxmlformats.org/officeDocument/2006/relationships/hyperlink" Target="http://dostup.scli.ru:8111/content/ngr/RU0000R199405309.html" TargetMode="External"/><Relationship Id="rId326" Type="http://schemas.openxmlformats.org/officeDocument/2006/relationships/hyperlink" Target="http://dostup.scli.ru:8111/content/act/8f21b21c-a408-42c4-b9fe-a939b863c84a.html" TargetMode="External"/><Relationship Id="rId347" Type="http://schemas.openxmlformats.org/officeDocument/2006/relationships/hyperlink" Target="http://dostup.scli.ru:8111/content/act/8f21b21c-a408-42c4-b9fe-a939b863c84a.html" TargetMode="External"/><Relationship Id="rId44" Type="http://schemas.openxmlformats.org/officeDocument/2006/relationships/hyperlink" Target="http://192.168.0.1:8080/content/act/c06de391-ad28-4c6f-8b9d-7c4f7c844f8d.doc" TargetMode="External"/><Relationship Id="rId65" Type="http://schemas.openxmlformats.org/officeDocument/2006/relationships/hyperlink" Target="http://192.168.0.1:8080/content/act/6fe61f98-3004-4551-9087-bbd7026e3663.doc" TargetMode="External"/><Relationship Id="rId86" Type="http://schemas.openxmlformats.org/officeDocument/2006/relationships/hyperlink" Target="http://dostup.scli.ru:8111/content/act/96e20c02-1b12-465a-b64c-24aa92270007.html" TargetMode="External"/><Relationship Id="rId130" Type="http://schemas.openxmlformats.org/officeDocument/2006/relationships/hyperlink" Target="http://192.168.0.1:8080/content/act/6b26261a-ccd5-4267-857c-2b2e8e2309f8.doc" TargetMode="External"/><Relationship Id="rId151" Type="http://schemas.openxmlformats.org/officeDocument/2006/relationships/hyperlink" Target="http://192.168.0.1:8080/content/act/c06de391-ad28-4c6f-8b9d-7c4f7c844f8d.doc" TargetMode="External"/><Relationship Id="rId368" Type="http://schemas.openxmlformats.org/officeDocument/2006/relationships/hyperlink" Target="http://192.168.0.1:8080/content/act/3b265516-30b9-4180-bbab-990366e28bba.doc" TargetMode="External"/><Relationship Id="rId389" Type="http://schemas.openxmlformats.org/officeDocument/2006/relationships/hyperlink" Target="http://192.168.0.1:8080/content/act/dc08dfec-b189-4e5f-9555-0d941368ba7b.doc" TargetMode="External"/><Relationship Id="rId172" Type="http://schemas.openxmlformats.org/officeDocument/2006/relationships/hyperlink" Target="http://192.168.0.1:8080/content/act/74558037-a015-40c9-a22e-c1012fff838f.doc" TargetMode="External"/><Relationship Id="rId193" Type="http://schemas.openxmlformats.org/officeDocument/2006/relationships/hyperlink" Target="http://dostup.scli.ru:8111/content/act/23bfa9af-b847-4f54-8403-f2e327c4305a.html" TargetMode="External"/><Relationship Id="rId207" Type="http://schemas.openxmlformats.org/officeDocument/2006/relationships/hyperlink" Target="consultantplus://offline/ref=3077078A07FFA70F58EBA11229C337F3F2ABE435A353C260FF943EBFA0213F63B0A72809FD4A191FJ0DEM" TargetMode="External"/><Relationship Id="rId228" Type="http://schemas.openxmlformats.org/officeDocument/2006/relationships/hyperlink" Target="http://192.168.0.1:8080/content/act/c06de391-ad28-4c6f-8b9d-7c4f7c844f8d.doc" TargetMode="External"/><Relationship Id="rId249" Type="http://schemas.openxmlformats.org/officeDocument/2006/relationships/hyperlink" Target="http://192.168.0.1:8080/content/act/e294db35-74cd-49ee-ba39-2ca0a4d77624.doc" TargetMode="External"/><Relationship Id="rId13" Type="http://schemas.openxmlformats.org/officeDocument/2006/relationships/hyperlink" Target="http://192.168.0.1:8080/content/act/a82b854c-c26a-4507-98aa-ba7be74865ef.doc" TargetMode="External"/><Relationship Id="rId109" Type="http://schemas.openxmlformats.org/officeDocument/2006/relationships/hyperlink" Target="http://dostup.scli.ru:8111/content/ngr/RU0000R199803595.html" TargetMode="External"/><Relationship Id="rId260" Type="http://schemas.openxmlformats.org/officeDocument/2006/relationships/hyperlink" Target="http://192.168.0.1:8080/content/act/e294db35-74cd-49ee-ba39-2ca0a4d77624.doc" TargetMode="External"/><Relationship Id="rId281" Type="http://schemas.openxmlformats.org/officeDocument/2006/relationships/hyperlink" Target="http://192.168.0.1:8080/content/act/dc08dfec-b189-4e5f-9555-0d941368ba7b.doc" TargetMode="External"/><Relationship Id="rId316" Type="http://schemas.openxmlformats.org/officeDocument/2006/relationships/hyperlink" Target="http://dostup.scli.ru:8111/content/ngr/RU0000R200700355.html" TargetMode="External"/><Relationship Id="rId337" Type="http://schemas.openxmlformats.org/officeDocument/2006/relationships/hyperlink" Target="http://192.168.0.1:8080/content/act/df8e1858-d478-49b3-b3b4-cf87b084e26f.doc" TargetMode="External"/><Relationship Id="rId34" Type="http://schemas.openxmlformats.org/officeDocument/2006/relationships/hyperlink" Target="http://192.168.0.1:8080/content/act/32304a33-fd6a-4886-91f5-c0e41ca121d1.doc" TargetMode="External"/><Relationship Id="rId55" Type="http://schemas.openxmlformats.org/officeDocument/2006/relationships/hyperlink" Target="consultantplus://offline/ref=2FB6F6702DBB5BF4E94A70216BCE272F3578F436DFC1E40D4A0A8857D4IB69I" TargetMode="External"/><Relationship Id="rId76" Type="http://schemas.openxmlformats.org/officeDocument/2006/relationships/hyperlink" Target="http://192.168.0.1:8080/content/act/df8e1858-d478-49b3-b3b4-cf87b084e26f.doc" TargetMode="External"/><Relationship Id="rId97" Type="http://schemas.openxmlformats.org/officeDocument/2006/relationships/hyperlink" Target="http://192.168.0.1:8080/content/act/a72c5a41-e015-480a-9c25-a523291cb502.doc" TargetMode="External"/><Relationship Id="rId120" Type="http://schemas.openxmlformats.org/officeDocument/2006/relationships/hyperlink" Target="http://192.168.0.1:8080/content/act/5c9658a9-d98c-426a-8486-6eca8203f039.doc" TargetMode="External"/><Relationship Id="rId141" Type="http://schemas.openxmlformats.org/officeDocument/2006/relationships/hyperlink" Target="http://192.168.0.1:8080/content/act/dc08dfec-b189-4e5f-9555-0d941368ba7b.doc" TargetMode="External"/><Relationship Id="rId358" Type="http://schemas.openxmlformats.org/officeDocument/2006/relationships/hyperlink" Target="http://192.168.0.1:8080/content/act/c06de391-ad28-4c6f-8b9d-7c4f7c844f8d.doc" TargetMode="External"/><Relationship Id="rId379" Type="http://schemas.openxmlformats.org/officeDocument/2006/relationships/hyperlink" Target="http://192.168.0.1:8080/content/act/5c1c9df1-4804-4d51-9c5e-c7205e75ff85.doc" TargetMode="External"/><Relationship Id="rId7" Type="http://schemas.openxmlformats.org/officeDocument/2006/relationships/hyperlink" Target="http://192.168.0.1:8080/content/act/c06de391-ad28-4c6f-8b9d-7c4f7c844f8d.doc" TargetMode="External"/><Relationship Id="rId162" Type="http://schemas.openxmlformats.org/officeDocument/2006/relationships/hyperlink" Target="http://192.168.0.1:8080/content/act/6fe61f98-3004-4551-9087-bbd7026e3663.doc" TargetMode="External"/><Relationship Id="rId183" Type="http://schemas.openxmlformats.org/officeDocument/2006/relationships/hyperlink" Target="http://192.168.0.1:8080/content/act/e294db35-74cd-49ee-ba39-2ca0a4d77624.doc" TargetMode="External"/><Relationship Id="rId218" Type="http://schemas.openxmlformats.org/officeDocument/2006/relationships/hyperlink" Target="http://192.168.0.1:8080/content/act/984c6ec6-6942-4759-987f-7533257c3f3d.doc" TargetMode="External"/><Relationship Id="rId239" Type="http://schemas.openxmlformats.org/officeDocument/2006/relationships/hyperlink" Target="http://192.168.0.1:8080/content/act/df8e1858-d478-49b3-b3b4-cf87b084e26f.doc" TargetMode="External"/><Relationship Id="rId390" Type="http://schemas.openxmlformats.org/officeDocument/2006/relationships/hyperlink" Target="http://192.168.0.1:8080/content/act/c06de391-ad28-4c6f-8b9d-7c4f7c844f8d.doc" TargetMode="External"/><Relationship Id="rId404" Type="http://schemas.openxmlformats.org/officeDocument/2006/relationships/hyperlink" Target="http://192.168.0.1:8080/content/act/39f8768c-c743-4a51-9943-98edfeb970f6.doc" TargetMode="External"/><Relationship Id="rId250" Type="http://schemas.openxmlformats.org/officeDocument/2006/relationships/hyperlink" Target="http://192.168.0.1:8080/content/act/c06de391-ad28-4c6f-8b9d-7c4f7c844f8d.doc" TargetMode="External"/><Relationship Id="rId271" Type="http://schemas.openxmlformats.org/officeDocument/2006/relationships/hyperlink" Target="http://192.168.0.1:8080/content/act/df8e1858-d478-49b3-b3b4-cf87b084e26f.doc" TargetMode="External"/><Relationship Id="rId292" Type="http://schemas.openxmlformats.org/officeDocument/2006/relationships/hyperlink" Target="http://192.168.0.1:8080/content/act/c06de391-ad28-4c6f-8b9d-7c4f7c844f8d.doc" TargetMode="External"/><Relationship Id="rId306" Type="http://schemas.openxmlformats.org/officeDocument/2006/relationships/hyperlink" Target="http://192.168.0.1:8080/content/act/dc08dfec-b189-4e5f-9555-0d941368ba7b.doc" TargetMode="External"/><Relationship Id="rId24" Type="http://schemas.openxmlformats.org/officeDocument/2006/relationships/hyperlink" Target="http://192.168.0.1:8080/content/act/44735a07-d3eb-4db3-988e-9dafbab5eb60.doc" TargetMode="External"/><Relationship Id="rId45" Type="http://schemas.openxmlformats.org/officeDocument/2006/relationships/hyperlink" Target="http://192.168.0.1:8080/content/act/c06de391-ad28-4c6f-8b9d-7c4f7c844f8d.doc" TargetMode="External"/><Relationship Id="rId66" Type="http://schemas.openxmlformats.org/officeDocument/2006/relationships/hyperlink" Target="http://192.168.0.1:8080/content/act/dc08dfec-b189-4e5f-9555-0d941368ba7b.doc" TargetMode="External"/><Relationship Id="rId87" Type="http://schemas.openxmlformats.org/officeDocument/2006/relationships/hyperlink" Target="http://192.168.0.1:8080/content/act/a82b854c-c26a-4507-98aa-ba7be74865ef.doc" TargetMode="External"/><Relationship Id="rId110" Type="http://schemas.openxmlformats.org/officeDocument/2006/relationships/hyperlink" Target="http://192.168.0.1:8080/content/act/c06de391-ad28-4c6f-8b9d-7c4f7c844f8d.doc" TargetMode="External"/><Relationship Id="rId131" Type="http://schemas.openxmlformats.org/officeDocument/2006/relationships/hyperlink" Target="http://192.168.0.1:8080/content/act/5c9658a9-d98c-426a-8486-6eca8203f039.doc" TargetMode="External"/><Relationship Id="rId327" Type="http://schemas.openxmlformats.org/officeDocument/2006/relationships/hyperlink" Target="http://dostup.scli.ru:8111/content/act/8f21b21c-a408-42c4-b9fe-a939b863c84a.html" TargetMode="External"/><Relationship Id="rId348" Type="http://schemas.openxmlformats.org/officeDocument/2006/relationships/hyperlink" Target="http://dostup.scli.ru:8111/content/act/8f21b21c-a408-42c4-b9fe-a939b863c84a.html" TargetMode="External"/><Relationship Id="rId369" Type="http://schemas.openxmlformats.org/officeDocument/2006/relationships/hyperlink" Target="http://192.168.0.1:8080/content/act/df8e1858-d478-49b3-b3b4-cf87b084e26f.doc" TargetMode="External"/><Relationship Id="rId152" Type="http://schemas.openxmlformats.org/officeDocument/2006/relationships/hyperlink" Target="http://192.168.0.1:8080/content/act/dc08dfec-b189-4e5f-9555-0d941368ba7b.doc" TargetMode="External"/><Relationship Id="rId173" Type="http://schemas.openxmlformats.org/officeDocument/2006/relationships/hyperlink" Target="http://192.168.0.1:8080/content/act/a82b854c-c26a-4507-98aa-ba7be74865ef.doc" TargetMode="External"/><Relationship Id="rId194" Type="http://schemas.openxmlformats.org/officeDocument/2006/relationships/hyperlink" Target="http://dostup.scli.ru:8111/content/act/eb042c48-de0e-4dbe-8305-4d48dddb63a2.html" TargetMode="External"/><Relationship Id="rId208" Type="http://schemas.openxmlformats.org/officeDocument/2006/relationships/hyperlink" Target="consultantplus://offline/ref=3077078A07FFA70F58EBA11229C337F3F2ABE435A353C260FF943EBFA0213F63B0A7280CFFJ4D8M" TargetMode="External"/><Relationship Id="rId229" Type="http://schemas.openxmlformats.org/officeDocument/2006/relationships/hyperlink" Target="http://192.168.0.1:8080/content/act/c06de391-ad28-4c6f-8b9d-7c4f7c844f8d.doc" TargetMode="External"/><Relationship Id="rId380" Type="http://schemas.openxmlformats.org/officeDocument/2006/relationships/hyperlink" Target="http://192.168.0.1:8080/content/act/39f8768c-c743-4a51-9943-98edfeb970f6.doc" TargetMode="External"/><Relationship Id="rId240" Type="http://schemas.openxmlformats.org/officeDocument/2006/relationships/hyperlink" Target="http://dostup.scli.ru:8111/content/ngr/RU0000R200303925.html" TargetMode="External"/><Relationship Id="rId261" Type="http://schemas.openxmlformats.org/officeDocument/2006/relationships/hyperlink" Target="http://dostup.scli.ru:8111/content/act/96e20c02-1b12-465a-b64c-24aa92270007.html" TargetMode="External"/><Relationship Id="rId14" Type="http://schemas.openxmlformats.org/officeDocument/2006/relationships/hyperlink" Target="http://192.168.0.1:8080/content/act/a82b854c-c26a-4507-98aa-ba7be74865ef.doc" TargetMode="External"/><Relationship Id="rId35" Type="http://schemas.openxmlformats.org/officeDocument/2006/relationships/hyperlink" Target="http://192.168.0.1:8080/content/act/984c6ec6-6942-4759-987f-7533257c3f3d.doc" TargetMode="External"/><Relationship Id="rId56" Type="http://schemas.openxmlformats.org/officeDocument/2006/relationships/hyperlink" Target="http://192.168.0.1:8080/content/act/5c9658a9-d98c-426a-8486-6eca8203f039.doc" TargetMode="External"/><Relationship Id="rId77" Type="http://schemas.openxmlformats.org/officeDocument/2006/relationships/hyperlink" Target="http://192.168.0.1:8080/content/act/dc08dfec-b189-4e5f-9555-0d941368ba7b.doc" TargetMode="External"/><Relationship Id="rId100" Type="http://schemas.openxmlformats.org/officeDocument/2006/relationships/hyperlink" Target="http://192.168.0.1:8080/content/act/a72c5a41-e015-480a-9c25-a523291cb502.doc" TargetMode="External"/><Relationship Id="rId282" Type="http://schemas.openxmlformats.org/officeDocument/2006/relationships/hyperlink" Target="http://192.168.0.1:8080/content/act/df8e1858-d478-49b3-b3b4-cf87b084e26f.doc" TargetMode="External"/><Relationship Id="rId317" Type="http://schemas.openxmlformats.org/officeDocument/2006/relationships/hyperlink" Target="http://192.168.0.1:8080/content/act/5c1c9df1-4804-4d51-9c5e-c7205e75ff85.doc" TargetMode="External"/><Relationship Id="rId338" Type="http://schemas.openxmlformats.org/officeDocument/2006/relationships/hyperlink" Target="http://dostup.scli.ru:8111/content/ngr/RU0000R199803726.html" TargetMode="External"/><Relationship Id="rId359" Type="http://schemas.openxmlformats.org/officeDocument/2006/relationships/hyperlink" Target="http://192.168.0.1:8080/content/act/44735a07-d3eb-4db3-988e-9dafbab5eb60.doc" TargetMode="External"/><Relationship Id="rId8" Type="http://schemas.openxmlformats.org/officeDocument/2006/relationships/hyperlink" Target="http://192.168.0.1:8080/content/act/c06de391-ad28-4c6f-8b9d-7c4f7c844f8d.doc" TargetMode="External"/><Relationship Id="rId98" Type="http://schemas.openxmlformats.org/officeDocument/2006/relationships/hyperlink" Target="http://192.168.0.1:8080/content/act/c06de391-ad28-4c6f-8b9d-7c4f7c844f8d.doc" TargetMode="External"/><Relationship Id="rId121" Type="http://schemas.openxmlformats.org/officeDocument/2006/relationships/hyperlink" Target="http://192.168.0.1:8080/content/act/c06de391-ad28-4c6f-8b9d-7c4f7c844f8d.doc" TargetMode="External"/><Relationship Id="rId142" Type="http://schemas.openxmlformats.org/officeDocument/2006/relationships/hyperlink" Target="http://dostup.scli.ru:8111/content/ngr/RU0000R200303925.html" TargetMode="External"/><Relationship Id="rId163" Type="http://schemas.openxmlformats.org/officeDocument/2006/relationships/hyperlink" Target="http://dostup.scli.ru:8111/content/ngr/RU0000R199305853.html" TargetMode="External"/><Relationship Id="rId184" Type="http://schemas.openxmlformats.org/officeDocument/2006/relationships/hyperlink" Target="http://192.168.0.1:8080/content/act/dc08dfec-b189-4e5f-9555-0d941368ba7b.doc" TargetMode="External"/><Relationship Id="rId219" Type="http://schemas.openxmlformats.org/officeDocument/2006/relationships/hyperlink" Target="http://192.168.0.1:8080/content/act/e294db35-74cd-49ee-ba39-2ca0a4d77624.doc" TargetMode="External"/><Relationship Id="rId370" Type="http://schemas.openxmlformats.org/officeDocument/2006/relationships/hyperlink" Target="http://192.168.0.1:8080/content/act/df8e1858-d478-49b3-b3b4-cf87b084e26f.doc" TargetMode="External"/><Relationship Id="rId391" Type="http://schemas.openxmlformats.org/officeDocument/2006/relationships/hyperlink" Target="http://192.168.0.1:8080/content/act/c06de391-ad28-4c6f-8b9d-7c4f7c844f8d.doc" TargetMode="External"/><Relationship Id="rId405" Type="http://schemas.openxmlformats.org/officeDocument/2006/relationships/hyperlink" Target="http://192.168.0.1:8080/content/act/e294db35-74cd-49ee-ba39-2ca0a4d77624.doc" TargetMode="External"/><Relationship Id="rId230" Type="http://schemas.openxmlformats.org/officeDocument/2006/relationships/hyperlink" Target="http://192.168.0.1:8080/content/act/32304a33-fd6a-4886-91f5-c0e41ca121d1.doc" TargetMode="External"/><Relationship Id="rId251" Type="http://schemas.openxmlformats.org/officeDocument/2006/relationships/hyperlink" Target="http://192.168.0.1:8080/content/act/3b265516-30b9-4180-bbab-990366e28bba.doc" TargetMode="External"/><Relationship Id="rId25" Type="http://schemas.openxmlformats.org/officeDocument/2006/relationships/hyperlink" Target="http://192.168.0.1:8080/content/act/6b26261a-ccd5-4267-857c-2b2e8e2309f8.doc" TargetMode="External"/><Relationship Id="rId46" Type="http://schemas.openxmlformats.org/officeDocument/2006/relationships/hyperlink" Target="http://dostup.scli.ru:8111/content/ngr/RU0000R200303925.html" TargetMode="External"/><Relationship Id="rId67" Type="http://schemas.openxmlformats.org/officeDocument/2006/relationships/hyperlink" Target="http://192.168.0.1:8080/content/act/c06de391-ad28-4c6f-8b9d-7c4f7c844f8d.doc" TargetMode="External"/><Relationship Id="rId272" Type="http://schemas.openxmlformats.org/officeDocument/2006/relationships/hyperlink" Target="http://192.168.0.1:8080/content/act/e294db35-74cd-49ee-ba39-2ca0a4d77624.doc" TargetMode="External"/><Relationship Id="rId293" Type="http://schemas.openxmlformats.org/officeDocument/2006/relationships/hyperlink" Target="http://192.168.0.1:8080/content/act/c06de391-ad28-4c6f-8b9d-7c4f7c844f8d.doc" TargetMode="External"/><Relationship Id="rId307" Type="http://schemas.openxmlformats.org/officeDocument/2006/relationships/hyperlink" Target="http://192.168.0.1:8080/content/act/5c9658a9-d98c-426a-8486-6eca8203f039.doc" TargetMode="External"/><Relationship Id="rId328" Type="http://schemas.openxmlformats.org/officeDocument/2006/relationships/hyperlink" Target="http://192.168.0.1:8080/content/act/df8e1858-d478-49b3-b3b4-cf87b084e26f.doc" TargetMode="External"/><Relationship Id="rId349" Type="http://schemas.openxmlformats.org/officeDocument/2006/relationships/hyperlink" Target="http://192.168.0.1:8080/content/act/3b265516-30b9-4180-bbab-990366e28bba.doc" TargetMode="External"/><Relationship Id="rId88" Type="http://schemas.openxmlformats.org/officeDocument/2006/relationships/hyperlink" Target="http://192.168.0.1:8080/content/act/c06de391-ad28-4c6f-8b9d-7c4f7c844f8d.doc" TargetMode="External"/><Relationship Id="rId111" Type="http://schemas.openxmlformats.org/officeDocument/2006/relationships/hyperlink" Target="http://192.168.0.1:8080/content/act/df8e1858-d478-49b3-b3b4-cf87b084e26f.doc" TargetMode="External"/><Relationship Id="rId132" Type="http://schemas.openxmlformats.org/officeDocument/2006/relationships/hyperlink" Target="http://192.168.0.1:8080/content/act/984c6ec6-6942-4759-987f-7533257c3f3d.doc" TargetMode="External"/><Relationship Id="rId153" Type="http://schemas.openxmlformats.org/officeDocument/2006/relationships/hyperlink" Target="http://192.168.0.1:8080/content/act/32304a33-fd6a-4886-91f5-c0e41ca121d1.doc" TargetMode="External"/><Relationship Id="rId174" Type="http://schemas.openxmlformats.org/officeDocument/2006/relationships/hyperlink" Target="http://192.168.0.1:8080/content/act/c06de391-ad28-4c6f-8b9d-7c4f7c844f8d.doc" TargetMode="External"/><Relationship Id="rId195" Type="http://schemas.openxmlformats.org/officeDocument/2006/relationships/hyperlink" Target="http://192.168.0.1:8080/content/act/e294db35-74cd-49ee-ba39-2ca0a4d77624.doc" TargetMode="External"/><Relationship Id="rId209" Type="http://schemas.openxmlformats.org/officeDocument/2006/relationships/hyperlink" Target="http://192.168.0.1:8080/content/act/df8e1858-d478-49b3-b3b4-cf87b084e26f.doc" TargetMode="External"/><Relationship Id="rId360" Type="http://schemas.openxmlformats.org/officeDocument/2006/relationships/hyperlink" Target="http://192.168.0.1:8080/content/act/44735a07-d3eb-4db3-988e-9dafbab5eb60.doc" TargetMode="External"/><Relationship Id="rId381" Type="http://schemas.openxmlformats.org/officeDocument/2006/relationships/hyperlink" Target="http://dostup.scli.ru:8111/content/ngr/RU0000R199305853.html" TargetMode="External"/><Relationship Id="rId220" Type="http://schemas.openxmlformats.org/officeDocument/2006/relationships/hyperlink" Target="http://192.168.0.1:8080/content/act/984c6ec6-6942-4759-987f-7533257c3f3d.doc" TargetMode="External"/><Relationship Id="rId241" Type="http://schemas.openxmlformats.org/officeDocument/2006/relationships/hyperlink" Target="http://192.168.0.1:8080/content/act/74558037-a015-40c9-a22e-c1012fff838f.doc" TargetMode="External"/><Relationship Id="rId15" Type="http://schemas.openxmlformats.org/officeDocument/2006/relationships/hyperlink" Target="http://192.168.0.1:8080/content/act/3b265516-30b9-4180-bbab-990366e28bba.doc" TargetMode="External"/><Relationship Id="rId36" Type="http://schemas.openxmlformats.org/officeDocument/2006/relationships/hyperlink" Target="http://192.168.0.1:8080/content/act/984c6ec6-6942-4759-987f-7533257c3f3d.doc" TargetMode="External"/><Relationship Id="rId57" Type="http://schemas.openxmlformats.org/officeDocument/2006/relationships/hyperlink" Target="http://192.168.0.1:8080/content/act/df8e1858-d478-49b3-b3b4-cf87b084e26f.doc" TargetMode="External"/><Relationship Id="rId262" Type="http://schemas.openxmlformats.org/officeDocument/2006/relationships/hyperlink" Target="http://dostup.scli.ru:8111/content/ngr/RU0000R200303925.html" TargetMode="External"/><Relationship Id="rId283" Type="http://schemas.openxmlformats.org/officeDocument/2006/relationships/hyperlink" Target="http://dostup.scli.ru:8111/content/act/657e8284-bc2a-4a2a-b081-84e5e12b557e.html" TargetMode="External"/><Relationship Id="rId318" Type="http://schemas.openxmlformats.org/officeDocument/2006/relationships/hyperlink" Target="http://dostup.scli.ru:8111/content/act/8f21b21c-a408-42c4-b9fe-a939b863c84a.html" TargetMode="External"/><Relationship Id="rId339" Type="http://schemas.openxmlformats.org/officeDocument/2006/relationships/hyperlink" Target="http://192.168.0.1:8080/content/act/c06de391-ad28-4c6f-8b9d-7c4f7c844f8d.doc" TargetMode="External"/><Relationship Id="rId78" Type="http://schemas.openxmlformats.org/officeDocument/2006/relationships/hyperlink" Target="http://192.168.0.1:8080/content/act/df8e1858-d478-49b3-b3b4-cf87b084e26f.doc" TargetMode="External"/><Relationship Id="rId99" Type="http://schemas.openxmlformats.org/officeDocument/2006/relationships/hyperlink" Target="http://192.168.0.1:8080/content/act/c06de391-ad28-4c6f-8b9d-7c4f7c844f8d.doc" TargetMode="External"/><Relationship Id="rId101" Type="http://schemas.openxmlformats.org/officeDocument/2006/relationships/hyperlink" Target="http://192.168.0.1:8080/content/act/c06de391-ad28-4c6f-8b9d-7c4f7c844f8d.doc" TargetMode="External"/><Relationship Id="rId122" Type="http://schemas.openxmlformats.org/officeDocument/2006/relationships/hyperlink" Target="http://192.168.0.1:8080/content/act/c06de391-ad28-4c6f-8b9d-7c4f7c844f8d.doc" TargetMode="External"/><Relationship Id="rId143" Type="http://schemas.openxmlformats.org/officeDocument/2006/relationships/hyperlink" Target="http://dostup.scli.ru:8111/content/ngr/RU0000R200303925.html" TargetMode="External"/><Relationship Id="rId164" Type="http://schemas.openxmlformats.org/officeDocument/2006/relationships/hyperlink" Target="http://dostup.scli.ru:8111/content/ngr/RU0000R200303925.html" TargetMode="External"/><Relationship Id="rId185" Type="http://schemas.openxmlformats.org/officeDocument/2006/relationships/hyperlink" Target="http://192.168.0.1:8080/content/act/32304a33-fd6a-4886-91f5-c0e41ca121d1.doc" TargetMode="External"/><Relationship Id="rId350" Type="http://schemas.openxmlformats.org/officeDocument/2006/relationships/hyperlink" Target="http://dostup.scli.ru:8111/content/act/96e20c02-1b12-465a-b64c-24aa92270007.html" TargetMode="External"/><Relationship Id="rId371" Type="http://schemas.openxmlformats.org/officeDocument/2006/relationships/hyperlink" Target="http://192.168.0.1:8080/content/act/a72c5a41-e015-480a-9c25-a523291cb502.doc" TargetMode="External"/><Relationship Id="rId406" Type="http://schemas.openxmlformats.org/officeDocument/2006/relationships/fontTable" Target="fontTable.xml"/><Relationship Id="rId9" Type="http://schemas.openxmlformats.org/officeDocument/2006/relationships/hyperlink" Target="http://192.168.0.1:8080/content/act/6fe61f98-3004-4551-9087-bbd7026e3663.doc" TargetMode="External"/><Relationship Id="rId210" Type="http://schemas.openxmlformats.org/officeDocument/2006/relationships/hyperlink" Target="http://dostup.scli.ru:8111/content/act/96e20c02-1b12-465a-b64c-24aa92270007.html" TargetMode="External"/><Relationship Id="rId392" Type="http://schemas.openxmlformats.org/officeDocument/2006/relationships/hyperlink" Target="http://dostup.scli.ru:8111/content/ngr/RU0000R200602135.html" TargetMode="External"/><Relationship Id="rId26" Type="http://schemas.openxmlformats.org/officeDocument/2006/relationships/hyperlink" Target="http://192.168.0.1:8080/content/act/6b26261a-ccd5-4267-857c-2b2e8e2309f8.doc" TargetMode="External"/><Relationship Id="rId231" Type="http://schemas.openxmlformats.org/officeDocument/2006/relationships/hyperlink" Target="http://192.168.0.1:8080/content/act/32304a33-fd6a-4886-91f5-c0e41ca121d1.doc" TargetMode="External"/><Relationship Id="rId252" Type="http://schemas.openxmlformats.org/officeDocument/2006/relationships/hyperlink" Target="http://192.168.0.1:8080/content/act/984c6ec6-6942-4759-987f-7533257c3f3d.doc" TargetMode="External"/><Relationship Id="rId273" Type="http://schemas.openxmlformats.org/officeDocument/2006/relationships/hyperlink" Target="http://192.168.0.1:8080/content/act/c06de391-ad28-4c6f-8b9d-7c4f7c844f8d.doc" TargetMode="External"/><Relationship Id="rId294" Type="http://schemas.openxmlformats.org/officeDocument/2006/relationships/hyperlink" Target="http://192.168.0.1:8080/content/act/dc08dfec-b189-4e5f-9555-0d941368ba7b.doc" TargetMode="External"/><Relationship Id="rId308" Type="http://schemas.openxmlformats.org/officeDocument/2006/relationships/hyperlink" Target="http://192.168.0.1:8080/content/act/5c9658a9-d98c-426a-8486-6eca8203f039.doc" TargetMode="External"/><Relationship Id="rId329" Type="http://schemas.openxmlformats.org/officeDocument/2006/relationships/hyperlink" Target="http://192.168.0.1:8080/content/act/df8e1858-d478-49b3-b3b4-cf87b084e26f.doc" TargetMode="External"/><Relationship Id="rId47" Type="http://schemas.openxmlformats.org/officeDocument/2006/relationships/hyperlink" Target="http://192.168.0.1:8080/content/act/39f8768c-c743-4a51-9943-98edfeb970f6.doc" TargetMode="External"/><Relationship Id="rId68" Type="http://schemas.openxmlformats.org/officeDocument/2006/relationships/hyperlink" Target="http://192.168.0.1:8080/content/act/74558037-a015-40c9-a22e-c1012fff838f.doc" TargetMode="External"/><Relationship Id="rId89" Type="http://schemas.openxmlformats.org/officeDocument/2006/relationships/hyperlink" Target="http://192.168.0.1:8080/content/act/6fe61f98-3004-4551-9087-bbd7026e3663.doc" TargetMode="External"/><Relationship Id="rId112" Type="http://schemas.openxmlformats.org/officeDocument/2006/relationships/hyperlink" Target="http://192.168.0.1:8080/content/act/57956daf-dad1-40cc-9304-ccded59c0a2c.doc" TargetMode="External"/><Relationship Id="rId133" Type="http://schemas.openxmlformats.org/officeDocument/2006/relationships/hyperlink" Target="http://dostup.scli.ru:8111/content/act/96e20c02-1b12-465a-b64c-24aa92270007.html" TargetMode="External"/><Relationship Id="rId154" Type="http://schemas.openxmlformats.org/officeDocument/2006/relationships/hyperlink" Target="http://192.168.0.1:8080/content/act/39f8768c-c743-4a51-9943-98edfeb970f6.doc" TargetMode="External"/><Relationship Id="rId175" Type="http://schemas.openxmlformats.org/officeDocument/2006/relationships/hyperlink" Target="http://192.168.0.1:8080/content/act/984c6ec6-6942-4759-987f-7533257c3f3d.doc" TargetMode="External"/><Relationship Id="rId340" Type="http://schemas.openxmlformats.org/officeDocument/2006/relationships/hyperlink" Target="http://192.168.0.1:8080/content/act/df8e1858-d478-49b3-b3b4-cf87b084e26f.doc" TargetMode="External"/><Relationship Id="rId361" Type="http://schemas.openxmlformats.org/officeDocument/2006/relationships/hyperlink" Target="http://192.168.0.1:8080/content/act/44735a07-d3eb-4db3-988e-9dafbab5eb60.doc" TargetMode="External"/><Relationship Id="rId196" Type="http://schemas.openxmlformats.org/officeDocument/2006/relationships/hyperlink" Target="http://192.168.0.1:8080/content/act/3b265516-30b9-4180-bbab-990366e28bba.doc" TargetMode="External"/><Relationship Id="rId200" Type="http://schemas.openxmlformats.org/officeDocument/2006/relationships/hyperlink" Target="http://192.168.0.1:8080/content/act/c06de391-ad28-4c6f-8b9d-7c4f7c844f8d.doc" TargetMode="External"/><Relationship Id="rId382" Type="http://schemas.openxmlformats.org/officeDocument/2006/relationships/hyperlink" Target="http://dostup.scli.ru:8111/content/act/8f21b21c-a408-42c4-b9fe-a939b863c84a.html" TargetMode="External"/><Relationship Id="rId16" Type="http://schemas.openxmlformats.org/officeDocument/2006/relationships/hyperlink" Target="http://192.168.0.1:8080/content/act/3b265516-30b9-4180-bbab-990366e28bba.doc" TargetMode="External"/><Relationship Id="rId221" Type="http://schemas.openxmlformats.org/officeDocument/2006/relationships/hyperlink" Target="http://192.168.0.1:8080/content/act/c06de391-ad28-4c6f-8b9d-7c4f7c844f8d.doc" TargetMode="External"/><Relationship Id="rId242" Type="http://schemas.openxmlformats.org/officeDocument/2006/relationships/hyperlink" Target="http://dostup.scli.ru:8111/content/ngr/RU0000R200303925.html" TargetMode="External"/><Relationship Id="rId263" Type="http://schemas.openxmlformats.org/officeDocument/2006/relationships/hyperlink" Target="http://dostup.scli.ru:8111/content/act/96e20c02-1b12-465a-b64c-24aa92270007.html" TargetMode="External"/><Relationship Id="rId284" Type="http://schemas.openxmlformats.org/officeDocument/2006/relationships/hyperlink" Target="http://192.168.0.1:8080/content/act/5c9658a9-d98c-426a-8486-6eca8203f039.doc" TargetMode="External"/><Relationship Id="rId319" Type="http://schemas.openxmlformats.org/officeDocument/2006/relationships/hyperlink" Target="http://192.168.0.1:8080/content/act/df8e1858-d478-49b3-b3b4-cf87b084e26f.doc" TargetMode="External"/><Relationship Id="rId37" Type="http://schemas.openxmlformats.org/officeDocument/2006/relationships/hyperlink" Target="http://192.168.0.1:8080/content/act/39f8768c-c743-4a51-9943-98edfeb970f6.doc" TargetMode="External"/><Relationship Id="rId58" Type="http://schemas.openxmlformats.org/officeDocument/2006/relationships/hyperlink" Target="http://192.168.0.1:8080/content/act/df8e1858-d478-49b3-b3b4-cf87b084e26f.doc" TargetMode="External"/><Relationship Id="rId79" Type="http://schemas.openxmlformats.org/officeDocument/2006/relationships/hyperlink" Target="http://192.168.0.1:8080/content/act/df8e1858-d478-49b3-b3b4-cf87b084e26f.doc" TargetMode="External"/><Relationship Id="rId102" Type="http://schemas.openxmlformats.org/officeDocument/2006/relationships/hyperlink" Target="http://dostup.scli.ru:8111/content/act/96e20c02-1b12-465a-b64c-24aa92270007.html" TargetMode="External"/><Relationship Id="rId123" Type="http://schemas.openxmlformats.org/officeDocument/2006/relationships/hyperlink" Target="http://192.168.0.1:8080/content/act/c06de391-ad28-4c6f-8b9d-7c4f7c844f8d.doc" TargetMode="External"/><Relationship Id="rId144" Type="http://schemas.openxmlformats.org/officeDocument/2006/relationships/hyperlink" Target="http://192.168.0.1:8080/content/act/c06de391-ad28-4c6f-8b9d-7c4f7c844f8d.doc" TargetMode="External"/><Relationship Id="rId330" Type="http://schemas.openxmlformats.org/officeDocument/2006/relationships/hyperlink" Target="http://192.168.0.1:8080/content/act/df8e1858-d478-49b3-b3b4-cf87b084e26f.doc" TargetMode="External"/><Relationship Id="rId90" Type="http://schemas.openxmlformats.org/officeDocument/2006/relationships/hyperlink" Target="http://192.168.0.1:8080/content/act/6fe61f98-3004-4551-9087-bbd7026e3663.doc" TargetMode="External"/><Relationship Id="rId165" Type="http://schemas.openxmlformats.org/officeDocument/2006/relationships/hyperlink" Target="http://192.168.0.1:8080/content/act/c06de391-ad28-4c6f-8b9d-7c4f7c844f8d.doc" TargetMode="External"/><Relationship Id="rId186" Type="http://schemas.openxmlformats.org/officeDocument/2006/relationships/hyperlink" Target="http://192.168.0.1:8080/content/act/32304a33-fd6a-4886-91f5-c0e41ca121d1.doc" TargetMode="External"/><Relationship Id="rId351" Type="http://schemas.openxmlformats.org/officeDocument/2006/relationships/hyperlink" Target="http://dostup.scli.ru:8111/content/act/96e20c02-1b12-465a-b64c-24aa92270007.html" TargetMode="External"/><Relationship Id="rId372" Type="http://schemas.openxmlformats.org/officeDocument/2006/relationships/hyperlink" Target="http://dostup.scli.ru:8111/content/act/96e20c02-1b12-465a-b64c-24aa92270007.html" TargetMode="External"/><Relationship Id="rId393" Type="http://schemas.openxmlformats.org/officeDocument/2006/relationships/hyperlink" Target="http://192.168.0.1:8080/content/act/6fe61f98-3004-4551-9087-bbd7026e3663.doc" TargetMode="External"/><Relationship Id="rId407" Type="http://schemas.openxmlformats.org/officeDocument/2006/relationships/theme" Target="theme/theme1.xml"/><Relationship Id="rId211" Type="http://schemas.openxmlformats.org/officeDocument/2006/relationships/hyperlink" Target="http://192.168.0.1:8080/content/act/a82b854c-c26a-4507-98aa-ba7be74865ef.doc" TargetMode="External"/><Relationship Id="rId232" Type="http://schemas.openxmlformats.org/officeDocument/2006/relationships/hyperlink" Target="http://192.168.0.1:8080/content/act/e294db35-74cd-49ee-ba39-2ca0a4d77624.doc" TargetMode="External"/><Relationship Id="rId253" Type="http://schemas.openxmlformats.org/officeDocument/2006/relationships/hyperlink" Target="http://192.168.0.1:8080/content/act/984c6ec6-6942-4759-987f-7533257c3f3d.doc" TargetMode="External"/><Relationship Id="rId274" Type="http://schemas.openxmlformats.org/officeDocument/2006/relationships/hyperlink" Target="http://192.168.0.1:8080/content/act/984c6ec6-6942-4759-987f-7533257c3f3d.doc" TargetMode="External"/><Relationship Id="rId295" Type="http://schemas.openxmlformats.org/officeDocument/2006/relationships/hyperlink" Target="http://192.168.0.1:8080/content/act/a82b854c-c26a-4507-98aa-ba7be74865ef.doc" TargetMode="External"/><Relationship Id="rId309" Type="http://schemas.openxmlformats.org/officeDocument/2006/relationships/hyperlink" Target="http://192.168.0.1:8080/content/act/dc08dfec-b189-4e5f-9555-0d941368ba7b.doc" TargetMode="External"/><Relationship Id="rId27" Type="http://schemas.openxmlformats.org/officeDocument/2006/relationships/hyperlink" Target="http://192.168.0.1:8080/content/act/dc08dfec-b189-4e5f-9555-0d941368ba7b.doc" TargetMode="External"/><Relationship Id="rId48" Type="http://schemas.openxmlformats.org/officeDocument/2006/relationships/hyperlink" Target="http://192.168.0.1:8080/content/act/df8e1858-d478-49b3-b3b4-cf87b084e26f.doc" TargetMode="External"/><Relationship Id="rId69" Type="http://schemas.openxmlformats.org/officeDocument/2006/relationships/hyperlink" Target="http://192.168.0.1:8080/content/act/74558037-a015-40c9-a22e-c1012fff838f.doc" TargetMode="External"/><Relationship Id="rId113" Type="http://schemas.openxmlformats.org/officeDocument/2006/relationships/hyperlink" Target="http://192.168.0.1:8080/content/act/44735a07-d3eb-4db3-988e-9dafbab5eb60.doc" TargetMode="External"/><Relationship Id="rId134" Type="http://schemas.openxmlformats.org/officeDocument/2006/relationships/hyperlink" Target="http://dostup.scli.ru:8111/content/ngr/RU0000R199305853.html" TargetMode="External"/><Relationship Id="rId320" Type="http://schemas.openxmlformats.org/officeDocument/2006/relationships/hyperlink" Target="http://dostup.scli.ru:8111/content/act/8f21b21c-a408-42c4-b9fe-a939b863c84a.html" TargetMode="External"/><Relationship Id="rId80" Type="http://schemas.openxmlformats.org/officeDocument/2006/relationships/hyperlink" Target="http://192.168.0.1:8080/content/act/32304a33-fd6a-4886-91f5-c0e41ca121d1.doc" TargetMode="External"/><Relationship Id="rId155" Type="http://schemas.openxmlformats.org/officeDocument/2006/relationships/hyperlink" Target="http://192.168.0.1:8080/content/act/c06de391-ad28-4c6f-8b9d-7c4f7c844f8d.doc" TargetMode="External"/><Relationship Id="rId176" Type="http://schemas.openxmlformats.org/officeDocument/2006/relationships/hyperlink" Target="http://192.168.0.1:8080/content/act/74558037-a015-40c9-a22e-c1012fff838f.doc" TargetMode="External"/><Relationship Id="rId197" Type="http://schemas.openxmlformats.org/officeDocument/2006/relationships/hyperlink" Target="http://192.168.0.1:8080/content/act/5c9658a9-d98c-426a-8486-6eca8203f039.doc" TargetMode="External"/><Relationship Id="rId341" Type="http://schemas.openxmlformats.org/officeDocument/2006/relationships/hyperlink" Target="http://dostup.scli.ru:8111/content/ngr/RU0000R199803726.html" TargetMode="External"/><Relationship Id="rId362" Type="http://schemas.openxmlformats.org/officeDocument/2006/relationships/hyperlink" Target="http://192.168.0.1:8080/content/act/c06de391-ad28-4c6f-8b9d-7c4f7c844f8d.doc" TargetMode="External"/><Relationship Id="rId383" Type="http://schemas.openxmlformats.org/officeDocument/2006/relationships/hyperlink" Target="http://192.168.0.1:8080/content/act/df8e1858-d478-49b3-b3b4-cf87b084e26f.doc" TargetMode="External"/><Relationship Id="rId201" Type="http://schemas.openxmlformats.org/officeDocument/2006/relationships/hyperlink" Target="http://192.168.0.1:8080/content/act/5c1c9df1-4804-4d51-9c5e-c7205e75ff85.doc" TargetMode="External"/><Relationship Id="rId222" Type="http://schemas.openxmlformats.org/officeDocument/2006/relationships/hyperlink" Target="http://192.168.0.1:8080/content/act/74558037-a015-40c9-a22e-c1012fff838f.doc" TargetMode="External"/><Relationship Id="rId243" Type="http://schemas.openxmlformats.org/officeDocument/2006/relationships/hyperlink" Target="http://192.168.0.1:8080/content/act/6fe61f98-3004-4551-9087-bbd7026e3663.doc" TargetMode="External"/><Relationship Id="rId264" Type="http://schemas.openxmlformats.org/officeDocument/2006/relationships/hyperlink" Target="http://dostup.scli.ru:8111/content/act/9aa48369-618a-4bb4-b4b8-ae15f2b7ebf6.html" TargetMode="External"/><Relationship Id="rId285" Type="http://schemas.openxmlformats.org/officeDocument/2006/relationships/hyperlink" Target="http://192.168.0.1:8080/content/act/c06de391-ad28-4c6f-8b9d-7c4f7c844f8d.doc" TargetMode="External"/><Relationship Id="rId17" Type="http://schemas.openxmlformats.org/officeDocument/2006/relationships/hyperlink" Target="http://192.168.0.1:8080/content/act/74558037-a015-40c9-a22e-c1012fff838f.doc" TargetMode="External"/><Relationship Id="rId38" Type="http://schemas.openxmlformats.org/officeDocument/2006/relationships/hyperlink" Target="http://192.168.0.1:8080/content/act/39f8768c-c743-4a51-9943-98edfeb970f6.doc" TargetMode="External"/><Relationship Id="rId59" Type="http://schemas.openxmlformats.org/officeDocument/2006/relationships/hyperlink" Target="http://192.168.0.1:8080/content/act/e294db35-74cd-49ee-ba39-2ca0a4d77624.doc" TargetMode="External"/><Relationship Id="rId103" Type="http://schemas.openxmlformats.org/officeDocument/2006/relationships/hyperlink" Target="http://192.168.0.1:8080/content/act/c06de391-ad28-4c6f-8b9d-7c4f7c844f8d.doc" TargetMode="External"/><Relationship Id="rId124" Type="http://schemas.openxmlformats.org/officeDocument/2006/relationships/hyperlink" Target="http://192.168.0.1:8080/content/act/984c6ec6-6942-4759-987f-7533257c3f3d.doc" TargetMode="External"/><Relationship Id="rId310" Type="http://schemas.openxmlformats.org/officeDocument/2006/relationships/hyperlink" Target="http://192.168.0.1:8080/content/act/5c1c9df1-4804-4d51-9c5e-c7205e75ff85.doc" TargetMode="External"/><Relationship Id="rId70" Type="http://schemas.openxmlformats.org/officeDocument/2006/relationships/hyperlink" Target="http://192.168.0.1:8080/content/act/c06de391-ad28-4c6f-8b9d-7c4f7c844f8d.doc" TargetMode="External"/><Relationship Id="rId91" Type="http://schemas.openxmlformats.org/officeDocument/2006/relationships/hyperlink" Target="http://192.168.0.1:8080/content/act/74558037-a015-40c9-a22e-c1012fff838f.doc" TargetMode="External"/><Relationship Id="rId145" Type="http://schemas.openxmlformats.org/officeDocument/2006/relationships/hyperlink" Target="http://192.168.0.1:8080/content/act/dc08dfec-b189-4e5f-9555-0d941368ba7b.doc" TargetMode="External"/><Relationship Id="rId166" Type="http://schemas.openxmlformats.org/officeDocument/2006/relationships/hyperlink" Target="http://192.168.0.1:8080/content/act/c06de391-ad28-4c6f-8b9d-7c4f7c844f8d.doc" TargetMode="External"/><Relationship Id="rId187" Type="http://schemas.openxmlformats.org/officeDocument/2006/relationships/hyperlink" Target="http://192.168.0.1:8080/content/act/e294db35-74cd-49ee-ba39-2ca0a4d77624.doc" TargetMode="External"/><Relationship Id="rId331" Type="http://schemas.openxmlformats.org/officeDocument/2006/relationships/hyperlink" Target="http://192.168.0.1:8080/content/act/df8e1858-d478-49b3-b3b4-cf87b084e26f.doc" TargetMode="External"/><Relationship Id="rId352" Type="http://schemas.openxmlformats.org/officeDocument/2006/relationships/hyperlink" Target="http://dostup.scli.ru:8111/content/act/96e20c02-1b12-465a-b64c-24aa92270007.html" TargetMode="External"/><Relationship Id="rId373" Type="http://schemas.openxmlformats.org/officeDocument/2006/relationships/hyperlink" Target="http://192.168.0.1:8080/content/act/c06de391-ad28-4c6f-8b9d-7c4f7c844f8d.doc" TargetMode="External"/><Relationship Id="rId394" Type="http://schemas.openxmlformats.org/officeDocument/2006/relationships/hyperlink" Target="http://192.168.0.1:8080/content/act/5c1c9df1-4804-4d51-9c5e-c7205e75ff85.doc" TargetMode="External"/><Relationship Id="rId1" Type="http://schemas.openxmlformats.org/officeDocument/2006/relationships/customXml" Target="../customXml/item1.xml"/><Relationship Id="rId212" Type="http://schemas.openxmlformats.org/officeDocument/2006/relationships/hyperlink" Target="http://192.168.0.1:8080/content/act/a72c5a41-e015-480a-9c25-a523291cb502.doc" TargetMode="External"/><Relationship Id="rId233" Type="http://schemas.openxmlformats.org/officeDocument/2006/relationships/hyperlink" Target="http://192.168.0.1:8080/content/act/5c1c9df1-4804-4d51-9c5e-c7205e75ff85.doc" TargetMode="External"/><Relationship Id="rId254" Type="http://schemas.openxmlformats.org/officeDocument/2006/relationships/hyperlink" Target="http://192.168.0.1:8080/content/act/c06de391-ad28-4c6f-8b9d-7c4f7c844f8d.doc" TargetMode="External"/><Relationship Id="rId28" Type="http://schemas.openxmlformats.org/officeDocument/2006/relationships/hyperlink" Target="http://192.168.0.1:8080/content/act/dc08dfec-b189-4e5f-9555-0d941368ba7b.doc" TargetMode="External"/><Relationship Id="rId49" Type="http://schemas.openxmlformats.org/officeDocument/2006/relationships/hyperlink" Target="http://192.168.0.1:8080/content/act/e294db35-74cd-49ee-ba39-2ca0a4d77624.doc" TargetMode="External"/><Relationship Id="rId114" Type="http://schemas.openxmlformats.org/officeDocument/2006/relationships/hyperlink" Target="http://192.168.0.1:8080/content/act/c06de391-ad28-4c6f-8b9d-7c4f7c844f8d.doc" TargetMode="External"/><Relationship Id="rId275" Type="http://schemas.openxmlformats.org/officeDocument/2006/relationships/hyperlink" Target="http://192.168.0.1:8080/content/act/e294db35-74cd-49ee-ba39-2ca0a4d77624.doc" TargetMode="External"/><Relationship Id="rId296" Type="http://schemas.openxmlformats.org/officeDocument/2006/relationships/hyperlink" Target="http://192.168.0.1:8080/content/act/dc08dfec-b189-4e5f-9555-0d941368ba7b.doc" TargetMode="External"/><Relationship Id="rId300" Type="http://schemas.openxmlformats.org/officeDocument/2006/relationships/hyperlink" Target="http://192.168.0.1:8080/content/act/5c1c9df1-4804-4d51-9c5e-c7205e75ff85.doc" TargetMode="External"/><Relationship Id="rId60" Type="http://schemas.openxmlformats.org/officeDocument/2006/relationships/hyperlink" Target="http://192.168.0.1:8080/content/act/984c6ec6-6942-4759-987f-7533257c3f3d.doc" TargetMode="External"/><Relationship Id="rId81" Type="http://schemas.openxmlformats.org/officeDocument/2006/relationships/hyperlink" Target="http://192.168.0.1:8080/content/act/c06de391-ad28-4c6f-8b9d-7c4f7c844f8d.doc" TargetMode="External"/><Relationship Id="rId135" Type="http://schemas.openxmlformats.org/officeDocument/2006/relationships/hyperlink" Target="http://dostup.scli.ru:8111/content/ngr/RU0000R200303925.html" TargetMode="External"/><Relationship Id="rId156" Type="http://schemas.openxmlformats.org/officeDocument/2006/relationships/hyperlink" Target="http://192.168.0.1:8080/content/act/dc08dfec-b189-4e5f-9555-0d941368ba7b.doc" TargetMode="External"/><Relationship Id="rId177" Type="http://schemas.openxmlformats.org/officeDocument/2006/relationships/hyperlink" Target="http://192.168.0.1:8080/content/act/c06de391-ad28-4c6f-8b9d-7c4f7c844f8d.doc" TargetMode="External"/><Relationship Id="rId198" Type="http://schemas.openxmlformats.org/officeDocument/2006/relationships/hyperlink" Target="http://192.168.0.1:8080/content/act/a82b854c-c26a-4507-98aa-ba7be74865ef.doc" TargetMode="External"/><Relationship Id="rId321" Type="http://schemas.openxmlformats.org/officeDocument/2006/relationships/hyperlink" Target="http://dostup.scli.ru:8111/content/act/8f21b21c-a408-42c4-b9fe-a939b863c84a.html" TargetMode="External"/><Relationship Id="rId342" Type="http://schemas.openxmlformats.org/officeDocument/2006/relationships/hyperlink" Target="http://192.168.0.1:8080/content/act/df8e1858-d478-49b3-b3b4-cf87b084e26f.doc" TargetMode="External"/><Relationship Id="rId363" Type="http://schemas.openxmlformats.org/officeDocument/2006/relationships/hyperlink" Target="http://192.168.0.1:8080/content/act/44735a07-d3eb-4db3-988e-9dafbab5eb60.doc" TargetMode="External"/><Relationship Id="rId384" Type="http://schemas.openxmlformats.org/officeDocument/2006/relationships/hyperlink" Target="http://192.168.0.1:8080/content/act/5c9658a9-d98c-426a-8486-6eca8203f039.doc" TargetMode="External"/><Relationship Id="rId202" Type="http://schemas.openxmlformats.org/officeDocument/2006/relationships/hyperlink" Target="http://192.168.0.1:8080/content/act/5c1c9df1-4804-4d51-9c5e-c7205e75ff85.doc" TargetMode="External"/><Relationship Id="rId223" Type="http://schemas.openxmlformats.org/officeDocument/2006/relationships/hyperlink" Target="http://dostup.scli.ru:8111/content/act/9aa48369-618a-4bb4-b4b8-ae15f2b7ebf6.html" TargetMode="External"/><Relationship Id="rId244" Type="http://schemas.openxmlformats.org/officeDocument/2006/relationships/hyperlink" Target="consultantplus://offline/ref=3077078A07FFA70F58EBA11229C337F3F2ABE435A353C260FF943EBFA0213F63B0A72809FD4A191FJ0DEM" TargetMode="External"/><Relationship Id="rId18" Type="http://schemas.openxmlformats.org/officeDocument/2006/relationships/hyperlink" Target="http://192.168.0.1:8080/content/act/74558037-a015-40c9-a22e-c1012fff838f.doc" TargetMode="External"/><Relationship Id="rId39" Type="http://schemas.openxmlformats.org/officeDocument/2006/relationships/hyperlink" Target="http://192.168.0.1:8080/content/act/e294db35-74cd-49ee-ba39-2ca0a4d77624.doc" TargetMode="External"/><Relationship Id="rId265" Type="http://schemas.openxmlformats.org/officeDocument/2006/relationships/hyperlink" Target="http://192.168.0.1:8080/content/act/dc08dfec-b189-4e5f-9555-0d941368ba7b.doc" TargetMode="External"/><Relationship Id="rId286" Type="http://schemas.openxmlformats.org/officeDocument/2006/relationships/hyperlink" Target="http://192.168.0.1:8080/content/act/c06de391-ad28-4c6f-8b9d-7c4f7c844f8d.doc" TargetMode="External"/><Relationship Id="rId50" Type="http://schemas.openxmlformats.org/officeDocument/2006/relationships/hyperlink" Target="http://192.168.0.1:8080/content/act/a72c5a41-e015-480a-9c25-a523291cb502.doc" TargetMode="External"/><Relationship Id="rId104" Type="http://schemas.openxmlformats.org/officeDocument/2006/relationships/hyperlink" Target="http://192.168.0.1:8080/content/act/74558037-a015-40c9-a22e-c1012fff838f.doc" TargetMode="External"/><Relationship Id="rId125" Type="http://schemas.openxmlformats.org/officeDocument/2006/relationships/hyperlink" Target="http://192.168.0.1:8080/content/act/c06de391-ad28-4c6f-8b9d-7c4f7c844f8d.doc" TargetMode="External"/><Relationship Id="rId146" Type="http://schemas.openxmlformats.org/officeDocument/2006/relationships/hyperlink" Target="http://192.168.0.1:8080/content/act/6fe61f98-3004-4551-9087-bbd7026e3663.doc" TargetMode="External"/><Relationship Id="rId167" Type="http://schemas.openxmlformats.org/officeDocument/2006/relationships/hyperlink" Target="http://192.168.0.1:8080/content/act/6b26261a-ccd5-4267-857c-2b2e8e2309f8.doc" TargetMode="External"/><Relationship Id="rId188" Type="http://schemas.openxmlformats.org/officeDocument/2006/relationships/hyperlink" Target="http://192.168.0.1:8080/content/act/a82b854c-c26a-4507-98aa-ba7be74865ef.doc" TargetMode="External"/><Relationship Id="rId311" Type="http://schemas.openxmlformats.org/officeDocument/2006/relationships/hyperlink" Target="http://192.168.0.1:8080/content/act/dc08dfec-b189-4e5f-9555-0d941368ba7b.doc" TargetMode="External"/><Relationship Id="rId332" Type="http://schemas.openxmlformats.org/officeDocument/2006/relationships/hyperlink" Target="http://192.168.0.1:8080/content/act/3b265516-30b9-4180-bbab-990366e28bba.doc" TargetMode="External"/><Relationship Id="rId353" Type="http://schemas.openxmlformats.org/officeDocument/2006/relationships/hyperlink" Target="http://192.168.0.1:8080/content/act/df8e1858-d478-49b3-b3b4-cf87b084e26f.doc" TargetMode="External"/><Relationship Id="rId374" Type="http://schemas.openxmlformats.org/officeDocument/2006/relationships/hyperlink" Target="http://192.168.0.1:8080/content/act/a72c5a41-e015-480a-9c25-a523291cb502.doc" TargetMode="External"/><Relationship Id="rId395" Type="http://schemas.openxmlformats.org/officeDocument/2006/relationships/hyperlink" Target="http://192.168.0.1:8080/content/act/a82b854c-c26a-4507-98aa-ba7be74865ef.doc" TargetMode="External"/><Relationship Id="rId71" Type="http://schemas.openxmlformats.org/officeDocument/2006/relationships/hyperlink" Target="http://192.168.0.1:8080/content/act/44735a07-d3eb-4db3-988e-9dafbab5eb60.doc" TargetMode="External"/><Relationship Id="rId92" Type="http://schemas.openxmlformats.org/officeDocument/2006/relationships/hyperlink" Target="http://192.168.0.1:8080/content/act/984c6ec6-6942-4759-987f-7533257c3f3d.doc" TargetMode="External"/><Relationship Id="rId213" Type="http://schemas.openxmlformats.org/officeDocument/2006/relationships/hyperlink" Target="http://192.168.0.1:8080/content/act/c06de391-ad28-4c6f-8b9d-7c4f7c844f8d.doc" TargetMode="External"/><Relationship Id="rId234" Type="http://schemas.openxmlformats.org/officeDocument/2006/relationships/hyperlink" Target="http://192.168.0.1:8080/content/act/a82b854c-c26a-4507-98aa-ba7be74865ef.doc" TargetMode="External"/><Relationship Id="rId2" Type="http://schemas.openxmlformats.org/officeDocument/2006/relationships/numbering" Target="numbering.xml"/><Relationship Id="rId29" Type="http://schemas.openxmlformats.org/officeDocument/2006/relationships/hyperlink" Target="http://192.168.0.1:8080/content/act/5c9658a9-d98c-426a-8486-6eca8203f039.doc" TargetMode="External"/><Relationship Id="rId255" Type="http://schemas.openxmlformats.org/officeDocument/2006/relationships/hyperlink" Target="http://192.168.0.1:8080/content/act/74558037-a015-40c9-a22e-c1012fff838f.doc" TargetMode="External"/><Relationship Id="rId276" Type="http://schemas.openxmlformats.org/officeDocument/2006/relationships/hyperlink" Target="http://192.168.0.1:8080/content/act/c06de391-ad28-4c6f-8b9d-7c4f7c844f8d.doc" TargetMode="External"/><Relationship Id="rId297" Type="http://schemas.openxmlformats.org/officeDocument/2006/relationships/hyperlink" Target="http://192.168.0.1:8080/content/act/dc08dfec-b189-4e5f-9555-0d941368ba7b.doc" TargetMode="External"/><Relationship Id="rId40" Type="http://schemas.openxmlformats.org/officeDocument/2006/relationships/hyperlink" Target="http://192.168.0.1:8080/content/act/e294db35-74cd-49ee-ba39-2ca0a4d77624.doc" TargetMode="External"/><Relationship Id="rId115" Type="http://schemas.openxmlformats.org/officeDocument/2006/relationships/hyperlink" Target="http://192.168.0.1:8080/content/act/74558037-a015-40c9-a22e-c1012fff838f.doc" TargetMode="External"/><Relationship Id="rId136" Type="http://schemas.openxmlformats.org/officeDocument/2006/relationships/hyperlink" Target="http://dostup.scli.ru:8111/content/ngr/RU0000R200303925.html" TargetMode="External"/><Relationship Id="rId157" Type="http://schemas.openxmlformats.org/officeDocument/2006/relationships/hyperlink" Target="http://192.168.0.1:8080/content/act/c06de391-ad28-4c6f-8b9d-7c4f7c844f8d.doc" TargetMode="External"/><Relationship Id="rId178" Type="http://schemas.openxmlformats.org/officeDocument/2006/relationships/hyperlink" Target="http://192.168.0.1:8080/content/act/6fe61f98-3004-4551-9087-bbd7026e3663.doc" TargetMode="External"/><Relationship Id="rId301" Type="http://schemas.openxmlformats.org/officeDocument/2006/relationships/hyperlink" Target="http://192.168.0.1:8080/content/act/5c9658a9-d98c-426a-8486-6eca8203f039.doc" TargetMode="External"/><Relationship Id="rId322" Type="http://schemas.openxmlformats.org/officeDocument/2006/relationships/hyperlink" Target="http://192.168.0.1:8080/content/act/3b265516-30b9-4180-bbab-990366e28bba.doc" TargetMode="External"/><Relationship Id="rId343" Type="http://schemas.openxmlformats.org/officeDocument/2006/relationships/hyperlink" Target="http://192.168.0.1:8080/content/act/dc08dfec-b189-4e5f-9555-0d941368ba7b.doc" TargetMode="External"/><Relationship Id="rId364" Type="http://schemas.openxmlformats.org/officeDocument/2006/relationships/hyperlink" Target="http://dostup.scli.ru:8111/content/ngr/RU0000R199803726.html" TargetMode="External"/><Relationship Id="rId61" Type="http://schemas.openxmlformats.org/officeDocument/2006/relationships/hyperlink" Target="http://192.168.0.1:8080/content/act/e294db35-74cd-49ee-ba39-2ca0a4d77624.doc" TargetMode="External"/><Relationship Id="rId82" Type="http://schemas.openxmlformats.org/officeDocument/2006/relationships/hyperlink" Target="http://192.168.0.1:8080/content/act/df8e1858-d478-49b3-b3b4-cf87b084e26f.doc" TargetMode="External"/><Relationship Id="rId199" Type="http://schemas.openxmlformats.org/officeDocument/2006/relationships/hyperlink" Target="http://192.168.0.1:8080/content/act/5c1c9df1-4804-4d51-9c5e-c7205e75ff85.doc" TargetMode="External"/><Relationship Id="rId203" Type="http://schemas.openxmlformats.org/officeDocument/2006/relationships/hyperlink" Target="http://192.168.0.1:8080/content/act/c06de391-ad28-4c6f-8b9d-7c4f7c844f8d.doc" TargetMode="External"/><Relationship Id="rId385" Type="http://schemas.openxmlformats.org/officeDocument/2006/relationships/hyperlink" Target="http://dostup.scli.ru:8111/content/act/15d4560c-d530-4955-bf7e-f734337ae80b.html" TargetMode="External"/><Relationship Id="rId19" Type="http://schemas.openxmlformats.org/officeDocument/2006/relationships/hyperlink" Target="http://192.168.0.1:8080/content/act/57956daf-dad1-40cc-9304-ccded59c0a2c.doc" TargetMode="External"/><Relationship Id="rId224" Type="http://schemas.openxmlformats.org/officeDocument/2006/relationships/hyperlink" Target="http://dostup.scli.ru:8111/content/act/9aa48369-618a-4bb4-b4b8-ae15f2b7ebf6.html" TargetMode="External"/><Relationship Id="rId245" Type="http://schemas.openxmlformats.org/officeDocument/2006/relationships/hyperlink" Target="consultantplus://offline/ref=3077078A07FFA70F58EBA11229C337F3F2ABE435A353C260FF943EBFA0213F63B0A7280CFFJ4D8M" TargetMode="External"/><Relationship Id="rId266" Type="http://schemas.openxmlformats.org/officeDocument/2006/relationships/hyperlink" Target="http://192.168.0.1:8080/content/act/df8e1858-d478-49b3-b3b4-cf87b084e26f.doc" TargetMode="External"/><Relationship Id="rId287" Type="http://schemas.openxmlformats.org/officeDocument/2006/relationships/hyperlink" Target="http://192.168.0.1:8080/content/act/984c6ec6-6942-4759-987f-7533257c3f3d.doc" TargetMode="External"/><Relationship Id="rId30" Type="http://schemas.openxmlformats.org/officeDocument/2006/relationships/hyperlink" Target="http://192.168.0.1:8080/content/act/5c9658a9-d98c-426a-8486-6eca8203f039.doc" TargetMode="External"/><Relationship Id="rId105" Type="http://schemas.openxmlformats.org/officeDocument/2006/relationships/hyperlink" Target="http://192.168.0.1:8080/content/act/dc08dfec-b189-4e5f-9555-0d941368ba7b.doc" TargetMode="External"/><Relationship Id="rId126" Type="http://schemas.openxmlformats.org/officeDocument/2006/relationships/hyperlink" Target="http://192.168.0.1:8080/content/act/df8e1858-d478-49b3-b3b4-cf87b084e26f.doc" TargetMode="External"/><Relationship Id="rId147" Type="http://schemas.openxmlformats.org/officeDocument/2006/relationships/hyperlink" Target="http://192.168.0.1:8080/content/act/c06de391-ad28-4c6f-8b9d-7c4f7c844f8d.doc" TargetMode="External"/><Relationship Id="rId168" Type="http://schemas.openxmlformats.org/officeDocument/2006/relationships/hyperlink" Target="http://192.168.0.1:8080/content/act/c06de391-ad28-4c6f-8b9d-7c4f7c844f8d.doc" TargetMode="External"/><Relationship Id="rId312" Type="http://schemas.openxmlformats.org/officeDocument/2006/relationships/hyperlink" Target="http://192.168.0.1:8080/content/act/df8e1858-d478-49b3-b3b4-cf87b084e26f.doc" TargetMode="External"/><Relationship Id="rId333" Type="http://schemas.openxmlformats.org/officeDocument/2006/relationships/hyperlink" Target="http://192.168.0.1:8080/content/act/df8e1858-d478-49b3-b3b4-cf87b084e26f.doc" TargetMode="External"/><Relationship Id="rId354" Type="http://schemas.openxmlformats.org/officeDocument/2006/relationships/hyperlink" Target="http://dostup.scli.ru:8111/content/ngr/RU0000R199305853.html" TargetMode="External"/><Relationship Id="rId51" Type="http://schemas.openxmlformats.org/officeDocument/2006/relationships/hyperlink" Target="http://192.168.0.1:8080/content/act/df8e1858-d478-49b3-b3b4-cf87b084e26f.doc" TargetMode="External"/><Relationship Id="rId72" Type="http://schemas.openxmlformats.org/officeDocument/2006/relationships/hyperlink" Target="http://192.168.0.1:8080/content/act/44735a07-d3eb-4db3-988e-9dafbab5eb60.doc" TargetMode="External"/><Relationship Id="rId93" Type="http://schemas.openxmlformats.org/officeDocument/2006/relationships/hyperlink" Target="http://192.168.0.1:8080/content/act/984c6ec6-6942-4759-987f-7533257c3f3d.doc" TargetMode="External"/><Relationship Id="rId189" Type="http://schemas.openxmlformats.org/officeDocument/2006/relationships/hyperlink" Target="http://192.168.0.1:8080/content/act/74558037-a015-40c9-a22e-c1012fff838f.doc" TargetMode="External"/><Relationship Id="rId375" Type="http://schemas.openxmlformats.org/officeDocument/2006/relationships/hyperlink" Target="http://dostup.scli.ru:8111/content/ngr/RU0000R200303925.html" TargetMode="External"/><Relationship Id="rId396" Type="http://schemas.openxmlformats.org/officeDocument/2006/relationships/hyperlink" Target="http://192.168.0.1:8080/content/act/3b265516-30b9-4180-bbab-990366e28bba.doc" TargetMode="External"/><Relationship Id="rId3" Type="http://schemas.openxmlformats.org/officeDocument/2006/relationships/styles" Target="styles.xml"/><Relationship Id="rId214" Type="http://schemas.openxmlformats.org/officeDocument/2006/relationships/hyperlink" Target="http://192.168.0.1:8080/content/act/c06de391-ad28-4c6f-8b9d-7c4f7c844f8d.doc" TargetMode="External"/><Relationship Id="rId235" Type="http://schemas.openxmlformats.org/officeDocument/2006/relationships/hyperlink" Target="http://192.168.0.1:8080/content/act/74558037-a015-40c9-a22e-c1012fff838f.doc" TargetMode="External"/><Relationship Id="rId256" Type="http://schemas.openxmlformats.org/officeDocument/2006/relationships/hyperlink" Target="http://192.168.0.1:8080/content/act/a82b854c-c26a-4507-98aa-ba7be74865ef.doc" TargetMode="External"/><Relationship Id="rId277" Type="http://schemas.openxmlformats.org/officeDocument/2006/relationships/hyperlink" Target="http://192.168.0.1:8080/content/act/44735a07-d3eb-4db3-988e-9dafbab5eb60.doc" TargetMode="External"/><Relationship Id="rId298" Type="http://schemas.openxmlformats.org/officeDocument/2006/relationships/hyperlink" Target="http://dostup.scli.ru:8111/content/ngr/RU0000R200700355.html" TargetMode="External"/><Relationship Id="rId400" Type="http://schemas.openxmlformats.org/officeDocument/2006/relationships/hyperlink" Target="http://192.168.0.1:8080/content/act/6b26261a-ccd5-4267-857c-2b2e8e2309f8.doc" TargetMode="External"/><Relationship Id="rId116" Type="http://schemas.openxmlformats.org/officeDocument/2006/relationships/hyperlink" Target="http://192.168.0.1:8080/content/act/c06de391-ad28-4c6f-8b9d-7c4f7c844f8d.doc" TargetMode="External"/><Relationship Id="rId137" Type="http://schemas.openxmlformats.org/officeDocument/2006/relationships/hyperlink" Target="http://dostup.scli.ru:8111/content/ngr/RU0000R200303925.html" TargetMode="External"/><Relationship Id="rId158" Type="http://schemas.openxmlformats.org/officeDocument/2006/relationships/hyperlink" Target="http://dostup.scli.ru:8111/content/ngr/RU0000R200303925.html" TargetMode="External"/><Relationship Id="rId302" Type="http://schemas.openxmlformats.org/officeDocument/2006/relationships/hyperlink" Target="http://192.168.0.1:8080/content/act/5c1c9df1-4804-4d51-9c5e-c7205e75ff85.doc" TargetMode="External"/><Relationship Id="rId323" Type="http://schemas.openxmlformats.org/officeDocument/2006/relationships/hyperlink" Target="http://192.168.0.1:8080/content/act/39f8768c-c743-4a51-9943-98edfeb970f6.doc" TargetMode="External"/><Relationship Id="rId344" Type="http://schemas.openxmlformats.org/officeDocument/2006/relationships/hyperlink" Target="http://192.168.0.1:8080/content/act/5c9658a9-d98c-426a-8486-6eca8203f039.doc" TargetMode="External"/><Relationship Id="rId20" Type="http://schemas.openxmlformats.org/officeDocument/2006/relationships/hyperlink" Target="http://192.168.0.1:8080/content/act/57956daf-dad1-40cc-9304-ccded59c0a2c.doc" TargetMode="External"/><Relationship Id="rId41" Type="http://schemas.openxmlformats.org/officeDocument/2006/relationships/hyperlink" Target="http://dostup.scli.ru:8111/content/ngr/RU0000R199305853.html" TargetMode="External"/><Relationship Id="rId62" Type="http://schemas.openxmlformats.org/officeDocument/2006/relationships/hyperlink" Target="http://192.168.0.1:8080/content/act/e294db35-74cd-49ee-ba39-2ca0a4d77624.doc" TargetMode="External"/><Relationship Id="rId83" Type="http://schemas.openxmlformats.org/officeDocument/2006/relationships/hyperlink" Target="http://192.168.0.1:8080/content/act/984c6ec6-6942-4759-987f-7533257c3f3d.doc" TargetMode="External"/><Relationship Id="rId179" Type="http://schemas.openxmlformats.org/officeDocument/2006/relationships/hyperlink" Target="http://dostup.scli.ru:8111/content/ngr/RU0000R200303925.html" TargetMode="External"/><Relationship Id="rId365" Type="http://schemas.openxmlformats.org/officeDocument/2006/relationships/hyperlink" Target="http://192.168.0.1:8080/content/act/74558037-a015-40c9-a22e-c1012fff838f.doc" TargetMode="External"/><Relationship Id="rId386" Type="http://schemas.openxmlformats.org/officeDocument/2006/relationships/hyperlink" Target="http://192.168.0.1:8080/content/act/a72c5a41-e015-480a-9c25-a523291cb502.doc" TargetMode="External"/><Relationship Id="rId190" Type="http://schemas.openxmlformats.org/officeDocument/2006/relationships/hyperlink" Target="http://192.168.0.1:8080/content/act/39f8768c-c743-4a51-9943-98edfeb970f6.doc" TargetMode="External"/><Relationship Id="rId204" Type="http://schemas.openxmlformats.org/officeDocument/2006/relationships/hyperlink" Target="http://192.168.0.1:8080/content/act/984c6ec6-6942-4759-987f-7533257c3f3d.doc" TargetMode="External"/><Relationship Id="rId225" Type="http://schemas.openxmlformats.org/officeDocument/2006/relationships/hyperlink" Target="http://dostup.scli.ru:8111/content/act/23bfa9af-b847-4f54-8403-f2e327c4305a.html" TargetMode="External"/><Relationship Id="rId246" Type="http://schemas.openxmlformats.org/officeDocument/2006/relationships/hyperlink" Target="http://192.168.0.1:8080/content/act/df8e1858-d478-49b3-b3b4-cf87b084e26f.doc" TargetMode="External"/><Relationship Id="rId267" Type="http://schemas.openxmlformats.org/officeDocument/2006/relationships/hyperlink" Target="http://dostup.scli.ru:8111/content/act/96e20c02-1b12-465a-b64c-24aa92270007.html" TargetMode="External"/><Relationship Id="rId288" Type="http://schemas.openxmlformats.org/officeDocument/2006/relationships/hyperlink" Target="http://dostup.scli.ru:8111/content/ngr/RU0000R199704155.html" TargetMode="External"/><Relationship Id="rId106" Type="http://schemas.openxmlformats.org/officeDocument/2006/relationships/hyperlink" Target="http://192.168.0.1:8080/content/act/c06de391-ad28-4c6f-8b9d-7c4f7c844f8d.doc" TargetMode="External"/><Relationship Id="rId127" Type="http://schemas.openxmlformats.org/officeDocument/2006/relationships/hyperlink" Target="http://192.168.0.1:8080/content/act/c06de391-ad28-4c6f-8b9d-7c4f7c844f8d.doc" TargetMode="External"/><Relationship Id="rId313" Type="http://schemas.openxmlformats.org/officeDocument/2006/relationships/hyperlink" Target="http://192.168.0.1:8080/content/act/df8e1858-d478-49b3-b3b4-cf87b084e26f.doc" TargetMode="External"/><Relationship Id="rId10" Type="http://schemas.openxmlformats.org/officeDocument/2006/relationships/hyperlink" Target="http://192.168.0.1:8080/content/act/6fe61f98-3004-4551-9087-bbd7026e3663.doc" TargetMode="External"/><Relationship Id="rId31" Type="http://schemas.openxmlformats.org/officeDocument/2006/relationships/hyperlink" Target="http://192.168.0.1:8080/content/act/df8e1858-d478-49b3-b3b4-cf87b084e26f.doc" TargetMode="External"/><Relationship Id="rId52" Type="http://schemas.openxmlformats.org/officeDocument/2006/relationships/hyperlink" Target="http://192.168.0.1:8080/content/act/a72c5a41-e015-480a-9c25-a523291cb502.doc" TargetMode="External"/><Relationship Id="rId73" Type="http://schemas.openxmlformats.org/officeDocument/2006/relationships/hyperlink" Target="http://192.168.0.1:8080/content/act/df8e1858-d478-49b3-b3b4-cf87b084e26f.doc" TargetMode="External"/><Relationship Id="rId94" Type="http://schemas.openxmlformats.org/officeDocument/2006/relationships/hyperlink" Target="http://192.168.0.1:8080/content/act/c06de391-ad28-4c6f-8b9d-7c4f7c844f8d.doc" TargetMode="External"/><Relationship Id="rId148" Type="http://schemas.openxmlformats.org/officeDocument/2006/relationships/hyperlink" Target="http://dostup.scli.ru:8111/content/act/15d4560c-d530-4955-bf7e-f734337ae80b.html" TargetMode="External"/><Relationship Id="rId169" Type="http://schemas.openxmlformats.org/officeDocument/2006/relationships/hyperlink" Target="http://192.168.0.1:8080/content/act/44735a07-d3eb-4db3-988e-9dafbab5eb60.doc" TargetMode="External"/><Relationship Id="rId334" Type="http://schemas.openxmlformats.org/officeDocument/2006/relationships/hyperlink" Target="http://192.168.0.1:8080/content/act/df8e1858-d478-49b3-b3b4-cf87b084e26f.doc" TargetMode="External"/><Relationship Id="rId355" Type="http://schemas.openxmlformats.org/officeDocument/2006/relationships/hyperlink" Target="http://192.168.0.1:8080/content/act/c06de391-ad28-4c6f-8b9d-7c4f7c844f8d.doc" TargetMode="External"/><Relationship Id="rId376" Type="http://schemas.openxmlformats.org/officeDocument/2006/relationships/hyperlink" Target="http://dostup.scli.ru:8111/content/ngr/RU0000R199305853.html" TargetMode="External"/><Relationship Id="rId397" Type="http://schemas.openxmlformats.org/officeDocument/2006/relationships/hyperlink" Target="http://192.168.0.1:8080/content/act/74558037-a015-40c9-a22e-c1012fff838f.doc" TargetMode="External"/><Relationship Id="rId4" Type="http://schemas.openxmlformats.org/officeDocument/2006/relationships/settings" Target="settings.xml"/><Relationship Id="rId180" Type="http://schemas.openxmlformats.org/officeDocument/2006/relationships/hyperlink" Target="http://dostup.scli.ru:8111/content/act/96e20c02-1b12-465a-b64c-24aa92270007.html" TargetMode="External"/><Relationship Id="rId215" Type="http://schemas.openxmlformats.org/officeDocument/2006/relationships/hyperlink" Target="http://192.168.0.1:8080/content/act/c06de391-ad28-4c6f-8b9d-7c4f7c844f8d.doc" TargetMode="External"/><Relationship Id="rId236" Type="http://schemas.openxmlformats.org/officeDocument/2006/relationships/hyperlink" Target="http://192.168.0.1:8080/content/act/39f8768c-c743-4a51-9943-98edfeb970f6.doc" TargetMode="External"/><Relationship Id="rId257" Type="http://schemas.openxmlformats.org/officeDocument/2006/relationships/hyperlink" Target="http://192.168.0.1:8080/content/act/c06de391-ad28-4c6f-8b9d-7c4f7c844f8d.doc" TargetMode="External"/><Relationship Id="rId278" Type="http://schemas.openxmlformats.org/officeDocument/2006/relationships/hyperlink" Target="http://192.168.0.1:8080/content/act/dc08dfec-b189-4e5f-9555-0d941368ba7b.doc" TargetMode="External"/><Relationship Id="rId401" Type="http://schemas.openxmlformats.org/officeDocument/2006/relationships/hyperlink" Target="http://192.168.0.1:8080/content/act/df8e1858-d478-49b3-b3b4-cf87b084e26f.doc" TargetMode="External"/><Relationship Id="rId303" Type="http://schemas.openxmlformats.org/officeDocument/2006/relationships/hyperlink" Target="http://192.168.0.1:8080/content/act/984c6ec6-6942-4759-987f-7533257c3f3d.doc" TargetMode="External"/><Relationship Id="rId42" Type="http://schemas.openxmlformats.org/officeDocument/2006/relationships/hyperlink" Target="http://dostup.scli.ru:8111/content/ngr/RU0000R200303925.html" TargetMode="External"/><Relationship Id="rId84" Type="http://schemas.openxmlformats.org/officeDocument/2006/relationships/hyperlink" Target="http://192.168.0.1:8080/content/act/a72c5a41-e015-480a-9c25-a523291cb502.doc" TargetMode="External"/><Relationship Id="rId138" Type="http://schemas.openxmlformats.org/officeDocument/2006/relationships/hyperlink" Target="http://192.168.0.1:8080/content/act/c06de391-ad28-4c6f-8b9d-7c4f7c844f8d.doc" TargetMode="External"/><Relationship Id="rId345" Type="http://schemas.openxmlformats.org/officeDocument/2006/relationships/hyperlink" Target="http://dostup.scli.ru:8111/content/act/8f21b21c-a408-42c4-b9fe-a939b863c84a.html" TargetMode="External"/><Relationship Id="rId387" Type="http://schemas.openxmlformats.org/officeDocument/2006/relationships/hyperlink" Target="http://192.168.0.1:8080/content/act/dc08dfec-b189-4e5f-9555-0d941368ba7b.doc" TargetMode="External"/><Relationship Id="rId191" Type="http://schemas.openxmlformats.org/officeDocument/2006/relationships/hyperlink" Target="http://dostup.scli.ru:8111/content/act/9aa48369-618a-4bb4-b4b8-ae15f2b7ebf6.html" TargetMode="External"/><Relationship Id="rId205" Type="http://schemas.openxmlformats.org/officeDocument/2006/relationships/hyperlink" Target="http://192.168.0.1:8080/content/act/39f8768c-c743-4a51-9943-98edfeb970f6.doc" TargetMode="External"/><Relationship Id="rId247" Type="http://schemas.openxmlformats.org/officeDocument/2006/relationships/hyperlink" Target="http://192.168.0.1:8080/content/act/74558037-a015-40c9-a22e-c1012fff838f.doc" TargetMode="External"/><Relationship Id="rId107" Type="http://schemas.openxmlformats.org/officeDocument/2006/relationships/hyperlink" Target="http://192.168.0.1:8080/content/act/74558037-a015-40c9-a22e-c1012fff838f.doc" TargetMode="External"/><Relationship Id="rId289" Type="http://schemas.openxmlformats.org/officeDocument/2006/relationships/hyperlink" Target="http://192.168.0.1:8080/content/act/dc08dfec-b189-4e5f-9555-0d941368ba7b.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FD89-6D98-4BB6-B9F8-4427680D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3301</TotalTime>
  <Pages>92</Pages>
  <Words>36749</Words>
  <Characters>209474</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39</cp:revision>
  <cp:lastPrinted>2020-01-20T13:02:00Z</cp:lastPrinted>
  <dcterms:created xsi:type="dcterms:W3CDTF">2020-01-17T12:11:00Z</dcterms:created>
  <dcterms:modified xsi:type="dcterms:W3CDTF">2023-11-13T17:35:00Z</dcterms:modified>
</cp:coreProperties>
</file>