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82" w:rsidRDefault="003B6182" w:rsidP="003B6182">
      <w:pPr>
        <w:pStyle w:val="2"/>
        <w:shd w:val="clear" w:color="auto" w:fill="F8FAFB"/>
        <w:spacing w:before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"https://admkoros.ru/administratsiya-munitsipalnogo-obrazovaniya/48-rekvizity-organizatsii/6-rekvizity-organizatsii"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b"/>
          <w:rFonts w:ascii="Palatino Linotype" w:hAnsi="Palatino Linotype"/>
          <w:b w:val="0"/>
          <w:bCs w:val="0"/>
          <w:color w:val="98A48E"/>
        </w:rPr>
        <w:t>Реквизиты организации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B6182" w:rsidRDefault="003B6182" w:rsidP="003B6182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1830</w:t>
      </w:r>
    </w:p>
    <w:tbl>
      <w:tblPr>
        <w:tblW w:w="2047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15517"/>
      </w:tblGrid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по СПЗ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01443000068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Полномочие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Заказчик, Финансовый орган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4601000370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460101001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орган государственной власти (орган государственной власти субъекта РФ, орган местного самоуправления)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Уровень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Муниципальный уровень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44030036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муниципального образования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ОКОПФ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ОКОГУ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3300500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ОКПО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04179757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ОКВЭД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75.11.35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1024600786693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Российская Федерация, 307920, Курская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р-н, Корочка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д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170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38202836000</w:t>
            </w:r>
          </w:p>
        </w:tc>
      </w:tr>
      <w:tr w:rsidR="003B6182" w:rsidTr="003B6182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Контактная информация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+7 (47149) 39223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+7 (47149) 39223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Почтовый адрес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Российская Федерация, 307920, Курская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р-н, Корочка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д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170</w:t>
            </w:r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Контактный адрес электронной почты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hyperlink r:id="rId6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adm_korss@rambler.ru</w:t>
              </w:r>
            </w:hyperlink>
          </w:p>
        </w:tc>
      </w:tr>
      <w:tr w:rsidR="003B6182" w:rsidTr="003B61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Контактное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182" w:rsidRDefault="003B61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Звягинцева Мария Ивановна</w:t>
            </w:r>
          </w:p>
        </w:tc>
      </w:tr>
    </w:tbl>
    <w:p w:rsidR="003B6182" w:rsidRDefault="003B6182" w:rsidP="003B6182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Реквизиты организации</w:t>
        </w:r>
      </w:hyperlink>
    </w:p>
    <w:p w:rsidR="00BA313B" w:rsidRPr="003B6182" w:rsidRDefault="00BA313B" w:rsidP="003B6182"/>
    <w:sectPr w:rsidR="00BA313B" w:rsidRPr="003B618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6">
    <w:nsid w:val="00B26A1A"/>
    <w:multiLevelType w:val="multilevel"/>
    <w:tmpl w:val="7D7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FB52D7"/>
    <w:multiLevelType w:val="multilevel"/>
    <w:tmpl w:val="B4F0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2B79FD"/>
    <w:multiLevelType w:val="multilevel"/>
    <w:tmpl w:val="47C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743FA8"/>
    <w:multiLevelType w:val="multilevel"/>
    <w:tmpl w:val="8070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9C551D"/>
    <w:multiLevelType w:val="multilevel"/>
    <w:tmpl w:val="E462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F351EF"/>
    <w:multiLevelType w:val="multilevel"/>
    <w:tmpl w:val="15AE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C55CDC"/>
    <w:multiLevelType w:val="multilevel"/>
    <w:tmpl w:val="6D76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E82876"/>
    <w:multiLevelType w:val="multilevel"/>
    <w:tmpl w:val="FAA0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0F2CD5"/>
    <w:multiLevelType w:val="hybridMultilevel"/>
    <w:tmpl w:val="66928AF2"/>
    <w:lvl w:ilvl="0" w:tplc="0B1ECC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C1E1095"/>
    <w:multiLevelType w:val="multilevel"/>
    <w:tmpl w:val="97D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4C051F"/>
    <w:multiLevelType w:val="multilevel"/>
    <w:tmpl w:val="60E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E36B8"/>
    <w:multiLevelType w:val="multilevel"/>
    <w:tmpl w:val="ED96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AC0823"/>
    <w:multiLevelType w:val="multilevel"/>
    <w:tmpl w:val="AB64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DFA4424"/>
    <w:multiLevelType w:val="multilevel"/>
    <w:tmpl w:val="A99E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D17F93"/>
    <w:multiLevelType w:val="multilevel"/>
    <w:tmpl w:val="DD18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20730F"/>
    <w:multiLevelType w:val="multilevel"/>
    <w:tmpl w:val="A20E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BA1214"/>
    <w:multiLevelType w:val="multilevel"/>
    <w:tmpl w:val="92BC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EB3E7A"/>
    <w:multiLevelType w:val="multilevel"/>
    <w:tmpl w:val="1F0C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2557A0"/>
    <w:multiLevelType w:val="multilevel"/>
    <w:tmpl w:val="D5D2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551A3"/>
    <w:multiLevelType w:val="multilevel"/>
    <w:tmpl w:val="5894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DE95278"/>
    <w:multiLevelType w:val="multilevel"/>
    <w:tmpl w:val="02B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082319"/>
    <w:multiLevelType w:val="multilevel"/>
    <w:tmpl w:val="CAEA00C2"/>
    <w:lvl w:ilvl="0">
      <w:start w:val="1"/>
      <w:numFmt w:val="decimal"/>
      <w:lvlText w:val="%1."/>
      <w:lvlJc w:val="left"/>
      <w:pPr>
        <w:ind w:left="36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589" w:hanging="360"/>
      </w:pPr>
    </w:lvl>
    <w:lvl w:ilvl="2">
      <w:start w:val="1"/>
      <w:numFmt w:val="decimal"/>
      <w:lvlText w:val="%3."/>
      <w:lvlJc w:val="left"/>
      <w:pPr>
        <w:ind w:left="949" w:hanging="360"/>
      </w:pPr>
    </w:lvl>
    <w:lvl w:ilvl="3">
      <w:start w:val="1"/>
      <w:numFmt w:val="decimal"/>
      <w:lvlText w:val="%4."/>
      <w:lvlJc w:val="left"/>
      <w:pPr>
        <w:ind w:left="1309" w:hanging="360"/>
      </w:pPr>
    </w:lvl>
    <w:lvl w:ilvl="4">
      <w:start w:val="1"/>
      <w:numFmt w:val="decimal"/>
      <w:lvlText w:val="%5."/>
      <w:lvlJc w:val="left"/>
      <w:pPr>
        <w:ind w:left="1669" w:hanging="360"/>
      </w:pPr>
    </w:lvl>
    <w:lvl w:ilvl="5">
      <w:start w:val="1"/>
      <w:numFmt w:val="decimal"/>
      <w:lvlText w:val="%6."/>
      <w:lvlJc w:val="left"/>
      <w:pPr>
        <w:ind w:left="2029" w:hanging="360"/>
      </w:pPr>
    </w:lvl>
    <w:lvl w:ilvl="6">
      <w:start w:val="1"/>
      <w:numFmt w:val="decimal"/>
      <w:lvlText w:val="%7."/>
      <w:lvlJc w:val="left"/>
      <w:pPr>
        <w:ind w:left="2389" w:hanging="360"/>
      </w:pPr>
    </w:lvl>
    <w:lvl w:ilvl="7">
      <w:start w:val="1"/>
      <w:numFmt w:val="decimal"/>
      <w:lvlText w:val="%8."/>
      <w:lvlJc w:val="left"/>
      <w:pPr>
        <w:ind w:left="2749" w:hanging="360"/>
      </w:pPr>
    </w:lvl>
    <w:lvl w:ilvl="8">
      <w:start w:val="1"/>
      <w:numFmt w:val="decimal"/>
      <w:lvlText w:val="%9."/>
      <w:lvlJc w:val="left"/>
      <w:pPr>
        <w:ind w:left="3109" w:hanging="360"/>
      </w:pPr>
    </w:lvl>
  </w:abstractNum>
  <w:abstractNum w:abstractNumId="30">
    <w:nsid w:val="43943C58"/>
    <w:multiLevelType w:val="multilevel"/>
    <w:tmpl w:val="5FF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2">
    <w:nsid w:val="4B180C7F"/>
    <w:multiLevelType w:val="multilevel"/>
    <w:tmpl w:val="078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D86974"/>
    <w:multiLevelType w:val="multilevel"/>
    <w:tmpl w:val="A038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A328E5"/>
    <w:multiLevelType w:val="multilevel"/>
    <w:tmpl w:val="3FA8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F6C37"/>
    <w:multiLevelType w:val="multilevel"/>
    <w:tmpl w:val="7EB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A49C5"/>
    <w:multiLevelType w:val="multilevel"/>
    <w:tmpl w:val="A09C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75410"/>
    <w:multiLevelType w:val="multilevel"/>
    <w:tmpl w:val="78BC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A6200"/>
    <w:multiLevelType w:val="multilevel"/>
    <w:tmpl w:val="D220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7342C6"/>
    <w:multiLevelType w:val="multilevel"/>
    <w:tmpl w:val="BD5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DA0381"/>
    <w:multiLevelType w:val="multilevel"/>
    <w:tmpl w:val="207E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DC445E5"/>
    <w:multiLevelType w:val="multilevel"/>
    <w:tmpl w:val="29C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23852"/>
    <w:multiLevelType w:val="multilevel"/>
    <w:tmpl w:val="CAEA00C2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4">
    <w:nsid w:val="76A2710D"/>
    <w:multiLevelType w:val="multilevel"/>
    <w:tmpl w:val="7E6A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F414B1"/>
    <w:multiLevelType w:val="multilevel"/>
    <w:tmpl w:val="F79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37229B"/>
    <w:multiLevelType w:val="multilevel"/>
    <w:tmpl w:val="9818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F33C4E"/>
    <w:multiLevelType w:val="multilevel"/>
    <w:tmpl w:val="86E0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19"/>
  </w:num>
  <w:num w:numId="8">
    <w:abstractNumId w:val="0"/>
  </w:num>
  <w:num w:numId="9">
    <w:abstractNumId w:val="27"/>
  </w:num>
  <w:num w:numId="10">
    <w:abstractNumId w:val="31"/>
  </w:num>
  <w:num w:numId="11">
    <w:abstractNumId w:val="27"/>
    <w:lvlOverride w:ilvl="0">
      <w:startOverride w:val="1"/>
    </w:lvlOverride>
  </w:num>
  <w:num w:numId="12">
    <w:abstractNumId w:val="31"/>
    <w:lvlOverride w:ilvl="0">
      <w:startOverride w:val="1"/>
    </w:lvlOverride>
  </w:num>
  <w:num w:numId="13">
    <w:abstractNumId w:val="14"/>
  </w:num>
  <w:num w:numId="14">
    <w:abstractNumId w:val="29"/>
  </w:num>
  <w:num w:numId="15">
    <w:abstractNumId w:val="43"/>
  </w:num>
  <w:num w:numId="16">
    <w:abstractNumId w:val="40"/>
  </w:num>
  <w:num w:numId="17">
    <w:abstractNumId w:val="45"/>
  </w:num>
  <w:num w:numId="18">
    <w:abstractNumId w:val="11"/>
  </w:num>
  <w:num w:numId="19">
    <w:abstractNumId w:val="36"/>
  </w:num>
  <w:num w:numId="20">
    <w:abstractNumId w:val="46"/>
  </w:num>
  <w:num w:numId="21">
    <w:abstractNumId w:val="37"/>
  </w:num>
  <w:num w:numId="22">
    <w:abstractNumId w:val="9"/>
  </w:num>
  <w:num w:numId="23">
    <w:abstractNumId w:val="33"/>
  </w:num>
  <w:num w:numId="24">
    <w:abstractNumId w:val="8"/>
  </w:num>
  <w:num w:numId="25">
    <w:abstractNumId w:val="39"/>
  </w:num>
  <w:num w:numId="26">
    <w:abstractNumId w:val="38"/>
  </w:num>
  <w:num w:numId="27">
    <w:abstractNumId w:val="18"/>
  </w:num>
  <w:num w:numId="28">
    <w:abstractNumId w:val="16"/>
  </w:num>
  <w:num w:numId="29">
    <w:abstractNumId w:val="32"/>
  </w:num>
  <w:num w:numId="30">
    <w:abstractNumId w:val="15"/>
  </w:num>
  <w:num w:numId="31">
    <w:abstractNumId w:val="34"/>
  </w:num>
  <w:num w:numId="32">
    <w:abstractNumId w:val="35"/>
  </w:num>
  <w:num w:numId="33">
    <w:abstractNumId w:val="42"/>
  </w:num>
  <w:num w:numId="34">
    <w:abstractNumId w:val="22"/>
  </w:num>
  <w:num w:numId="35">
    <w:abstractNumId w:val="23"/>
  </w:num>
  <w:num w:numId="36">
    <w:abstractNumId w:val="28"/>
  </w:num>
  <w:num w:numId="37">
    <w:abstractNumId w:val="26"/>
  </w:num>
  <w:num w:numId="38">
    <w:abstractNumId w:val="25"/>
  </w:num>
  <w:num w:numId="39">
    <w:abstractNumId w:val="17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 w:numId="44">
    <w:abstractNumId w:val="30"/>
  </w:num>
  <w:num w:numId="45">
    <w:abstractNumId w:val="24"/>
  </w:num>
  <w:num w:numId="46">
    <w:abstractNumId w:val="44"/>
  </w:num>
  <w:num w:numId="47">
    <w:abstractNumId w:val="47"/>
  </w:num>
  <w:num w:numId="48">
    <w:abstractNumId w:val="13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940D3"/>
    <w:rsid w:val="00196BEB"/>
    <w:rsid w:val="001E1728"/>
    <w:rsid w:val="0029024D"/>
    <w:rsid w:val="002F4E24"/>
    <w:rsid w:val="003735BF"/>
    <w:rsid w:val="003B6182"/>
    <w:rsid w:val="00447757"/>
    <w:rsid w:val="004712A6"/>
    <w:rsid w:val="004A4411"/>
    <w:rsid w:val="004A4F8C"/>
    <w:rsid w:val="004C1206"/>
    <w:rsid w:val="004C4C01"/>
    <w:rsid w:val="004F6F98"/>
    <w:rsid w:val="00503223"/>
    <w:rsid w:val="005857C2"/>
    <w:rsid w:val="005C4D95"/>
    <w:rsid w:val="005C669F"/>
    <w:rsid w:val="006605CC"/>
    <w:rsid w:val="00692A02"/>
    <w:rsid w:val="006A410A"/>
    <w:rsid w:val="007C6783"/>
    <w:rsid w:val="007D4339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57EBD"/>
    <w:rsid w:val="00BA313B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4B91"/>
    <w:pPr>
      <w:keepNext/>
      <w:numPr>
        <w:numId w:val="6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9"/>
      </w:numPr>
    </w:pPr>
  </w:style>
  <w:style w:type="numbering" w:customStyle="1" w:styleId="WW8Num4">
    <w:name w:val="WW8Num4"/>
    <w:basedOn w:val="a2"/>
    <w:rsid w:val="00A35186"/>
    <w:pPr>
      <w:numPr>
        <w:numId w:val="10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administratsiya-munitsipalnogo-obrazovaniya/48-rekvizity-organiz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kors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8366-1669-4F85-B294-A03E9A6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</cp:revision>
  <cp:lastPrinted>2020-01-20T13:02:00Z</cp:lastPrinted>
  <dcterms:created xsi:type="dcterms:W3CDTF">2020-01-17T12:11:00Z</dcterms:created>
  <dcterms:modified xsi:type="dcterms:W3CDTF">2023-11-13T17:34:00Z</dcterms:modified>
</cp:coreProperties>
</file>